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26731A"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132CE9" w:rsidRDefault="007C6A7C" w:rsidP="001B5841">
      <w:r w:rsidRPr="007C6A7C">
        <w:rPr>
          <w:b/>
        </w:rPr>
        <w:t xml:space="preserve">NSPS for </w:t>
      </w:r>
      <w:r w:rsidR="00106228">
        <w:rPr>
          <w:b/>
          <w:bCs/>
        </w:rPr>
        <w:t>Stationary Spark Ignition Internal Combustion Engines</w:t>
      </w:r>
      <w:r w:rsidRPr="007C6A7C">
        <w:rPr>
          <w:b/>
        </w:rPr>
        <w:t xml:space="preserve"> (40 CFR Part 60, Subpart JJJJ) (Renewal)</w:t>
      </w:r>
      <w:r w:rsidRPr="007C6A7C">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2B29A5" w:rsidRDefault="007C6A7C" w:rsidP="002B29A5">
      <w:pPr>
        <w:rPr>
          <w:bCs/>
          <w:color w:val="000000"/>
        </w:rPr>
      </w:pPr>
      <w:r w:rsidRPr="007C6A7C">
        <w:t xml:space="preserve">NSPS for </w:t>
      </w:r>
      <w:r w:rsidRPr="007C6A7C">
        <w:rPr>
          <w:bCs/>
        </w:rPr>
        <w:t>Stationary Spark Ignition Internal Combustion Engines</w:t>
      </w:r>
      <w:r w:rsidR="00132CE9" w:rsidRPr="00132CE9">
        <w:rPr>
          <w:b/>
        </w:rPr>
        <w:t xml:space="preserve"> </w:t>
      </w:r>
      <w:r w:rsidRPr="007C6A7C">
        <w:rPr>
          <w:bCs/>
        </w:rPr>
        <w:t>(40 CFR Part 60, Subpart JJJJ) (Renewal), EPA ICR Number</w:t>
      </w:r>
      <w:r w:rsidR="00106228">
        <w:rPr>
          <w:bCs/>
        </w:rPr>
        <w:t xml:space="preserve"> 2227.04</w:t>
      </w:r>
      <w:r w:rsidRPr="007C6A7C">
        <w:rPr>
          <w:bCs/>
        </w:rPr>
        <w:t>, OMB Control Number 2060-</w:t>
      </w:r>
      <w:r w:rsidR="00106228">
        <w:rPr>
          <w:bCs/>
        </w:rPr>
        <w:t>0610</w:t>
      </w:r>
      <w:r w:rsidRPr="007C6A7C">
        <w:rPr>
          <w:bCs/>
        </w:rPr>
        <w:t>.</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rsidP="001B5841">
      <w:pPr>
        <w:ind w:firstLine="720"/>
        <w:rPr>
          <w:color w:val="000000"/>
        </w:rPr>
      </w:pPr>
      <w:r>
        <w:rPr>
          <w:color w:val="FF0000"/>
        </w:rPr>
        <w:tab/>
      </w:r>
    </w:p>
    <w:p w:rsidR="00CA4CD6" w:rsidRDefault="00CA4CD6">
      <w:pPr>
        <w:ind w:firstLine="720"/>
        <w:rPr>
          <w:color w:val="000000"/>
        </w:rPr>
      </w:pPr>
      <w:r>
        <w:rPr>
          <w:color w:val="000000"/>
        </w:rPr>
        <w:t xml:space="preserve">The </w:t>
      </w:r>
      <w:r w:rsidR="007C6A7C" w:rsidRPr="007C6A7C">
        <w:t xml:space="preserve">New Source Performance Standards (NSPS) </w:t>
      </w:r>
      <w:r>
        <w:rPr>
          <w:color w:val="000000"/>
        </w:rPr>
        <w:t xml:space="preserve">for </w:t>
      </w:r>
      <w:r w:rsidR="006C0B70" w:rsidRPr="00132CE9">
        <w:rPr>
          <w:bCs/>
        </w:rPr>
        <w:t>Stationary Spark Ignition Internal Combustion Engines</w:t>
      </w:r>
      <w:r>
        <w:rPr>
          <w:color w:val="000000"/>
        </w:rPr>
        <w:t xml:space="preserve"> were</w:t>
      </w:r>
      <w:r w:rsidR="00812651">
        <w:rPr>
          <w:color w:val="000000"/>
        </w:rPr>
        <w:t>: 1)</w:t>
      </w:r>
      <w:r>
        <w:rPr>
          <w:color w:val="000000"/>
        </w:rPr>
        <w:t xml:space="preserve"> promulgated on </w:t>
      </w:r>
      <w:r w:rsidR="006C0B70">
        <w:rPr>
          <w:color w:val="000000"/>
        </w:rPr>
        <w:t>January</w:t>
      </w:r>
      <w:r w:rsidR="006C0B70" w:rsidRPr="006C0B70">
        <w:rPr>
          <w:color w:val="000000"/>
        </w:rPr>
        <w:t xml:space="preserve"> 18, 2008</w:t>
      </w:r>
      <w:r w:rsidR="00812651">
        <w:rPr>
          <w:color w:val="000000"/>
        </w:rPr>
        <w:t>; and 2)</w:t>
      </w:r>
      <w:r w:rsidR="006C0B70">
        <w:rPr>
          <w:color w:val="000000"/>
        </w:rPr>
        <w:t xml:space="preserve"> amended on </w:t>
      </w:r>
      <w:r w:rsidR="00AB7063">
        <w:rPr>
          <w:color w:val="000000"/>
        </w:rPr>
        <w:t xml:space="preserve">October </w:t>
      </w:r>
      <w:r w:rsidR="00812651">
        <w:rPr>
          <w:color w:val="000000"/>
        </w:rPr>
        <w:t xml:space="preserve">   </w:t>
      </w:r>
      <w:r w:rsidR="00837CE5">
        <w:rPr>
          <w:color w:val="000000"/>
        </w:rPr>
        <w:t xml:space="preserve"> </w:t>
      </w:r>
      <w:r w:rsidR="00AB7063">
        <w:rPr>
          <w:color w:val="000000"/>
        </w:rPr>
        <w:t xml:space="preserve">8, 2008, </w:t>
      </w:r>
      <w:r w:rsidR="006C0B70">
        <w:rPr>
          <w:color w:val="000000"/>
        </w:rPr>
        <w:t>June 28, 2011</w:t>
      </w:r>
      <w:r w:rsidR="00AB7063">
        <w:rPr>
          <w:color w:val="000000"/>
        </w:rPr>
        <w:t>, and January 30, 2013</w:t>
      </w:r>
      <w:r>
        <w:rPr>
          <w:color w:val="000000"/>
        </w:rPr>
        <w:t xml:space="preserve">.  </w:t>
      </w:r>
      <w:r w:rsidR="0096312D">
        <w:rPr>
          <w:color w:val="000000"/>
        </w:rPr>
        <w:t>These regulations apply to</w:t>
      </w:r>
      <w:r w:rsidR="00CB6C99">
        <w:rPr>
          <w:color w:val="000000"/>
        </w:rPr>
        <w:t xml:space="preserve"> those units that commenced construction</w:t>
      </w:r>
      <w:r w:rsidR="0096312D">
        <w:rPr>
          <w:color w:val="000000"/>
        </w:rPr>
        <w:t xml:space="preserve">, modification, or reconstruction </w:t>
      </w:r>
      <w:r w:rsidR="006B3398">
        <w:rPr>
          <w:color w:val="000000"/>
        </w:rPr>
        <w:t xml:space="preserve">on or </w:t>
      </w:r>
      <w:r w:rsidR="0096312D">
        <w:rPr>
          <w:color w:val="000000"/>
        </w:rPr>
        <w:t xml:space="preserve">after the specified date. </w:t>
      </w:r>
      <w:r w:rsidR="00812651">
        <w:rPr>
          <w:color w:val="000000"/>
        </w:rPr>
        <w:t xml:space="preserve"> </w:t>
      </w:r>
      <w:r w:rsidR="0096312D">
        <w:rPr>
          <w:color w:val="000000"/>
        </w:rPr>
        <w:t>The provisions of this subpart are applicable to manufacturers, owners, and operators of stationary spark engines (SI) internal combustion engines (ICE).</w:t>
      </w:r>
      <w:r w:rsidR="00CB6C99">
        <w:rPr>
          <w:color w:val="000000"/>
        </w:rPr>
        <w:t xml:space="preserve">  </w:t>
      </w:r>
      <w:r>
        <w:rPr>
          <w:color w:val="000000"/>
        </w:rPr>
        <w:t xml:space="preserve">This information is being collected to assure compliance with 40 CFR part 60, subpart </w:t>
      </w:r>
      <w:r w:rsidR="000E6324">
        <w:rPr>
          <w:color w:val="000000"/>
        </w:rPr>
        <w:t>JJJJ</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7C6A7C" w:rsidRPr="007C6A7C">
        <w:t>NSPS</w:t>
      </w:r>
      <w:r w:rsidR="005B684D">
        <w:rPr>
          <w:color w:val="FF0000"/>
        </w:rPr>
        <w:t xml:space="preserve">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w:t>
      </w:r>
      <w:r w:rsidR="00034E92">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007C6A7C" w:rsidRPr="007C6A7C">
        <w:t>NSPS</w:t>
      </w:r>
      <w:r>
        <w:rPr>
          <w:color w:val="000000"/>
        </w:rPr>
        <w:t>.</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7C6A7C" w:rsidRPr="007C6A7C">
        <w:t>two</w:t>
      </w:r>
      <w:r>
        <w:rPr>
          <w:color w:val="000000"/>
        </w:rPr>
        <w:t xml:space="preserve"> years following the date of such measurements, maintenance reports, and records.  All reports are sent to the delegated state or local authority.  </w:t>
      </w:r>
      <w:r w:rsidR="00034E92">
        <w:rPr>
          <w:color w:val="000000"/>
        </w:rPr>
        <w:t xml:space="preserve"> </w:t>
      </w:r>
      <w:r>
        <w:rPr>
          <w:color w:val="000000"/>
        </w:rPr>
        <w:t>In the event that there is no such delegated authority, the reports are sent directly to the U</w:t>
      </w:r>
      <w:r w:rsidR="00034E92">
        <w:rPr>
          <w:color w:val="000000"/>
        </w:rPr>
        <w:t>.</w:t>
      </w:r>
      <w:r>
        <w:rPr>
          <w:color w:val="000000"/>
        </w:rPr>
        <w:t xml:space="preserve"> S</w:t>
      </w:r>
      <w:r w:rsidR="00034E92">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3A49A6">
        <w:rPr>
          <w:color w:val="000000"/>
        </w:rPr>
        <w:t>17,</w:t>
      </w:r>
      <w:r w:rsidR="00C31BA2">
        <w:rPr>
          <w:color w:val="000000"/>
        </w:rPr>
        <w:t>558</w:t>
      </w:r>
      <w:r w:rsidR="003A49A6">
        <w:rPr>
          <w:color w:val="000000"/>
        </w:rPr>
        <w:t xml:space="preserve"> </w:t>
      </w:r>
      <w:r w:rsidR="00CA4CD6">
        <w:rPr>
          <w:color w:val="000000"/>
        </w:rPr>
        <w:t xml:space="preserve">respondents </w:t>
      </w:r>
      <w:r>
        <w:rPr>
          <w:color w:val="000000"/>
        </w:rPr>
        <w:t>per year will be subject to the</w:t>
      </w:r>
      <w:r w:rsidR="00034E92">
        <w:rPr>
          <w:color w:val="000000"/>
        </w:rPr>
        <w:t>se</w:t>
      </w:r>
      <w:r>
        <w:rPr>
          <w:color w:val="000000"/>
        </w:rPr>
        <w:t xml:space="preserve"> standard</w:t>
      </w:r>
      <w:r w:rsidR="00034E92">
        <w:rPr>
          <w:color w:val="000000"/>
        </w:rPr>
        <w:t>s</w:t>
      </w:r>
      <w:r w:rsidR="002F79EE">
        <w:rPr>
          <w:color w:val="000000"/>
        </w:rPr>
        <w:t>,</w:t>
      </w:r>
      <w:r w:rsidR="00034E92">
        <w:rPr>
          <w:color w:val="000000"/>
        </w:rPr>
        <w:t xml:space="preserve"> plus</w:t>
      </w:r>
      <w:r w:rsidR="003A49A6">
        <w:rPr>
          <w:color w:val="000000"/>
        </w:rPr>
        <w:t xml:space="preserve">253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034E92">
        <w:rPr>
          <w:color w:val="000000"/>
        </w:rPr>
        <w:t>se same</w:t>
      </w:r>
      <w:r w:rsidR="00CA4CD6">
        <w:rPr>
          <w:color w:val="000000"/>
        </w:rPr>
        <w:t xml:space="preserve"> </w:t>
      </w:r>
      <w:r>
        <w:rPr>
          <w:color w:val="000000"/>
        </w:rPr>
        <w:t>standard</w:t>
      </w:r>
      <w:r w:rsidR="00034E92">
        <w:rPr>
          <w:color w:val="000000"/>
        </w:rPr>
        <w:t>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A311C" w:rsidRDefault="00106228">
      <w:pPr>
        <w:pBdr>
          <w:top w:val="single" w:sz="6" w:space="0" w:color="FFFFFF"/>
          <w:left w:val="single" w:sz="6" w:space="0" w:color="FFFFFF"/>
          <w:bottom w:val="single" w:sz="6" w:space="0" w:color="FFFFFF"/>
          <w:right w:val="single" w:sz="6" w:space="0" w:color="FFFFFF"/>
        </w:pBdr>
        <w:ind w:firstLine="720"/>
      </w:pPr>
      <w:r>
        <w:t>The Office of Management and Budget (</w:t>
      </w:r>
      <w:r w:rsidR="007C6A7C" w:rsidRPr="007C6A7C">
        <w:t>OMB) approved the currently active ICR without any “Terms of Clearance.”</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0E6324" w:rsidRDefault="009D6567" w:rsidP="002B29A5">
      <w:r>
        <w:tab/>
      </w:r>
      <w:r w:rsidR="002B2DDA">
        <w:t xml:space="preserve">The “Affected Public” </w:t>
      </w:r>
      <w:r w:rsidR="00034E92">
        <w:t>is composed of</w:t>
      </w:r>
      <w:r w:rsidR="002B2DDA">
        <w:t xml:space="preserve"> manufacturers, owners and operators of stationary SI ICE.  </w:t>
      </w:r>
      <w:r w:rsidR="007C6A7C" w:rsidRPr="007C6A7C">
        <w:t xml:space="preserve">The </w:t>
      </w:r>
      <w:r w:rsidR="00034E92">
        <w:t>“</w:t>
      </w:r>
      <w:r w:rsidR="007C6A7C" w:rsidRPr="007C6A7C">
        <w:t>burden</w:t>
      </w:r>
      <w:r w:rsidR="00034E92">
        <w:t>”</w:t>
      </w:r>
      <w:r w:rsidR="007C6A7C" w:rsidRPr="007C6A7C">
        <w:t xml:space="preserve"> to the Affected Public may be found </w:t>
      </w:r>
      <w:r w:rsidR="001837FB">
        <w:t xml:space="preserve">below </w:t>
      </w:r>
      <w:r w:rsidR="007C6A7C" w:rsidRPr="007C6A7C">
        <w:t xml:space="preserve">in Table 1: Annual Respondent Burden and Cost – </w:t>
      </w:r>
      <w:r w:rsidR="00106228">
        <w:t xml:space="preserve">NSPS for </w:t>
      </w:r>
      <w:r w:rsidR="00106228">
        <w:rPr>
          <w:bCs/>
        </w:rPr>
        <w:t>Stationary Spark Ignition Internal Combustion Engines</w:t>
      </w:r>
      <w:r w:rsidR="00106228">
        <w:rPr>
          <w:b/>
        </w:rPr>
        <w:t xml:space="preserve"> </w:t>
      </w:r>
      <w:r w:rsidR="00106228">
        <w:rPr>
          <w:bCs/>
        </w:rPr>
        <w:t xml:space="preserve">(40 CFR Part 60, Subpart JJJJ) </w:t>
      </w:r>
      <w:r w:rsidR="007C6A7C" w:rsidRPr="007C6A7C">
        <w:t xml:space="preserve">(Renewal).  The Federal Government </w:t>
      </w:r>
      <w:r w:rsidR="00034E92">
        <w:t>“</w:t>
      </w:r>
      <w:r w:rsidR="007C6A7C" w:rsidRPr="007C6A7C">
        <w:t>burden</w:t>
      </w:r>
      <w:r w:rsidR="00034E92">
        <w:t>”</w:t>
      </w:r>
      <w:r w:rsidR="007C6A7C" w:rsidRPr="007C6A7C">
        <w:t xml:space="preserve"> is attributed </w:t>
      </w:r>
      <w:r w:rsidR="007C6A7C" w:rsidRPr="007C6A7C">
        <w:lastRenderedPageBreak/>
        <w:t xml:space="preserve">entirely to work performed by </w:t>
      </w:r>
      <w:r w:rsidR="00034E92">
        <w:t>either F</w:t>
      </w:r>
      <w:r w:rsidR="007C6A7C" w:rsidRPr="007C6A7C">
        <w:t xml:space="preserve">ederal employees or government contractors and may be found </w:t>
      </w:r>
      <w:r w:rsidR="001837FB">
        <w:t xml:space="preserve">below </w:t>
      </w:r>
      <w:r w:rsidR="007C6A7C" w:rsidRPr="007C6A7C">
        <w:t xml:space="preserve">in Table 2: Average Annual EPA Burden and Cost – </w:t>
      </w:r>
      <w:r w:rsidR="00106228">
        <w:t xml:space="preserve">NSPS for </w:t>
      </w:r>
      <w:r w:rsidR="00106228">
        <w:rPr>
          <w:bCs/>
        </w:rPr>
        <w:t>Stationary Spark Ignition Internal Combustion Engines</w:t>
      </w:r>
      <w:r w:rsidR="00106228">
        <w:rPr>
          <w:b/>
        </w:rPr>
        <w:t xml:space="preserve"> </w:t>
      </w:r>
      <w:r w:rsidR="00106228">
        <w:rPr>
          <w:bCs/>
        </w:rPr>
        <w:t>(40 CFR Part 60, Subpart JJJJ)</w:t>
      </w:r>
      <w:r w:rsidR="007C6A7C" w:rsidRPr="007C6A7C">
        <w:t xml:space="preserve"> (Renewal).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Pr="00D636CF" w:rsidRDefault="00CA4CD6">
      <w:pPr>
        <w:pBdr>
          <w:top w:val="single" w:sz="6" w:space="0" w:color="FFFFFF"/>
          <w:left w:val="single" w:sz="6" w:space="0" w:color="FFFFFF"/>
          <w:bottom w:val="single" w:sz="6" w:space="0" w:color="FFFFFF"/>
          <w:right w:val="single" w:sz="6" w:space="0" w:color="FFFFFF"/>
        </w:pBdr>
      </w:pPr>
    </w:p>
    <w:p w:rsidR="00CA4CD6" w:rsidRPr="00D636CF" w:rsidRDefault="007C6A7C">
      <w:pPr>
        <w:pBdr>
          <w:top w:val="single" w:sz="6" w:space="0" w:color="FFFFFF"/>
          <w:left w:val="single" w:sz="6" w:space="0" w:color="FFFFFF"/>
          <w:bottom w:val="single" w:sz="6" w:space="0" w:color="FFFFFF"/>
          <w:right w:val="single" w:sz="6" w:space="0" w:color="FFFFFF"/>
        </w:pBdr>
        <w:ind w:firstLine="720"/>
      </w:pPr>
      <w:r w:rsidRPr="007C6A7C">
        <w:t>The EPA is charged under Section 111 of the Clean Air Act (CAA), as amended,</w:t>
      </w:r>
      <w:r w:rsidR="00020F7A">
        <w:t xml:space="preserve">           </w:t>
      </w:r>
      <w:r w:rsidRPr="007C6A7C">
        <w:t xml:space="preserve"> to establish standards of performance for new stationary sources that reflect: </w:t>
      </w:r>
    </w:p>
    <w:p w:rsidR="00CA4CD6" w:rsidRPr="00D636CF" w:rsidRDefault="00CA4CD6">
      <w:pPr>
        <w:pBdr>
          <w:top w:val="single" w:sz="6" w:space="0" w:color="FFFFFF"/>
          <w:left w:val="single" w:sz="6" w:space="0" w:color="FFFFFF"/>
          <w:bottom w:val="single" w:sz="6" w:space="0" w:color="FFFFFF"/>
          <w:right w:val="single" w:sz="6" w:space="0" w:color="FFFFFF"/>
        </w:pBdr>
      </w:pPr>
    </w:p>
    <w:p w:rsidR="00CA4CD6" w:rsidRPr="00D636CF" w:rsidRDefault="007C6A7C">
      <w:pPr>
        <w:pBdr>
          <w:top w:val="single" w:sz="6" w:space="0" w:color="FFFFFF"/>
          <w:left w:val="single" w:sz="6" w:space="0" w:color="FFFFFF"/>
          <w:bottom w:val="single" w:sz="6" w:space="0" w:color="FFFFFF"/>
          <w:right w:val="single" w:sz="6" w:space="0" w:color="FFFFFF"/>
        </w:pBdr>
        <w:ind w:left="1440" w:right="1440"/>
      </w:pPr>
      <w:r w:rsidRPr="007C6A7C">
        <w:rPr>
          <w:b/>
          <w:bCs/>
        </w:rPr>
        <w:t>. . .</w:t>
      </w:r>
      <w:r w:rsidRPr="007C6A7C">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D636CF" w:rsidRDefault="00CA4CD6">
      <w:pPr>
        <w:pBdr>
          <w:top w:val="single" w:sz="6" w:space="0" w:color="FFFFFF"/>
          <w:left w:val="single" w:sz="6" w:space="0" w:color="FFFFFF"/>
          <w:bottom w:val="single" w:sz="6" w:space="0" w:color="FFFFFF"/>
          <w:right w:val="single" w:sz="6" w:space="0" w:color="FFFFFF"/>
        </w:pBdr>
      </w:pPr>
    </w:p>
    <w:p w:rsidR="002B2DDA" w:rsidRDefault="007C6A7C">
      <w:pPr>
        <w:pBdr>
          <w:top w:val="single" w:sz="6" w:space="0" w:color="FFFFFF"/>
          <w:left w:val="single" w:sz="6" w:space="0" w:color="FFFFFF"/>
          <w:bottom w:val="single" w:sz="6" w:space="0" w:color="FFFFFF"/>
          <w:right w:val="single" w:sz="6" w:space="0" w:color="FFFFFF"/>
        </w:pBdr>
      </w:pPr>
      <w:r w:rsidRPr="007C6A7C">
        <w:t xml:space="preserve">The Agency refers to this charge as selecting the best demonstrated technology (BDT).  </w:t>
      </w:r>
      <w:r w:rsidR="00020F7A">
        <w:t xml:space="preserve">   </w:t>
      </w:r>
      <w:r w:rsidRPr="007C6A7C">
        <w:t xml:space="preserve">Section 111 also requires that the Administrator review and, if appropriate, revise such </w:t>
      </w:r>
      <w:r w:rsidR="00020F7A">
        <w:t xml:space="preserve">  </w:t>
      </w:r>
      <w:r w:rsidRPr="007C6A7C">
        <w:t>standards every four years.  In addition, section 114(a) states that the Administrator may</w:t>
      </w:r>
      <w:r w:rsidR="00020F7A">
        <w:t xml:space="preserve">   </w:t>
      </w:r>
      <w:r w:rsidRPr="007C6A7C">
        <w:t xml:space="preserve"> require any owner/operator subject to any requirement of this Act to: </w:t>
      </w:r>
    </w:p>
    <w:p w:rsidR="00CA4CD6" w:rsidRPr="00D636CF" w:rsidRDefault="00CA4CD6">
      <w:pPr>
        <w:pBdr>
          <w:top w:val="single" w:sz="6" w:space="0" w:color="FFFFFF"/>
          <w:left w:val="single" w:sz="6" w:space="0" w:color="FFFFFF"/>
          <w:bottom w:val="single" w:sz="6" w:space="0" w:color="FFFFFF"/>
          <w:right w:val="single" w:sz="6" w:space="0" w:color="FFFFFF"/>
        </w:pBdr>
      </w:pPr>
    </w:p>
    <w:p w:rsidR="00CA4CD6" w:rsidRPr="00D636CF" w:rsidRDefault="007C6A7C">
      <w:pPr>
        <w:pBdr>
          <w:top w:val="single" w:sz="6" w:space="0" w:color="FFFFFF"/>
          <w:left w:val="single" w:sz="6" w:space="0" w:color="FFFFFF"/>
          <w:bottom w:val="single" w:sz="6" w:space="0" w:color="FFFFFF"/>
          <w:right w:val="single" w:sz="6" w:space="0" w:color="FFFFFF"/>
        </w:pBdr>
        <w:ind w:left="1440" w:right="1440"/>
      </w:pPr>
      <w:r w:rsidRPr="007C6A7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00B13754">
        <w:rPr>
          <w:color w:val="000000"/>
        </w:rPr>
        <w:t xml:space="preserve"> </w:t>
      </w:r>
      <w:r w:rsidR="0067240C">
        <w:rPr>
          <w:color w:val="000000"/>
        </w:rPr>
        <w:t xml:space="preserve">nitrogen oxides (NOx), carbon monoxide (CO), hydrocarbon (HC), non-methane hydrocarbon (NMHC), and </w:t>
      </w:r>
      <w:r w:rsidR="00B13754">
        <w:rPr>
          <w:color w:val="000000"/>
        </w:rPr>
        <w:t>volatile organic compound (VOC)</w:t>
      </w:r>
      <w:r>
        <w:rPr>
          <w:color w:val="000000"/>
        </w:rPr>
        <w:t xml:space="preserve"> emissions from </w:t>
      </w:r>
      <w:r w:rsidR="006B312C" w:rsidRPr="009F4C3A">
        <w:rPr>
          <w:color w:val="000000"/>
        </w:rPr>
        <w:t xml:space="preserve">stationary </w:t>
      </w:r>
      <w:r w:rsidR="002B2DDA">
        <w:rPr>
          <w:color w:val="000000"/>
        </w:rPr>
        <w:t>SI ICE</w:t>
      </w:r>
      <w:r>
        <w:rPr>
          <w:color w:val="000000"/>
        </w:rPr>
        <w:t xml:space="preserve"> cause or contribute to air pollution that may reasonably be anticipated to endanger public health or welfare.  Therefore, the </w:t>
      </w:r>
      <w:r w:rsidR="007C6A7C" w:rsidRPr="007C6A7C">
        <w:t>NSPS</w:t>
      </w:r>
      <w:r>
        <w:rPr>
          <w:color w:val="000000"/>
        </w:rPr>
        <w:t xml:space="preserve"> were promulgated for this source category at 40 CFR part 60,</w:t>
      </w:r>
      <w:r>
        <w:rPr>
          <w:b/>
          <w:bCs/>
          <w:i/>
          <w:iCs/>
          <w:color w:val="000000"/>
        </w:rPr>
        <w:t xml:space="preserve"> </w:t>
      </w:r>
      <w:r>
        <w:rPr>
          <w:color w:val="000000"/>
        </w:rPr>
        <w:t xml:space="preserve">subpart </w:t>
      </w:r>
      <w:r w:rsidR="006B312C">
        <w:rPr>
          <w:color w:val="000000"/>
        </w:rPr>
        <w:t>JJJJ</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w:t>
      </w:r>
      <w:r w:rsidR="00020F7A">
        <w:rPr>
          <w:color w:val="000000"/>
        </w:rPr>
        <w:t>s</w:t>
      </w:r>
      <w:r>
        <w:rPr>
          <w:color w:val="000000"/>
        </w:rPr>
        <w:t xml:space="preserve"> ensure compliance with </w:t>
      </w:r>
      <w:r>
        <w:rPr>
          <w:color w:val="000000"/>
        </w:rPr>
        <w:lastRenderedPageBreak/>
        <w:t>the applicable regulations which were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with the emission standard. </w:t>
      </w:r>
      <w:r w:rsidR="002F6F7E">
        <w:rPr>
          <w:color w:val="000000"/>
        </w:rPr>
        <w:t xml:space="preserve"> </w:t>
      </w:r>
      <w:r>
        <w:rPr>
          <w:color w:val="000000"/>
        </w:rPr>
        <w:t>Continuous e</w:t>
      </w:r>
      <w:r w:rsidRPr="00872221">
        <w:t>mission monitors are used to ensure compliance with the standard</w:t>
      </w:r>
      <w:r w:rsidR="00020F7A">
        <w:t>s</w:t>
      </w:r>
      <w:r w:rsidRPr="00872221">
        <w:t xml:space="preserve"> at all times. </w:t>
      </w:r>
      <w:r w:rsidR="002F6F7E">
        <w:t xml:space="preserve"> </w:t>
      </w:r>
      <w:r w:rsidRPr="00872221">
        <w:t>During the performance test a record of the operating parameters under which compliance was achieved may be recorded and used to determine compliance in place of a continuous emission monitor.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 standard</w:t>
      </w:r>
      <w:r w:rsidR="002F6F7E">
        <w:rPr>
          <w:color w:val="000000"/>
        </w:rPr>
        <w:t>s</w:t>
      </w:r>
      <w:r>
        <w:rPr>
          <w:color w:val="000000"/>
        </w:rPr>
        <w:t xml:space="preserve"> are used to inform the Agency or delegated authority when a source becomes subject to the </w:t>
      </w:r>
      <w:r w:rsidRPr="00872221">
        <w:t>requirements of the regulations.  The reviewing authority may then inspect the source to check if the pollution control devices are properly installed and operated</w:t>
      </w:r>
      <w:r w:rsidR="00872221" w:rsidRPr="00872221">
        <w:t>,</w:t>
      </w:r>
      <w:r w:rsidRPr="00872221">
        <w:t xml:space="preserve"> leaks are being detected and repaired</w:t>
      </w:r>
      <w:r w:rsidR="00872221" w:rsidRPr="00872221">
        <w:t>,</w:t>
      </w:r>
      <w:r>
        <w:rPr>
          <w:color w:val="000000"/>
        </w:rPr>
        <w:t xml:space="preserve"> and the standard</w:t>
      </w:r>
      <w:r w:rsidR="002F6F7E">
        <w:rPr>
          <w:color w:val="000000"/>
        </w:rPr>
        <w:t>s are</w:t>
      </w:r>
      <w:r>
        <w:rPr>
          <w:color w:val="000000"/>
        </w:rPr>
        <w:t xml:space="preserv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5F417A">
        <w:rPr>
          <w:color w:val="000000"/>
        </w:rPr>
        <w:t xml:space="preserve">annual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983410">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60, subpart</w:t>
      </w:r>
      <w:r w:rsidR="003619B4">
        <w:rPr>
          <w:color w:val="000000"/>
        </w:rPr>
        <w:t xml:space="preserve"> JJJJ</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983410">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2F6F7E">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7C6A7C" w:rsidRPr="007C6A7C">
        <w:t xml:space="preserve">78 </w:t>
      </w:r>
      <w:r w:rsidR="007C6A7C" w:rsidRPr="007C6A7C">
        <w:rPr>
          <w:u w:val="single"/>
        </w:rPr>
        <w:t>FR</w:t>
      </w:r>
      <w:r w:rsidR="007C6A7C" w:rsidRPr="007C6A7C">
        <w:t xml:space="preserve"> 35023</w:t>
      </w:r>
      <w:r>
        <w:rPr>
          <w:color w:val="000000"/>
        </w:rPr>
        <w:t>) on</w:t>
      </w:r>
      <w:r w:rsidR="007C6A7C" w:rsidRPr="007C6A7C">
        <w:t xml:space="preserve"> June 11, 2013.  No comments were received on the burden published in the </w:t>
      </w:r>
      <w:r w:rsidR="007C6A7C" w:rsidRPr="007C6A7C">
        <w:rPr>
          <w:u w:val="single"/>
        </w:rPr>
        <w:t>Federal Register</w:t>
      </w:r>
      <w:r w:rsidR="007C6A7C" w:rsidRPr="007C6A7C">
        <w:t>.</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53137" w:rsidRPr="00931DDF" w:rsidRDefault="00123889" w:rsidP="00931D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931DDF" w:rsidRDefault="00931DDF" w:rsidP="00504745">
      <w:pPr>
        <w:widowControl/>
        <w:ind w:firstLine="720"/>
        <w:outlineLvl w:val="0"/>
        <w:rPr>
          <w:color w:val="FF0000"/>
        </w:rPr>
      </w:pPr>
    </w:p>
    <w:p w:rsidR="00931DDF" w:rsidRPr="00895D0F" w:rsidRDefault="00931DDF" w:rsidP="00931DDF">
      <w:pPr>
        <w:pBdr>
          <w:top w:val="single" w:sz="6" w:space="0" w:color="FFFFFF"/>
          <w:left w:val="single" w:sz="6" w:space="0" w:color="FFFFFF"/>
          <w:bottom w:val="single" w:sz="6" w:space="0" w:color="FFFFFF"/>
          <w:right w:val="single" w:sz="6" w:space="0" w:color="FFFFFF"/>
        </w:pBdr>
        <w:ind w:firstLine="720"/>
      </w:pPr>
      <w:r w:rsidRPr="00895D0F">
        <w:t>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w:t>
      </w:r>
      <w:r w:rsidR="002F6F7E">
        <w:t>s</w:t>
      </w:r>
      <w:r w:rsidRPr="00895D0F">
        <w:t xml:space="preserve">, is the Online Tracking Information System (OTIS) which </w:t>
      </w:r>
      <w:r w:rsidRPr="00895D0F">
        <w:lastRenderedPageBreak/>
        <w:t xml:space="preserve">is operated and maintained by EPA's Office of Compliance.  OTIS is EPA’s database for the collection, maintenance, and retrieval of all compliance data.  The growth rate for the industry is based on our consultations with the Agency’s internal industry experts. </w:t>
      </w:r>
    </w:p>
    <w:p w:rsidR="00931DDF" w:rsidRPr="00895D0F" w:rsidRDefault="00931DDF" w:rsidP="00931DDF"/>
    <w:p w:rsidR="00931DDF" w:rsidRDefault="00931DDF" w:rsidP="00931DDF">
      <w:pPr>
        <w:ind w:firstLine="720"/>
        <w:rPr>
          <w:color w:val="000000"/>
        </w:rPr>
      </w:pPr>
      <w:r w:rsidRPr="00895D0F">
        <w:t>Industry trade associations and other interested parties were provided an opportunity to comment on the burden associated with the standard</w:t>
      </w:r>
      <w:r w:rsidR="002F6F7E">
        <w:t>s</w:t>
      </w:r>
      <w:r w:rsidRPr="00895D0F">
        <w:t xml:space="preserve"> as </w:t>
      </w:r>
      <w:r w:rsidR="002F6F7E">
        <w:t>they were</w:t>
      </w:r>
      <w:r w:rsidR="00837CE5">
        <w:t xml:space="preserve"> </w:t>
      </w:r>
      <w:r w:rsidRPr="00895D0F">
        <w:t>being developed and the standard</w:t>
      </w:r>
      <w:r w:rsidR="002F6F7E">
        <w:t>s</w:t>
      </w:r>
      <w:r w:rsidRPr="00895D0F">
        <w:t xml:space="preserve"> ha</w:t>
      </w:r>
      <w:r w:rsidR="002F6F7E">
        <w:t>ve</w:t>
      </w:r>
      <w:r w:rsidRPr="00895D0F">
        <w:t xml:space="preserve"> been reviewed </w:t>
      </w:r>
      <w:r w:rsidR="002F6F7E" w:rsidRPr="00895D0F">
        <w:t xml:space="preserve">previously </w:t>
      </w:r>
      <w:r w:rsidRPr="00895D0F">
        <w:t xml:space="preserve">to determine the minimum information needed for compliance purposes.  </w:t>
      </w:r>
      <w:r>
        <w:t>In developing this ICR, we contacted</w:t>
      </w:r>
      <w:r w:rsidR="003F686F">
        <w:t>: 1)</w:t>
      </w:r>
      <w:r>
        <w:t xml:space="preserve"> the </w:t>
      </w:r>
      <w:r w:rsidR="00D32916">
        <w:t>Engine Manufacturers Association (EMA)</w:t>
      </w:r>
      <w:r w:rsidR="003F686F">
        <w:t>,</w:t>
      </w:r>
      <w:r w:rsidR="00D32916">
        <w:t xml:space="preserve"> </w:t>
      </w:r>
      <w:r>
        <w:t xml:space="preserve">at </w:t>
      </w:r>
      <w:r w:rsidR="00D32916">
        <w:t>(312) 929-1970</w:t>
      </w:r>
      <w:r w:rsidR="003F686F">
        <w:t>;</w:t>
      </w:r>
      <w:r>
        <w:t xml:space="preserve"> and </w:t>
      </w:r>
      <w:r w:rsidR="003F686F">
        <w:t xml:space="preserve">2) </w:t>
      </w:r>
      <w:r w:rsidR="005F1810">
        <w:t>Cummins Inc</w:t>
      </w:r>
      <w:r w:rsidR="003F686F">
        <w:t>orporated,</w:t>
      </w:r>
      <w:r>
        <w:t xml:space="preserve"> at </w:t>
      </w:r>
      <w:r w:rsidR="005F1810">
        <w:t>(800) 343-7357</w:t>
      </w:r>
      <w:r w:rsidRPr="00CF2B37">
        <w:rPr>
          <w:color w:val="FF0000"/>
        </w:rPr>
        <w:t>.</w:t>
      </w:r>
    </w:p>
    <w:p w:rsidR="00931DDF" w:rsidRPr="00895D0F" w:rsidRDefault="00931DDF" w:rsidP="00931DDF">
      <w:pPr>
        <w:ind w:firstLine="720"/>
      </w:pPr>
    </w:p>
    <w:p w:rsidR="00931DDF" w:rsidRDefault="00931DDF" w:rsidP="00931DDF">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931DDF" w:rsidRDefault="00931DDF" w:rsidP="00931DDF">
      <w:pPr>
        <w:widowControl/>
        <w:ind w:firstLine="720"/>
        <w:outlineLvl w:val="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3526E9">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respondents to the recordkeeping and reporting requirements are </w:t>
      </w:r>
      <w:r w:rsidR="0067240C">
        <w:rPr>
          <w:color w:val="000000"/>
        </w:rPr>
        <w:t xml:space="preserve">manufacturers, owners, and operators of </w:t>
      </w:r>
      <w:r w:rsidR="003619B4">
        <w:t>SI ICE</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w:t>
      </w:r>
      <w:r w:rsidR="00FB7F2A">
        <w:rPr>
          <w:color w:val="000000"/>
        </w:rPr>
        <w:t>and</w:t>
      </w:r>
      <w:r>
        <w:rPr>
          <w:color w:val="000000"/>
        </w:rPr>
        <w:t xml:space="preserve"> </w:t>
      </w:r>
      <w:r w:rsidR="00FB7F2A">
        <w:rPr>
          <w:color w:val="000000"/>
        </w:rPr>
        <w:t xml:space="preserve">the </w:t>
      </w:r>
      <w:r>
        <w:rPr>
          <w:color w:val="000000"/>
        </w:rPr>
        <w:t>correspond</w:t>
      </w:r>
      <w:r w:rsidR="00FB7F2A">
        <w:rPr>
          <w:color w:val="000000"/>
        </w:rPr>
        <w:t>ing</w:t>
      </w:r>
      <w:r>
        <w:rPr>
          <w:color w:val="000000"/>
        </w:rPr>
        <w:t xml:space="preserve"> North American Industry Classification System</w:t>
      </w:r>
      <w:r w:rsidR="00CF2B37">
        <w:rPr>
          <w:color w:val="000000"/>
        </w:rPr>
        <w:t xml:space="preserve"> (NAICS</w:t>
      </w:r>
      <w:r>
        <w:rPr>
          <w:color w:val="000000"/>
        </w:rPr>
        <w:t>)</w:t>
      </w:r>
      <w:r w:rsidR="0067240C">
        <w:rPr>
          <w:color w:val="000000"/>
        </w:rPr>
        <w:t xml:space="preserve"> codes</w:t>
      </w:r>
      <w:r>
        <w:rPr>
          <w:color w:val="000000"/>
        </w:rPr>
        <w:t xml:space="preserve"> </w:t>
      </w:r>
      <w:r w:rsidR="00FB7F2A">
        <w:rPr>
          <w:color w:val="000000"/>
        </w:rPr>
        <w:t>are found in the following table.</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5130"/>
        <w:gridCol w:w="2520"/>
        <w:gridCol w:w="1710"/>
      </w:tblGrid>
      <w:tr w:rsidR="00CA4CD6" w:rsidTr="00074B2E">
        <w:tc>
          <w:tcPr>
            <w:tcW w:w="5130" w:type="dxa"/>
            <w:tcBorders>
              <w:top w:val="single" w:sz="7" w:space="0" w:color="000000"/>
              <w:left w:val="single" w:sz="7" w:space="0" w:color="000000"/>
              <w:bottom w:val="single" w:sz="6" w:space="0" w:color="FFFFFF"/>
              <w:right w:val="single" w:sz="6" w:space="0" w:color="FFFFFF"/>
            </w:tcBorders>
          </w:tcPr>
          <w:p w:rsidR="00CA4CD6" w:rsidRDefault="00CA4CD6" w:rsidP="00CF2B37">
            <w:pPr>
              <w:spacing w:line="120" w:lineRule="exact"/>
              <w:jc w:val="center"/>
              <w:rPr>
                <w:color w:val="000000"/>
              </w:rPr>
            </w:pPr>
          </w:p>
          <w:p w:rsidR="00F61E4C" w:rsidRDefault="0067240C">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Standard (</w:t>
            </w:r>
            <w:r w:rsidR="00FB7F2A">
              <w:rPr>
                <w:b/>
                <w:bCs/>
                <w:color w:val="000000"/>
              </w:rPr>
              <w:t>40 CFR Part 60, Subpart JJJJ</w:t>
            </w:r>
            <w:r>
              <w:rPr>
                <w:b/>
                <w:bCs/>
                <w:color w:val="000000"/>
              </w:rPr>
              <w:t>)</w:t>
            </w:r>
          </w:p>
        </w:tc>
        <w:tc>
          <w:tcPr>
            <w:tcW w:w="2520" w:type="dxa"/>
            <w:tcBorders>
              <w:top w:val="single" w:sz="7" w:space="0" w:color="000000"/>
              <w:left w:val="single" w:sz="7" w:space="0" w:color="000000"/>
              <w:bottom w:val="single" w:sz="6" w:space="0" w:color="FFFFFF"/>
              <w:right w:val="single" w:sz="6" w:space="0" w:color="FFFFFF"/>
            </w:tcBorders>
          </w:tcPr>
          <w:p w:rsidR="00CA4CD6" w:rsidRDefault="00CA4CD6" w:rsidP="00CF2B37">
            <w:pPr>
              <w:spacing w:line="120" w:lineRule="exact"/>
              <w:jc w:val="center"/>
              <w:rPr>
                <w:b/>
                <w:bCs/>
                <w:color w:val="000000"/>
              </w:rPr>
            </w:pPr>
          </w:p>
          <w:p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710" w:type="dxa"/>
            <w:tcBorders>
              <w:top w:val="single" w:sz="7" w:space="0" w:color="000000"/>
              <w:left w:val="single" w:sz="7" w:space="0" w:color="000000"/>
              <w:bottom w:val="single" w:sz="6" w:space="0" w:color="FFFFFF"/>
              <w:right w:val="single" w:sz="7" w:space="0" w:color="000000"/>
            </w:tcBorders>
          </w:tcPr>
          <w:p w:rsidR="00CA4CD6" w:rsidRDefault="00CA4CD6" w:rsidP="00CF2B37">
            <w:pPr>
              <w:spacing w:line="120" w:lineRule="exact"/>
              <w:jc w:val="center"/>
              <w:rPr>
                <w:b/>
                <w:bCs/>
                <w:color w:val="000000"/>
              </w:rPr>
            </w:pPr>
          </w:p>
          <w:p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CA4CD6" w:rsidTr="00074B2E">
        <w:tc>
          <w:tcPr>
            <w:tcW w:w="5130" w:type="dxa"/>
            <w:tcBorders>
              <w:top w:val="single" w:sz="7" w:space="0" w:color="000000"/>
              <w:left w:val="single" w:sz="7" w:space="0" w:color="000000"/>
              <w:bottom w:val="single" w:sz="6" w:space="0" w:color="FFFFFF"/>
              <w:right w:val="single" w:sz="6" w:space="0" w:color="FFFFFF"/>
            </w:tcBorders>
            <w:vAlign w:val="center"/>
          </w:tcPr>
          <w:p w:rsidR="00F61E4C" w:rsidRDefault="00FB7F2A">
            <w:pPr>
              <w:pBdr>
                <w:top w:val="single" w:sz="6" w:space="0" w:color="FFFFFF"/>
                <w:left w:val="single" w:sz="6" w:space="0" w:color="FFFFFF"/>
                <w:bottom w:val="single" w:sz="6" w:space="0" w:color="FFFFFF"/>
                <w:right w:val="single" w:sz="6" w:space="0" w:color="FFFFFF"/>
              </w:pBdr>
              <w:spacing w:after="54"/>
              <w:rPr>
                <w:color w:val="000000"/>
              </w:rPr>
            </w:pPr>
            <w:r>
              <w:t>Electric Power Generation, Transmission, or Distribution</w:t>
            </w:r>
          </w:p>
        </w:tc>
        <w:tc>
          <w:tcPr>
            <w:tcW w:w="2520" w:type="dxa"/>
            <w:tcBorders>
              <w:top w:val="single" w:sz="7" w:space="0" w:color="000000"/>
              <w:left w:val="single" w:sz="7" w:space="0" w:color="000000"/>
              <w:bottom w:val="single" w:sz="6" w:space="0" w:color="FFFFFF"/>
              <w:right w:val="single" w:sz="6" w:space="0" w:color="FFFFFF"/>
            </w:tcBorders>
            <w:vAlign w:val="center"/>
          </w:tcPr>
          <w:p w:rsidR="00F61E4C" w:rsidRDefault="00FB7F2A" w:rsidP="0067240C">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4911,</w:t>
            </w:r>
            <w:r w:rsidR="0067240C">
              <w:rPr>
                <w:color w:val="000000"/>
              </w:rPr>
              <w:t xml:space="preserve"> </w:t>
            </w:r>
            <w:r>
              <w:rPr>
                <w:color w:val="000000"/>
              </w:rPr>
              <w:t>4931,</w:t>
            </w:r>
            <w:r w:rsidR="0067240C">
              <w:rPr>
                <w:color w:val="000000"/>
              </w:rPr>
              <w:t xml:space="preserve"> </w:t>
            </w:r>
            <w:r w:rsidR="00FA6E94">
              <w:rPr>
                <w:color w:val="000000"/>
              </w:rPr>
              <w:t>4939</w:t>
            </w:r>
          </w:p>
        </w:tc>
        <w:tc>
          <w:tcPr>
            <w:tcW w:w="1710" w:type="dxa"/>
            <w:tcBorders>
              <w:top w:val="single" w:sz="7" w:space="0" w:color="000000"/>
              <w:left w:val="single" w:sz="7" w:space="0" w:color="000000"/>
              <w:bottom w:val="single" w:sz="6" w:space="0" w:color="FFFFFF"/>
              <w:right w:val="single" w:sz="7" w:space="0" w:color="000000"/>
            </w:tcBorders>
            <w:vAlign w:val="center"/>
          </w:tcPr>
          <w:p w:rsidR="00F61E4C" w:rsidRDefault="00FB7F2A" w:rsidP="0067240C">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2211</w:t>
            </w:r>
          </w:p>
        </w:tc>
      </w:tr>
      <w:tr w:rsidR="00CA4CD6" w:rsidTr="00074B2E">
        <w:tc>
          <w:tcPr>
            <w:tcW w:w="5130" w:type="dxa"/>
            <w:tcBorders>
              <w:top w:val="single" w:sz="7" w:space="0" w:color="000000"/>
              <w:left w:val="single" w:sz="7" w:space="0" w:color="000000"/>
              <w:bottom w:val="single" w:sz="6" w:space="0" w:color="FFFFFF"/>
              <w:right w:val="single" w:sz="6" w:space="0" w:color="FFFFFF"/>
            </w:tcBorders>
            <w:vAlign w:val="center"/>
          </w:tcPr>
          <w:p w:rsidR="00F61E4C" w:rsidRDefault="00FB7F2A">
            <w:pPr>
              <w:pBdr>
                <w:top w:val="single" w:sz="6" w:space="0" w:color="FFFFFF"/>
                <w:left w:val="single" w:sz="6" w:space="0" w:color="FFFFFF"/>
                <w:bottom w:val="single" w:sz="6" w:space="0" w:color="FFFFFF"/>
                <w:right w:val="single" w:sz="6" w:space="0" w:color="FFFFFF"/>
              </w:pBdr>
              <w:spacing w:after="54"/>
              <w:rPr>
                <w:color w:val="000000"/>
              </w:rPr>
            </w:pPr>
            <w:r>
              <w:t>Medical and Surgical Hospitals</w:t>
            </w:r>
          </w:p>
        </w:tc>
        <w:tc>
          <w:tcPr>
            <w:tcW w:w="2520" w:type="dxa"/>
            <w:tcBorders>
              <w:top w:val="single" w:sz="7" w:space="0" w:color="000000"/>
              <w:left w:val="single" w:sz="7" w:space="0" w:color="000000"/>
              <w:bottom w:val="single" w:sz="6" w:space="0" w:color="FFFFFF"/>
              <w:right w:val="single" w:sz="6" w:space="0" w:color="FFFFFF"/>
            </w:tcBorders>
            <w:vAlign w:val="center"/>
          </w:tcPr>
          <w:p w:rsidR="00F61E4C" w:rsidRDefault="00F61E4C" w:rsidP="0067240C">
            <w:pPr>
              <w:spacing w:line="120" w:lineRule="exact"/>
              <w:jc w:val="center"/>
              <w:rPr>
                <w:color w:val="000000"/>
              </w:rPr>
            </w:pPr>
          </w:p>
          <w:p w:rsidR="00F61E4C" w:rsidRDefault="00FA6E94" w:rsidP="0067240C">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8062,</w:t>
            </w:r>
            <w:r w:rsidR="0067240C">
              <w:rPr>
                <w:color w:val="000000"/>
              </w:rPr>
              <w:t xml:space="preserve"> </w:t>
            </w:r>
            <w:r>
              <w:rPr>
                <w:color w:val="000000"/>
              </w:rPr>
              <w:t>8069</w:t>
            </w:r>
          </w:p>
        </w:tc>
        <w:tc>
          <w:tcPr>
            <w:tcW w:w="1710" w:type="dxa"/>
            <w:tcBorders>
              <w:top w:val="single" w:sz="7" w:space="0" w:color="000000"/>
              <w:left w:val="single" w:sz="7" w:space="0" w:color="000000"/>
              <w:bottom w:val="single" w:sz="6" w:space="0" w:color="FFFFFF"/>
              <w:right w:val="single" w:sz="7" w:space="0" w:color="000000"/>
            </w:tcBorders>
            <w:vAlign w:val="center"/>
          </w:tcPr>
          <w:p w:rsidR="00F61E4C" w:rsidRDefault="00FB7F2A" w:rsidP="0067240C">
            <w:pPr>
              <w:pBdr>
                <w:top w:val="single" w:sz="6" w:space="0" w:color="FFFFFF"/>
                <w:left w:val="single" w:sz="6" w:space="0" w:color="FFFFFF"/>
                <w:bottom w:val="single" w:sz="6" w:space="0" w:color="FFFFFF"/>
                <w:right w:val="single" w:sz="6" w:space="0" w:color="FFFFFF"/>
              </w:pBdr>
              <w:spacing w:after="54"/>
              <w:jc w:val="center"/>
              <w:rPr>
                <w:color w:val="000000"/>
              </w:rPr>
            </w:pPr>
            <w:r>
              <w:t>62211</w:t>
            </w:r>
          </w:p>
        </w:tc>
      </w:tr>
      <w:tr w:rsidR="00CA4CD6" w:rsidTr="00074B2E">
        <w:trPr>
          <w:trHeight w:val="388"/>
        </w:trPr>
        <w:tc>
          <w:tcPr>
            <w:tcW w:w="5130" w:type="dxa"/>
            <w:tcBorders>
              <w:top w:val="single" w:sz="7" w:space="0" w:color="000000"/>
              <w:left w:val="single" w:sz="7" w:space="0" w:color="000000"/>
              <w:bottom w:val="single" w:sz="6" w:space="0" w:color="FFFFFF"/>
              <w:right w:val="single" w:sz="6" w:space="0" w:color="FFFFFF"/>
            </w:tcBorders>
            <w:vAlign w:val="center"/>
          </w:tcPr>
          <w:p w:rsidR="00F61E4C" w:rsidRDefault="00FB7F2A">
            <w:pPr>
              <w:pBdr>
                <w:top w:val="single" w:sz="6" w:space="0" w:color="FFFFFF"/>
                <w:left w:val="single" w:sz="6" w:space="0" w:color="FFFFFF"/>
                <w:bottom w:val="single" w:sz="6" w:space="0" w:color="FFFFFF"/>
                <w:right w:val="single" w:sz="6" w:space="0" w:color="FFFFFF"/>
              </w:pBdr>
              <w:spacing w:after="54"/>
              <w:rPr>
                <w:color w:val="000000"/>
              </w:rPr>
            </w:pPr>
            <w:r>
              <w:t>Motor and Generator Manufacturing</w:t>
            </w:r>
          </w:p>
        </w:tc>
        <w:tc>
          <w:tcPr>
            <w:tcW w:w="2520" w:type="dxa"/>
            <w:tcBorders>
              <w:top w:val="single" w:sz="7" w:space="0" w:color="000000"/>
              <w:left w:val="single" w:sz="7" w:space="0" w:color="000000"/>
              <w:bottom w:val="single" w:sz="6" w:space="0" w:color="FFFFFF"/>
              <w:right w:val="single" w:sz="6" w:space="0" w:color="FFFFFF"/>
            </w:tcBorders>
            <w:vAlign w:val="center"/>
          </w:tcPr>
          <w:p w:rsidR="00F61E4C" w:rsidRDefault="00F61E4C" w:rsidP="0067240C">
            <w:pPr>
              <w:spacing w:line="120" w:lineRule="exact"/>
              <w:jc w:val="center"/>
              <w:rPr>
                <w:color w:val="000000"/>
              </w:rPr>
            </w:pPr>
          </w:p>
          <w:p w:rsidR="00F61E4C" w:rsidRDefault="00FA6E94" w:rsidP="0067240C">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3621,7694</w:t>
            </w:r>
          </w:p>
        </w:tc>
        <w:tc>
          <w:tcPr>
            <w:tcW w:w="1710" w:type="dxa"/>
            <w:tcBorders>
              <w:top w:val="single" w:sz="7" w:space="0" w:color="000000"/>
              <w:left w:val="single" w:sz="7" w:space="0" w:color="000000"/>
              <w:bottom w:val="single" w:sz="6" w:space="0" w:color="FFFFFF"/>
              <w:right w:val="single" w:sz="7" w:space="0" w:color="000000"/>
            </w:tcBorders>
            <w:vAlign w:val="center"/>
          </w:tcPr>
          <w:p w:rsidR="00F61E4C" w:rsidRDefault="00FB7F2A" w:rsidP="0067240C">
            <w:pPr>
              <w:pBdr>
                <w:top w:val="single" w:sz="6" w:space="0" w:color="FFFFFF"/>
                <w:left w:val="single" w:sz="6" w:space="0" w:color="FFFFFF"/>
                <w:bottom w:val="single" w:sz="6" w:space="0" w:color="FFFFFF"/>
                <w:right w:val="single" w:sz="6" w:space="0" w:color="FFFFFF"/>
              </w:pBdr>
              <w:spacing w:after="54"/>
              <w:jc w:val="center"/>
              <w:rPr>
                <w:color w:val="000000"/>
              </w:rPr>
            </w:pPr>
            <w:r>
              <w:t>335312</w:t>
            </w:r>
          </w:p>
        </w:tc>
      </w:tr>
      <w:tr w:rsidR="00FB7F2A" w:rsidTr="00074B2E">
        <w:tc>
          <w:tcPr>
            <w:tcW w:w="5130" w:type="dxa"/>
            <w:tcBorders>
              <w:top w:val="single" w:sz="7" w:space="0" w:color="000000"/>
              <w:left w:val="single" w:sz="7" w:space="0" w:color="000000"/>
              <w:bottom w:val="single" w:sz="6" w:space="0" w:color="FFFFFF"/>
              <w:right w:val="single" w:sz="6" w:space="0" w:color="FFFFFF"/>
            </w:tcBorders>
            <w:vAlign w:val="center"/>
          </w:tcPr>
          <w:p w:rsidR="00F61E4C" w:rsidRDefault="00FB7F2A">
            <w:pPr>
              <w:pBdr>
                <w:top w:val="single" w:sz="6" w:space="0" w:color="FFFFFF"/>
                <w:left w:val="single" w:sz="6" w:space="0" w:color="FFFFFF"/>
                <w:bottom w:val="single" w:sz="6" w:space="0" w:color="FFFFFF"/>
                <w:right w:val="single" w:sz="6" w:space="0" w:color="FFFFFF"/>
              </w:pBdr>
              <w:spacing w:after="54"/>
              <w:rPr>
                <w:color w:val="000000"/>
              </w:rPr>
            </w:pPr>
            <w:r>
              <w:t>Pump and Compressor Manufacturing</w:t>
            </w:r>
          </w:p>
        </w:tc>
        <w:tc>
          <w:tcPr>
            <w:tcW w:w="2520" w:type="dxa"/>
            <w:tcBorders>
              <w:top w:val="single" w:sz="7" w:space="0" w:color="000000"/>
              <w:left w:val="single" w:sz="7" w:space="0" w:color="000000"/>
              <w:bottom w:val="single" w:sz="6" w:space="0" w:color="FFFFFF"/>
              <w:right w:val="single" w:sz="6" w:space="0" w:color="FFFFFF"/>
            </w:tcBorders>
            <w:vAlign w:val="center"/>
          </w:tcPr>
          <w:p w:rsidR="00F61E4C" w:rsidRDefault="00FA6E94" w:rsidP="0067240C">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3561,</w:t>
            </w:r>
            <w:r w:rsidR="0067240C">
              <w:rPr>
                <w:color w:val="000000"/>
              </w:rPr>
              <w:t xml:space="preserve"> </w:t>
            </w:r>
            <w:r>
              <w:rPr>
                <w:color w:val="000000"/>
              </w:rPr>
              <w:t>3743,</w:t>
            </w:r>
            <w:r w:rsidR="0067240C">
              <w:rPr>
                <w:color w:val="000000"/>
              </w:rPr>
              <w:t xml:space="preserve"> </w:t>
            </w:r>
            <w:r>
              <w:rPr>
                <w:color w:val="000000"/>
              </w:rPr>
              <w:t>3563,</w:t>
            </w:r>
            <w:r w:rsidR="0067240C">
              <w:rPr>
                <w:color w:val="000000"/>
              </w:rPr>
              <w:t xml:space="preserve"> </w:t>
            </w:r>
            <w:r>
              <w:rPr>
                <w:color w:val="000000"/>
              </w:rPr>
              <w:t>3586</w:t>
            </w:r>
          </w:p>
        </w:tc>
        <w:tc>
          <w:tcPr>
            <w:tcW w:w="1710" w:type="dxa"/>
            <w:tcBorders>
              <w:top w:val="single" w:sz="7" w:space="0" w:color="000000"/>
              <w:left w:val="single" w:sz="7" w:space="0" w:color="000000"/>
              <w:bottom w:val="single" w:sz="6" w:space="0" w:color="FFFFFF"/>
              <w:right w:val="single" w:sz="7" w:space="0" w:color="000000"/>
            </w:tcBorders>
            <w:vAlign w:val="center"/>
          </w:tcPr>
          <w:p w:rsidR="00F61E4C" w:rsidRDefault="00FB7F2A" w:rsidP="0067240C">
            <w:pPr>
              <w:pBdr>
                <w:top w:val="single" w:sz="6" w:space="0" w:color="FFFFFF"/>
                <w:left w:val="single" w:sz="6" w:space="0" w:color="FFFFFF"/>
                <w:bottom w:val="single" w:sz="6" w:space="0" w:color="FFFFFF"/>
                <w:right w:val="single" w:sz="6" w:space="0" w:color="FFFFFF"/>
              </w:pBdr>
              <w:spacing w:after="54"/>
              <w:jc w:val="center"/>
              <w:rPr>
                <w:color w:val="000000"/>
              </w:rPr>
            </w:pPr>
            <w:r>
              <w:t>33391</w:t>
            </w:r>
          </w:p>
        </w:tc>
      </w:tr>
      <w:tr w:rsidR="00FB7F2A" w:rsidTr="00074B2E">
        <w:tc>
          <w:tcPr>
            <w:tcW w:w="5130" w:type="dxa"/>
            <w:tcBorders>
              <w:top w:val="single" w:sz="7" w:space="0" w:color="000000"/>
              <w:left w:val="single" w:sz="7" w:space="0" w:color="000000"/>
              <w:bottom w:val="single" w:sz="6" w:space="0" w:color="FFFFFF"/>
              <w:right w:val="single" w:sz="6" w:space="0" w:color="FFFFFF"/>
            </w:tcBorders>
            <w:vAlign w:val="center"/>
          </w:tcPr>
          <w:p w:rsidR="00F61E4C" w:rsidRDefault="00FB7F2A">
            <w:pPr>
              <w:pBdr>
                <w:top w:val="single" w:sz="6" w:space="0" w:color="FFFFFF"/>
                <w:left w:val="single" w:sz="6" w:space="0" w:color="FFFFFF"/>
                <w:bottom w:val="single" w:sz="6" w:space="0" w:color="FFFFFF"/>
                <w:right w:val="single" w:sz="6" w:space="0" w:color="FFFFFF"/>
              </w:pBdr>
              <w:spacing w:after="54"/>
              <w:rPr>
                <w:color w:val="000000"/>
              </w:rPr>
            </w:pPr>
            <w:r>
              <w:t>Welding and Soldering Equipment Manufacturing</w:t>
            </w:r>
          </w:p>
        </w:tc>
        <w:tc>
          <w:tcPr>
            <w:tcW w:w="2520" w:type="dxa"/>
            <w:tcBorders>
              <w:top w:val="single" w:sz="7" w:space="0" w:color="000000"/>
              <w:left w:val="single" w:sz="7" w:space="0" w:color="000000"/>
              <w:bottom w:val="single" w:sz="6" w:space="0" w:color="FFFFFF"/>
              <w:right w:val="single" w:sz="6" w:space="0" w:color="FFFFFF"/>
            </w:tcBorders>
            <w:vAlign w:val="center"/>
          </w:tcPr>
          <w:p w:rsidR="00F61E4C" w:rsidRDefault="00FA6E94" w:rsidP="0067240C">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3548,</w:t>
            </w:r>
            <w:r w:rsidR="0067240C">
              <w:rPr>
                <w:color w:val="000000"/>
              </w:rPr>
              <w:t xml:space="preserve"> </w:t>
            </w:r>
            <w:r>
              <w:rPr>
                <w:color w:val="000000"/>
              </w:rPr>
              <w:t>3699</w:t>
            </w:r>
          </w:p>
        </w:tc>
        <w:tc>
          <w:tcPr>
            <w:tcW w:w="1710" w:type="dxa"/>
            <w:tcBorders>
              <w:top w:val="single" w:sz="7" w:space="0" w:color="000000"/>
              <w:left w:val="single" w:sz="7" w:space="0" w:color="000000"/>
              <w:bottom w:val="single" w:sz="6" w:space="0" w:color="FFFFFF"/>
              <w:right w:val="single" w:sz="7" w:space="0" w:color="000000"/>
            </w:tcBorders>
            <w:vAlign w:val="center"/>
          </w:tcPr>
          <w:p w:rsidR="00F61E4C" w:rsidRDefault="00FB7F2A" w:rsidP="0067240C">
            <w:pPr>
              <w:pBdr>
                <w:top w:val="single" w:sz="6" w:space="0" w:color="FFFFFF"/>
                <w:left w:val="single" w:sz="6" w:space="0" w:color="FFFFFF"/>
                <w:bottom w:val="single" w:sz="6" w:space="0" w:color="FFFFFF"/>
                <w:right w:val="single" w:sz="6" w:space="0" w:color="FFFFFF"/>
              </w:pBdr>
              <w:spacing w:after="54"/>
              <w:jc w:val="center"/>
              <w:rPr>
                <w:color w:val="000000"/>
              </w:rPr>
            </w:pPr>
            <w:r>
              <w:t>333992</w:t>
            </w:r>
          </w:p>
        </w:tc>
      </w:tr>
      <w:tr w:rsidR="00FB7F2A" w:rsidTr="00074B2E">
        <w:tc>
          <w:tcPr>
            <w:tcW w:w="5130" w:type="dxa"/>
            <w:tcBorders>
              <w:top w:val="single" w:sz="7" w:space="0" w:color="000000"/>
              <w:left w:val="single" w:sz="7" w:space="0" w:color="000000"/>
              <w:bottom w:val="single" w:sz="6" w:space="0" w:color="FFFFFF"/>
              <w:right w:val="single" w:sz="6" w:space="0" w:color="FFFFFF"/>
            </w:tcBorders>
            <w:vAlign w:val="center"/>
          </w:tcPr>
          <w:p w:rsidR="00F61E4C" w:rsidRDefault="00FB7F2A">
            <w:pPr>
              <w:pBdr>
                <w:top w:val="single" w:sz="6" w:space="0" w:color="FFFFFF"/>
                <w:left w:val="single" w:sz="6" w:space="0" w:color="FFFFFF"/>
                <w:bottom w:val="single" w:sz="6" w:space="0" w:color="FFFFFF"/>
                <w:right w:val="single" w:sz="6" w:space="0" w:color="FFFFFF"/>
              </w:pBdr>
              <w:spacing w:after="54"/>
              <w:rPr>
                <w:color w:val="000000"/>
              </w:rPr>
            </w:pPr>
            <w:r>
              <w:t>Pipeline Transportation of Natural Gas</w:t>
            </w:r>
          </w:p>
        </w:tc>
        <w:tc>
          <w:tcPr>
            <w:tcW w:w="2520" w:type="dxa"/>
            <w:tcBorders>
              <w:top w:val="single" w:sz="7" w:space="0" w:color="000000"/>
              <w:left w:val="single" w:sz="7" w:space="0" w:color="000000"/>
              <w:bottom w:val="single" w:sz="6" w:space="0" w:color="FFFFFF"/>
              <w:right w:val="single" w:sz="6" w:space="0" w:color="FFFFFF"/>
            </w:tcBorders>
            <w:vAlign w:val="center"/>
          </w:tcPr>
          <w:p w:rsidR="00F61E4C" w:rsidRDefault="00FA6E94" w:rsidP="0067240C">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4922,</w:t>
            </w:r>
            <w:r w:rsidR="0067240C">
              <w:rPr>
                <w:color w:val="000000"/>
              </w:rPr>
              <w:t xml:space="preserve"> </w:t>
            </w:r>
            <w:r>
              <w:rPr>
                <w:color w:val="000000"/>
              </w:rPr>
              <w:t>4923</w:t>
            </w:r>
          </w:p>
        </w:tc>
        <w:tc>
          <w:tcPr>
            <w:tcW w:w="1710" w:type="dxa"/>
            <w:tcBorders>
              <w:top w:val="single" w:sz="7" w:space="0" w:color="000000"/>
              <w:left w:val="single" w:sz="7" w:space="0" w:color="000000"/>
              <w:bottom w:val="single" w:sz="6" w:space="0" w:color="FFFFFF"/>
              <w:right w:val="single" w:sz="7" w:space="0" w:color="000000"/>
            </w:tcBorders>
            <w:vAlign w:val="center"/>
          </w:tcPr>
          <w:p w:rsidR="00F61E4C" w:rsidRDefault="00FB7F2A" w:rsidP="0067240C">
            <w:pPr>
              <w:pBdr>
                <w:top w:val="single" w:sz="6" w:space="0" w:color="FFFFFF"/>
                <w:left w:val="single" w:sz="6" w:space="0" w:color="FFFFFF"/>
                <w:bottom w:val="single" w:sz="6" w:space="0" w:color="FFFFFF"/>
                <w:right w:val="single" w:sz="6" w:space="0" w:color="FFFFFF"/>
              </w:pBdr>
              <w:spacing w:after="54"/>
              <w:jc w:val="center"/>
              <w:rPr>
                <w:color w:val="000000"/>
              </w:rPr>
            </w:pPr>
            <w:r>
              <w:t>48621</w:t>
            </w:r>
          </w:p>
        </w:tc>
      </w:tr>
      <w:tr w:rsidR="00CA4CD6" w:rsidTr="00074B2E">
        <w:tc>
          <w:tcPr>
            <w:tcW w:w="5130" w:type="dxa"/>
            <w:tcBorders>
              <w:top w:val="single" w:sz="7" w:space="0" w:color="000000"/>
              <w:left w:val="single" w:sz="7" w:space="0" w:color="000000"/>
              <w:bottom w:val="single" w:sz="6" w:space="0" w:color="FFFFFF"/>
              <w:right w:val="single" w:sz="6" w:space="0" w:color="FFFFFF"/>
            </w:tcBorders>
            <w:vAlign w:val="center"/>
          </w:tcPr>
          <w:p w:rsidR="00F61E4C" w:rsidRDefault="00FB7F2A">
            <w:pPr>
              <w:pBdr>
                <w:top w:val="single" w:sz="6" w:space="0" w:color="FFFFFF"/>
                <w:left w:val="single" w:sz="6" w:space="0" w:color="FFFFFF"/>
                <w:bottom w:val="single" w:sz="6" w:space="0" w:color="FFFFFF"/>
                <w:right w:val="single" w:sz="6" w:space="0" w:color="FFFFFF"/>
              </w:pBdr>
              <w:spacing w:after="54"/>
              <w:rPr>
                <w:color w:val="000000"/>
              </w:rPr>
            </w:pPr>
            <w:r>
              <w:t>Crude Petroleum and Natural Gas Production</w:t>
            </w:r>
          </w:p>
        </w:tc>
        <w:tc>
          <w:tcPr>
            <w:tcW w:w="2520" w:type="dxa"/>
            <w:tcBorders>
              <w:top w:val="single" w:sz="7" w:space="0" w:color="000000"/>
              <w:left w:val="single" w:sz="7" w:space="0" w:color="000000"/>
              <w:bottom w:val="single" w:sz="6" w:space="0" w:color="FFFFFF"/>
              <w:right w:val="single" w:sz="6" w:space="0" w:color="FFFFFF"/>
            </w:tcBorders>
            <w:vAlign w:val="center"/>
          </w:tcPr>
          <w:p w:rsidR="00F61E4C" w:rsidRDefault="00FA6E94" w:rsidP="0067240C">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1311</w:t>
            </w:r>
          </w:p>
        </w:tc>
        <w:tc>
          <w:tcPr>
            <w:tcW w:w="1710" w:type="dxa"/>
            <w:tcBorders>
              <w:top w:val="single" w:sz="7" w:space="0" w:color="000000"/>
              <w:left w:val="single" w:sz="7" w:space="0" w:color="000000"/>
              <w:bottom w:val="single" w:sz="6" w:space="0" w:color="FFFFFF"/>
              <w:right w:val="single" w:sz="7" w:space="0" w:color="000000"/>
            </w:tcBorders>
            <w:vAlign w:val="center"/>
          </w:tcPr>
          <w:p w:rsidR="00F61E4C" w:rsidRDefault="00FB7F2A" w:rsidP="0067240C">
            <w:pPr>
              <w:pBdr>
                <w:top w:val="single" w:sz="6" w:space="0" w:color="FFFFFF"/>
                <w:left w:val="single" w:sz="6" w:space="0" w:color="FFFFFF"/>
                <w:bottom w:val="single" w:sz="6" w:space="0" w:color="FFFFFF"/>
                <w:right w:val="single" w:sz="6" w:space="0" w:color="FFFFFF"/>
              </w:pBdr>
              <w:spacing w:after="54"/>
              <w:jc w:val="center"/>
              <w:rPr>
                <w:color w:val="000000"/>
              </w:rPr>
            </w:pPr>
            <w:r>
              <w:t>211111</w:t>
            </w:r>
          </w:p>
        </w:tc>
      </w:tr>
      <w:tr w:rsidR="00FB7F2A" w:rsidTr="00074B2E">
        <w:tc>
          <w:tcPr>
            <w:tcW w:w="5130" w:type="dxa"/>
            <w:tcBorders>
              <w:top w:val="single" w:sz="7" w:space="0" w:color="000000"/>
              <w:left w:val="single" w:sz="7" w:space="0" w:color="000000"/>
              <w:bottom w:val="single" w:sz="7" w:space="0" w:color="000000"/>
              <w:right w:val="single" w:sz="6" w:space="0" w:color="FFFFFF"/>
            </w:tcBorders>
            <w:vAlign w:val="center"/>
          </w:tcPr>
          <w:p w:rsidR="00F61E4C" w:rsidRDefault="00FB7F2A" w:rsidP="0067240C">
            <w:pPr>
              <w:pBdr>
                <w:top w:val="single" w:sz="6" w:space="0" w:color="FFFFFF"/>
                <w:left w:val="single" w:sz="6" w:space="0" w:color="FFFFFF"/>
                <w:bottom w:val="single" w:sz="6" w:space="0" w:color="FFFFFF"/>
                <w:right w:val="single" w:sz="6" w:space="0" w:color="FFFFFF"/>
              </w:pBdr>
              <w:spacing w:after="73"/>
              <w:rPr>
                <w:color w:val="000000"/>
              </w:rPr>
            </w:pPr>
            <w:r>
              <w:t xml:space="preserve">Natural Gas Liquid </w:t>
            </w:r>
            <w:r w:rsidR="0067240C">
              <w:t>Extraction</w:t>
            </w:r>
          </w:p>
        </w:tc>
        <w:tc>
          <w:tcPr>
            <w:tcW w:w="2520" w:type="dxa"/>
            <w:tcBorders>
              <w:top w:val="single" w:sz="7" w:space="0" w:color="000000"/>
              <w:left w:val="single" w:sz="7" w:space="0" w:color="000000"/>
              <w:bottom w:val="single" w:sz="7" w:space="0" w:color="000000"/>
              <w:right w:val="single" w:sz="6" w:space="0" w:color="FFFFFF"/>
            </w:tcBorders>
            <w:vAlign w:val="center"/>
          </w:tcPr>
          <w:p w:rsidR="00F61E4C" w:rsidRDefault="0067240C" w:rsidP="0067240C">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1321</w:t>
            </w:r>
          </w:p>
        </w:tc>
        <w:tc>
          <w:tcPr>
            <w:tcW w:w="1710" w:type="dxa"/>
            <w:tcBorders>
              <w:top w:val="single" w:sz="7" w:space="0" w:color="000000"/>
              <w:left w:val="single" w:sz="7" w:space="0" w:color="000000"/>
              <w:bottom w:val="single" w:sz="7" w:space="0" w:color="000000"/>
              <w:right w:val="single" w:sz="7" w:space="0" w:color="000000"/>
            </w:tcBorders>
            <w:vAlign w:val="center"/>
          </w:tcPr>
          <w:p w:rsidR="00F61E4C" w:rsidRDefault="00FB7F2A" w:rsidP="0067240C">
            <w:pPr>
              <w:pBdr>
                <w:top w:val="single" w:sz="6" w:space="0" w:color="FFFFFF"/>
                <w:left w:val="single" w:sz="6" w:space="0" w:color="FFFFFF"/>
                <w:bottom w:val="single" w:sz="6" w:space="0" w:color="FFFFFF"/>
                <w:right w:val="single" w:sz="6" w:space="0" w:color="FFFFFF"/>
              </w:pBdr>
              <w:spacing w:after="73"/>
              <w:jc w:val="center"/>
              <w:rPr>
                <w:color w:val="000000"/>
              </w:rPr>
            </w:pPr>
            <w:r>
              <w:t>211112</w:t>
            </w:r>
          </w:p>
        </w:tc>
      </w:tr>
      <w:tr w:rsidR="00CA4CD6" w:rsidTr="00074B2E">
        <w:tc>
          <w:tcPr>
            <w:tcW w:w="5130" w:type="dxa"/>
            <w:tcBorders>
              <w:top w:val="single" w:sz="7" w:space="0" w:color="000000"/>
              <w:left w:val="single" w:sz="7" w:space="0" w:color="000000"/>
              <w:bottom w:val="single" w:sz="7" w:space="0" w:color="000000"/>
              <w:right w:val="single" w:sz="6" w:space="0" w:color="FFFFFF"/>
            </w:tcBorders>
            <w:vAlign w:val="center"/>
          </w:tcPr>
          <w:p w:rsidR="00F61E4C" w:rsidRDefault="00FB7F2A">
            <w:pPr>
              <w:pBdr>
                <w:top w:val="single" w:sz="6" w:space="0" w:color="FFFFFF"/>
                <w:left w:val="single" w:sz="6" w:space="0" w:color="FFFFFF"/>
                <w:bottom w:val="single" w:sz="6" w:space="0" w:color="FFFFFF"/>
                <w:right w:val="single" w:sz="6" w:space="0" w:color="FFFFFF"/>
              </w:pBdr>
              <w:spacing w:after="73"/>
              <w:rPr>
                <w:color w:val="000000"/>
              </w:rPr>
            </w:pPr>
            <w:r>
              <w:t>National security</w:t>
            </w:r>
          </w:p>
        </w:tc>
        <w:tc>
          <w:tcPr>
            <w:tcW w:w="2520" w:type="dxa"/>
            <w:tcBorders>
              <w:top w:val="single" w:sz="7" w:space="0" w:color="000000"/>
              <w:left w:val="single" w:sz="7" w:space="0" w:color="000000"/>
              <w:bottom w:val="single" w:sz="7" w:space="0" w:color="000000"/>
              <w:right w:val="single" w:sz="6" w:space="0" w:color="FFFFFF"/>
            </w:tcBorders>
            <w:vAlign w:val="center"/>
          </w:tcPr>
          <w:p w:rsidR="00F61E4C" w:rsidRDefault="00C671F1" w:rsidP="0067240C">
            <w:pPr>
              <w:pBdr>
                <w:top w:val="single" w:sz="6" w:space="0" w:color="FFFFFF"/>
                <w:left w:val="single" w:sz="6" w:space="0" w:color="FFFFFF"/>
                <w:bottom w:val="single" w:sz="6" w:space="0" w:color="FFFFFF"/>
                <w:right w:val="single" w:sz="6" w:space="0" w:color="FFFFFF"/>
              </w:pBdr>
              <w:spacing w:after="73"/>
              <w:jc w:val="center"/>
              <w:rPr>
                <w:color w:val="000000"/>
              </w:rPr>
            </w:pPr>
            <w:r w:rsidRPr="00C671F1">
              <w:rPr>
                <w:color w:val="000000"/>
              </w:rPr>
              <w:t>9711</w:t>
            </w:r>
          </w:p>
        </w:tc>
        <w:tc>
          <w:tcPr>
            <w:tcW w:w="1710" w:type="dxa"/>
            <w:tcBorders>
              <w:top w:val="single" w:sz="7" w:space="0" w:color="000000"/>
              <w:left w:val="single" w:sz="7" w:space="0" w:color="000000"/>
              <w:bottom w:val="single" w:sz="7" w:space="0" w:color="000000"/>
              <w:right w:val="single" w:sz="7" w:space="0" w:color="000000"/>
            </w:tcBorders>
            <w:vAlign w:val="center"/>
          </w:tcPr>
          <w:p w:rsidR="00F61E4C" w:rsidRDefault="00FB7F2A" w:rsidP="0067240C">
            <w:pPr>
              <w:pBdr>
                <w:top w:val="single" w:sz="6" w:space="0" w:color="FFFFFF"/>
                <w:left w:val="single" w:sz="6" w:space="0" w:color="FFFFFF"/>
                <w:bottom w:val="single" w:sz="6" w:space="0" w:color="FFFFFF"/>
                <w:right w:val="single" w:sz="6" w:space="0" w:color="FFFFFF"/>
              </w:pBdr>
              <w:spacing w:after="73"/>
              <w:jc w:val="center"/>
              <w:rPr>
                <w:color w:val="000000"/>
              </w:rPr>
            </w:pPr>
            <w:r>
              <w:t>92811</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67240C"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w:t>
      </w:r>
      <w:r w:rsidR="00CA4CD6" w:rsidRPr="0067240C">
        <w:t xml:space="preserve">y </w:t>
      </w:r>
      <w:r w:rsidR="0067240C" w:rsidRPr="0067240C">
        <w:t>the</w:t>
      </w:r>
      <w:r w:rsidR="0067240C">
        <w:rPr>
          <w:color w:val="FF0000"/>
        </w:rPr>
        <w:t xml:space="preserve"> </w:t>
      </w:r>
      <w:r w:rsidR="00C671F1" w:rsidRPr="0067240C">
        <w:t xml:space="preserve">NSPS for </w:t>
      </w:r>
      <w:r w:rsidR="00C671F1" w:rsidRPr="0067240C">
        <w:rPr>
          <w:bCs/>
        </w:rPr>
        <w:t>Stationary Spark Ignition Internal Combustion Engines</w:t>
      </w:r>
      <w:r w:rsidR="00C671F1" w:rsidRPr="0067240C">
        <w:rPr>
          <w:b/>
        </w:rPr>
        <w:t xml:space="preserve"> </w:t>
      </w:r>
      <w:r w:rsidR="00C671F1" w:rsidRPr="0067240C">
        <w:rPr>
          <w:bCs/>
        </w:rPr>
        <w:t>(40 CFR Part 60, Subpart JJJJ).</w:t>
      </w:r>
      <w:r w:rsidR="00CA4CD6" w:rsidRPr="0067240C">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RPr="00CF2B37" w:rsidTr="00C671F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67240C">
              <w:rPr>
                <w:b/>
              </w:rPr>
              <w:t xml:space="preserve"> / Reports</w:t>
            </w:r>
          </w:p>
        </w:tc>
      </w:tr>
      <w:tr w:rsidR="00C671F1"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C671F1" w:rsidRPr="00CF2B37" w:rsidRDefault="00C671F1">
            <w:pPr>
              <w:pBdr>
                <w:top w:val="single" w:sz="6" w:space="0" w:color="FFFFFF"/>
                <w:left w:val="single" w:sz="6" w:space="0" w:color="FFFFFF"/>
                <w:bottom w:val="single" w:sz="6" w:space="0" w:color="FFFFFF"/>
                <w:right w:val="single" w:sz="6" w:space="0" w:color="FFFFFF"/>
              </w:pBdr>
              <w:spacing w:after="58"/>
            </w:pPr>
            <w:r>
              <w:t xml:space="preserve">Initial notification requirements for owners/operators of non-emergency non-certified stationary SI ICE with a maximum horsepower greater than or equal to 500 HP. </w:t>
            </w:r>
          </w:p>
        </w:tc>
        <w:tc>
          <w:tcPr>
            <w:tcW w:w="2340" w:type="dxa"/>
            <w:tcBorders>
              <w:top w:val="single" w:sz="7" w:space="0" w:color="000000"/>
              <w:left w:val="single" w:sz="7" w:space="0" w:color="000000"/>
              <w:bottom w:val="single" w:sz="7" w:space="0" w:color="000000"/>
              <w:right w:val="single" w:sz="7" w:space="0" w:color="000000"/>
            </w:tcBorders>
          </w:tcPr>
          <w:p w:rsidR="00C671F1" w:rsidRDefault="00C671F1" w:rsidP="00F61E4C">
            <w:r>
              <w:t>60.7(a)(1) and</w:t>
            </w:r>
          </w:p>
          <w:p w:rsidR="00C671F1" w:rsidRPr="00CF2B37" w:rsidRDefault="00C671F1">
            <w:pPr>
              <w:pBdr>
                <w:top w:val="single" w:sz="6" w:space="0" w:color="FFFFFF"/>
                <w:left w:val="single" w:sz="6" w:space="0" w:color="FFFFFF"/>
                <w:bottom w:val="single" w:sz="6" w:space="0" w:color="FFFFFF"/>
                <w:right w:val="single" w:sz="6" w:space="0" w:color="FFFFFF"/>
              </w:pBdr>
              <w:spacing w:after="58"/>
            </w:pPr>
            <w:r>
              <w:t xml:space="preserve">60.4245(c) </w:t>
            </w:r>
          </w:p>
        </w:tc>
      </w:tr>
      <w:tr w:rsidR="00C671F1"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C671F1" w:rsidRPr="00CF2B37" w:rsidRDefault="00C671F1">
            <w:pPr>
              <w:pBdr>
                <w:top w:val="single" w:sz="6" w:space="0" w:color="FFFFFF"/>
                <w:left w:val="single" w:sz="6" w:space="0" w:color="FFFFFF"/>
                <w:bottom w:val="single" w:sz="6" w:space="0" w:color="FFFFFF"/>
                <w:right w:val="single" w:sz="6" w:space="0" w:color="FFFFFF"/>
              </w:pBdr>
              <w:spacing w:after="58"/>
            </w:pPr>
            <w:r>
              <w:t>For owners and operators of non-certified stationary SI ICE with a maximum hp greater than 500, a copy of their performance test that demonstrates compliance as conducted in §60.4244.</w:t>
            </w:r>
          </w:p>
        </w:tc>
        <w:tc>
          <w:tcPr>
            <w:tcW w:w="2340" w:type="dxa"/>
            <w:tcBorders>
              <w:top w:val="single" w:sz="7" w:space="0" w:color="000000"/>
              <w:left w:val="single" w:sz="7" w:space="0" w:color="000000"/>
              <w:bottom w:val="single" w:sz="7" w:space="0" w:color="000000"/>
              <w:right w:val="single" w:sz="7" w:space="0" w:color="000000"/>
            </w:tcBorders>
          </w:tcPr>
          <w:p w:rsidR="00C671F1" w:rsidRPr="00CF2B37" w:rsidRDefault="00C671F1">
            <w:pPr>
              <w:pBdr>
                <w:top w:val="single" w:sz="6" w:space="0" w:color="FFFFFF"/>
                <w:left w:val="single" w:sz="6" w:space="0" w:color="FFFFFF"/>
                <w:bottom w:val="single" w:sz="6" w:space="0" w:color="FFFFFF"/>
                <w:right w:val="single" w:sz="6" w:space="0" w:color="FFFFFF"/>
              </w:pBdr>
              <w:spacing w:after="58"/>
            </w:pPr>
            <w:r>
              <w:t>60.4245(d)</w:t>
            </w:r>
          </w:p>
        </w:tc>
      </w:tr>
      <w:tr w:rsidR="0067240C"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67240C" w:rsidRDefault="0067240C">
            <w:pPr>
              <w:pBdr>
                <w:top w:val="single" w:sz="6" w:space="0" w:color="FFFFFF"/>
                <w:left w:val="single" w:sz="6" w:space="0" w:color="FFFFFF"/>
                <w:bottom w:val="single" w:sz="6" w:space="0" w:color="FFFFFF"/>
                <w:right w:val="single" w:sz="6" w:space="0" w:color="FFFFFF"/>
              </w:pBdr>
              <w:spacing w:after="58"/>
            </w:pPr>
            <w:r>
              <w:t xml:space="preserve">Annual report for owners/operators of emergency stationary SI ICE with a maximum engine power more than 100 hp that operates or is contractually obligated to be available for more than 15 hours per calendar year. </w:t>
            </w:r>
          </w:p>
        </w:tc>
        <w:tc>
          <w:tcPr>
            <w:tcW w:w="2340" w:type="dxa"/>
            <w:tcBorders>
              <w:top w:val="single" w:sz="7" w:space="0" w:color="000000"/>
              <w:left w:val="single" w:sz="7" w:space="0" w:color="000000"/>
              <w:bottom w:val="single" w:sz="7" w:space="0" w:color="000000"/>
              <w:right w:val="single" w:sz="7" w:space="0" w:color="000000"/>
            </w:tcBorders>
          </w:tcPr>
          <w:p w:rsidR="0067240C" w:rsidRDefault="0067240C">
            <w:pPr>
              <w:pBdr>
                <w:top w:val="single" w:sz="6" w:space="0" w:color="FFFFFF"/>
                <w:left w:val="single" w:sz="6" w:space="0" w:color="FFFFFF"/>
                <w:bottom w:val="single" w:sz="6" w:space="0" w:color="FFFFFF"/>
                <w:right w:val="single" w:sz="6" w:space="0" w:color="FFFFFF"/>
              </w:pBdr>
              <w:spacing w:after="58"/>
            </w:pPr>
            <w:r>
              <w:t>60.4245(e)</w:t>
            </w:r>
          </w:p>
        </w:tc>
      </w:tr>
    </w:tbl>
    <w:p w:rsidR="00CA4CD6" w:rsidRDefault="00CA4CD6" w:rsidP="00D60FC5">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10"/>
        <w:gridCol w:w="2250"/>
      </w:tblGrid>
      <w:tr w:rsidR="00A73600" w:rsidRPr="00CF2B37" w:rsidTr="00C671F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C671F1"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C671F1" w:rsidRPr="00C671F1" w:rsidRDefault="00C671F1">
            <w:pPr>
              <w:pBdr>
                <w:top w:val="single" w:sz="6" w:space="0" w:color="FFFFFF"/>
                <w:left w:val="single" w:sz="6" w:space="0" w:color="FFFFFF"/>
                <w:bottom w:val="single" w:sz="6" w:space="0" w:color="FFFFFF"/>
                <w:right w:val="single" w:sz="6" w:space="0" w:color="FFFFFF"/>
              </w:pBdr>
              <w:spacing w:after="58"/>
              <w:rPr>
                <w:b/>
              </w:rPr>
            </w:pPr>
            <w:r>
              <w:t>Maintain records of initial notifications for sources with non-certified engines with a maximum hp greater than or equal to 500.</w:t>
            </w:r>
          </w:p>
        </w:tc>
        <w:tc>
          <w:tcPr>
            <w:tcW w:w="2250" w:type="dxa"/>
            <w:tcBorders>
              <w:top w:val="single" w:sz="7" w:space="0" w:color="000000"/>
              <w:left w:val="single" w:sz="7" w:space="0" w:color="000000"/>
              <w:bottom w:val="single" w:sz="7" w:space="0" w:color="000000"/>
              <w:right w:val="single" w:sz="7" w:space="0" w:color="000000"/>
            </w:tcBorders>
          </w:tcPr>
          <w:p w:rsidR="00C671F1" w:rsidRPr="00C671F1" w:rsidRDefault="00C671F1">
            <w:pPr>
              <w:pBdr>
                <w:top w:val="single" w:sz="6" w:space="0" w:color="FFFFFF"/>
                <w:left w:val="single" w:sz="6" w:space="0" w:color="FFFFFF"/>
                <w:bottom w:val="single" w:sz="6" w:space="0" w:color="FFFFFF"/>
                <w:right w:val="single" w:sz="6" w:space="0" w:color="FFFFFF"/>
              </w:pBdr>
              <w:spacing w:after="58"/>
              <w:rPr>
                <w:b/>
              </w:rPr>
            </w:pPr>
            <w:r>
              <w:t>60.4245(c)</w:t>
            </w:r>
          </w:p>
        </w:tc>
      </w:tr>
      <w:tr w:rsidR="00C671F1"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C671F1" w:rsidRPr="00C671F1" w:rsidRDefault="00C671F1">
            <w:pPr>
              <w:pBdr>
                <w:top w:val="single" w:sz="6" w:space="0" w:color="FFFFFF"/>
                <w:left w:val="single" w:sz="6" w:space="0" w:color="FFFFFF"/>
                <w:bottom w:val="single" w:sz="6" w:space="0" w:color="FFFFFF"/>
                <w:right w:val="single" w:sz="6" w:space="0" w:color="FFFFFF"/>
              </w:pBdr>
              <w:spacing w:after="58"/>
              <w:rPr>
                <w:b/>
              </w:rPr>
            </w:pPr>
            <w:r>
              <w:t>Maintain records of all maintenance conducted on any SI ICE.</w:t>
            </w:r>
          </w:p>
        </w:tc>
        <w:tc>
          <w:tcPr>
            <w:tcW w:w="2250" w:type="dxa"/>
            <w:tcBorders>
              <w:top w:val="single" w:sz="7" w:space="0" w:color="000000"/>
              <w:left w:val="single" w:sz="7" w:space="0" w:color="000000"/>
              <w:bottom w:val="single" w:sz="7" w:space="0" w:color="000000"/>
              <w:right w:val="single" w:sz="7" w:space="0" w:color="000000"/>
            </w:tcBorders>
          </w:tcPr>
          <w:p w:rsidR="00C671F1" w:rsidRPr="00C671F1" w:rsidRDefault="00C671F1">
            <w:pPr>
              <w:pBdr>
                <w:top w:val="single" w:sz="6" w:space="0" w:color="FFFFFF"/>
                <w:left w:val="single" w:sz="6" w:space="0" w:color="FFFFFF"/>
                <w:bottom w:val="single" w:sz="6" w:space="0" w:color="FFFFFF"/>
                <w:right w:val="single" w:sz="6" w:space="0" w:color="FFFFFF"/>
              </w:pBdr>
              <w:spacing w:after="58"/>
              <w:rPr>
                <w:b/>
              </w:rPr>
            </w:pPr>
            <w:r>
              <w:t>60.4245(a)(2)</w:t>
            </w:r>
          </w:p>
        </w:tc>
      </w:tr>
      <w:tr w:rsidR="00C671F1"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C671F1" w:rsidRPr="00C671F1" w:rsidRDefault="00C671F1">
            <w:pPr>
              <w:pBdr>
                <w:top w:val="single" w:sz="6" w:space="0" w:color="FFFFFF"/>
                <w:left w:val="single" w:sz="6" w:space="0" w:color="FFFFFF"/>
                <w:bottom w:val="single" w:sz="6" w:space="0" w:color="FFFFFF"/>
                <w:right w:val="single" w:sz="6" w:space="0" w:color="FFFFFF"/>
              </w:pBdr>
              <w:spacing w:after="58"/>
              <w:rPr>
                <w:b/>
              </w:rPr>
            </w:pPr>
            <w:r>
              <w:t>Maintain manufacturer’s certification information for any certified engine to demonstrate compliance.</w:t>
            </w:r>
          </w:p>
        </w:tc>
        <w:tc>
          <w:tcPr>
            <w:tcW w:w="2250" w:type="dxa"/>
            <w:tcBorders>
              <w:top w:val="single" w:sz="7" w:space="0" w:color="000000"/>
              <w:left w:val="single" w:sz="7" w:space="0" w:color="000000"/>
              <w:bottom w:val="single" w:sz="7" w:space="0" w:color="000000"/>
              <w:right w:val="single" w:sz="7" w:space="0" w:color="000000"/>
            </w:tcBorders>
          </w:tcPr>
          <w:p w:rsidR="00C671F1" w:rsidRPr="00C671F1" w:rsidRDefault="00C671F1">
            <w:pPr>
              <w:pBdr>
                <w:top w:val="single" w:sz="6" w:space="0" w:color="FFFFFF"/>
                <w:left w:val="single" w:sz="6" w:space="0" w:color="FFFFFF"/>
                <w:bottom w:val="single" w:sz="6" w:space="0" w:color="FFFFFF"/>
                <w:right w:val="single" w:sz="6" w:space="0" w:color="FFFFFF"/>
              </w:pBdr>
              <w:spacing w:after="58"/>
              <w:rPr>
                <w:b/>
              </w:rPr>
            </w:pPr>
            <w:r>
              <w:t>60.4245(a)(3)</w:t>
            </w:r>
          </w:p>
        </w:tc>
      </w:tr>
      <w:tr w:rsidR="00C671F1"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C671F1" w:rsidRPr="00C671F1" w:rsidRDefault="00C671F1">
            <w:pPr>
              <w:pBdr>
                <w:top w:val="single" w:sz="6" w:space="0" w:color="FFFFFF"/>
                <w:left w:val="single" w:sz="6" w:space="0" w:color="FFFFFF"/>
                <w:bottom w:val="single" w:sz="6" w:space="0" w:color="FFFFFF"/>
                <w:right w:val="single" w:sz="6" w:space="0" w:color="FFFFFF"/>
              </w:pBdr>
              <w:spacing w:after="58"/>
              <w:rPr>
                <w:b/>
              </w:rPr>
            </w:pPr>
            <w:r>
              <w:t>Maintain records of performance testing on any non-certified engine to demonstrate compliance.</w:t>
            </w:r>
          </w:p>
        </w:tc>
        <w:tc>
          <w:tcPr>
            <w:tcW w:w="2250" w:type="dxa"/>
            <w:tcBorders>
              <w:top w:val="single" w:sz="7" w:space="0" w:color="000000"/>
              <w:left w:val="single" w:sz="7" w:space="0" w:color="000000"/>
              <w:bottom w:val="single" w:sz="7" w:space="0" w:color="000000"/>
              <w:right w:val="single" w:sz="7" w:space="0" w:color="000000"/>
            </w:tcBorders>
          </w:tcPr>
          <w:p w:rsidR="00C671F1" w:rsidRPr="00C671F1" w:rsidRDefault="00C671F1">
            <w:pPr>
              <w:pBdr>
                <w:top w:val="single" w:sz="6" w:space="0" w:color="FFFFFF"/>
                <w:left w:val="single" w:sz="6" w:space="0" w:color="FFFFFF"/>
                <w:bottom w:val="single" w:sz="6" w:space="0" w:color="FFFFFF"/>
                <w:right w:val="single" w:sz="6" w:space="0" w:color="FFFFFF"/>
              </w:pBdr>
              <w:spacing w:after="58"/>
              <w:rPr>
                <w:b/>
              </w:rPr>
            </w:pPr>
            <w:r>
              <w:t>60.4245(a)(4)</w:t>
            </w:r>
          </w:p>
        </w:tc>
      </w:tr>
      <w:tr w:rsidR="00C671F1"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C671F1" w:rsidRPr="00C671F1" w:rsidRDefault="00C671F1">
            <w:pPr>
              <w:pBdr>
                <w:top w:val="single" w:sz="6" w:space="0" w:color="FFFFFF"/>
                <w:left w:val="single" w:sz="6" w:space="0" w:color="FFFFFF"/>
                <w:bottom w:val="single" w:sz="6" w:space="0" w:color="FFFFFF"/>
                <w:right w:val="single" w:sz="6" w:space="0" w:color="FFFFFF"/>
              </w:pBdr>
              <w:spacing w:after="58"/>
              <w:rPr>
                <w:b/>
              </w:rPr>
            </w:pPr>
            <w:r>
              <w:t>Maintain records of the hours of operation spent during non-emergency operation for emergency stationary SI ICE.</w:t>
            </w:r>
          </w:p>
        </w:tc>
        <w:tc>
          <w:tcPr>
            <w:tcW w:w="2250" w:type="dxa"/>
            <w:tcBorders>
              <w:top w:val="single" w:sz="7" w:space="0" w:color="000000"/>
              <w:left w:val="single" w:sz="7" w:space="0" w:color="000000"/>
              <w:bottom w:val="single" w:sz="7" w:space="0" w:color="000000"/>
              <w:right w:val="single" w:sz="7" w:space="0" w:color="000000"/>
            </w:tcBorders>
          </w:tcPr>
          <w:p w:rsidR="00C671F1" w:rsidRPr="00C671F1" w:rsidRDefault="00C671F1">
            <w:pPr>
              <w:pBdr>
                <w:top w:val="single" w:sz="6" w:space="0" w:color="FFFFFF"/>
                <w:left w:val="single" w:sz="6" w:space="0" w:color="FFFFFF"/>
                <w:bottom w:val="single" w:sz="6" w:space="0" w:color="FFFFFF"/>
                <w:right w:val="single" w:sz="6" w:space="0" w:color="FFFFFF"/>
              </w:pBdr>
              <w:spacing w:after="58"/>
              <w:rPr>
                <w:b/>
              </w:rPr>
            </w:pPr>
            <w:r>
              <w:t>60.4245(b)</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 </w:t>
      </w:r>
      <w:r w:rsidR="007C6A7C" w:rsidRPr="007C6A7C">
        <w:t xml:space="preserve">10 </w:t>
      </w:r>
      <w:r>
        <w:rPr>
          <w:color w:val="000000"/>
        </w:rPr>
        <w:t>percent of the respon</w:t>
      </w:r>
      <w:r w:rsidR="00630300">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rsidTr="00D60FC5">
        <w:trPr>
          <w:tblHeader/>
          <w:jc w:val="center"/>
        </w:trPr>
        <w:tc>
          <w:tcPr>
            <w:tcW w:w="936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D60FC5">
        <w:trPr>
          <w:trHeight w:val="325"/>
          <w:jc w:val="center"/>
        </w:trPr>
        <w:tc>
          <w:tcPr>
            <w:tcW w:w="936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rsidTr="00D60FC5">
        <w:trPr>
          <w:trHeight w:val="451"/>
          <w:jc w:val="center"/>
        </w:trPr>
        <w:tc>
          <w:tcPr>
            <w:tcW w:w="936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F61E4C"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7C6A7C" w:rsidRPr="007C6A7C">
              <w:t>control device.</w:t>
            </w:r>
            <w:r w:rsidRPr="00B16C07">
              <w:rPr>
                <w:color w:val="FF0000"/>
              </w:rPr>
              <w:t xml:space="preserve">  </w:t>
            </w:r>
          </w:p>
        </w:tc>
      </w:tr>
      <w:tr w:rsidR="00CA4CD6" w:rsidTr="00D60FC5">
        <w:trPr>
          <w:jc w:val="center"/>
        </w:trPr>
        <w:tc>
          <w:tcPr>
            <w:tcW w:w="936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F61E4C"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B13754">
              <w:rPr>
                <w:color w:val="000000"/>
              </w:rPr>
              <w:t>18, 320, or 25A</w:t>
            </w:r>
            <w:r>
              <w:rPr>
                <w:color w:val="FF0000"/>
              </w:rPr>
              <w:t xml:space="preserve"> </w:t>
            </w:r>
            <w:r>
              <w:rPr>
                <w:color w:val="000000"/>
              </w:rPr>
              <w:t>test, and repeat performance tests if necessary.</w:t>
            </w:r>
          </w:p>
        </w:tc>
      </w:tr>
      <w:tr w:rsidR="00CA4CD6" w:rsidTr="00D60FC5">
        <w:trPr>
          <w:jc w:val="center"/>
        </w:trPr>
        <w:tc>
          <w:tcPr>
            <w:tcW w:w="936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rsidTr="00D60FC5">
        <w:trPr>
          <w:jc w:val="center"/>
        </w:trPr>
        <w:tc>
          <w:tcPr>
            <w:tcW w:w="9360" w:type="dxa"/>
            <w:tcBorders>
              <w:top w:val="single" w:sz="4" w:space="0" w:color="auto"/>
              <w:left w:val="single" w:sz="4" w:space="0" w:color="auto"/>
              <w:bottom w:val="single" w:sz="8" w:space="0" w:color="000000"/>
              <w:right w:val="single" w:sz="4" w:space="0" w:color="auto"/>
            </w:tcBorders>
          </w:tcPr>
          <w:p w:rsidR="00CA4CD6" w:rsidRDefault="00CA4CD6">
            <w:pPr>
              <w:spacing w:line="120" w:lineRule="exact"/>
              <w:rPr>
                <w:color w:val="000000"/>
              </w:rPr>
            </w:pPr>
          </w:p>
          <w:p w:rsidR="00D60FC5" w:rsidRDefault="00D60FC5">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 for the purpose of collecting, validating, and verifying information.</w:t>
            </w:r>
          </w:p>
          <w:p w:rsidR="00D60FC5" w:rsidRDefault="00D60FC5">
            <w:pPr>
              <w:pBdr>
                <w:top w:val="single" w:sz="6" w:space="0" w:color="FFFFFF"/>
                <w:left w:val="single" w:sz="6" w:space="0" w:color="FFFFFF"/>
                <w:bottom w:val="single" w:sz="6" w:space="0" w:color="FFFFFF"/>
                <w:right w:val="single" w:sz="6" w:space="0" w:color="FFFFFF"/>
              </w:pBdr>
              <w:spacing w:after="55"/>
              <w:rPr>
                <w:color w:val="000000"/>
              </w:rPr>
            </w:pPr>
          </w:p>
        </w:tc>
      </w:tr>
      <w:tr w:rsidR="00CA4CD6" w:rsidTr="00D60FC5">
        <w:trPr>
          <w:jc w:val="center"/>
        </w:trPr>
        <w:tc>
          <w:tcPr>
            <w:tcW w:w="9360" w:type="dxa"/>
            <w:tcBorders>
              <w:top w:val="single" w:sz="8"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D54037" w:rsidRDefault="00CF2B37" w:rsidP="00CF2B37">
      <w:pPr>
        <w:pBdr>
          <w:top w:val="single" w:sz="6" w:space="0" w:color="FFFFFF"/>
          <w:left w:val="single" w:sz="6" w:space="0" w:color="FFFFFF"/>
          <w:bottom w:val="single" w:sz="6" w:space="0" w:color="FFFFFF"/>
          <w:right w:val="single" w:sz="6" w:space="0" w:color="FFFFFF"/>
        </w:pBdr>
        <w:ind w:firstLine="720"/>
      </w:pPr>
      <w:r w:rsidRPr="00D54037">
        <w:t xml:space="preserve">Currently sources are using monitoring and reporting equipment that provide parameter data in an automated way </w:t>
      </w:r>
      <w:r w:rsidR="00027AF5">
        <w:t>(</w:t>
      </w:r>
      <w:r w:rsidRPr="00D54037">
        <w:t>e.g., continuous parameter monitoring system</w:t>
      </w:r>
      <w:r w:rsidR="00027AF5">
        <w:t>)</w:t>
      </w:r>
      <w:r w:rsidRPr="00D54037">
        <w:t xml:space="preserve">.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54037" w:rsidRDefault="00CA4CD6">
      <w:pPr>
        <w:pBdr>
          <w:top w:val="single" w:sz="6" w:space="0" w:color="FFFFFF"/>
          <w:left w:val="single" w:sz="6" w:space="0" w:color="FFFFFF"/>
          <w:bottom w:val="single" w:sz="6" w:space="0" w:color="FFFFFF"/>
          <w:right w:val="single" w:sz="6" w:space="0" w:color="FFFFFF"/>
        </w:pBdr>
        <w:ind w:firstLine="720"/>
      </w:pPr>
      <w:r w:rsidRPr="00D54037">
        <w:t xml:space="preserve">Following notification of startup, the reviewing authority </w:t>
      </w:r>
      <w:r w:rsidR="002B29A7" w:rsidRPr="00D54037">
        <w:t xml:space="preserve">could </w:t>
      </w:r>
      <w:r w:rsidRPr="00D54037">
        <w:t>inspect the source to determine whether the pollution control devices are p</w:t>
      </w:r>
      <w:r w:rsidR="00D54037" w:rsidRPr="00D54037">
        <w:t xml:space="preserve">roperly installed and operated.  </w:t>
      </w:r>
      <w:r w:rsidRPr="00D54037">
        <w:t>Performance test reports are used by the Agency to discern a source</w:t>
      </w:r>
      <w:r w:rsidR="004C701D" w:rsidRPr="00D54037">
        <w:t>’</w:t>
      </w:r>
      <w:r w:rsidRPr="00D54037">
        <w:t>s initial capability to comp</w:t>
      </w:r>
      <w:r w:rsidR="00D54037" w:rsidRPr="00D54037">
        <w:t>ly with the emission standard</w:t>
      </w:r>
      <w:r w:rsidR="008B056F">
        <w:t>s</w:t>
      </w:r>
      <w:r w:rsidR="00D54037" w:rsidRPr="00D54037">
        <w:t xml:space="preserve">, and </w:t>
      </w:r>
      <w:r w:rsidRPr="00D54037">
        <w:t>note the operating conditions under</w:t>
      </w:r>
      <w:r w:rsidR="00D54037" w:rsidRPr="00D54037">
        <w:t xml:space="preserve"> which compliance was achieved.</w:t>
      </w:r>
      <w:r w:rsidRPr="00D54037">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s database for the collection, maintenance, and retrieval of compliance data for approximately 125,000 industr</w:t>
      </w:r>
      <w:r w:rsidR="008B056F">
        <w:rPr>
          <w:color w:val="000000"/>
        </w:rPr>
        <w:t>y-owned</w:t>
      </w:r>
      <w:r>
        <w:rPr>
          <w:color w:val="000000"/>
        </w:rPr>
        <w:t xml:space="preserve">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7C6A7C" w:rsidRPr="007C6A7C">
        <w:t>two</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F61E4C"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majority of the respondents are large entities (i.e., large businesses).  However, the impact on small entities (i.e., small businesses) was taken into consideration during the development of the regulation.</w:t>
      </w:r>
      <w:r w:rsidR="00E94ADB">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F61E4C" w:rsidRDefault="00F61E4C">
      <w:pPr>
        <w:pBdr>
          <w:top w:val="single" w:sz="6" w:space="0" w:color="FFFFFF"/>
          <w:left w:val="single" w:sz="6" w:space="0" w:color="FFFFFF"/>
          <w:bottom w:val="single" w:sz="6" w:space="0" w:color="FFFFFF"/>
          <w:right w:val="single" w:sz="6" w:space="0" w:color="FFFFFF"/>
        </w:pBdr>
        <w:ind w:firstLine="720"/>
        <w:rPr>
          <w:color w:val="000000"/>
        </w:rPr>
      </w:pPr>
    </w:p>
    <w:p w:rsidR="00F61E4C" w:rsidRDefault="00E94ADB">
      <w:pPr>
        <w:pBdr>
          <w:top w:val="single" w:sz="6" w:space="0" w:color="FFFFFF"/>
          <w:left w:val="single" w:sz="6" w:space="0" w:color="FFFFFF"/>
          <w:bottom w:val="single" w:sz="6" w:space="0" w:color="FFFFFF"/>
          <w:right w:val="single" w:sz="6" w:space="0" w:color="FFFFFF"/>
        </w:pBdr>
        <w:ind w:firstLine="720"/>
        <w:rPr>
          <w:b/>
          <w:bCs/>
          <w:color w:val="000000"/>
        </w:rPr>
      </w:pPr>
      <w:r>
        <w:t>During development of the rule, five of the 21 businesses evaluated were small according to the Small Business Administration (SBA) small business size standard.  Applying this data to the respondent universe for this ICR</w:t>
      </w:r>
      <w:r w:rsidR="00787E91">
        <w:t xml:space="preserve"> </w:t>
      </w:r>
      <w:r>
        <w:t>result</w:t>
      </w:r>
      <w:r w:rsidR="00787E91">
        <w:t>ed</w:t>
      </w:r>
      <w:r>
        <w:t xml:space="preserve"> in approximately 24 percent or </w:t>
      </w:r>
      <w:r w:rsidR="0067240C">
        <w:t>4,180</w:t>
      </w:r>
      <w:r>
        <w:t xml:space="preserve"> small entities impacted by this ICR.</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E94ADB" w:rsidRPr="000E6324">
        <w:t xml:space="preserve">Table 1: Annual Respondent Burden and Cost – NSPS for </w:t>
      </w:r>
      <w:r w:rsidR="00E94ADB" w:rsidRPr="000E6324">
        <w:rPr>
          <w:bCs/>
        </w:rPr>
        <w:t>Stationary Spark Ignition Internal Combustion Engines</w:t>
      </w:r>
      <w:r w:rsidR="00E94ADB" w:rsidRPr="000E6324">
        <w:rPr>
          <w:b/>
        </w:rPr>
        <w:t xml:space="preserve"> </w:t>
      </w:r>
      <w:r w:rsidR="00E94ADB" w:rsidRPr="000E6324">
        <w:rPr>
          <w:bCs/>
        </w:rPr>
        <w:t xml:space="preserve">(40 CFR Part 60, Subpart JJJJ) </w:t>
      </w:r>
      <w:r w:rsidR="00E94ADB" w:rsidRPr="000E6324">
        <w:t>(Renewal)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787E91">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D7443F" w:rsidRDefault="00D7443F" w:rsidP="004C701D">
      <w:pPr>
        <w:pBdr>
          <w:top w:val="single" w:sz="6" w:space="1" w:color="FFFFFF"/>
          <w:left w:val="single" w:sz="6" w:space="0" w:color="FFFFFF"/>
          <w:bottom w:val="single" w:sz="6" w:space="0" w:color="FFFFFF"/>
          <w:right w:val="single" w:sz="6" w:space="0" w:color="FFFFFF"/>
        </w:pBdr>
        <w:rPr>
          <w:color w:val="000000"/>
        </w:rPr>
      </w:pPr>
    </w:p>
    <w:p w:rsidR="00837CE5" w:rsidRDefault="00837CE5" w:rsidP="004C701D">
      <w:pPr>
        <w:pBdr>
          <w:top w:val="single" w:sz="6" w:space="1" w:color="FFFFFF"/>
          <w:left w:val="single" w:sz="6" w:space="0" w:color="FFFFFF"/>
          <w:bottom w:val="single" w:sz="6" w:space="0" w:color="FFFFFF"/>
          <w:right w:val="single" w:sz="6" w:space="0" w:color="FFFFFF"/>
        </w:pBdr>
        <w:ind w:firstLine="720"/>
        <w:rPr>
          <w:b/>
          <w:bCs/>
          <w:color w:val="000000"/>
        </w:rPr>
      </w:pPr>
    </w:p>
    <w:p w:rsidR="00837CE5" w:rsidRDefault="00837CE5" w:rsidP="004C701D">
      <w:pPr>
        <w:pBdr>
          <w:top w:val="single" w:sz="6" w:space="1" w:color="FFFFFF"/>
          <w:left w:val="single" w:sz="6" w:space="0" w:color="FFFFFF"/>
          <w:bottom w:val="single" w:sz="6" w:space="0" w:color="FFFFFF"/>
          <w:right w:val="single" w:sz="6" w:space="0" w:color="FFFFFF"/>
        </w:pBdr>
        <w:ind w:firstLine="720"/>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lastRenderedPageBreak/>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687E2C">
        <w:rPr>
          <w:color w:val="000000"/>
        </w:rPr>
        <w:t xml:space="preserve">23,286 </w:t>
      </w:r>
      <w:r w:rsidR="00DA1721">
        <w:rPr>
          <w:color w:val="000000"/>
        </w:rPr>
        <w:t xml:space="preserve">hours </w:t>
      </w:r>
      <w:r w:rsidR="004C701D">
        <w:rPr>
          <w:color w:val="000000"/>
        </w:rPr>
        <w:t>(</w:t>
      </w:r>
      <w:r>
        <w:rPr>
          <w:color w:val="000000"/>
        </w:rPr>
        <w:t>Total Labor Hours from Table 1</w:t>
      </w:r>
      <w:r w:rsidR="00DA1721">
        <w:rPr>
          <w:color w:val="000000"/>
        </w:rPr>
        <w:t>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7C6A7C" w:rsidRPr="007C6A7C">
        <w:t xml:space="preserve"> NSPS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FE2470">
        <w:rPr>
          <w:color w:val="000000"/>
        </w:rPr>
        <w:t>123.04</w:t>
      </w:r>
      <w:r>
        <w:rPr>
          <w:color w:val="000000"/>
        </w:rPr>
        <w:t xml:space="preserve"> ($5</w:t>
      </w:r>
      <w:r w:rsidR="00E72D70">
        <w:rPr>
          <w:color w:val="000000"/>
        </w:rPr>
        <w:t>8</w:t>
      </w:r>
      <w:r w:rsidR="004F6FCD">
        <w:rPr>
          <w:color w:val="000000"/>
        </w:rPr>
        <w:t>.</w:t>
      </w:r>
      <w:r w:rsidR="00FE2470">
        <w:rPr>
          <w:color w:val="000000"/>
        </w:rPr>
        <w:t>59</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FE2470">
        <w:rPr>
          <w:color w:val="000000"/>
        </w:rPr>
        <w:t>2</w:t>
      </w:r>
      <w:r>
        <w:rPr>
          <w:color w:val="000000"/>
        </w:rPr>
        <w:t xml:space="preserve"> ($4</w:t>
      </w:r>
      <w:r w:rsidR="00E72D70">
        <w:rPr>
          <w:color w:val="000000"/>
        </w:rPr>
        <w:t>8</w:t>
      </w:r>
      <w:r>
        <w:rPr>
          <w:color w:val="000000"/>
        </w:rPr>
        <w:t>.</w:t>
      </w:r>
      <w:r w:rsidR="00E72D70">
        <w:rPr>
          <w:color w:val="000000"/>
        </w:rPr>
        <w:t>2</w:t>
      </w:r>
      <w:r w:rsidR="00FE2470">
        <w:rPr>
          <w:color w:val="000000"/>
        </w:rPr>
        <w:t>0</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FE2470">
        <w:rPr>
          <w:color w:val="000000"/>
        </w:rPr>
        <w:t>51</w:t>
      </w:r>
      <w:r>
        <w:rPr>
          <w:color w:val="000000"/>
        </w:rPr>
        <w:t>.</w:t>
      </w:r>
      <w:r w:rsidR="00FE2470">
        <w:rPr>
          <w:color w:val="000000"/>
        </w:rPr>
        <w:t>18</w:t>
      </w:r>
      <w:r>
        <w:rPr>
          <w:color w:val="000000"/>
        </w:rPr>
        <w:t xml:space="preserve"> ($2</w:t>
      </w:r>
      <w:r w:rsidR="00102B52">
        <w:rPr>
          <w:color w:val="000000"/>
        </w:rPr>
        <w:t>4</w:t>
      </w:r>
      <w:r>
        <w:rPr>
          <w:color w:val="000000"/>
        </w:rPr>
        <w:t>.</w:t>
      </w:r>
      <w:r w:rsidR="00FE2470">
        <w:rPr>
          <w:color w:val="000000"/>
        </w:rPr>
        <w:t>37</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FE2470">
        <w:rPr>
          <w:color w:val="000000"/>
        </w:rPr>
        <w:t>March 2013</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6E60A9" w:rsidRDefault="006E60A9">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w:t>
      </w:r>
      <w:r w:rsidR="00DC0B82">
        <w:rPr>
          <w:color w:val="000000"/>
        </w:rPr>
        <w:t>-</w:t>
      </w:r>
      <w:r>
        <w:rPr>
          <w:color w:val="000000"/>
        </w:rPr>
        <w:t>time costs when a facility becomes subject to the regulation.  The annual operation and maintenance costs are the ongoing costs to maintain the monitor(s)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10260" w:type="dxa"/>
        <w:jc w:val="center"/>
        <w:tblLayout w:type="fixed"/>
        <w:tblCellMar>
          <w:left w:w="111" w:type="dxa"/>
          <w:right w:w="111" w:type="dxa"/>
        </w:tblCellMar>
        <w:tblLook w:val="0000"/>
      </w:tblPr>
      <w:tblGrid>
        <w:gridCol w:w="2160"/>
        <w:gridCol w:w="1440"/>
        <w:gridCol w:w="1260"/>
        <w:gridCol w:w="1440"/>
        <w:gridCol w:w="1350"/>
        <w:gridCol w:w="1260"/>
        <w:gridCol w:w="1350"/>
      </w:tblGrid>
      <w:tr w:rsidR="00A73600" w:rsidTr="00FF50D9">
        <w:trPr>
          <w:tblHeader/>
          <w:jc w:val="center"/>
        </w:trPr>
        <w:tc>
          <w:tcPr>
            <w:tcW w:w="10260" w:type="dxa"/>
            <w:gridSpan w:val="7"/>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D00D96" w:rsidTr="00D00D96">
        <w:trPr>
          <w:tblHeader/>
          <w:jc w:val="center"/>
        </w:trPr>
        <w:tc>
          <w:tcPr>
            <w:tcW w:w="21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2B2DDA" w:rsidRDefault="008A339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Burden</w:t>
            </w:r>
          </w:p>
        </w:tc>
        <w:tc>
          <w:tcPr>
            <w:tcW w:w="144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sz w:val="20"/>
                <w:szCs w:val="20"/>
              </w:rPr>
            </w:pPr>
          </w:p>
          <w:p w:rsidR="00CA4CD6" w:rsidRDefault="00CA4CD6" w:rsidP="00D00D9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D00D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sz w:val="20"/>
                <w:szCs w:val="20"/>
              </w:rPr>
            </w:pPr>
          </w:p>
          <w:p w:rsidR="00CA4CD6" w:rsidRDefault="00CA4CD6" w:rsidP="00D00D9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D00D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sz w:val="20"/>
                <w:szCs w:val="20"/>
              </w:rPr>
            </w:pPr>
          </w:p>
          <w:p w:rsidR="00CA4CD6" w:rsidRDefault="00CA4CD6" w:rsidP="00D00D9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D00D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sz w:val="20"/>
                <w:szCs w:val="20"/>
              </w:rPr>
            </w:pPr>
          </w:p>
          <w:p w:rsidR="00CA4CD6" w:rsidRDefault="00CA4CD6" w:rsidP="00D00D9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D00D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r w:rsidR="008B1453">
              <w:rPr>
                <w:color w:val="000000"/>
                <w:sz w:val="20"/>
                <w:szCs w:val="20"/>
              </w:rPr>
              <w:t xml:space="preserve"> </w:t>
            </w:r>
            <w:r w:rsidR="007C6A7C" w:rsidRPr="007C6A7C">
              <w:rPr>
                <w:color w:val="000000"/>
                <w:sz w:val="20"/>
                <w:szCs w:val="20"/>
                <w:vertAlign w:val="superscript"/>
              </w:rPr>
              <w:t>a</w:t>
            </w:r>
          </w:p>
        </w:tc>
        <w:tc>
          <w:tcPr>
            <w:tcW w:w="12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sz w:val="20"/>
                <w:szCs w:val="20"/>
              </w:rPr>
            </w:pPr>
          </w:p>
          <w:p w:rsidR="00CA4CD6" w:rsidRDefault="00CA4CD6" w:rsidP="00D00D9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D00D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sz w:val="20"/>
                <w:szCs w:val="20"/>
              </w:rPr>
            </w:pPr>
          </w:p>
          <w:p w:rsidR="00CA4CD6" w:rsidRDefault="00CA4CD6" w:rsidP="00D00D9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D00D9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D00D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D00D96" w:rsidTr="00D00D96">
        <w:trPr>
          <w:jc w:val="center"/>
        </w:trPr>
        <w:tc>
          <w:tcPr>
            <w:tcW w:w="2160" w:type="dxa"/>
            <w:tcBorders>
              <w:top w:val="single" w:sz="4" w:space="0" w:color="auto"/>
              <w:left w:val="single" w:sz="7" w:space="0" w:color="000000"/>
              <w:bottom w:val="single" w:sz="6" w:space="0" w:color="FFFFFF"/>
              <w:right w:val="single" w:sz="6" w:space="0" w:color="FFFFFF"/>
            </w:tcBorders>
          </w:tcPr>
          <w:p w:rsidR="009F2E84" w:rsidDel="006E60A9" w:rsidRDefault="009F2E84" w:rsidP="006E60A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Engine Certification for Stationary Use</w:t>
            </w:r>
            <w:r w:rsidR="008B1453">
              <w:rPr>
                <w:color w:val="000000"/>
                <w:sz w:val="20"/>
                <w:szCs w:val="20"/>
              </w:rPr>
              <w:t xml:space="preserve"> </w:t>
            </w:r>
            <w:r>
              <w:rPr>
                <w:color w:val="000000"/>
                <w:sz w:val="20"/>
                <w:szCs w:val="20"/>
                <w:vertAlign w:val="superscript"/>
              </w:rPr>
              <w:t>b</w:t>
            </w:r>
          </w:p>
        </w:tc>
        <w:tc>
          <w:tcPr>
            <w:tcW w:w="1440" w:type="dxa"/>
            <w:tcBorders>
              <w:top w:val="single" w:sz="4" w:space="0" w:color="auto"/>
              <w:left w:val="single" w:sz="7" w:space="0" w:color="000000"/>
              <w:bottom w:val="single" w:sz="6" w:space="0" w:color="FFFFFF"/>
              <w:right w:val="single" w:sz="6" w:space="0" w:color="FFFFFF"/>
            </w:tcBorders>
          </w:tcPr>
          <w:p w:rsidR="009F2E84" w:rsidDel="006E60A9" w:rsidRDefault="009F2E84">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260" w:type="dxa"/>
            <w:tcBorders>
              <w:top w:val="single" w:sz="4" w:space="0" w:color="auto"/>
              <w:left w:val="single" w:sz="7" w:space="0" w:color="000000"/>
              <w:bottom w:val="single" w:sz="6" w:space="0" w:color="FFFFFF"/>
              <w:right w:val="single" w:sz="6" w:space="0" w:color="FFFFFF"/>
            </w:tcBorders>
          </w:tcPr>
          <w:p w:rsidR="009F2E84" w:rsidDel="006E60A9" w:rsidRDefault="009F2E84">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440" w:type="dxa"/>
            <w:tcBorders>
              <w:top w:val="single" w:sz="4" w:space="0" w:color="auto"/>
              <w:left w:val="single" w:sz="7" w:space="0" w:color="000000"/>
              <w:bottom w:val="single" w:sz="6" w:space="0" w:color="FFFFFF"/>
              <w:right w:val="single" w:sz="6" w:space="0" w:color="FFFFFF"/>
            </w:tcBorders>
          </w:tcPr>
          <w:p w:rsidR="009F2E84" w:rsidDel="006E60A9" w:rsidRDefault="009F2E84">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350" w:type="dxa"/>
            <w:tcBorders>
              <w:top w:val="single" w:sz="4" w:space="0" w:color="auto"/>
              <w:left w:val="single" w:sz="7" w:space="0" w:color="000000"/>
              <w:bottom w:val="single" w:sz="6" w:space="0" w:color="FFFFFF"/>
              <w:right w:val="single" w:sz="6" w:space="0" w:color="FFFFFF"/>
            </w:tcBorders>
          </w:tcPr>
          <w:p w:rsidR="009F2E84" w:rsidDel="006E60A9" w:rsidRDefault="009F2E84">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260" w:type="dxa"/>
            <w:tcBorders>
              <w:top w:val="single" w:sz="4" w:space="0" w:color="auto"/>
              <w:left w:val="single" w:sz="7" w:space="0" w:color="000000"/>
              <w:bottom w:val="single" w:sz="6" w:space="0" w:color="FFFFFF"/>
              <w:right w:val="single" w:sz="6" w:space="0" w:color="FFFFFF"/>
            </w:tcBorders>
          </w:tcPr>
          <w:p w:rsidR="009F2E84" w:rsidDel="006E60A9" w:rsidRDefault="009F2E84">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350" w:type="dxa"/>
            <w:tcBorders>
              <w:top w:val="single" w:sz="4" w:space="0" w:color="auto"/>
              <w:left w:val="single" w:sz="7" w:space="0" w:color="000000"/>
              <w:bottom w:val="single" w:sz="6" w:space="0" w:color="FFFFFF"/>
              <w:right w:val="single" w:sz="7" w:space="0" w:color="000000"/>
            </w:tcBorders>
          </w:tcPr>
          <w:p w:rsidR="009F2E84" w:rsidDel="006E60A9" w:rsidRDefault="009F2E84">
            <w:pPr>
              <w:pBdr>
                <w:top w:val="single" w:sz="6" w:space="0" w:color="FFFFFF"/>
                <w:left w:val="single" w:sz="6" w:space="0" w:color="FFFFFF"/>
                <w:bottom w:val="single" w:sz="6" w:space="0" w:color="FFFFFF"/>
                <w:right w:val="single" w:sz="6" w:space="0" w:color="FFFFFF"/>
              </w:pBdr>
              <w:spacing w:after="52"/>
              <w:rPr>
                <w:color w:val="000000"/>
                <w:sz w:val="20"/>
                <w:szCs w:val="20"/>
              </w:rPr>
            </w:pPr>
          </w:p>
        </w:tc>
      </w:tr>
      <w:tr w:rsidR="00D00D96" w:rsidTr="00D00D96">
        <w:trPr>
          <w:jc w:val="center"/>
        </w:trPr>
        <w:tc>
          <w:tcPr>
            <w:tcW w:w="2160" w:type="dxa"/>
            <w:tcBorders>
              <w:top w:val="single" w:sz="7" w:space="0" w:color="000000"/>
              <w:left w:val="single" w:sz="7" w:space="0" w:color="000000"/>
              <w:bottom w:val="single" w:sz="6" w:space="0" w:color="FFFFFF"/>
              <w:right w:val="single" w:sz="6" w:space="0" w:color="FFFFFF"/>
            </w:tcBorders>
            <w:vAlign w:val="bottom"/>
          </w:tcPr>
          <w:p w:rsidR="009F2E84" w:rsidDel="006E60A9" w:rsidRDefault="009F2E84" w:rsidP="006E60A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        - 25-300 hp </w:t>
            </w:r>
          </w:p>
        </w:tc>
        <w:tc>
          <w:tcPr>
            <w:tcW w:w="1440" w:type="dxa"/>
            <w:tcBorders>
              <w:top w:val="single" w:sz="7" w:space="0" w:color="000000"/>
              <w:left w:val="single" w:sz="7" w:space="0" w:color="000000"/>
              <w:bottom w:val="single" w:sz="6" w:space="0" w:color="FFFFFF"/>
              <w:right w:val="single" w:sz="6" w:space="0" w:color="FFFFFF"/>
            </w:tcBorders>
          </w:tcPr>
          <w:p w:rsidR="009F2E84" w:rsidDel="006E60A9" w:rsidRDefault="009F2E84" w:rsidP="008B145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tcBorders>
              <w:top w:val="single" w:sz="7" w:space="0" w:color="000000"/>
              <w:left w:val="single" w:sz="7" w:space="0" w:color="000000"/>
              <w:bottom w:val="single" w:sz="6" w:space="0" w:color="FFFFFF"/>
              <w:right w:val="single" w:sz="6" w:space="0" w:color="FFFFFF"/>
            </w:tcBorders>
          </w:tcPr>
          <w:p w:rsidR="009F2E84" w:rsidDel="006E60A9" w:rsidRDefault="009F2E84" w:rsidP="008B145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440" w:type="dxa"/>
            <w:tcBorders>
              <w:top w:val="single" w:sz="7" w:space="0" w:color="000000"/>
              <w:left w:val="single" w:sz="7" w:space="0" w:color="000000"/>
              <w:bottom w:val="single" w:sz="6" w:space="0" w:color="FFFFFF"/>
              <w:right w:val="single" w:sz="6" w:space="0" w:color="FFFFFF"/>
            </w:tcBorders>
          </w:tcPr>
          <w:p w:rsidR="009F2E84" w:rsidDel="006E60A9" w:rsidRDefault="009F2E84" w:rsidP="008B145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350" w:type="dxa"/>
            <w:tcBorders>
              <w:top w:val="single" w:sz="7" w:space="0" w:color="000000"/>
              <w:left w:val="single" w:sz="7" w:space="0" w:color="000000"/>
              <w:bottom w:val="single" w:sz="6" w:space="0" w:color="FFFFFF"/>
              <w:right w:val="single" w:sz="6" w:space="0" w:color="FFFFFF"/>
            </w:tcBorders>
          </w:tcPr>
          <w:p w:rsidR="009F2E84" w:rsidDel="006E60A9" w:rsidRDefault="008A3399" w:rsidP="008B145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$14.90</w:t>
            </w:r>
          </w:p>
        </w:tc>
        <w:tc>
          <w:tcPr>
            <w:tcW w:w="1260" w:type="dxa"/>
            <w:tcBorders>
              <w:top w:val="single" w:sz="7" w:space="0" w:color="000000"/>
              <w:left w:val="single" w:sz="7" w:space="0" w:color="000000"/>
              <w:bottom w:val="single" w:sz="6" w:space="0" w:color="FFFFFF"/>
              <w:right w:val="single" w:sz="6" w:space="0" w:color="FFFFFF"/>
            </w:tcBorders>
          </w:tcPr>
          <w:p w:rsidR="009F2E84" w:rsidDel="006E60A9" w:rsidRDefault="008A3399" w:rsidP="008B145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91</w:t>
            </w:r>
          </w:p>
        </w:tc>
        <w:tc>
          <w:tcPr>
            <w:tcW w:w="1350" w:type="dxa"/>
            <w:tcBorders>
              <w:top w:val="single" w:sz="7" w:space="0" w:color="000000"/>
              <w:left w:val="single" w:sz="7" w:space="0" w:color="000000"/>
              <w:bottom w:val="single" w:sz="6" w:space="0" w:color="FFFFFF"/>
              <w:right w:val="single" w:sz="7" w:space="0" w:color="000000"/>
            </w:tcBorders>
          </w:tcPr>
          <w:p w:rsidR="009F2E84" w:rsidDel="006E60A9" w:rsidRDefault="008A3399" w:rsidP="00D00D96">
            <w:pPr>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$1,35</w:t>
            </w:r>
            <w:r w:rsidR="00DA1721">
              <w:rPr>
                <w:color w:val="000000"/>
                <w:sz w:val="20"/>
                <w:szCs w:val="20"/>
              </w:rPr>
              <w:t>5.90</w:t>
            </w:r>
          </w:p>
        </w:tc>
      </w:tr>
      <w:tr w:rsidR="00D00D96" w:rsidTr="00D00D96">
        <w:trPr>
          <w:jc w:val="center"/>
        </w:trPr>
        <w:tc>
          <w:tcPr>
            <w:tcW w:w="2160" w:type="dxa"/>
            <w:tcBorders>
              <w:top w:val="single" w:sz="7" w:space="0" w:color="000000"/>
              <w:left w:val="single" w:sz="7" w:space="0" w:color="000000"/>
              <w:bottom w:val="single" w:sz="4" w:space="0" w:color="auto"/>
              <w:right w:val="single" w:sz="6" w:space="0" w:color="FFFFFF"/>
            </w:tcBorders>
            <w:vAlign w:val="bottom"/>
          </w:tcPr>
          <w:p w:rsidR="009F2E84" w:rsidDel="006E60A9" w:rsidRDefault="009F2E84" w:rsidP="006E60A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        - 300-600 hp</w:t>
            </w:r>
          </w:p>
        </w:tc>
        <w:tc>
          <w:tcPr>
            <w:tcW w:w="1440" w:type="dxa"/>
            <w:tcBorders>
              <w:top w:val="single" w:sz="7" w:space="0" w:color="000000"/>
              <w:left w:val="single" w:sz="7" w:space="0" w:color="000000"/>
              <w:bottom w:val="single" w:sz="4" w:space="0" w:color="auto"/>
              <w:right w:val="single" w:sz="6" w:space="0" w:color="FFFFFF"/>
            </w:tcBorders>
          </w:tcPr>
          <w:p w:rsidR="009F2E84" w:rsidDel="006E60A9" w:rsidRDefault="009F2E84" w:rsidP="008B145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tcBorders>
              <w:top w:val="single" w:sz="7" w:space="0" w:color="000000"/>
              <w:left w:val="single" w:sz="7" w:space="0" w:color="000000"/>
              <w:bottom w:val="single" w:sz="4" w:space="0" w:color="auto"/>
              <w:right w:val="single" w:sz="6" w:space="0" w:color="FFFFFF"/>
            </w:tcBorders>
          </w:tcPr>
          <w:p w:rsidR="009F2E84" w:rsidDel="006E60A9" w:rsidRDefault="009F2E84" w:rsidP="008B145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440" w:type="dxa"/>
            <w:tcBorders>
              <w:top w:val="single" w:sz="7" w:space="0" w:color="000000"/>
              <w:left w:val="single" w:sz="7" w:space="0" w:color="000000"/>
              <w:bottom w:val="single" w:sz="4" w:space="0" w:color="auto"/>
              <w:right w:val="single" w:sz="6" w:space="0" w:color="FFFFFF"/>
            </w:tcBorders>
          </w:tcPr>
          <w:p w:rsidR="009F2E84" w:rsidDel="006E60A9" w:rsidRDefault="009F2E84" w:rsidP="008B145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350" w:type="dxa"/>
            <w:tcBorders>
              <w:top w:val="single" w:sz="7" w:space="0" w:color="000000"/>
              <w:left w:val="single" w:sz="7" w:space="0" w:color="000000"/>
              <w:bottom w:val="single" w:sz="4" w:space="0" w:color="auto"/>
              <w:right w:val="single" w:sz="6" w:space="0" w:color="FFFFFF"/>
            </w:tcBorders>
          </w:tcPr>
          <w:p w:rsidR="009F2E84" w:rsidDel="006E60A9" w:rsidRDefault="008A3399" w:rsidP="008B145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$36.69</w:t>
            </w:r>
          </w:p>
        </w:tc>
        <w:tc>
          <w:tcPr>
            <w:tcW w:w="1260" w:type="dxa"/>
            <w:tcBorders>
              <w:top w:val="single" w:sz="7" w:space="0" w:color="000000"/>
              <w:left w:val="single" w:sz="7" w:space="0" w:color="000000"/>
              <w:bottom w:val="single" w:sz="4" w:space="0" w:color="auto"/>
              <w:right w:val="single" w:sz="6" w:space="0" w:color="FFFFFF"/>
            </w:tcBorders>
          </w:tcPr>
          <w:p w:rsidR="009F2E84" w:rsidDel="006E60A9" w:rsidRDefault="008A3399" w:rsidP="008B145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9</w:t>
            </w:r>
          </w:p>
        </w:tc>
        <w:tc>
          <w:tcPr>
            <w:tcW w:w="1350" w:type="dxa"/>
            <w:tcBorders>
              <w:top w:val="single" w:sz="7" w:space="0" w:color="000000"/>
              <w:left w:val="single" w:sz="7" w:space="0" w:color="000000"/>
              <w:bottom w:val="single" w:sz="4" w:space="0" w:color="auto"/>
              <w:right w:val="single" w:sz="7" w:space="0" w:color="000000"/>
            </w:tcBorders>
          </w:tcPr>
          <w:p w:rsidR="009F2E84" w:rsidDel="006E60A9" w:rsidRDefault="008A3399" w:rsidP="00D00D96">
            <w:pPr>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$330</w:t>
            </w:r>
            <w:r w:rsidR="00DA1721">
              <w:rPr>
                <w:color w:val="000000"/>
                <w:sz w:val="20"/>
                <w:szCs w:val="20"/>
              </w:rPr>
              <w:t>.21</w:t>
            </w:r>
          </w:p>
        </w:tc>
      </w:tr>
      <w:tr w:rsidR="00D00D96" w:rsidTr="00D00D96">
        <w:trPr>
          <w:jc w:val="center"/>
        </w:trPr>
        <w:tc>
          <w:tcPr>
            <w:tcW w:w="2160" w:type="dxa"/>
            <w:tcBorders>
              <w:top w:val="single" w:sz="4" w:space="0" w:color="auto"/>
              <w:left w:val="single" w:sz="4" w:space="0" w:color="auto"/>
              <w:bottom w:val="single" w:sz="4" w:space="0" w:color="auto"/>
              <w:right w:val="single" w:sz="4" w:space="0" w:color="auto"/>
            </w:tcBorders>
            <w:vAlign w:val="bottom"/>
          </w:tcPr>
          <w:p w:rsidR="009F2E84" w:rsidDel="006E60A9" w:rsidRDefault="009F2E84" w:rsidP="006E60A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        - &gt;600 hp</w:t>
            </w:r>
          </w:p>
        </w:tc>
        <w:tc>
          <w:tcPr>
            <w:tcW w:w="1440" w:type="dxa"/>
            <w:tcBorders>
              <w:top w:val="single" w:sz="4" w:space="0" w:color="auto"/>
              <w:left w:val="single" w:sz="4" w:space="0" w:color="auto"/>
              <w:bottom w:val="single" w:sz="4" w:space="0" w:color="auto"/>
              <w:right w:val="single" w:sz="4" w:space="0" w:color="auto"/>
            </w:tcBorders>
          </w:tcPr>
          <w:p w:rsidR="009F2E84" w:rsidDel="006E60A9" w:rsidRDefault="009F2E84" w:rsidP="008B145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9F2E84" w:rsidDel="006E60A9" w:rsidRDefault="009F2E84" w:rsidP="008B145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9F2E84" w:rsidDel="006E60A9" w:rsidRDefault="009F2E84" w:rsidP="008B145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tcPr>
          <w:p w:rsidR="009F2E84" w:rsidDel="006E60A9" w:rsidRDefault="008A3399" w:rsidP="008B145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$175</w:t>
            </w:r>
          </w:p>
        </w:tc>
        <w:tc>
          <w:tcPr>
            <w:tcW w:w="1260" w:type="dxa"/>
            <w:tcBorders>
              <w:top w:val="single" w:sz="4" w:space="0" w:color="auto"/>
              <w:left w:val="single" w:sz="4" w:space="0" w:color="auto"/>
              <w:bottom w:val="single" w:sz="4" w:space="0" w:color="auto"/>
              <w:right w:val="single" w:sz="4" w:space="0" w:color="auto"/>
            </w:tcBorders>
          </w:tcPr>
          <w:p w:rsidR="009F2E84" w:rsidDel="006E60A9" w:rsidRDefault="008A3399" w:rsidP="008B145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14</w:t>
            </w:r>
          </w:p>
        </w:tc>
        <w:tc>
          <w:tcPr>
            <w:tcW w:w="1350" w:type="dxa"/>
            <w:tcBorders>
              <w:top w:val="single" w:sz="4" w:space="0" w:color="auto"/>
              <w:left w:val="single" w:sz="4" w:space="0" w:color="auto"/>
              <w:bottom w:val="single" w:sz="4" w:space="0" w:color="auto"/>
              <w:right w:val="single" w:sz="4" w:space="0" w:color="auto"/>
            </w:tcBorders>
          </w:tcPr>
          <w:p w:rsidR="009F2E84" w:rsidDel="006E60A9" w:rsidRDefault="008A3399" w:rsidP="00D00D96">
            <w:pPr>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$2,45</w:t>
            </w:r>
            <w:r w:rsidR="00DA1721">
              <w:rPr>
                <w:color w:val="000000"/>
                <w:sz w:val="20"/>
                <w:szCs w:val="20"/>
              </w:rPr>
              <w:t>0.00</w:t>
            </w:r>
          </w:p>
        </w:tc>
      </w:tr>
      <w:tr w:rsidR="00D00D96" w:rsidTr="00D00D96">
        <w:trPr>
          <w:jc w:val="center"/>
        </w:trPr>
        <w:tc>
          <w:tcPr>
            <w:tcW w:w="2160" w:type="dxa"/>
            <w:tcBorders>
              <w:top w:val="single" w:sz="4" w:space="0" w:color="auto"/>
              <w:left w:val="single" w:sz="4" w:space="0" w:color="auto"/>
              <w:bottom w:val="single" w:sz="4" w:space="0" w:color="auto"/>
              <w:right w:val="single" w:sz="4" w:space="0" w:color="auto"/>
            </w:tcBorders>
          </w:tcPr>
          <w:p w:rsidR="002B2DDA" w:rsidRDefault="009F2E84">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lastRenderedPageBreak/>
              <w:t>Initial Test for Engines not Certified</w:t>
            </w:r>
          </w:p>
        </w:tc>
        <w:tc>
          <w:tcPr>
            <w:tcW w:w="1440" w:type="dxa"/>
            <w:tcBorders>
              <w:top w:val="single" w:sz="4" w:space="0" w:color="auto"/>
              <w:left w:val="single" w:sz="4" w:space="0" w:color="auto"/>
              <w:bottom w:val="single" w:sz="4" w:space="0" w:color="auto"/>
              <w:right w:val="single" w:sz="4" w:space="0" w:color="auto"/>
            </w:tcBorders>
          </w:tcPr>
          <w:p w:rsidR="009F2E84" w:rsidRDefault="008A3399" w:rsidP="008B145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$1,000</w:t>
            </w:r>
          </w:p>
        </w:tc>
        <w:tc>
          <w:tcPr>
            <w:tcW w:w="1260" w:type="dxa"/>
            <w:tcBorders>
              <w:top w:val="single" w:sz="4" w:space="0" w:color="auto"/>
              <w:left w:val="single" w:sz="4" w:space="0" w:color="auto"/>
              <w:bottom w:val="single" w:sz="4" w:space="0" w:color="auto"/>
              <w:right w:val="single" w:sz="4" w:space="0" w:color="auto"/>
            </w:tcBorders>
          </w:tcPr>
          <w:p w:rsidR="009F2E84" w:rsidRDefault="008A3399" w:rsidP="008B145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253</w:t>
            </w:r>
          </w:p>
        </w:tc>
        <w:tc>
          <w:tcPr>
            <w:tcW w:w="1440" w:type="dxa"/>
            <w:tcBorders>
              <w:top w:val="single" w:sz="4" w:space="0" w:color="auto"/>
              <w:left w:val="single" w:sz="4" w:space="0" w:color="auto"/>
              <w:bottom w:val="single" w:sz="4" w:space="0" w:color="auto"/>
              <w:right w:val="single" w:sz="4" w:space="0" w:color="auto"/>
            </w:tcBorders>
          </w:tcPr>
          <w:p w:rsidR="009F2E84" w:rsidRDefault="008A3399" w:rsidP="008B145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$253,000</w:t>
            </w:r>
          </w:p>
        </w:tc>
        <w:tc>
          <w:tcPr>
            <w:tcW w:w="1350" w:type="dxa"/>
            <w:tcBorders>
              <w:top w:val="single" w:sz="4" w:space="0" w:color="auto"/>
              <w:left w:val="single" w:sz="4" w:space="0" w:color="auto"/>
              <w:bottom w:val="single" w:sz="4" w:space="0" w:color="auto"/>
              <w:right w:val="single" w:sz="4" w:space="0" w:color="auto"/>
            </w:tcBorders>
          </w:tcPr>
          <w:p w:rsidR="009F2E84" w:rsidRDefault="009F2E84" w:rsidP="008B145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9F2E84" w:rsidRDefault="009F2E84" w:rsidP="008B145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tcPr>
          <w:p w:rsidR="009F2E84" w:rsidRDefault="009F2E84" w:rsidP="008B145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r>
      <w:tr w:rsidR="00D00D96" w:rsidTr="00D00D96">
        <w:trPr>
          <w:jc w:val="center"/>
        </w:trPr>
        <w:tc>
          <w:tcPr>
            <w:tcW w:w="2160" w:type="dxa"/>
            <w:tcBorders>
              <w:top w:val="single" w:sz="4" w:space="0" w:color="auto"/>
              <w:left w:val="single" w:sz="7" w:space="0" w:color="000000"/>
              <w:bottom w:val="single" w:sz="6" w:space="0" w:color="FFFFFF"/>
              <w:right w:val="single" w:sz="6" w:space="0" w:color="FFFFFF"/>
            </w:tcBorders>
          </w:tcPr>
          <w:p w:rsidR="008A3399" w:rsidRDefault="008A339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Subsequent Performance Test for Engines &gt; 500 hp</w:t>
            </w:r>
            <w:r w:rsidR="008B1453">
              <w:rPr>
                <w:color w:val="000000"/>
                <w:sz w:val="20"/>
                <w:szCs w:val="20"/>
              </w:rPr>
              <w:t xml:space="preserve"> </w:t>
            </w:r>
            <w:r>
              <w:rPr>
                <w:color w:val="000000"/>
                <w:sz w:val="20"/>
                <w:szCs w:val="20"/>
                <w:vertAlign w:val="superscript"/>
              </w:rPr>
              <w:t>c</w:t>
            </w:r>
          </w:p>
        </w:tc>
        <w:tc>
          <w:tcPr>
            <w:tcW w:w="1440" w:type="dxa"/>
            <w:tcBorders>
              <w:top w:val="single" w:sz="4" w:space="0" w:color="auto"/>
              <w:left w:val="single" w:sz="7" w:space="0" w:color="000000"/>
              <w:bottom w:val="single" w:sz="6" w:space="0" w:color="FFFFFF"/>
              <w:right w:val="single" w:sz="6" w:space="0" w:color="FFFFFF"/>
            </w:tcBorders>
          </w:tcPr>
          <w:p w:rsidR="008A3399" w:rsidRDefault="008A3399" w:rsidP="008B145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tcBorders>
              <w:top w:val="single" w:sz="4" w:space="0" w:color="auto"/>
              <w:left w:val="single" w:sz="7" w:space="0" w:color="000000"/>
              <w:bottom w:val="single" w:sz="6" w:space="0" w:color="FFFFFF"/>
              <w:right w:val="single" w:sz="6" w:space="0" w:color="FFFFFF"/>
            </w:tcBorders>
          </w:tcPr>
          <w:p w:rsidR="008A3399" w:rsidRDefault="008A3399" w:rsidP="008B145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440" w:type="dxa"/>
            <w:tcBorders>
              <w:top w:val="single" w:sz="4" w:space="0" w:color="auto"/>
              <w:left w:val="single" w:sz="7" w:space="0" w:color="000000"/>
              <w:bottom w:val="single" w:sz="6" w:space="0" w:color="FFFFFF"/>
              <w:right w:val="single" w:sz="6" w:space="0" w:color="FFFFFF"/>
            </w:tcBorders>
          </w:tcPr>
          <w:p w:rsidR="008A3399" w:rsidRDefault="008A3399" w:rsidP="008B145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350" w:type="dxa"/>
            <w:tcBorders>
              <w:top w:val="single" w:sz="4" w:space="0" w:color="auto"/>
              <w:left w:val="single" w:sz="7" w:space="0" w:color="000000"/>
              <w:bottom w:val="single" w:sz="6" w:space="0" w:color="FFFFFF"/>
              <w:right w:val="single" w:sz="6" w:space="0" w:color="FFFFFF"/>
            </w:tcBorders>
          </w:tcPr>
          <w:p w:rsidR="008A3399" w:rsidRDefault="008A3399" w:rsidP="008B145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$1,000</w:t>
            </w:r>
          </w:p>
        </w:tc>
        <w:tc>
          <w:tcPr>
            <w:tcW w:w="1260" w:type="dxa"/>
            <w:tcBorders>
              <w:top w:val="single" w:sz="4" w:space="0" w:color="auto"/>
              <w:left w:val="single" w:sz="7" w:space="0" w:color="000000"/>
              <w:bottom w:val="single" w:sz="6" w:space="0" w:color="FFFFFF"/>
              <w:right w:val="single" w:sz="6" w:space="0" w:color="FFFFFF"/>
            </w:tcBorders>
          </w:tcPr>
          <w:p w:rsidR="008A3399" w:rsidRDefault="008A3399" w:rsidP="008B145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2,107</w:t>
            </w:r>
          </w:p>
        </w:tc>
        <w:tc>
          <w:tcPr>
            <w:tcW w:w="1350" w:type="dxa"/>
            <w:tcBorders>
              <w:top w:val="single" w:sz="4" w:space="0" w:color="auto"/>
              <w:left w:val="single" w:sz="7" w:space="0" w:color="000000"/>
              <w:bottom w:val="single" w:sz="6" w:space="0" w:color="FFFFFF"/>
              <w:right w:val="single" w:sz="7" w:space="0" w:color="000000"/>
            </w:tcBorders>
          </w:tcPr>
          <w:p w:rsidR="008A3399" w:rsidRDefault="008A3399" w:rsidP="00D00D96">
            <w:pPr>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$2,10</w:t>
            </w:r>
            <w:r w:rsidR="00DA1721">
              <w:rPr>
                <w:color w:val="000000"/>
                <w:sz w:val="20"/>
                <w:szCs w:val="20"/>
              </w:rPr>
              <w:t>7</w:t>
            </w:r>
            <w:r>
              <w:rPr>
                <w:color w:val="000000"/>
                <w:sz w:val="20"/>
                <w:szCs w:val="20"/>
              </w:rPr>
              <w:t>,</w:t>
            </w:r>
            <w:r w:rsidR="00DA1721">
              <w:rPr>
                <w:color w:val="000000"/>
                <w:sz w:val="20"/>
                <w:szCs w:val="20"/>
              </w:rPr>
              <w:t>00</w:t>
            </w:r>
            <w:r>
              <w:rPr>
                <w:color w:val="000000"/>
                <w:sz w:val="20"/>
                <w:szCs w:val="20"/>
              </w:rPr>
              <w:t>0</w:t>
            </w:r>
          </w:p>
        </w:tc>
      </w:tr>
      <w:tr w:rsidR="00D00D96" w:rsidTr="00D00D96">
        <w:trPr>
          <w:jc w:val="center"/>
        </w:trPr>
        <w:tc>
          <w:tcPr>
            <w:tcW w:w="2160" w:type="dxa"/>
            <w:tcBorders>
              <w:top w:val="single" w:sz="7" w:space="0" w:color="000000"/>
              <w:left w:val="single" w:sz="7" w:space="0" w:color="000000"/>
              <w:bottom w:val="single" w:sz="7" w:space="0" w:color="000000"/>
              <w:right w:val="single" w:sz="6" w:space="0" w:color="FFFFFF"/>
            </w:tcBorders>
          </w:tcPr>
          <w:p w:rsidR="008A3399" w:rsidRPr="00D00D96" w:rsidRDefault="008A3399" w:rsidP="00D75564">
            <w:pPr>
              <w:pBdr>
                <w:top w:val="single" w:sz="6" w:space="0" w:color="FFFFFF"/>
                <w:left w:val="single" w:sz="6" w:space="0" w:color="FFFFFF"/>
                <w:bottom w:val="single" w:sz="6" w:space="0" w:color="FFFFFF"/>
                <w:right w:val="single" w:sz="6" w:space="0" w:color="FFFFFF"/>
              </w:pBdr>
              <w:spacing w:after="72"/>
              <w:rPr>
                <w:b/>
                <w:color w:val="000000"/>
                <w:sz w:val="20"/>
                <w:szCs w:val="20"/>
              </w:rPr>
            </w:pPr>
            <w:r w:rsidRPr="00D00D96">
              <w:rPr>
                <w:b/>
                <w:color w:val="000000"/>
                <w:sz w:val="20"/>
                <w:szCs w:val="20"/>
              </w:rPr>
              <w:t xml:space="preserve">Total  </w:t>
            </w:r>
            <w:r w:rsidR="00FF50D9" w:rsidRPr="00D00D96">
              <w:rPr>
                <w:b/>
                <w:color w:val="000000"/>
                <w:sz w:val="20"/>
                <w:szCs w:val="20"/>
              </w:rPr>
              <w:t>(rounded)</w:t>
            </w:r>
          </w:p>
        </w:tc>
        <w:tc>
          <w:tcPr>
            <w:tcW w:w="1440" w:type="dxa"/>
            <w:tcBorders>
              <w:top w:val="single" w:sz="7" w:space="0" w:color="000000"/>
              <w:left w:val="single" w:sz="7" w:space="0" w:color="000000"/>
              <w:bottom w:val="single" w:sz="7" w:space="0" w:color="000000"/>
              <w:right w:val="single" w:sz="6" w:space="0" w:color="FFFFFF"/>
            </w:tcBorders>
          </w:tcPr>
          <w:p w:rsidR="008A3399" w:rsidRPr="00D00D96" w:rsidRDefault="008A3399" w:rsidP="008B1453">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8A3399" w:rsidRPr="00D00D96" w:rsidRDefault="008A3399" w:rsidP="008B1453">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8A3399" w:rsidRPr="00D00D96" w:rsidRDefault="008A3399" w:rsidP="008B1453">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D00D96">
              <w:rPr>
                <w:b/>
                <w:color w:val="000000"/>
                <w:sz w:val="20"/>
                <w:szCs w:val="20"/>
              </w:rPr>
              <w:t>$253,000</w:t>
            </w:r>
          </w:p>
        </w:tc>
        <w:tc>
          <w:tcPr>
            <w:tcW w:w="1350" w:type="dxa"/>
            <w:tcBorders>
              <w:top w:val="single" w:sz="7" w:space="0" w:color="000000"/>
              <w:left w:val="single" w:sz="7" w:space="0" w:color="000000"/>
              <w:bottom w:val="single" w:sz="7" w:space="0" w:color="000000"/>
              <w:right w:val="single" w:sz="6" w:space="0" w:color="FFFFFF"/>
            </w:tcBorders>
          </w:tcPr>
          <w:p w:rsidR="008A3399" w:rsidRPr="00D00D96" w:rsidRDefault="008A3399" w:rsidP="008B1453">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8A3399" w:rsidRPr="00D00D96" w:rsidRDefault="008A3399" w:rsidP="008B1453">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8A3399" w:rsidRPr="00D00D96" w:rsidRDefault="008A3399" w:rsidP="00D00D96">
            <w:pPr>
              <w:pBdr>
                <w:top w:val="single" w:sz="6" w:space="0" w:color="FFFFFF"/>
                <w:left w:val="single" w:sz="6" w:space="0" w:color="FFFFFF"/>
                <w:bottom w:val="single" w:sz="6" w:space="0" w:color="FFFFFF"/>
                <w:right w:val="single" w:sz="6" w:space="0" w:color="FFFFFF"/>
              </w:pBdr>
              <w:spacing w:after="72"/>
              <w:jc w:val="right"/>
              <w:rPr>
                <w:b/>
                <w:color w:val="000000"/>
              </w:rPr>
            </w:pPr>
            <w:r w:rsidRPr="00D00D96">
              <w:rPr>
                <w:b/>
                <w:color w:val="000000"/>
                <w:sz w:val="20"/>
                <w:szCs w:val="20"/>
              </w:rPr>
              <w:t>$2,111,1</w:t>
            </w:r>
            <w:r w:rsidR="00FF50D9" w:rsidRPr="00D00D96">
              <w:rPr>
                <w:b/>
                <w:color w:val="000000"/>
                <w:sz w:val="20"/>
                <w:szCs w:val="20"/>
              </w:rPr>
              <w:t>36</w:t>
            </w:r>
          </w:p>
        </w:tc>
      </w:tr>
    </w:tbl>
    <w:p w:rsidR="002D0B89" w:rsidRDefault="00CA4CD6" w:rsidP="002D0B89">
      <w:pPr>
        <w:rPr>
          <w:sz w:val="20"/>
          <w:szCs w:val="20"/>
        </w:rPr>
      </w:pPr>
      <w:r>
        <w:rPr>
          <w:color w:val="000000"/>
        </w:rPr>
        <w:t xml:space="preserve"> </w:t>
      </w:r>
      <w:r w:rsidR="002D0B89">
        <w:rPr>
          <w:sz w:val="20"/>
          <w:szCs w:val="20"/>
          <w:vertAlign w:val="superscript"/>
        </w:rPr>
        <w:t>a</w:t>
      </w:r>
      <w:r w:rsidR="002D0B89">
        <w:rPr>
          <w:sz w:val="20"/>
          <w:szCs w:val="20"/>
        </w:rPr>
        <w:t xml:space="preserve"> O&amp;M cost per occurrence for certifications for stationary was increased by 4.4 percent from the previous ICR to account for the increase in the average annual consumer price index </w:t>
      </w:r>
      <w:r w:rsidR="002D0B89" w:rsidRPr="008B056F">
        <w:rPr>
          <w:sz w:val="20"/>
          <w:szCs w:val="20"/>
        </w:rPr>
        <w:t>(</w:t>
      </w:r>
      <w:hyperlink r:id="rId8" w:history="1">
        <w:r w:rsidR="002D0B89" w:rsidRPr="008B056F">
          <w:rPr>
            <w:rStyle w:val="Hyperlink"/>
            <w:color w:val="auto"/>
            <w:sz w:val="20"/>
            <w:szCs w:val="20"/>
          </w:rPr>
          <w:t>ftp://ftp.bls.gov/pub/special.requests/cpi/cpiai.txt</w:t>
        </w:r>
      </w:hyperlink>
      <w:r w:rsidR="002D0B89">
        <w:rPr>
          <w:sz w:val="20"/>
          <w:szCs w:val="20"/>
        </w:rPr>
        <w:t>).  The original certification costs were estimated</w:t>
      </w:r>
      <w:r w:rsidR="002D0B89" w:rsidRPr="002D0B89">
        <w:rPr>
          <w:sz w:val="20"/>
          <w:szCs w:val="20"/>
        </w:rPr>
        <w:t xml:space="preserve"> in Table 5.2.1-4 of the document, “Final Regulatory Support Document: Control of Emissions from Unregulated Non</w:t>
      </w:r>
      <w:r w:rsidR="008B1453">
        <w:rPr>
          <w:sz w:val="20"/>
          <w:szCs w:val="20"/>
        </w:rPr>
        <w:t>-</w:t>
      </w:r>
      <w:r w:rsidR="002D0B89" w:rsidRPr="002D0B89">
        <w:rPr>
          <w:sz w:val="20"/>
          <w:szCs w:val="20"/>
        </w:rPr>
        <w:t>road Engines.”</w:t>
      </w:r>
    </w:p>
    <w:p w:rsidR="008A3399" w:rsidRDefault="008A3399" w:rsidP="008A3399">
      <w:pPr>
        <w:rPr>
          <w:sz w:val="20"/>
          <w:szCs w:val="20"/>
        </w:rPr>
      </w:pPr>
      <w:r>
        <w:rPr>
          <w:sz w:val="20"/>
          <w:szCs w:val="20"/>
          <w:vertAlign w:val="superscript"/>
        </w:rPr>
        <w:t>b</w:t>
      </w:r>
      <w:r>
        <w:rPr>
          <w:sz w:val="20"/>
          <w:szCs w:val="20"/>
        </w:rPr>
        <w:t xml:space="preserve"> The distribution of new engine types is based on the same distribution from the previously approved ICR.</w:t>
      </w:r>
    </w:p>
    <w:p w:rsidR="008A3399" w:rsidRDefault="008A3399" w:rsidP="008A3399">
      <w:pPr>
        <w:rPr>
          <w:sz w:val="20"/>
          <w:szCs w:val="20"/>
        </w:rPr>
      </w:pPr>
      <w:r>
        <w:rPr>
          <w:sz w:val="20"/>
          <w:szCs w:val="20"/>
          <w:vertAlign w:val="superscript"/>
        </w:rPr>
        <w:t>c</w:t>
      </w:r>
      <w:r>
        <w:rPr>
          <w:sz w:val="20"/>
          <w:szCs w:val="20"/>
        </w:rPr>
        <w:t xml:space="preserve"> Previously certified engines &gt; 500-hp are required to conduct subsequent performance tests either after 3-years or 8,760 hours of operation after the initial performance test.  It is assumed that 12 percent of existing engines, or </w:t>
      </w:r>
      <w:r w:rsidR="00687E2C">
        <w:rPr>
          <w:sz w:val="20"/>
          <w:szCs w:val="20"/>
        </w:rPr>
        <w:t>2,107</w:t>
      </w:r>
      <w:r>
        <w:rPr>
          <w:sz w:val="20"/>
          <w:szCs w:val="20"/>
        </w:rPr>
        <w:t xml:space="preserve"> existing engines, will be rated at &gt; 500 hp, have previously had an initial performance test conducted, and are now required to conduct a subsequent test over the next 3-year period.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687E2C">
        <w:rPr>
          <w:color w:val="000000"/>
        </w:rPr>
        <w:t>253,000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687E2C">
        <w:rPr>
          <w:color w:val="000000"/>
        </w:rPr>
        <w:t>$2,111,1</w:t>
      </w:r>
      <w:r w:rsidR="008A2BAD">
        <w:rPr>
          <w:color w:val="000000"/>
        </w:rPr>
        <w:t>36</w:t>
      </w:r>
      <w:r>
        <w:rPr>
          <w:color w:val="000000"/>
        </w:rPr>
        <w:t xml:space="preserve">.  </w:t>
      </w:r>
      <w:r w:rsidR="00507EC5">
        <w:rPr>
          <w:color w:val="000000"/>
        </w:rPr>
        <w:t xml:space="preserve">This is the total of column G. </w:t>
      </w:r>
    </w:p>
    <w:p w:rsidR="00415104" w:rsidRDefault="00415104">
      <w:pPr>
        <w:pBdr>
          <w:top w:val="single" w:sz="6" w:space="0" w:color="FFFFFF"/>
          <w:left w:val="single" w:sz="6" w:space="0" w:color="FFFFFF"/>
          <w:bottom w:val="single" w:sz="6" w:space="0" w:color="FFFFFF"/>
          <w:right w:val="single" w:sz="6" w:space="0" w:color="FFFFFF"/>
        </w:pBdr>
        <w:ind w:firstLine="720"/>
        <w:rPr>
          <w:color w:val="000000"/>
        </w:rPr>
      </w:pPr>
      <w:r>
        <w:rPr>
          <w:color w:val="000000"/>
        </w:rPr>
        <w:tab/>
      </w:r>
    </w:p>
    <w:p w:rsidR="00CA4CD6" w:rsidRDefault="00CA4CD6" w:rsidP="0041510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687E2C">
        <w:rPr>
          <w:color w:val="000000"/>
        </w:rPr>
        <w:t>2,364,1</w:t>
      </w:r>
      <w:r w:rsidR="008A2BAD">
        <w:rPr>
          <w:color w:val="000000"/>
        </w:rPr>
        <w:t>36</w:t>
      </w:r>
      <w:r>
        <w:rPr>
          <w:color w:val="000000"/>
        </w:rPr>
        <w:t xml:space="preserve">. </w:t>
      </w:r>
      <w:r w:rsidR="001C5991">
        <w:rPr>
          <w:color w:val="000000"/>
        </w:rPr>
        <w:t xml:space="preserve">  These are </w:t>
      </w:r>
      <w:r w:rsidR="008B056F">
        <w:rPr>
          <w:color w:val="000000"/>
        </w:rPr>
        <w:t xml:space="preserve">the </w:t>
      </w:r>
      <w:r w:rsidR="001C5991">
        <w:rPr>
          <w:color w:val="000000"/>
        </w:rPr>
        <w:t>recordkeeping costs</w:t>
      </w:r>
      <w:r w:rsidR="007C6A7C" w:rsidRPr="007C6A7C">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451686">
        <w:rPr>
          <w:color w:val="000000"/>
        </w:rPr>
        <w:t>247,754</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lastRenderedPageBreak/>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94ADB"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0D0CA1">
        <w:rPr>
          <w:color w:val="000000"/>
        </w:rPr>
        <w:t>3</w:t>
      </w:r>
      <w:r>
        <w:rPr>
          <w:color w:val="000000"/>
        </w:rPr>
        <w:t xml:space="preserve"> General Schedule</w:t>
      </w:r>
      <w:r w:rsidR="007A458D">
        <w:rPr>
          <w:color w:val="000000"/>
        </w:rPr>
        <w:t>,</w:t>
      </w:r>
      <w:r>
        <w:rPr>
          <w:color w:val="000000"/>
        </w:rPr>
        <w:t xml:space="preserve"> which excludes locality</w:t>
      </w:r>
      <w:r w:rsidR="00E94C6C">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E94ADB" w:rsidRPr="000E6324">
        <w:t xml:space="preserve">Table 2: Average Annual EPA Burden and Cost – NSPS for </w:t>
      </w:r>
      <w:r w:rsidR="00E94ADB" w:rsidRPr="000E6324">
        <w:rPr>
          <w:bCs/>
        </w:rPr>
        <w:t>Stationary Spark Ignition Internal Combustion Engines</w:t>
      </w:r>
      <w:r w:rsidR="00E94ADB" w:rsidRPr="000E6324">
        <w:rPr>
          <w:b/>
        </w:rPr>
        <w:t xml:space="preserve"> </w:t>
      </w:r>
      <w:r w:rsidR="00E94ADB" w:rsidRPr="000E6324">
        <w:rPr>
          <w:bCs/>
        </w:rPr>
        <w:t>(40 CFR Part 60, Subpart JJJJ)</w:t>
      </w:r>
      <w:r w:rsidR="00E94ADB" w:rsidRPr="000E6324">
        <w:t xml:space="preserve"> (Renewal).</w:t>
      </w:r>
    </w:p>
    <w:p w:rsidR="00CA4CD6" w:rsidRDefault="00E94ADB">
      <w:pPr>
        <w:pBdr>
          <w:top w:val="single" w:sz="6" w:space="0" w:color="FFFFFF"/>
          <w:left w:val="single" w:sz="6" w:space="0" w:color="FFFFFF"/>
          <w:bottom w:val="single" w:sz="6" w:space="0" w:color="FFFFFF"/>
          <w:right w:val="single" w:sz="6" w:space="0" w:color="FFFFFF"/>
        </w:pBdr>
        <w:rPr>
          <w:color w:val="000000"/>
        </w:rPr>
      </w:pPr>
      <w:r w:rsidDel="00E94ADB">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641D2B">
        <w:rPr>
          <w:color w:val="000000"/>
        </w:rPr>
        <w:t xml:space="preserve">17,558 </w:t>
      </w:r>
      <w:r>
        <w:rPr>
          <w:color w:val="000000"/>
        </w:rPr>
        <w:t>existing respondents will be subject to the standard</w:t>
      </w:r>
      <w:r w:rsidR="008B056F">
        <w:rPr>
          <w:color w:val="000000"/>
        </w:rPr>
        <w:t>s</w:t>
      </w:r>
      <w:r>
        <w:rPr>
          <w:color w:val="000000"/>
        </w:rPr>
        <w:t>.  It is estimated that an additional</w:t>
      </w:r>
      <w:r w:rsidR="00641D2B">
        <w:rPr>
          <w:color w:val="000000"/>
        </w:rPr>
        <w:t xml:space="preserve"> 253 </w:t>
      </w:r>
      <w:r>
        <w:rPr>
          <w:color w:val="000000"/>
        </w:rPr>
        <w:t>respondents per year will become subject</w:t>
      </w:r>
      <w:r w:rsidR="008B056F">
        <w:rPr>
          <w:color w:val="000000"/>
        </w:rPr>
        <w:t xml:space="preserve"> to the same standards</w:t>
      </w:r>
      <w:r>
        <w:rPr>
          <w:color w:val="000000"/>
        </w:rPr>
        <w:t>.  The overall average number of responden</w:t>
      </w:r>
      <w:r w:rsidR="0035325B">
        <w:rPr>
          <w:color w:val="000000"/>
        </w:rPr>
        <w:t>ts, as shown in the table below,</w:t>
      </w:r>
      <w:r>
        <w:rPr>
          <w:color w:val="000000"/>
        </w:rPr>
        <w:t xml:space="preserve"> is </w:t>
      </w:r>
      <w:r w:rsidR="00641D2B">
        <w:rPr>
          <w:color w:val="000000"/>
        </w:rPr>
        <w:t xml:space="preserve">17,811 </w:t>
      </w:r>
      <w:r>
        <w:rPr>
          <w:color w:val="000000"/>
        </w:rPr>
        <w:t>per year</w:t>
      </w:r>
      <w:r w:rsidR="00641D2B">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w:t>
      </w:r>
      <w:r w:rsidR="008B056F">
        <w:rPr>
          <w:color w:val="000000"/>
        </w:rPr>
        <w:t xml:space="preserve"> </w:t>
      </w:r>
      <w:r>
        <w:rPr>
          <w:color w:val="000000"/>
        </w:rPr>
        <w:t>three years covered by this ICR</w:t>
      </w:r>
      <w:r w:rsidR="008B056F">
        <w:rPr>
          <w:color w:val="000000"/>
        </w:rPr>
        <w:t>:</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5B6684">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4" w:space="0" w:color="auto"/>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5B6684">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rsidP="005B6684">
            <w:pPr>
              <w:spacing w:line="120" w:lineRule="exact"/>
              <w:jc w:val="center"/>
              <w:rPr>
                <w:color w:val="000000"/>
                <w:sz w:val="20"/>
                <w:szCs w:val="20"/>
              </w:rPr>
            </w:pPr>
          </w:p>
          <w:p w:rsidR="00CA4CD6" w:rsidRDefault="00CA4CD6" w:rsidP="005B668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5B668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rsidP="005B6684">
            <w:pPr>
              <w:spacing w:line="120" w:lineRule="exact"/>
              <w:jc w:val="center"/>
              <w:rPr>
                <w:color w:val="000000"/>
                <w:sz w:val="20"/>
                <w:szCs w:val="20"/>
              </w:rPr>
            </w:pPr>
          </w:p>
          <w:p w:rsidR="00CA4CD6" w:rsidRDefault="00CA4CD6" w:rsidP="005B668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5B668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4" w:space="0" w:color="auto"/>
            </w:tcBorders>
          </w:tcPr>
          <w:p w:rsidR="00CA4CD6" w:rsidRDefault="00CA4CD6" w:rsidP="005B6684">
            <w:pPr>
              <w:spacing w:line="120" w:lineRule="exact"/>
              <w:jc w:val="center"/>
              <w:rPr>
                <w:color w:val="000000"/>
                <w:sz w:val="20"/>
                <w:szCs w:val="20"/>
              </w:rPr>
            </w:pPr>
          </w:p>
          <w:p w:rsidR="00CA4CD6" w:rsidRDefault="00CA4CD6" w:rsidP="005B668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5B668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rsidP="005B6684">
            <w:pPr>
              <w:spacing w:line="120" w:lineRule="exact"/>
              <w:jc w:val="center"/>
              <w:rPr>
                <w:color w:val="000000"/>
                <w:sz w:val="20"/>
                <w:szCs w:val="20"/>
              </w:rPr>
            </w:pPr>
          </w:p>
          <w:p w:rsidR="00CA4CD6" w:rsidRDefault="00CA4CD6" w:rsidP="005B668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5B668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Default="00CA4CD6" w:rsidP="005B6684">
            <w:pPr>
              <w:spacing w:line="120" w:lineRule="exact"/>
              <w:jc w:val="center"/>
              <w:rPr>
                <w:color w:val="000000"/>
                <w:sz w:val="20"/>
                <w:szCs w:val="20"/>
              </w:rPr>
            </w:pPr>
          </w:p>
          <w:p w:rsidR="00CA4CD6" w:rsidRDefault="00CA4CD6" w:rsidP="005B668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5B668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5B668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rsidTr="005B6684">
        <w:tc>
          <w:tcPr>
            <w:tcW w:w="900" w:type="dxa"/>
            <w:tcBorders>
              <w:top w:val="single" w:sz="8"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A49A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253</w:t>
            </w:r>
          </w:p>
        </w:tc>
        <w:tc>
          <w:tcPr>
            <w:tcW w:w="1282"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A49A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17,305</w:t>
            </w:r>
          </w:p>
        </w:tc>
        <w:tc>
          <w:tcPr>
            <w:tcW w:w="2070"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A49A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A49A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4" w:space="0" w:color="auto"/>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3A49A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17,558</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A49A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253</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A49A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17,558</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A49A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A49A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3A49A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17,811</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A49A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253</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A49A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17,811</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A49A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A49A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3A49A6" w:rsidP="00DC333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18,</w:t>
            </w:r>
            <w:r w:rsidR="00DC333D">
              <w:rPr>
                <w:color w:val="000000"/>
                <w:sz w:val="18"/>
                <w:szCs w:val="18"/>
              </w:rPr>
              <w:t>06</w:t>
            </w:r>
            <w:r>
              <w:rPr>
                <w:color w:val="000000"/>
                <w:sz w:val="18"/>
                <w:szCs w:val="18"/>
              </w:rPr>
              <w:t>4</w:t>
            </w:r>
          </w:p>
        </w:tc>
      </w:tr>
      <w:tr w:rsidR="00CA4CD6">
        <w:tc>
          <w:tcPr>
            <w:tcW w:w="900" w:type="dxa"/>
            <w:tcBorders>
              <w:top w:val="single" w:sz="6" w:space="0" w:color="000000"/>
              <w:left w:val="single" w:sz="8"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3A49A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253</w:t>
            </w:r>
          </w:p>
        </w:tc>
        <w:tc>
          <w:tcPr>
            <w:tcW w:w="1282"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3A49A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17,558</w:t>
            </w:r>
          </w:p>
        </w:tc>
        <w:tc>
          <w:tcPr>
            <w:tcW w:w="207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3A49A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3A49A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Default="00CA4CD6">
            <w:pPr>
              <w:spacing w:line="120" w:lineRule="exact"/>
              <w:rPr>
                <w:color w:val="000000"/>
                <w:sz w:val="18"/>
                <w:szCs w:val="18"/>
              </w:rPr>
            </w:pPr>
          </w:p>
          <w:p w:rsidR="00CA4CD6" w:rsidRDefault="003A49A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17,811</w:t>
            </w:r>
            <w:r w:rsidDel="003A49A6">
              <w:rPr>
                <w:color w:val="FF0000"/>
                <w:sz w:val="18"/>
                <w:szCs w:val="18"/>
              </w:rPr>
              <w:t xml:space="preserve"> </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641D2B">
        <w:rPr>
          <w:color w:val="000000"/>
        </w:rPr>
        <w:t xml:space="preserve"> 17,811</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934A41">
        <w:trPr>
          <w:tblHeader/>
        </w:trPr>
        <w:tc>
          <w:tcPr>
            <w:tcW w:w="9180" w:type="dxa"/>
            <w:gridSpan w:val="5"/>
          </w:tcPr>
          <w:p w:rsidR="00CA4CD6" w:rsidRDefault="00CA4CD6" w:rsidP="005B6684">
            <w:pPr>
              <w:keepNext/>
              <w:keepLines/>
              <w:spacing w:line="120" w:lineRule="exact"/>
              <w:rPr>
                <w:color w:val="000000"/>
              </w:rPr>
            </w:pPr>
          </w:p>
          <w:p w:rsidR="00CA4CD6" w:rsidRDefault="00CA4CD6" w:rsidP="005B6684">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5B6684">
            <w:pPr>
              <w:keepNext/>
              <w:keepLines/>
              <w:spacing w:line="120" w:lineRule="exact"/>
              <w:jc w:val="center"/>
              <w:rPr>
                <w:b/>
                <w:bCs/>
                <w:color w:val="000000"/>
                <w:sz w:val="18"/>
                <w:szCs w:val="18"/>
              </w:rPr>
            </w:pPr>
          </w:p>
          <w:p w:rsidR="00CA4CD6" w:rsidRDefault="00CA4CD6" w:rsidP="005B66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5B66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5B668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5B6684">
            <w:pPr>
              <w:keepNext/>
              <w:keepLines/>
              <w:spacing w:line="120" w:lineRule="exact"/>
              <w:jc w:val="center"/>
              <w:rPr>
                <w:color w:val="000000"/>
                <w:sz w:val="18"/>
                <w:szCs w:val="18"/>
              </w:rPr>
            </w:pPr>
          </w:p>
          <w:p w:rsidR="00CA4CD6" w:rsidRDefault="00CA4CD6" w:rsidP="008554B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5B668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5B6684">
            <w:pPr>
              <w:keepNext/>
              <w:keepLines/>
              <w:spacing w:line="120" w:lineRule="exact"/>
              <w:jc w:val="center"/>
              <w:rPr>
                <w:color w:val="000000"/>
                <w:sz w:val="18"/>
                <w:szCs w:val="18"/>
              </w:rPr>
            </w:pPr>
          </w:p>
          <w:p w:rsidR="00CA4CD6" w:rsidRDefault="00CA4CD6" w:rsidP="008554B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5B668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5B6684">
            <w:pPr>
              <w:keepNext/>
              <w:keepLines/>
              <w:spacing w:line="120" w:lineRule="exact"/>
              <w:jc w:val="center"/>
              <w:rPr>
                <w:color w:val="000000"/>
                <w:sz w:val="18"/>
                <w:szCs w:val="18"/>
              </w:rPr>
            </w:pPr>
          </w:p>
          <w:p w:rsidR="00CA4CD6" w:rsidRDefault="00CA4CD6" w:rsidP="005B66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5B668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5B6684">
            <w:pPr>
              <w:keepNext/>
              <w:keepLines/>
              <w:spacing w:line="120" w:lineRule="exact"/>
              <w:jc w:val="center"/>
              <w:rPr>
                <w:color w:val="000000"/>
                <w:sz w:val="18"/>
                <w:szCs w:val="18"/>
              </w:rPr>
            </w:pPr>
          </w:p>
          <w:p w:rsidR="00CA4CD6" w:rsidRDefault="00CA4CD6" w:rsidP="005B66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5B66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5B668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9F6721" w:rsidTr="009F6721">
        <w:tc>
          <w:tcPr>
            <w:tcW w:w="2700" w:type="dxa"/>
            <w:vAlign w:val="center"/>
          </w:tcPr>
          <w:p w:rsidR="002B2DDA" w:rsidRDefault="009F6721" w:rsidP="005B668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lang w:eastAsia="zh-TW"/>
              </w:rPr>
              <w:t>Initial notification (&gt;500 hp non-certified engines)</w:t>
            </w:r>
            <w:r w:rsidR="008B1453">
              <w:rPr>
                <w:sz w:val="20"/>
                <w:szCs w:val="20"/>
                <w:lang w:eastAsia="zh-TW"/>
              </w:rPr>
              <w:t xml:space="preserve"> </w:t>
            </w:r>
            <w:r w:rsidR="008B1453" w:rsidRPr="008B1453">
              <w:rPr>
                <w:sz w:val="20"/>
                <w:szCs w:val="20"/>
                <w:vertAlign w:val="superscript"/>
                <w:lang w:eastAsia="zh-TW"/>
              </w:rPr>
              <w:t>1</w:t>
            </w:r>
          </w:p>
        </w:tc>
        <w:tc>
          <w:tcPr>
            <w:tcW w:w="1260" w:type="dxa"/>
            <w:vAlign w:val="center"/>
          </w:tcPr>
          <w:p w:rsidR="00F61E4C" w:rsidRDefault="009F6721" w:rsidP="005B668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rPr>
              <w:t>30</w:t>
            </w:r>
          </w:p>
        </w:tc>
        <w:tc>
          <w:tcPr>
            <w:tcW w:w="1260" w:type="dxa"/>
            <w:vAlign w:val="center"/>
          </w:tcPr>
          <w:p w:rsidR="00F61E4C" w:rsidRDefault="009F6721" w:rsidP="005B668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rPr>
              <w:t>1</w:t>
            </w:r>
          </w:p>
        </w:tc>
        <w:tc>
          <w:tcPr>
            <w:tcW w:w="1890" w:type="dxa"/>
            <w:vAlign w:val="center"/>
          </w:tcPr>
          <w:p w:rsidR="00F61E4C" w:rsidRDefault="009F6721" w:rsidP="005B668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rPr>
              <w:t>n/a</w:t>
            </w:r>
          </w:p>
        </w:tc>
        <w:tc>
          <w:tcPr>
            <w:tcW w:w="2070" w:type="dxa"/>
            <w:vAlign w:val="center"/>
          </w:tcPr>
          <w:p w:rsidR="00F61E4C" w:rsidRDefault="009F6721" w:rsidP="005B668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30</w:t>
            </w:r>
          </w:p>
        </w:tc>
      </w:tr>
      <w:tr w:rsidR="009F6721" w:rsidTr="009F6721">
        <w:tc>
          <w:tcPr>
            <w:tcW w:w="2700" w:type="dxa"/>
            <w:vAlign w:val="center"/>
          </w:tcPr>
          <w:p w:rsidR="002B2DDA" w:rsidRDefault="009F6721" w:rsidP="005B668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lang w:eastAsia="zh-TW"/>
              </w:rPr>
              <w:t>Record Engine Maintenance</w:t>
            </w:r>
          </w:p>
        </w:tc>
        <w:tc>
          <w:tcPr>
            <w:tcW w:w="1260" w:type="dxa"/>
            <w:vAlign w:val="center"/>
          </w:tcPr>
          <w:p w:rsidR="00F61E4C" w:rsidRDefault="009F6721" w:rsidP="005B668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rPr>
              <w:t>17,</w:t>
            </w:r>
            <w:r w:rsidR="008B1453">
              <w:rPr>
                <w:color w:val="000000"/>
                <w:sz w:val="20"/>
              </w:rPr>
              <w:t>558</w:t>
            </w:r>
          </w:p>
        </w:tc>
        <w:tc>
          <w:tcPr>
            <w:tcW w:w="1260" w:type="dxa"/>
            <w:vAlign w:val="center"/>
          </w:tcPr>
          <w:p w:rsidR="00F61E4C" w:rsidRDefault="009F6721" w:rsidP="005B668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rPr>
              <w:t>1</w:t>
            </w:r>
          </w:p>
        </w:tc>
        <w:tc>
          <w:tcPr>
            <w:tcW w:w="1890" w:type="dxa"/>
            <w:vAlign w:val="center"/>
          </w:tcPr>
          <w:p w:rsidR="00F61E4C" w:rsidRDefault="009F6721" w:rsidP="005B668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rPr>
              <w:t>n/a</w:t>
            </w:r>
          </w:p>
        </w:tc>
        <w:tc>
          <w:tcPr>
            <w:tcW w:w="2070" w:type="dxa"/>
            <w:vAlign w:val="center"/>
          </w:tcPr>
          <w:p w:rsidR="00F61E4C" w:rsidRDefault="009F6721" w:rsidP="005B668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rPr>
              <w:t>17,</w:t>
            </w:r>
            <w:r w:rsidR="008B1453">
              <w:rPr>
                <w:color w:val="000000"/>
                <w:sz w:val="20"/>
              </w:rPr>
              <w:t>558</w:t>
            </w:r>
          </w:p>
        </w:tc>
      </w:tr>
      <w:tr w:rsidR="009F6721" w:rsidTr="009F6721">
        <w:tc>
          <w:tcPr>
            <w:tcW w:w="2700" w:type="dxa"/>
            <w:vAlign w:val="center"/>
          </w:tcPr>
          <w:p w:rsidR="002B2DDA" w:rsidRDefault="009F6721" w:rsidP="005B668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lang w:eastAsia="zh-TW"/>
              </w:rPr>
              <w:t>Recording hours in non-emergency operation</w:t>
            </w:r>
          </w:p>
        </w:tc>
        <w:tc>
          <w:tcPr>
            <w:tcW w:w="1260" w:type="dxa"/>
            <w:vAlign w:val="center"/>
          </w:tcPr>
          <w:p w:rsidR="00F61E4C" w:rsidRDefault="009F6721" w:rsidP="005B668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rPr>
              <w:t>427</w:t>
            </w:r>
          </w:p>
        </w:tc>
        <w:tc>
          <w:tcPr>
            <w:tcW w:w="1260" w:type="dxa"/>
            <w:vAlign w:val="center"/>
          </w:tcPr>
          <w:p w:rsidR="00F61E4C" w:rsidRDefault="009F6721" w:rsidP="005B668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rPr>
              <w:t>1</w:t>
            </w:r>
          </w:p>
        </w:tc>
        <w:tc>
          <w:tcPr>
            <w:tcW w:w="1890" w:type="dxa"/>
            <w:vAlign w:val="center"/>
          </w:tcPr>
          <w:p w:rsidR="00F61E4C" w:rsidRDefault="009F6721" w:rsidP="005B668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rPr>
              <w:t>n/a</w:t>
            </w:r>
          </w:p>
        </w:tc>
        <w:tc>
          <w:tcPr>
            <w:tcW w:w="2070" w:type="dxa"/>
            <w:vAlign w:val="center"/>
          </w:tcPr>
          <w:p w:rsidR="00F61E4C" w:rsidRDefault="009F6721" w:rsidP="005B668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rPr>
              <w:t>427</w:t>
            </w:r>
          </w:p>
        </w:tc>
      </w:tr>
      <w:tr w:rsidR="00934A41" w:rsidTr="009F6721">
        <w:tc>
          <w:tcPr>
            <w:tcW w:w="2700" w:type="dxa"/>
            <w:vAlign w:val="center"/>
          </w:tcPr>
          <w:p w:rsidR="002B2DDA" w:rsidRPr="00D75564" w:rsidRDefault="00934A41" w:rsidP="005B6684">
            <w:pPr>
              <w:keepNext/>
              <w:keepLines/>
              <w:pBdr>
                <w:top w:val="single" w:sz="6" w:space="0" w:color="FFFFFF"/>
                <w:left w:val="single" w:sz="6" w:space="0" w:color="FFFFFF"/>
                <w:bottom w:val="single" w:sz="6" w:space="0" w:color="FFFFFF"/>
                <w:right w:val="single" w:sz="6" w:space="0" w:color="FFFFFF"/>
              </w:pBdr>
              <w:spacing w:after="52"/>
              <w:rPr>
                <w:b/>
                <w:color w:val="000000"/>
                <w:sz w:val="18"/>
                <w:szCs w:val="18"/>
              </w:rPr>
            </w:pPr>
            <w:r w:rsidRPr="00D75564">
              <w:rPr>
                <w:b/>
                <w:color w:val="000000"/>
                <w:sz w:val="20"/>
              </w:rPr>
              <w:t>Total (rounded)</w:t>
            </w:r>
          </w:p>
        </w:tc>
        <w:tc>
          <w:tcPr>
            <w:tcW w:w="1260" w:type="dxa"/>
            <w:vAlign w:val="center"/>
          </w:tcPr>
          <w:p w:rsidR="00F61E4C" w:rsidRPr="00D75564" w:rsidRDefault="00F61E4C" w:rsidP="005B6684">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p>
        </w:tc>
        <w:tc>
          <w:tcPr>
            <w:tcW w:w="1260" w:type="dxa"/>
            <w:vAlign w:val="center"/>
          </w:tcPr>
          <w:p w:rsidR="00F61E4C" w:rsidRPr="00D75564" w:rsidRDefault="00F61E4C" w:rsidP="005B6684">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p>
        </w:tc>
        <w:tc>
          <w:tcPr>
            <w:tcW w:w="1890" w:type="dxa"/>
            <w:vAlign w:val="center"/>
          </w:tcPr>
          <w:p w:rsidR="00F61E4C" w:rsidRPr="00D75564" w:rsidRDefault="00F61E4C" w:rsidP="005B6684">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p>
        </w:tc>
        <w:tc>
          <w:tcPr>
            <w:tcW w:w="2070" w:type="dxa"/>
            <w:vAlign w:val="center"/>
          </w:tcPr>
          <w:p w:rsidR="00F61E4C" w:rsidRPr="00D75564" w:rsidRDefault="009F6721" w:rsidP="005B6684">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D75564">
              <w:rPr>
                <w:b/>
                <w:color w:val="000000"/>
                <w:sz w:val="18"/>
                <w:szCs w:val="18"/>
              </w:rPr>
              <w:t>18,</w:t>
            </w:r>
            <w:r w:rsidR="008B1453" w:rsidRPr="00D75564">
              <w:rPr>
                <w:b/>
                <w:color w:val="000000"/>
                <w:sz w:val="18"/>
                <w:szCs w:val="18"/>
              </w:rPr>
              <w:t>015</w:t>
            </w:r>
          </w:p>
        </w:tc>
      </w:tr>
    </w:tbl>
    <w:p w:rsidR="008B1453" w:rsidRPr="008B1453" w:rsidRDefault="008B1453">
      <w:pPr>
        <w:pBdr>
          <w:top w:val="single" w:sz="6" w:space="0" w:color="FFFFFF"/>
          <w:left w:val="single" w:sz="6" w:space="0" w:color="FFFFFF"/>
          <w:bottom w:val="single" w:sz="6" w:space="0" w:color="FFFFFF"/>
          <w:right w:val="single" w:sz="6" w:space="0" w:color="FFFFFF"/>
        </w:pBdr>
        <w:rPr>
          <w:color w:val="000000"/>
          <w:sz w:val="20"/>
          <w:szCs w:val="20"/>
        </w:rPr>
      </w:pPr>
      <w:r>
        <w:rPr>
          <w:color w:val="000000"/>
        </w:rPr>
        <w:t xml:space="preserve">  </w:t>
      </w:r>
      <w:r w:rsidRPr="008B1453">
        <w:rPr>
          <w:color w:val="000000"/>
          <w:sz w:val="20"/>
          <w:szCs w:val="20"/>
          <w:vertAlign w:val="superscript"/>
        </w:rPr>
        <w:t>1</w:t>
      </w:r>
      <w:r w:rsidRPr="008B1453">
        <w:rPr>
          <w:color w:val="000000"/>
          <w:sz w:val="20"/>
          <w:szCs w:val="20"/>
        </w:rPr>
        <w:t xml:space="preserve"> We assume 12% of the 253 new respondents, or 30 respondents, will have engines </w:t>
      </w:r>
      <w:r>
        <w:rPr>
          <w:color w:val="000000"/>
          <w:sz w:val="20"/>
          <w:szCs w:val="20"/>
        </w:rPr>
        <w:t xml:space="preserve">rated at </w:t>
      </w:r>
      <w:r w:rsidRPr="008B1453">
        <w:rPr>
          <w:color w:val="000000"/>
          <w:sz w:val="20"/>
          <w:szCs w:val="20"/>
        </w:rPr>
        <w:t xml:space="preserve">&gt;500 hp. </w:t>
      </w:r>
    </w:p>
    <w:p w:rsidR="00CA4CD6" w:rsidRDefault="008B1453">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2B2DDA"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Total Annual Responses is</w:t>
      </w:r>
      <w:r w:rsidR="009F6721">
        <w:rPr>
          <w:color w:val="000000"/>
        </w:rPr>
        <w:t xml:space="preserve"> 18,</w:t>
      </w:r>
      <w:r w:rsidR="008B1453">
        <w:rPr>
          <w:color w:val="000000"/>
        </w:rPr>
        <w:t>015</w:t>
      </w:r>
      <w:r>
        <w:rPr>
          <w:color w:val="000000"/>
        </w:rPr>
        <w:t xml:space="preserve">.  </w:t>
      </w:r>
    </w:p>
    <w:p w:rsidR="00644632" w:rsidRDefault="00644632">
      <w:pPr>
        <w:pBdr>
          <w:top w:val="single" w:sz="6" w:space="0" w:color="FFFFFF"/>
          <w:left w:val="single" w:sz="6" w:space="0" w:color="FFFFFF"/>
          <w:bottom w:val="single" w:sz="6" w:space="0" w:color="FFFFFF"/>
          <w:right w:val="single" w:sz="6" w:space="0" w:color="FFFFFF"/>
        </w:pBdr>
        <w:ind w:firstLine="720"/>
        <w:rPr>
          <w:color w:val="000000"/>
        </w:rPr>
      </w:pPr>
    </w:p>
    <w:p w:rsidR="002B2DDA"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451686">
        <w:rPr>
          <w:color w:val="000000"/>
        </w:rPr>
        <w:t>$2,277,790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E94ADB" w:rsidRPr="000E6324">
        <w:t xml:space="preserve">Table 1: Annual Respondent Burden and Cost – NSPS for </w:t>
      </w:r>
      <w:r w:rsidR="00E94ADB" w:rsidRPr="000E6324">
        <w:rPr>
          <w:bCs/>
        </w:rPr>
        <w:t>Stationary Spark Ignition Internal Combustion Engines</w:t>
      </w:r>
      <w:r w:rsidR="00E94ADB" w:rsidRPr="000E6324">
        <w:rPr>
          <w:b/>
        </w:rPr>
        <w:t xml:space="preserve"> </w:t>
      </w:r>
      <w:r w:rsidR="00E94ADB" w:rsidRPr="000E6324">
        <w:rPr>
          <w:bCs/>
        </w:rPr>
        <w:t xml:space="preserve">(40 CFR Part 60, Subpart JJJJ) </w:t>
      </w:r>
      <w:r w:rsidR="00E94ADB" w:rsidRPr="000E6324">
        <w:t>(Renewal)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451686">
        <w:rPr>
          <w:color w:val="000000"/>
        </w:rPr>
        <w:t>23,286</w:t>
      </w:r>
      <w:r w:rsidR="00644632">
        <w:rPr>
          <w:color w:val="000000"/>
        </w:rPr>
        <w:t xml:space="preserve"> </w:t>
      </w:r>
      <w:r w:rsidR="00B27DEA">
        <w:rPr>
          <w:color w:val="000000"/>
        </w:rPr>
        <w:t xml:space="preserve">hours </w:t>
      </w:r>
      <w:r w:rsidR="00644632">
        <w:rPr>
          <w:color w:val="000000"/>
        </w:rPr>
        <w:t>at a cost of $2,277,790</w:t>
      </w:r>
      <w:r>
        <w:rPr>
          <w:color w:val="000000"/>
        </w:rPr>
        <w:t>.</w:t>
      </w:r>
      <w:r w:rsidR="00507EC5">
        <w:rPr>
          <w:color w:val="000000"/>
        </w:rPr>
        <w:t xml:space="preserve">  </w:t>
      </w:r>
      <w:r>
        <w:rPr>
          <w:color w:val="000000"/>
        </w:rPr>
        <w:t xml:space="preserve">Details regarding these estimates may be found </w:t>
      </w:r>
      <w:r w:rsidR="00832FD4">
        <w:rPr>
          <w:color w:val="000000"/>
        </w:rPr>
        <w:t xml:space="preserve">below </w:t>
      </w:r>
      <w:r>
        <w:rPr>
          <w:color w:val="000000"/>
        </w:rPr>
        <w:t xml:space="preserve">in </w:t>
      </w:r>
      <w:r w:rsidR="00E94ADB" w:rsidRPr="000E6324">
        <w:t xml:space="preserve">Table 1: Annual Respondent Burden and Cost – NSPS for </w:t>
      </w:r>
      <w:r w:rsidR="00E94ADB" w:rsidRPr="000E6324">
        <w:rPr>
          <w:bCs/>
        </w:rPr>
        <w:t>Stationary Spark Ignition Internal Combustion Engines</w:t>
      </w:r>
      <w:r w:rsidR="00E94ADB" w:rsidRPr="000E6324">
        <w:rPr>
          <w:b/>
        </w:rPr>
        <w:t xml:space="preserve"> </w:t>
      </w:r>
      <w:r w:rsidR="00E94ADB" w:rsidRPr="000E6324">
        <w:rPr>
          <w:bCs/>
        </w:rPr>
        <w:t xml:space="preserve">(40 CFR Part 60, Subpart JJJJ) </w:t>
      </w:r>
      <w:r w:rsidR="00E94ADB" w:rsidRPr="000E6324">
        <w:t>(Renewal)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451686">
        <w:rPr>
          <w:color w:val="000000"/>
        </w:rPr>
        <w:t>1</w:t>
      </w:r>
      <w:r w:rsidRPr="00BE6A2C">
        <w:rPr>
          <w:color w:val="FF0000"/>
        </w:rPr>
        <w:t xml:space="preserve"> </w:t>
      </w:r>
      <w:r w:rsidR="002565CD">
        <w:rPr>
          <w:color w:val="000000"/>
        </w:rPr>
        <w:t>hour</w:t>
      </w:r>
      <w:r>
        <w:rPr>
          <w:color w:val="000000"/>
        </w:rPr>
        <w:t xml:space="preserve">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687E2C">
        <w:rPr>
          <w:color w:val="000000"/>
        </w:rPr>
        <w:t>$2,364,1</w:t>
      </w:r>
      <w:r w:rsidR="00644632">
        <w:rPr>
          <w:color w:val="000000"/>
        </w:rPr>
        <w:t>36</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DD5C55">
        <w:rPr>
          <w:color w:val="000000"/>
        </w:rPr>
        <w:t>5,498</w:t>
      </w:r>
      <w:r>
        <w:rPr>
          <w:color w:val="000000"/>
        </w:rPr>
        <w:t xml:space="preserve"> labor hours at a cost of </w:t>
      </w:r>
      <w:r w:rsidR="00DD5C55">
        <w:rPr>
          <w:color w:val="000000"/>
        </w:rPr>
        <w:t>$247,754</w:t>
      </w:r>
      <w:r w:rsidR="00144F35">
        <w:rPr>
          <w:color w:val="000000"/>
        </w:rPr>
        <w:t xml:space="preserve">.  See </w:t>
      </w:r>
      <w:r w:rsidR="00E94ADB" w:rsidRPr="000E6324">
        <w:t>Table 2</w:t>
      </w:r>
      <w:r w:rsidR="00B27DEA" w:rsidRPr="00B27DEA">
        <w:rPr>
          <w:color w:val="000000"/>
        </w:rPr>
        <w:t xml:space="preserve"> </w:t>
      </w:r>
      <w:r w:rsidR="00B27DEA">
        <w:rPr>
          <w:color w:val="000000"/>
        </w:rPr>
        <w:t>below</w:t>
      </w:r>
      <w:r w:rsidR="00E94ADB" w:rsidRPr="000E6324">
        <w:t xml:space="preserve">: Average Annual EPA Burden and Cost – NSPS for </w:t>
      </w:r>
      <w:r w:rsidR="00E94ADB" w:rsidRPr="000E6324">
        <w:rPr>
          <w:bCs/>
        </w:rPr>
        <w:t>Stationary Spark Ignition Internal Combustion Engines</w:t>
      </w:r>
      <w:r w:rsidR="00E94ADB" w:rsidRPr="000E6324">
        <w:rPr>
          <w:b/>
        </w:rPr>
        <w:t xml:space="preserve"> </w:t>
      </w:r>
      <w:r w:rsidR="00E94ADB" w:rsidRPr="000E6324">
        <w:rPr>
          <w:bCs/>
        </w:rPr>
        <w:t xml:space="preserve">(40 CFR Part 60, </w:t>
      </w:r>
      <w:r w:rsidR="00E94ADB" w:rsidRPr="000E6324">
        <w:rPr>
          <w:bCs/>
        </w:rPr>
        <w:lastRenderedPageBreak/>
        <w:t>Subpart JJJJ)</w:t>
      </w:r>
      <w:r w:rsidR="00E94ADB" w:rsidRPr="000E6324">
        <w:t xml:space="preserve"> (Renewal).</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205D16" w:rsidP="00205D16">
      <w:pPr>
        <w:pBdr>
          <w:top w:val="single" w:sz="6" w:space="0" w:color="FFFFFF"/>
          <w:left w:val="single" w:sz="6" w:space="0" w:color="FFFFFF"/>
          <w:bottom w:val="single" w:sz="6" w:space="0" w:color="FFFFFF"/>
          <w:right w:val="single" w:sz="6" w:space="0" w:color="FFFFFF"/>
        </w:pBdr>
        <w:ind w:firstLine="720"/>
      </w:pPr>
      <w:r w:rsidRPr="00205D16">
        <w:t xml:space="preserve">The </w:t>
      </w:r>
      <w:r w:rsidR="00CA4CD6" w:rsidRPr="00205D16">
        <w:t>increase</w:t>
      </w:r>
      <w:r w:rsidR="00CA4CD6">
        <w:rPr>
          <w:color w:val="000000"/>
        </w:rPr>
        <w:t xml:space="preserve"> in burden from the most recently</w:t>
      </w:r>
      <w:r w:rsidR="00B27DEA">
        <w:rPr>
          <w:color w:val="000000"/>
        </w:rPr>
        <w:t>-</w:t>
      </w:r>
      <w:r w:rsidR="00CA4CD6">
        <w:rPr>
          <w:color w:val="000000"/>
        </w:rPr>
        <w:t>approve</w:t>
      </w:r>
      <w:r>
        <w:rPr>
          <w:color w:val="000000"/>
        </w:rPr>
        <w:t>d ICR is due to adjustments in the number of new or modified sources and updated labor rates</w:t>
      </w:r>
      <w:r w:rsidR="00CA4CD6">
        <w:rPr>
          <w:color w:val="000000"/>
        </w:rPr>
        <w:t xml:space="preserve">. </w:t>
      </w:r>
      <w:r>
        <w:rPr>
          <w:color w:val="000000"/>
        </w:rPr>
        <w:t xml:space="preserve"> </w:t>
      </w:r>
      <w:r>
        <w:t xml:space="preserve">This ICR </w:t>
      </w:r>
      <w:r w:rsidR="008B1453">
        <w:t xml:space="preserve">accounts for the industry growth since the last ICR renewal period </w:t>
      </w:r>
      <w:r w:rsidR="00A54659">
        <w:t xml:space="preserve">and </w:t>
      </w:r>
      <w:r>
        <w:t>uses updated labor rates from the Bureau of Labor Statistics to calculate burden costs.</w:t>
      </w:r>
    </w:p>
    <w:p w:rsidR="008B1453" w:rsidRDefault="008B1453" w:rsidP="00205D16">
      <w:pPr>
        <w:pBdr>
          <w:top w:val="single" w:sz="6" w:space="0" w:color="FFFFFF"/>
          <w:left w:val="single" w:sz="6" w:space="0" w:color="FFFFFF"/>
          <w:bottom w:val="single" w:sz="6" w:space="0" w:color="FFFFFF"/>
          <w:right w:val="single" w:sz="6" w:space="0" w:color="FFFFFF"/>
        </w:pBdr>
        <w:ind w:firstLine="720"/>
        <w:rPr>
          <w:color w:val="FF0000"/>
        </w:rPr>
      </w:pPr>
    </w:p>
    <w:p w:rsidR="00205D16" w:rsidRPr="00205D16" w:rsidRDefault="00205D16" w:rsidP="00205D16">
      <w:pPr>
        <w:pBdr>
          <w:top w:val="single" w:sz="6" w:space="0" w:color="FFFFFF"/>
          <w:left w:val="single" w:sz="6" w:space="0" w:color="FFFFFF"/>
          <w:bottom w:val="single" w:sz="6" w:space="0" w:color="FFFFFF"/>
          <w:right w:val="single" w:sz="6" w:space="0" w:color="FFFFFF"/>
        </w:pBdr>
        <w:ind w:firstLine="720"/>
      </w:pPr>
      <w:r w:rsidRPr="00205D16">
        <w:t>Additionally, the capital/startup and O&amp;M costs as cal</w:t>
      </w:r>
      <w:r w:rsidR="00A54659">
        <w:t>culated in section 6(b)(iii) have</w:t>
      </w:r>
      <w:r w:rsidRPr="00205D16">
        <w:t xml:space="preserve"> been corrected to </w:t>
      </w:r>
      <w:r w:rsidR="00A54659">
        <w:t xml:space="preserve">reflect </w:t>
      </w:r>
      <w:r w:rsidRPr="00205D16">
        <w:t xml:space="preserve">initial performance tests as </w:t>
      </w:r>
      <w:r w:rsidR="00A54659">
        <w:t xml:space="preserve">a </w:t>
      </w:r>
      <w:r w:rsidRPr="00205D16">
        <w:t>one-time capital/startup costs, rather than ongoing O&amp;M costs.</w:t>
      </w:r>
      <w:r w:rsidR="00A54659">
        <w:t xml:space="preserve"> This results in an increase in capital costs, and a corresponding decrease in O&amp;M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DD5C55">
        <w:rPr>
          <w:color w:val="000000"/>
        </w:rPr>
        <w:t>1</w:t>
      </w:r>
      <w:r w:rsidR="002565CD">
        <w:rPr>
          <w:color w:val="000000"/>
        </w:rPr>
        <w:t xml:space="preserve"> hour</w:t>
      </w:r>
      <w:r>
        <w:rPr>
          <w:color w:val="000000"/>
        </w:rPr>
        <w:t xml:space="preserve"> per response.  </w:t>
      </w:r>
      <w:r w:rsidR="00B27DEA">
        <w:rPr>
          <w:color w:val="000000"/>
        </w:rPr>
        <w:t>“</w:t>
      </w:r>
      <w:r>
        <w:rPr>
          <w:color w:val="000000"/>
        </w:rPr>
        <w:t>Burden</w:t>
      </w:r>
      <w:r w:rsidR="00B27DEA">
        <w:rPr>
          <w:color w:val="000000"/>
        </w:rPr>
        <w:t xml:space="preserve">” </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F417A"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agency may not conduct or sponsor, and a person is not required to respond to, a collection of information unless it </w:t>
      </w:r>
      <w:r w:rsidR="007C6A7C" w:rsidRPr="007C6A7C">
        <w:t>displays a valid OMB Control Number.  The OMB Control Numbers for EPA regulations are listed at 40 CFR part 9 and 48 CFR chapter 15.</w:t>
      </w:r>
    </w:p>
    <w:p w:rsidR="006741F7" w:rsidRPr="005F417A" w:rsidRDefault="006741F7" w:rsidP="00354C15"/>
    <w:p w:rsidR="00354C15" w:rsidRPr="005F417A" w:rsidRDefault="00106228" w:rsidP="00354C15">
      <w:r>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EPA-HQ-OECA-2013-0353</w:t>
      </w:r>
      <w:r w:rsidR="007C6A7C" w:rsidRPr="007C6A7C">
        <w:t xml:space="preserve">.  An electronic version of the public docket is available at </w:t>
      </w:r>
      <w:r w:rsidR="007C6A7C" w:rsidRPr="005E5084">
        <w:rPr>
          <w:u w:val="single"/>
        </w:rPr>
        <w:t>http://www.regulations.gov/</w:t>
      </w:r>
      <w:r w:rsidR="00B27DEA">
        <w:rPr>
          <w:u w:val="single"/>
        </w:rPr>
        <w:t>,</w:t>
      </w:r>
      <w:r w:rsidR="007C6A7C" w:rsidRPr="007C6A7C">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w:t>
      </w:r>
      <w:r>
        <w:rPr>
          <w:rStyle w:val="1"/>
        </w:rPr>
        <w:t xml:space="preserve">, select “search,” then key in the docket ID number identified in this document.  The documents are also </w:t>
      </w:r>
      <w:r>
        <w:t xml:space="preserve">available for public viewing at the Enforcement and Compliance Docket and Information Center in the EPA Docket Center (EPA/DC), </w:t>
      </w:r>
      <w:r w:rsidR="00B27DEA">
        <w:t>WJC</w:t>
      </w:r>
      <w:r>
        <w:t xml:space="preserve">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566-17</w:t>
      </w:r>
      <w:r w:rsidR="005E5084">
        <w:t>52</w:t>
      </w:r>
      <w:r>
        <w:t xml:space="preserve">.  Also, you can send comments to the Office of </w:t>
      </w:r>
      <w:r>
        <w:lastRenderedPageBreak/>
        <w:t xml:space="preserve">Information and Regulatory Affairs, Office of Management and Budget, 725 17th Street, NW, Washington, DC 20503, Attention: Desk Officer for EPA.  Please include the EPA Docket ID Number EPA-HQ-OECA-2013-0353 and OMB Control Number 2060-0610 in any correspondence. </w:t>
      </w:r>
    </w:p>
    <w:p w:rsidR="00F340DF" w:rsidRPr="005F417A" w:rsidRDefault="00F340DF" w:rsidP="00F340DF">
      <w:pPr>
        <w:rPr>
          <w:rStyle w:val="1"/>
          <w:rFonts w:ascii="WP TypographicSymbols" w:hAnsi="WP TypographicSymbols" w:cs="WP TypographicSymbols"/>
        </w:rPr>
      </w:pPr>
    </w:p>
    <w:p w:rsidR="00F340DF" w:rsidRPr="005F417A" w:rsidRDefault="007C6A7C" w:rsidP="00504745">
      <w:pPr>
        <w:outlineLvl w:val="0"/>
        <w:rPr>
          <w:b/>
          <w:bCs/>
        </w:rPr>
      </w:pPr>
      <w:r w:rsidRPr="007C6A7C">
        <w:rPr>
          <w:b/>
          <w:bCs/>
        </w:rPr>
        <w:t>Part B of the Supporting Statement</w:t>
      </w:r>
    </w:p>
    <w:p w:rsidR="00F340DF" w:rsidRPr="005F417A" w:rsidRDefault="00F340DF" w:rsidP="00F340DF">
      <w:pPr>
        <w:rPr>
          <w:b/>
          <w:bCs/>
        </w:rPr>
      </w:pPr>
    </w:p>
    <w:p w:rsidR="00CA4CD6" w:rsidRPr="005F417A" w:rsidRDefault="007C6A7C" w:rsidP="00F340DF">
      <w:r w:rsidRPr="007C6A7C">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8466A2" w:rsidRDefault="00E94ADB" w:rsidP="00A54659">
      <w:pPr>
        <w:jc w:val="center"/>
        <w:outlineLvl w:val="0"/>
        <w:rPr>
          <w:b/>
          <w:bCs/>
          <w:color w:val="000000"/>
        </w:rPr>
      </w:pPr>
      <w:r w:rsidRPr="00E94ADB">
        <w:rPr>
          <w:b/>
          <w:bCs/>
          <w:color w:val="000000"/>
        </w:rPr>
        <w:lastRenderedPageBreak/>
        <w:t>Table 1: Annual Respondent Burden and Cost – NSPS for Stationary Spark Ignition Internal Combustion Engines (40 CFR</w:t>
      </w:r>
    </w:p>
    <w:p w:rsidR="002B2DDA" w:rsidRDefault="008466A2" w:rsidP="008466A2">
      <w:pPr>
        <w:outlineLvl w:val="0"/>
        <w:rPr>
          <w:color w:val="FF0000"/>
        </w:rPr>
      </w:pPr>
      <w:r>
        <w:rPr>
          <w:b/>
          <w:bCs/>
          <w:color w:val="000000"/>
        </w:rPr>
        <w:t xml:space="preserve">   </w:t>
      </w:r>
      <w:r w:rsidR="00E94ADB" w:rsidRPr="00E94ADB">
        <w:rPr>
          <w:b/>
          <w:bCs/>
          <w:color w:val="000000"/>
        </w:rPr>
        <w:t xml:space="preserve"> Part 60, Subpart JJJJ) (Renewal)</w:t>
      </w:r>
    </w:p>
    <w:p w:rsidR="00DD5C55" w:rsidRDefault="00DD5C55">
      <w:pPr>
        <w:outlineLvl w:val="0"/>
        <w:rPr>
          <w:b/>
          <w:bCs/>
          <w:color w:val="000000"/>
        </w:rPr>
      </w:pPr>
    </w:p>
    <w:tbl>
      <w:tblPr>
        <w:tblW w:w="14136" w:type="dxa"/>
        <w:jc w:val="center"/>
        <w:tblInd w:w="-81" w:type="dxa"/>
        <w:tblLook w:val="04A0"/>
      </w:tblPr>
      <w:tblGrid>
        <w:gridCol w:w="4589"/>
        <w:gridCol w:w="1160"/>
        <w:gridCol w:w="1238"/>
        <w:gridCol w:w="1172"/>
        <w:gridCol w:w="1306"/>
        <w:gridCol w:w="1050"/>
        <w:gridCol w:w="1338"/>
        <w:gridCol w:w="894"/>
        <w:gridCol w:w="1389"/>
      </w:tblGrid>
      <w:tr w:rsidR="00DD5C55" w:rsidRPr="00DD5C55" w:rsidTr="00946D41">
        <w:trPr>
          <w:trHeight w:val="1275"/>
          <w:jc w:val="center"/>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C55" w:rsidRPr="00DD5C55" w:rsidRDefault="00DD5C55" w:rsidP="00DD5C55">
            <w:pPr>
              <w:widowControl/>
              <w:autoSpaceDE/>
              <w:autoSpaceDN/>
              <w:adjustRightInd/>
              <w:jc w:val="center"/>
              <w:rPr>
                <w:b/>
                <w:bCs/>
                <w:color w:val="000000"/>
                <w:sz w:val="20"/>
                <w:szCs w:val="20"/>
              </w:rPr>
            </w:pPr>
            <w:r w:rsidRPr="00DD5C55">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DD5C55" w:rsidRPr="00DD5C55" w:rsidRDefault="00DD5C55" w:rsidP="00DD5C55">
            <w:pPr>
              <w:widowControl/>
              <w:autoSpaceDE/>
              <w:autoSpaceDN/>
              <w:adjustRightInd/>
              <w:jc w:val="center"/>
              <w:rPr>
                <w:b/>
                <w:bCs/>
                <w:color w:val="000000"/>
                <w:sz w:val="20"/>
                <w:szCs w:val="20"/>
              </w:rPr>
            </w:pPr>
            <w:r w:rsidRPr="00DD5C55">
              <w:rPr>
                <w:b/>
                <w:bCs/>
                <w:color w:val="000000"/>
                <w:sz w:val="20"/>
                <w:szCs w:val="20"/>
              </w:rPr>
              <w:t>(A) Person-hours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DD5C55" w:rsidRPr="00DD5C55" w:rsidRDefault="00DD5C55" w:rsidP="00DD5C55">
            <w:pPr>
              <w:widowControl/>
              <w:autoSpaceDE/>
              <w:autoSpaceDN/>
              <w:adjustRightInd/>
              <w:jc w:val="center"/>
              <w:rPr>
                <w:b/>
                <w:bCs/>
                <w:color w:val="000000"/>
                <w:sz w:val="20"/>
                <w:szCs w:val="20"/>
              </w:rPr>
            </w:pPr>
            <w:r w:rsidRPr="00DD5C55">
              <w:rPr>
                <w:b/>
                <w:bCs/>
                <w:color w:val="000000"/>
                <w:sz w:val="20"/>
                <w:szCs w:val="20"/>
              </w:rPr>
              <w:t>(B) Number of occurrences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DD5C55" w:rsidRPr="00DD5C55" w:rsidRDefault="00DD5C55" w:rsidP="00DD5C55">
            <w:pPr>
              <w:widowControl/>
              <w:autoSpaceDE/>
              <w:autoSpaceDN/>
              <w:adjustRightInd/>
              <w:jc w:val="center"/>
              <w:rPr>
                <w:b/>
                <w:bCs/>
                <w:color w:val="000000"/>
                <w:sz w:val="20"/>
                <w:szCs w:val="20"/>
              </w:rPr>
            </w:pPr>
            <w:r w:rsidRPr="00DD5C55">
              <w:rPr>
                <w:b/>
                <w:bCs/>
                <w:color w:val="000000"/>
                <w:sz w:val="20"/>
                <w:szCs w:val="20"/>
              </w:rPr>
              <w:t>(C) Person-hours per respondent (AxB)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DD5C55" w:rsidRPr="00DD5C55" w:rsidRDefault="00DD5C55" w:rsidP="00DD5C55">
            <w:pPr>
              <w:widowControl/>
              <w:autoSpaceDE/>
              <w:autoSpaceDN/>
              <w:adjustRightInd/>
              <w:jc w:val="center"/>
              <w:rPr>
                <w:b/>
                <w:bCs/>
                <w:color w:val="000000"/>
                <w:sz w:val="20"/>
                <w:szCs w:val="20"/>
              </w:rPr>
            </w:pPr>
            <w:r w:rsidRPr="00DD5C55">
              <w:rPr>
                <w:b/>
                <w:bCs/>
                <w:color w:val="000000"/>
                <w:sz w:val="20"/>
                <w:szCs w:val="20"/>
              </w:rPr>
              <w:t>(D) Respondents per year</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DD5C55" w:rsidRPr="00DD5C55" w:rsidRDefault="00DD5C55" w:rsidP="00DD5C55">
            <w:pPr>
              <w:widowControl/>
              <w:autoSpaceDE/>
              <w:autoSpaceDN/>
              <w:adjustRightInd/>
              <w:jc w:val="center"/>
              <w:rPr>
                <w:b/>
                <w:bCs/>
                <w:color w:val="000000"/>
                <w:sz w:val="20"/>
                <w:szCs w:val="20"/>
              </w:rPr>
            </w:pPr>
            <w:r w:rsidRPr="00DD5C55">
              <w:rPr>
                <w:b/>
                <w:bCs/>
                <w:color w:val="000000"/>
                <w:sz w:val="20"/>
                <w:szCs w:val="20"/>
              </w:rPr>
              <w:t>(E) Technical person-hours (CxD)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DD5C55" w:rsidRPr="00DD5C55" w:rsidRDefault="00DD5C55" w:rsidP="00DD5C55">
            <w:pPr>
              <w:widowControl/>
              <w:autoSpaceDE/>
              <w:autoSpaceDN/>
              <w:adjustRightInd/>
              <w:jc w:val="center"/>
              <w:rPr>
                <w:b/>
                <w:bCs/>
                <w:color w:val="000000"/>
                <w:sz w:val="20"/>
                <w:szCs w:val="20"/>
              </w:rPr>
            </w:pPr>
            <w:r w:rsidRPr="00DD5C55">
              <w:rPr>
                <w:b/>
                <w:bCs/>
                <w:color w:val="000000"/>
                <w:sz w:val="20"/>
                <w:szCs w:val="20"/>
              </w:rPr>
              <w:t>(F) Management person-hours (Ex0.05)</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DD5C55" w:rsidRPr="00DD5C55" w:rsidRDefault="00DD5C55" w:rsidP="00DD5C55">
            <w:pPr>
              <w:widowControl/>
              <w:autoSpaceDE/>
              <w:autoSpaceDN/>
              <w:adjustRightInd/>
              <w:jc w:val="center"/>
              <w:rPr>
                <w:b/>
                <w:bCs/>
                <w:color w:val="000000"/>
                <w:sz w:val="20"/>
                <w:szCs w:val="20"/>
              </w:rPr>
            </w:pPr>
            <w:r w:rsidRPr="00DD5C55">
              <w:rPr>
                <w:b/>
                <w:bCs/>
                <w:color w:val="000000"/>
                <w:sz w:val="20"/>
                <w:szCs w:val="20"/>
              </w:rPr>
              <w:t>(G) Clerical person-hours (Ex0.1)</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DD5C55" w:rsidRPr="00DD5C55" w:rsidRDefault="00DD5C55" w:rsidP="00DD5C55">
            <w:pPr>
              <w:widowControl/>
              <w:autoSpaceDE/>
              <w:autoSpaceDN/>
              <w:adjustRightInd/>
              <w:jc w:val="center"/>
              <w:rPr>
                <w:b/>
                <w:bCs/>
                <w:color w:val="000000"/>
                <w:sz w:val="20"/>
                <w:szCs w:val="20"/>
              </w:rPr>
            </w:pPr>
            <w:r w:rsidRPr="00DD5C55">
              <w:rPr>
                <w:b/>
                <w:bCs/>
                <w:color w:val="000000"/>
                <w:sz w:val="20"/>
                <w:szCs w:val="20"/>
              </w:rPr>
              <w:t>(H) Total Cost ($)</w:t>
            </w:r>
          </w:p>
        </w:tc>
      </w:tr>
      <w:tr w:rsidR="00DD5C55" w:rsidRPr="00DD5C55" w:rsidTr="00946D41">
        <w:trPr>
          <w:trHeight w:val="242"/>
          <w:jc w:val="center"/>
        </w:trPr>
        <w:tc>
          <w:tcPr>
            <w:tcW w:w="4589" w:type="dxa"/>
            <w:tcBorders>
              <w:top w:val="nil"/>
              <w:left w:val="single" w:sz="4" w:space="0" w:color="auto"/>
              <w:bottom w:val="single" w:sz="4" w:space="0" w:color="auto"/>
              <w:right w:val="single" w:sz="4" w:space="0" w:color="auto"/>
            </w:tcBorders>
            <w:shd w:val="clear" w:color="auto" w:fill="auto"/>
            <w:noWrap/>
            <w:hideMark/>
          </w:tcPr>
          <w:p w:rsidR="00DD5C55" w:rsidRPr="00DD5C55" w:rsidRDefault="00DD5C55" w:rsidP="00DD5C55">
            <w:pPr>
              <w:widowControl/>
              <w:autoSpaceDE/>
              <w:autoSpaceDN/>
              <w:adjustRightInd/>
              <w:rPr>
                <w:color w:val="000000"/>
                <w:sz w:val="20"/>
                <w:szCs w:val="20"/>
              </w:rPr>
            </w:pPr>
            <w:r w:rsidRPr="00DD5C55">
              <w:rPr>
                <w:color w:val="000000"/>
                <w:sz w:val="20"/>
                <w:szCs w:val="20"/>
              </w:rPr>
              <w:t>1.  Applications</w:t>
            </w:r>
          </w:p>
        </w:tc>
        <w:tc>
          <w:tcPr>
            <w:tcW w:w="1160"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389"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r>
      <w:tr w:rsidR="00DD5C55" w:rsidRPr="00DD5C55" w:rsidTr="00946D41">
        <w:trPr>
          <w:trHeight w:val="260"/>
          <w:jc w:val="center"/>
        </w:trPr>
        <w:tc>
          <w:tcPr>
            <w:tcW w:w="4589" w:type="dxa"/>
            <w:tcBorders>
              <w:top w:val="nil"/>
              <w:left w:val="single" w:sz="4" w:space="0" w:color="auto"/>
              <w:bottom w:val="single" w:sz="4" w:space="0" w:color="auto"/>
              <w:right w:val="single" w:sz="4" w:space="0" w:color="auto"/>
            </w:tcBorders>
            <w:shd w:val="clear" w:color="auto" w:fill="auto"/>
            <w:noWrap/>
            <w:hideMark/>
          </w:tcPr>
          <w:p w:rsidR="00DD5C55" w:rsidRPr="00DD5C55" w:rsidRDefault="00DD5C55" w:rsidP="00DD5C55">
            <w:pPr>
              <w:widowControl/>
              <w:autoSpaceDE/>
              <w:autoSpaceDN/>
              <w:adjustRightInd/>
              <w:rPr>
                <w:color w:val="000000"/>
                <w:sz w:val="20"/>
                <w:szCs w:val="20"/>
              </w:rPr>
            </w:pPr>
            <w:r w:rsidRPr="00DD5C55">
              <w:rPr>
                <w:color w:val="000000"/>
                <w:sz w:val="20"/>
                <w:szCs w:val="20"/>
              </w:rPr>
              <w:t>2.  Surveys and Studies</w:t>
            </w:r>
          </w:p>
        </w:tc>
        <w:tc>
          <w:tcPr>
            <w:tcW w:w="1160"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389"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r>
      <w:tr w:rsidR="00DD5C55" w:rsidRPr="00DD5C55" w:rsidTr="00946D41">
        <w:trPr>
          <w:trHeight w:val="260"/>
          <w:jc w:val="center"/>
        </w:trPr>
        <w:tc>
          <w:tcPr>
            <w:tcW w:w="4589" w:type="dxa"/>
            <w:tcBorders>
              <w:top w:val="nil"/>
              <w:left w:val="single" w:sz="4" w:space="0" w:color="auto"/>
              <w:bottom w:val="single" w:sz="4" w:space="0" w:color="auto"/>
              <w:right w:val="single" w:sz="4" w:space="0" w:color="auto"/>
            </w:tcBorders>
            <w:shd w:val="clear" w:color="auto" w:fill="auto"/>
            <w:noWrap/>
            <w:hideMark/>
          </w:tcPr>
          <w:p w:rsidR="00DD5C55" w:rsidRPr="00DD5C55" w:rsidRDefault="00DD5C55" w:rsidP="00DD5C55">
            <w:pPr>
              <w:widowControl/>
              <w:autoSpaceDE/>
              <w:autoSpaceDN/>
              <w:adjustRightInd/>
              <w:rPr>
                <w:color w:val="000000"/>
                <w:sz w:val="20"/>
                <w:szCs w:val="20"/>
              </w:rPr>
            </w:pPr>
            <w:r w:rsidRPr="00DD5C55">
              <w:rPr>
                <w:color w:val="000000"/>
                <w:sz w:val="20"/>
                <w:szCs w:val="20"/>
              </w:rPr>
              <w:t>3.  Reporting Requirements</w:t>
            </w:r>
          </w:p>
        </w:tc>
        <w:tc>
          <w:tcPr>
            <w:tcW w:w="1160"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389"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r>
      <w:tr w:rsidR="00DD5C55" w:rsidRPr="00DD5C55" w:rsidTr="00946D41">
        <w:trPr>
          <w:trHeight w:val="260"/>
          <w:jc w:val="center"/>
        </w:trPr>
        <w:tc>
          <w:tcPr>
            <w:tcW w:w="4589" w:type="dxa"/>
            <w:tcBorders>
              <w:top w:val="nil"/>
              <w:left w:val="single" w:sz="4" w:space="0" w:color="auto"/>
              <w:bottom w:val="single" w:sz="4" w:space="0" w:color="auto"/>
              <w:right w:val="single" w:sz="4" w:space="0" w:color="auto"/>
            </w:tcBorders>
            <w:shd w:val="clear" w:color="auto" w:fill="auto"/>
            <w:noWrap/>
            <w:hideMark/>
          </w:tcPr>
          <w:p w:rsidR="00DD5C55" w:rsidRPr="00DD5C55" w:rsidRDefault="00DD5C55" w:rsidP="00DD5C55">
            <w:pPr>
              <w:widowControl/>
              <w:autoSpaceDE/>
              <w:autoSpaceDN/>
              <w:adjustRightInd/>
              <w:rPr>
                <w:color w:val="000000"/>
                <w:sz w:val="20"/>
                <w:szCs w:val="20"/>
              </w:rPr>
            </w:pPr>
            <w:r w:rsidRPr="00DD5C55">
              <w:rPr>
                <w:color w:val="000000"/>
                <w:sz w:val="20"/>
                <w:szCs w:val="20"/>
              </w:rPr>
              <w:t>A.  Read Instructions</w:t>
            </w:r>
            <w:r w:rsidR="000B4C7D">
              <w:rPr>
                <w:color w:val="000000"/>
                <w:sz w:val="20"/>
                <w:szCs w:val="20"/>
              </w:rPr>
              <w:t xml:space="preserve"> </w:t>
            </w:r>
            <w:r w:rsidRPr="00DD5C55">
              <w:rPr>
                <w:color w:val="000000"/>
                <w:sz w:val="20"/>
                <w:szCs w:val="20"/>
                <w:vertAlign w:val="superscript"/>
              </w:rPr>
              <w:t>b</w:t>
            </w:r>
          </w:p>
        </w:tc>
        <w:tc>
          <w:tcPr>
            <w:tcW w:w="1160"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0.5</w:t>
            </w:r>
          </w:p>
        </w:tc>
        <w:tc>
          <w:tcPr>
            <w:tcW w:w="1238"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0.5</w:t>
            </w:r>
          </w:p>
        </w:tc>
        <w:tc>
          <w:tcPr>
            <w:tcW w:w="1306"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253</w:t>
            </w:r>
          </w:p>
        </w:tc>
        <w:tc>
          <w:tcPr>
            <w:tcW w:w="1050"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126.5</w:t>
            </w:r>
          </w:p>
        </w:tc>
        <w:tc>
          <w:tcPr>
            <w:tcW w:w="1338"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6.33</w:t>
            </w:r>
          </w:p>
        </w:tc>
        <w:tc>
          <w:tcPr>
            <w:tcW w:w="894"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12.65</w:t>
            </w:r>
          </w:p>
        </w:tc>
        <w:tc>
          <w:tcPr>
            <w:tcW w:w="1389"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845CE9">
            <w:pPr>
              <w:widowControl/>
              <w:autoSpaceDE/>
              <w:autoSpaceDN/>
              <w:adjustRightInd/>
              <w:jc w:val="right"/>
              <w:rPr>
                <w:color w:val="000000"/>
                <w:sz w:val="20"/>
                <w:szCs w:val="20"/>
              </w:rPr>
            </w:pPr>
            <w:r w:rsidRPr="00DD5C55">
              <w:rPr>
                <w:color w:val="000000"/>
                <w:sz w:val="20"/>
                <w:szCs w:val="20"/>
              </w:rPr>
              <w:t>$14,2</w:t>
            </w:r>
            <w:r w:rsidR="00A54659">
              <w:rPr>
                <w:color w:val="000000"/>
                <w:sz w:val="20"/>
                <w:szCs w:val="20"/>
              </w:rPr>
              <w:t>29.99</w:t>
            </w:r>
            <w:r w:rsidRPr="00DD5C55">
              <w:rPr>
                <w:color w:val="000000"/>
                <w:sz w:val="20"/>
                <w:szCs w:val="20"/>
              </w:rPr>
              <w:t xml:space="preserve"> </w:t>
            </w:r>
          </w:p>
        </w:tc>
      </w:tr>
      <w:tr w:rsidR="00DD5C55" w:rsidRPr="00DD5C55" w:rsidTr="00946D41">
        <w:trPr>
          <w:trHeight w:val="170"/>
          <w:jc w:val="center"/>
        </w:trPr>
        <w:tc>
          <w:tcPr>
            <w:tcW w:w="4589" w:type="dxa"/>
            <w:tcBorders>
              <w:top w:val="nil"/>
              <w:left w:val="single" w:sz="4" w:space="0" w:color="auto"/>
              <w:bottom w:val="single" w:sz="4" w:space="0" w:color="auto"/>
              <w:right w:val="single" w:sz="4" w:space="0" w:color="auto"/>
            </w:tcBorders>
            <w:shd w:val="clear" w:color="auto" w:fill="auto"/>
            <w:noWrap/>
            <w:hideMark/>
          </w:tcPr>
          <w:p w:rsidR="00DD5C55" w:rsidRPr="00DD5C55" w:rsidRDefault="00DD5C55" w:rsidP="00DD5C55">
            <w:pPr>
              <w:widowControl/>
              <w:autoSpaceDE/>
              <w:autoSpaceDN/>
              <w:adjustRightInd/>
              <w:rPr>
                <w:color w:val="000000"/>
                <w:sz w:val="20"/>
                <w:szCs w:val="20"/>
              </w:rPr>
            </w:pPr>
            <w:r w:rsidRPr="00DD5C55">
              <w:rPr>
                <w:color w:val="000000"/>
                <w:sz w:val="20"/>
                <w:szCs w:val="20"/>
              </w:rPr>
              <w:t>B.  Required Activities</w:t>
            </w:r>
          </w:p>
        </w:tc>
        <w:tc>
          <w:tcPr>
            <w:tcW w:w="1160"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389"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845CE9">
            <w:pPr>
              <w:widowControl/>
              <w:autoSpaceDE/>
              <w:autoSpaceDN/>
              <w:adjustRightInd/>
              <w:jc w:val="right"/>
              <w:rPr>
                <w:color w:val="000000"/>
                <w:sz w:val="20"/>
                <w:szCs w:val="20"/>
              </w:rPr>
            </w:pPr>
            <w:r w:rsidRPr="00DD5C55">
              <w:rPr>
                <w:color w:val="000000"/>
                <w:sz w:val="20"/>
                <w:szCs w:val="20"/>
              </w:rPr>
              <w:t> </w:t>
            </w:r>
          </w:p>
        </w:tc>
      </w:tr>
      <w:tr w:rsidR="00DD5C55" w:rsidRPr="00DD5C55" w:rsidTr="00946D41">
        <w:trPr>
          <w:trHeight w:val="197"/>
          <w:jc w:val="center"/>
        </w:trPr>
        <w:tc>
          <w:tcPr>
            <w:tcW w:w="4589" w:type="dxa"/>
            <w:tcBorders>
              <w:top w:val="nil"/>
              <w:left w:val="single" w:sz="4" w:space="0" w:color="auto"/>
              <w:bottom w:val="single" w:sz="4" w:space="0" w:color="auto"/>
              <w:right w:val="single" w:sz="4" w:space="0" w:color="auto"/>
            </w:tcBorders>
            <w:shd w:val="clear" w:color="auto" w:fill="auto"/>
            <w:noWrap/>
            <w:hideMark/>
          </w:tcPr>
          <w:p w:rsidR="00DD5C55" w:rsidRPr="00DD5C55" w:rsidRDefault="00DD5C55" w:rsidP="00DD5C55">
            <w:pPr>
              <w:widowControl/>
              <w:autoSpaceDE/>
              <w:autoSpaceDN/>
              <w:adjustRightInd/>
              <w:rPr>
                <w:color w:val="000000"/>
                <w:sz w:val="20"/>
                <w:szCs w:val="20"/>
              </w:rPr>
            </w:pPr>
            <w:r w:rsidRPr="00DD5C55">
              <w:rPr>
                <w:color w:val="000000"/>
                <w:sz w:val="20"/>
                <w:szCs w:val="20"/>
              </w:rPr>
              <w:t>C.  Gather Existing Information</w:t>
            </w:r>
          </w:p>
        </w:tc>
        <w:tc>
          <w:tcPr>
            <w:tcW w:w="1160" w:type="dxa"/>
            <w:tcBorders>
              <w:top w:val="nil"/>
              <w:left w:val="nil"/>
              <w:bottom w:val="single" w:sz="4" w:space="0" w:color="auto"/>
              <w:right w:val="single" w:sz="4" w:space="0" w:color="auto"/>
            </w:tcBorders>
            <w:shd w:val="clear" w:color="auto" w:fill="auto"/>
            <w:noWrap/>
            <w:vAlign w:val="center"/>
            <w:hideMark/>
          </w:tcPr>
          <w:p w:rsidR="00DD5C55" w:rsidRPr="00DD5C55" w:rsidRDefault="000B4C7D" w:rsidP="00845CE9">
            <w:pPr>
              <w:widowControl/>
              <w:autoSpaceDE/>
              <w:autoSpaceDN/>
              <w:adjustRightInd/>
              <w:jc w:val="center"/>
              <w:rPr>
                <w:color w:val="000000"/>
                <w:sz w:val="20"/>
                <w:szCs w:val="20"/>
              </w:rPr>
            </w:pPr>
            <w:r>
              <w:rPr>
                <w:color w:val="000000"/>
                <w:sz w:val="20"/>
                <w:szCs w:val="20"/>
              </w:rPr>
              <w:t xml:space="preserve">See </w:t>
            </w:r>
            <w:r w:rsidR="00DD5C55" w:rsidRPr="00DD5C55">
              <w:rPr>
                <w:color w:val="000000"/>
                <w:sz w:val="20"/>
                <w:szCs w:val="20"/>
              </w:rPr>
              <w:t>3D</w:t>
            </w:r>
          </w:p>
        </w:tc>
        <w:tc>
          <w:tcPr>
            <w:tcW w:w="1238"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389"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845CE9">
            <w:pPr>
              <w:widowControl/>
              <w:autoSpaceDE/>
              <w:autoSpaceDN/>
              <w:adjustRightInd/>
              <w:jc w:val="right"/>
              <w:rPr>
                <w:color w:val="000000"/>
                <w:sz w:val="20"/>
                <w:szCs w:val="20"/>
              </w:rPr>
            </w:pPr>
            <w:r w:rsidRPr="00DD5C55">
              <w:rPr>
                <w:color w:val="000000"/>
                <w:sz w:val="20"/>
                <w:szCs w:val="20"/>
              </w:rPr>
              <w:t> </w:t>
            </w:r>
          </w:p>
        </w:tc>
      </w:tr>
      <w:tr w:rsidR="00DD5C55" w:rsidRPr="00DD5C55" w:rsidTr="00946D41">
        <w:trPr>
          <w:trHeight w:val="233"/>
          <w:jc w:val="center"/>
        </w:trPr>
        <w:tc>
          <w:tcPr>
            <w:tcW w:w="4589" w:type="dxa"/>
            <w:tcBorders>
              <w:top w:val="nil"/>
              <w:left w:val="single" w:sz="4" w:space="0" w:color="auto"/>
              <w:bottom w:val="single" w:sz="4" w:space="0" w:color="auto"/>
              <w:right w:val="single" w:sz="4" w:space="0" w:color="auto"/>
            </w:tcBorders>
            <w:shd w:val="clear" w:color="auto" w:fill="auto"/>
            <w:noWrap/>
            <w:hideMark/>
          </w:tcPr>
          <w:p w:rsidR="00DD5C55" w:rsidRPr="00DD5C55" w:rsidRDefault="00DD5C55" w:rsidP="00DD5C55">
            <w:pPr>
              <w:widowControl/>
              <w:autoSpaceDE/>
              <w:autoSpaceDN/>
              <w:adjustRightInd/>
              <w:rPr>
                <w:color w:val="000000"/>
                <w:sz w:val="20"/>
                <w:szCs w:val="20"/>
              </w:rPr>
            </w:pPr>
            <w:r w:rsidRPr="00DD5C55">
              <w:rPr>
                <w:color w:val="000000"/>
                <w:sz w:val="20"/>
                <w:szCs w:val="20"/>
              </w:rPr>
              <w:t>D.  Write Report</w:t>
            </w:r>
          </w:p>
        </w:tc>
        <w:tc>
          <w:tcPr>
            <w:tcW w:w="1160"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389"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845CE9">
            <w:pPr>
              <w:widowControl/>
              <w:autoSpaceDE/>
              <w:autoSpaceDN/>
              <w:adjustRightInd/>
              <w:jc w:val="right"/>
              <w:rPr>
                <w:color w:val="000000"/>
                <w:sz w:val="20"/>
                <w:szCs w:val="20"/>
              </w:rPr>
            </w:pPr>
            <w:r w:rsidRPr="00DD5C55">
              <w:rPr>
                <w:color w:val="000000"/>
                <w:sz w:val="20"/>
                <w:szCs w:val="20"/>
              </w:rPr>
              <w:t> </w:t>
            </w:r>
          </w:p>
        </w:tc>
      </w:tr>
      <w:tr w:rsidR="00DD5C55" w:rsidRPr="00DD5C55" w:rsidTr="00946D41">
        <w:trPr>
          <w:trHeight w:val="260"/>
          <w:jc w:val="center"/>
        </w:trPr>
        <w:tc>
          <w:tcPr>
            <w:tcW w:w="4589" w:type="dxa"/>
            <w:tcBorders>
              <w:top w:val="nil"/>
              <w:left w:val="single" w:sz="4" w:space="0" w:color="auto"/>
              <w:bottom w:val="single" w:sz="4" w:space="0" w:color="auto"/>
              <w:right w:val="single" w:sz="4" w:space="0" w:color="auto"/>
            </w:tcBorders>
            <w:shd w:val="clear" w:color="auto" w:fill="auto"/>
            <w:noWrap/>
            <w:hideMark/>
          </w:tcPr>
          <w:p w:rsidR="00DD5C55" w:rsidRPr="00DD5C55" w:rsidRDefault="00DD5C55" w:rsidP="00DD5C55">
            <w:pPr>
              <w:widowControl/>
              <w:autoSpaceDE/>
              <w:autoSpaceDN/>
              <w:adjustRightInd/>
              <w:rPr>
                <w:color w:val="000000"/>
                <w:sz w:val="20"/>
                <w:szCs w:val="20"/>
              </w:rPr>
            </w:pPr>
            <w:r w:rsidRPr="00DD5C55">
              <w:rPr>
                <w:color w:val="000000"/>
                <w:sz w:val="20"/>
                <w:szCs w:val="20"/>
              </w:rPr>
              <w:t>-Initial notification (&gt;500 hp non-certified engines)</w:t>
            </w:r>
            <w:r w:rsidRPr="00DD5C55">
              <w:rPr>
                <w:color w:val="000000"/>
                <w:sz w:val="20"/>
                <w:szCs w:val="20"/>
                <w:vertAlign w:val="superscript"/>
              </w:rPr>
              <w:t>b</w:t>
            </w:r>
          </w:p>
        </w:tc>
        <w:tc>
          <w:tcPr>
            <w:tcW w:w="1160"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1</w:t>
            </w:r>
          </w:p>
        </w:tc>
        <w:tc>
          <w:tcPr>
            <w:tcW w:w="1306"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30.</w:t>
            </w:r>
            <w:r w:rsidR="00A54659">
              <w:rPr>
                <w:color w:val="000000"/>
                <w:sz w:val="20"/>
                <w:szCs w:val="20"/>
              </w:rPr>
              <w:t>36</w:t>
            </w:r>
          </w:p>
        </w:tc>
        <w:tc>
          <w:tcPr>
            <w:tcW w:w="1050"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30.36</w:t>
            </w:r>
          </w:p>
        </w:tc>
        <w:tc>
          <w:tcPr>
            <w:tcW w:w="1338"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1.52</w:t>
            </w:r>
          </w:p>
        </w:tc>
        <w:tc>
          <w:tcPr>
            <w:tcW w:w="894"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3.04</w:t>
            </w:r>
          </w:p>
        </w:tc>
        <w:tc>
          <w:tcPr>
            <w:tcW w:w="1389"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845CE9">
            <w:pPr>
              <w:widowControl/>
              <w:autoSpaceDE/>
              <w:autoSpaceDN/>
              <w:adjustRightInd/>
              <w:jc w:val="right"/>
              <w:rPr>
                <w:color w:val="000000"/>
                <w:sz w:val="20"/>
                <w:szCs w:val="20"/>
              </w:rPr>
            </w:pPr>
            <w:r w:rsidRPr="00DD5C55">
              <w:rPr>
                <w:color w:val="000000"/>
                <w:sz w:val="20"/>
                <w:szCs w:val="20"/>
              </w:rPr>
              <w:t>$3,415</w:t>
            </w:r>
            <w:r w:rsidR="00A54659">
              <w:rPr>
                <w:color w:val="000000"/>
                <w:sz w:val="20"/>
                <w:szCs w:val="20"/>
              </w:rPr>
              <w:t>.20</w:t>
            </w:r>
            <w:r w:rsidRPr="00DD5C55">
              <w:rPr>
                <w:color w:val="000000"/>
                <w:sz w:val="20"/>
                <w:szCs w:val="20"/>
              </w:rPr>
              <w:t xml:space="preserve"> </w:t>
            </w:r>
          </w:p>
        </w:tc>
      </w:tr>
      <w:tr w:rsidR="00DD5C55" w:rsidRPr="00DD5C55" w:rsidTr="00946D41">
        <w:trPr>
          <w:trHeight w:val="440"/>
          <w:jc w:val="center"/>
        </w:trPr>
        <w:tc>
          <w:tcPr>
            <w:tcW w:w="4589" w:type="dxa"/>
            <w:tcBorders>
              <w:top w:val="nil"/>
              <w:left w:val="single" w:sz="4" w:space="0" w:color="auto"/>
              <w:bottom w:val="single" w:sz="4" w:space="0" w:color="auto"/>
              <w:right w:val="single" w:sz="4" w:space="0" w:color="auto"/>
            </w:tcBorders>
            <w:shd w:val="clear" w:color="auto" w:fill="auto"/>
            <w:noWrap/>
            <w:hideMark/>
          </w:tcPr>
          <w:p w:rsidR="00DD5C55" w:rsidRPr="00DD5C55" w:rsidRDefault="00DD5C55" w:rsidP="00DD5C55">
            <w:pPr>
              <w:widowControl/>
              <w:autoSpaceDE/>
              <w:autoSpaceDN/>
              <w:adjustRightInd/>
              <w:rPr>
                <w:color w:val="000000"/>
                <w:sz w:val="20"/>
                <w:szCs w:val="20"/>
              </w:rPr>
            </w:pPr>
            <w:r w:rsidRPr="00DD5C55">
              <w:rPr>
                <w:color w:val="000000"/>
                <w:sz w:val="20"/>
                <w:szCs w:val="20"/>
              </w:rPr>
              <w:t>-Subsequent Performance Test (&gt;500 hp certified engines)</w:t>
            </w:r>
            <w:r w:rsidRPr="00DD5C55">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1</w:t>
            </w:r>
          </w:p>
        </w:tc>
        <w:tc>
          <w:tcPr>
            <w:tcW w:w="1306"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2,10</w:t>
            </w:r>
            <w:r w:rsidR="00A54659">
              <w:rPr>
                <w:color w:val="000000"/>
                <w:sz w:val="20"/>
                <w:szCs w:val="20"/>
              </w:rPr>
              <w:t>6.96</w:t>
            </w:r>
          </w:p>
        </w:tc>
        <w:tc>
          <w:tcPr>
            <w:tcW w:w="1050"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2,106.96</w:t>
            </w:r>
          </w:p>
        </w:tc>
        <w:tc>
          <w:tcPr>
            <w:tcW w:w="1338"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105.35</w:t>
            </w:r>
          </w:p>
        </w:tc>
        <w:tc>
          <w:tcPr>
            <w:tcW w:w="894"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210.70</w:t>
            </w:r>
          </w:p>
        </w:tc>
        <w:tc>
          <w:tcPr>
            <w:tcW w:w="1389" w:type="dxa"/>
            <w:tcBorders>
              <w:top w:val="nil"/>
              <w:left w:val="nil"/>
              <w:bottom w:val="single" w:sz="4" w:space="0" w:color="auto"/>
              <w:right w:val="single" w:sz="4" w:space="0" w:color="auto"/>
            </w:tcBorders>
            <w:shd w:val="clear" w:color="auto" w:fill="auto"/>
            <w:noWrap/>
            <w:vAlign w:val="center"/>
            <w:hideMark/>
          </w:tcPr>
          <w:p w:rsidR="00DD5C55" w:rsidRPr="00DD5C55" w:rsidRDefault="00A54659" w:rsidP="00845CE9">
            <w:pPr>
              <w:widowControl/>
              <w:autoSpaceDE/>
              <w:autoSpaceDN/>
              <w:adjustRightInd/>
              <w:jc w:val="right"/>
              <w:rPr>
                <w:color w:val="000000"/>
                <w:sz w:val="20"/>
                <w:szCs w:val="20"/>
              </w:rPr>
            </w:pPr>
            <w:r>
              <w:rPr>
                <w:color w:val="000000"/>
                <w:sz w:val="20"/>
                <w:szCs w:val="20"/>
              </w:rPr>
              <w:t>$237,011.93</w:t>
            </w:r>
            <w:r w:rsidR="00DD5C55" w:rsidRPr="00DD5C55">
              <w:rPr>
                <w:color w:val="000000"/>
                <w:sz w:val="20"/>
                <w:szCs w:val="20"/>
              </w:rPr>
              <w:t xml:space="preserve"> </w:t>
            </w:r>
          </w:p>
        </w:tc>
      </w:tr>
      <w:tr w:rsidR="00DD5C55" w:rsidRPr="00A54659" w:rsidTr="00946D41">
        <w:trPr>
          <w:trHeight w:val="233"/>
          <w:jc w:val="center"/>
        </w:trPr>
        <w:tc>
          <w:tcPr>
            <w:tcW w:w="4589" w:type="dxa"/>
            <w:tcBorders>
              <w:top w:val="nil"/>
              <w:left w:val="single" w:sz="4" w:space="0" w:color="auto"/>
              <w:bottom w:val="single" w:sz="4" w:space="0" w:color="auto"/>
              <w:right w:val="single" w:sz="4" w:space="0" w:color="auto"/>
            </w:tcBorders>
            <w:shd w:val="clear" w:color="auto" w:fill="auto"/>
            <w:noWrap/>
            <w:hideMark/>
          </w:tcPr>
          <w:p w:rsidR="00DD5C55" w:rsidRPr="00A54659" w:rsidRDefault="00946D41" w:rsidP="00946D41">
            <w:pPr>
              <w:widowControl/>
              <w:autoSpaceDE/>
              <w:autoSpaceDN/>
              <w:adjustRightInd/>
              <w:rPr>
                <w:b/>
                <w:color w:val="000000"/>
                <w:sz w:val="20"/>
                <w:szCs w:val="20"/>
              </w:rPr>
            </w:pPr>
            <w:r>
              <w:rPr>
                <w:b/>
                <w:color w:val="000000"/>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DD5C55">
            <w:pPr>
              <w:widowControl/>
              <w:autoSpaceDE/>
              <w:autoSpaceDN/>
              <w:adjustRightInd/>
              <w:jc w:val="center"/>
              <w:rPr>
                <w:b/>
                <w:color w:val="000000"/>
                <w:sz w:val="20"/>
                <w:szCs w:val="20"/>
              </w:rPr>
            </w:pPr>
            <w:r w:rsidRPr="00A54659">
              <w:rPr>
                <w:b/>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DD5C55">
            <w:pPr>
              <w:widowControl/>
              <w:autoSpaceDE/>
              <w:autoSpaceDN/>
              <w:adjustRightInd/>
              <w:jc w:val="center"/>
              <w:rPr>
                <w:b/>
                <w:color w:val="000000"/>
                <w:sz w:val="20"/>
                <w:szCs w:val="20"/>
              </w:rPr>
            </w:pPr>
            <w:r w:rsidRPr="00A54659">
              <w:rPr>
                <w:b/>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DD5C55">
            <w:pPr>
              <w:widowControl/>
              <w:autoSpaceDE/>
              <w:autoSpaceDN/>
              <w:adjustRightInd/>
              <w:jc w:val="center"/>
              <w:rPr>
                <w:b/>
                <w:color w:val="000000"/>
                <w:sz w:val="20"/>
                <w:szCs w:val="20"/>
              </w:rPr>
            </w:pPr>
            <w:r w:rsidRPr="00A54659">
              <w:rPr>
                <w:b/>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DD5C55">
            <w:pPr>
              <w:widowControl/>
              <w:autoSpaceDE/>
              <w:autoSpaceDN/>
              <w:adjustRightInd/>
              <w:jc w:val="center"/>
              <w:rPr>
                <w:b/>
                <w:color w:val="000000"/>
                <w:sz w:val="20"/>
                <w:szCs w:val="20"/>
              </w:rPr>
            </w:pPr>
            <w:r w:rsidRPr="00A54659">
              <w:rPr>
                <w:b/>
                <w:color w:val="000000"/>
                <w:sz w:val="20"/>
                <w:szCs w:val="20"/>
              </w:rPr>
              <w:t> </w:t>
            </w:r>
          </w:p>
        </w:tc>
        <w:tc>
          <w:tcPr>
            <w:tcW w:w="328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D5C55" w:rsidRPr="00A54659" w:rsidRDefault="00DD5C55" w:rsidP="00946D41">
            <w:pPr>
              <w:widowControl/>
              <w:autoSpaceDE/>
              <w:autoSpaceDN/>
              <w:adjustRightInd/>
              <w:jc w:val="center"/>
              <w:rPr>
                <w:b/>
                <w:color w:val="000000"/>
                <w:sz w:val="20"/>
                <w:szCs w:val="20"/>
              </w:rPr>
            </w:pPr>
            <w:r w:rsidRPr="00A54659">
              <w:rPr>
                <w:b/>
                <w:color w:val="000000"/>
                <w:sz w:val="20"/>
                <w:szCs w:val="20"/>
              </w:rPr>
              <w:t>2,603.</w:t>
            </w:r>
            <w:r w:rsidR="00946D41">
              <w:rPr>
                <w:b/>
                <w:color w:val="000000"/>
                <w:sz w:val="20"/>
                <w:szCs w:val="20"/>
              </w:rPr>
              <w:t>41</w:t>
            </w:r>
          </w:p>
        </w:tc>
        <w:tc>
          <w:tcPr>
            <w:tcW w:w="1389"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845CE9">
            <w:pPr>
              <w:widowControl/>
              <w:autoSpaceDE/>
              <w:autoSpaceDN/>
              <w:adjustRightInd/>
              <w:jc w:val="right"/>
              <w:rPr>
                <w:b/>
                <w:color w:val="000000"/>
                <w:sz w:val="20"/>
                <w:szCs w:val="20"/>
              </w:rPr>
            </w:pPr>
            <w:r w:rsidRPr="00A54659">
              <w:rPr>
                <w:b/>
                <w:color w:val="000000"/>
                <w:sz w:val="20"/>
                <w:szCs w:val="20"/>
              </w:rPr>
              <w:t>$254,657</w:t>
            </w:r>
            <w:r w:rsidR="00946D41">
              <w:rPr>
                <w:b/>
                <w:color w:val="000000"/>
                <w:sz w:val="20"/>
                <w:szCs w:val="20"/>
              </w:rPr>
              <w:t>.12</w:t>
            </w:r>
            <w:r w:rsidRPr="00A54659">
              <w:rPr>
                <w:b/>
                <w:color w:val="000000"/>
                <w:sz w:val="20"/>
                <w:szCs w:val="20"/>
              </w:rPr>
              <w:t xml:space="preserve"> </w:t>
            </w:r>
          </w:p>
        </w:tc>
      </w:tr>
      <w:tr w:rsidR="00DD5C55" w:rsidRPr="00DD5C55" w:rsidTr="00946D41">
        <w:trPr>
          <w:trHeight w:val="260"/>
          <w:jc w:val="center"/>
        </w:trPr>
        <w:tc>
          <w:tcPr>
            <w:tcW w:w="4589" w:type="dxa"/>
            <w:tcBorders>
              <w:top w:val="nil"/>
              <w:left w:val="single" w:sz="4" w:space="0" w:color="auto"/>
              <w:bottom w:val="single" w:sz="4" w:space="0" w:color="auto"/>
              <w:right w:val="single" w:sz="4" w:space="0" w:color="auto"/>
            </w:tcBorders>
            <w:shd w:val="clear" w:color="auto" w:fill="auto"/>
            <w:noWrap/>
            <w:hideMark/>
          </w:tcPr>
          <w:p w:rsidR="00DD5C55" w:rsidRPr="00DD5C55" w:rsidRDefault="00DD5C55" w:rsidP="00DD5C55">
            <w:pPr>
              <w:widowControl/>
              <w:autoSpaceDE/>
              <w:autoSpaceDN/>
              <w:adjustRightInd/>
              <w:rPr>
                <w:color w:val="000000"/>
                <w:sz w:val="20"/>
                <w:szCs w:val="20"/>
              </w:rPr>
            </w:pPr>
            <w:r w:rsidRPr="00DD5C55">
              <w:rPr>
                <w:color w:val="000000"/>
                <w:sz w:val="20"/>
                <w:szCs w:val="20"/>
              </w:rPr>
              <w:t>4.  Recordkeeping Requirements</w:t>
            </w:r>
          </w:p>
        </w:tc>
        <w:tc>
          <w:tcPr>
            <w:tcW w:w="1160"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389"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845CE9">
            <w:pPr>
              <w:widowControl/>
              <w:autoSpaceDE/>
              <w:autoSpaceDN/>
              <w:adjustRightInd/>
              <w:jc w:val="right"/>
              <w:rPr>
                <w:color w:val="000000"/>
                <w:sz w:val="20"/>
                <w:szCs w:val="20"/>
              </w:rPr>
            </w:pPr>
            <w:r w:rsidRPr="00DD5C55">
              <w:rPr>
                <w:color w:val="000000"/>
                <w:sz w:val="20"/>
                <w:szCs w:val="20"/>
              </w:rPr>
              <w:t> </w:t>
            </w:r>
          </w:p>
        </w:tc>
      </w:tr>
      <w:tr w:rsidR="00DD5C55" w:rsidRPr="00DD5C55" w:rsidTr="00946D41">
        <w:trPr>
          <w:trHeight w:val="300"/>
          <w:jc w:val="center"/>
        </w:trPr>
        <w:tc>
          <w:tcPr>
            <w:tcW w:w="4589" w:type="dxa"/>
            <w:tcBorders>
              <w:top w:val="nil"/>
              <w:left w:val="single" w:sz="4" w:space="0" w:color="auto"/>
              <w:bottom w:val="single" w:sz="4" w:space="0" w:color="auto"/>
              <w:right w:val="single" w:sz="4" w:space="0" w:color="auto"/>
            </w:tcBorders>
            <w:shd w:val="clear" w:color="auto" w:fill="auto"/>
            <w:noWrap/>
            <w:hideMark/>
          </w:tcPr>
          <w:p w:rsidR="00DD5C55" w:rsidRPr="00DD5C55" w:rsidRDefault="00DD5C55" w:rsidP="00DD5C55">
            <w:pPr>
              <w:widowControl/>
              <w:autoSpaceDE/>
              <w:autoSpaceDN/>
              <w:adjustRightInd/>
              <w:rPr>
                <w:color w:val="000000"/>
                <w:sz w:val="20"/>
                <w:szCs w:val="20"/>
              </w:rPr>
            </w:pPr>
            <w:r w:rsidRPr="00DD5C55">
              <w:rPr>
                <w:color w:val="000000"/>
                <w:sz w:val="20"/>
                <w:szCs w:val="20"/>
              </w:rPr>
              <w:t>A.  Record Engine Maintenance</w:t>
            </w:r>
          </w:p>
        </w:tc>
        <w:tc>
          <w:tcPr>
            <w:tcW w:w="1160"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1</w:t>
            </w:r>
          </w:p>
        </w:tc>
        <w:tc>
          <w:tcPr>
            <w:tcW w:w="1306"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17,558</w:t>
            </w:r>
          </w:p>
        </w:tc>
        <w:tc>
          <w:tcPr>
            <w:tcW w:w="1050"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17,558</w:t>
            </w:r>
          </w:p>
        </w:tc>
        <w:tc>
          <w:tcPr>
            <w:tcW w:w="1338"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877.9</w:t>
            </w:r>
          </w:p>
        </w:tc>
        <w:tc>
          <w:tcPr>
            <w:tcW w:w="894"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1755.8</w:t>
            </w:r>
          </w:p>
        </w:tc>
        <w:tc>
          <w:tcPr>
            <w:tcW w:w="1389"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845CE9">
            <w:pPr>
              <w:widowControl/>
              <w:autoSpaceDE/>
              <w:autoSpaceDN/>
              <w:adjustRightInd/>
              <w:jc w:val="right"/>
              <w:rPr>
                <w:color w:val="000000"/>
                <w:sz w:val="20"/>
                <w:szCs w:val="20"/>
              </w:rPr>
            </w:pPr>
            <w:r w:rsidRPr="00DD5C55">
              <w:rPr>
                <w:color w:val="000000"/>
                <w:sz w:val="20"/>
                <w:szCs w:val="20"/>
              </w:rPr>
              <w:t>$1,975,099</w:t>
            </w:r>
            <w:r w:rsidR="00A54659">
              <w:rPr>
                <w:color w:val="000000"/>
                <w:sz w:val="20"/>
                <w:szCs w:val="20"/>
              </w:rPr>
              <w:t>.42</w:t>
            </w:r>
            <w:r w:rsidRPr="00DD5C55">
              <w:rPr>
                <w:color w:val="000000"/>
                <w:sz w:val="20"/>
                <w:szCs w:val="20"/>
              </w:rPr>
              <w:t xml:space="preserve"> </w:t>
            </w:r>
          </w:p>
        </w:tc>
      </w:tr>
      <w:tr w:rsidR="00DD5C55" w:rsidRPr="00DD5C55" w:rsidTr="00946D41">
        <w:trPr>
          <w:trHeight w:val="233"/>
          <w:jc w:val="center"/>
        </w:trPr>
        <w:tc>
          <w:tcPr>
            <w:tcW w:w="4589" w:type="dxa"/>
            <w:tcBorders>
              <w:top w:val="nil"/>
              <w:left w:val="single" w:sz="4" w:space="0" w:color="auto"/>
              <w:bottom w:val="single" w:sz="4" w:space="0" w:color="auto"/>
              <w:right w:val="single" w:sz="4" w:space="0" w:color="auto"/>
            </w:tcBorders>
            <w:shd w:val="clear" w:color="auto" w:fill="auto"/>
            <w:noWrap/>
            <w:hideMark/>
          </w:tcPr>
          <w:p w:rsidR="00DD5C55" w:rsidRPr="00DD5C55" w:rsidRDefault="00DD5C55" w:rsidP="00DD5C55">
            <w:pPr>
              <w:widowControl/>
              <w:autoSpaceDE/>
              <w:autoSpaceDN/>
              <w:adjustRightInd/>
              <w:rPr>
                <w:color w:val="000000"/>
                <w:sz w:val="20"/>
                <w:szCs w:val="20"/>
              </w:rPr>
            </w:pPr>
            <w:r w:rsidRPr="00DD5C55">
              <w:rPr>
                <w:color w:val="000000"/>
                <w:sz w:val="20"/>
                <w:szCs w:val="20"/>
              </w:rPr>
              <w:t>B.  Train personnel</w:t>
            </w:r>
          </w:p>
        </w:tc>
        <w:tc>
          <w:tcPr>
            <w:tcW w:w="1160"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 </w:t>
            </w:r>
          </w:p>
        </w:tc>
        <w:tc>
          <w:tcPr>
            <w:tcW w:w="1389"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845CE9">
            <w:pPr>
              <w:widowControl/>
              <w:autoSpaceDE/>
              <w:autoSpaceDN/>
              <w:adjustRightInd/>
              <w:jc w:val="right"/>
              <w:rPr>
                <w:color w:val="000000"/>
                <w:sz w:val="20"/>
                <w:szCs w:val="20"/>
              </w:rPr>
            </w:pPr>
            <w:r w:rsidRPr="00DD5C55">
              <w:rPr>
                <w:color w:val="000000"/>
                <w:sz w:val="20"/>
                <w:szCs w:val="20"/>
              </w:rPr>
              <w:t> </w:t>
            </w:r>
          </w:p>
        </w:tc>
      </w:tr>
      <w:tr w:rsidR="00DD5C55" w:rsidRPr="00DD5C55" w:rsidTr="00946D41">
        <w:trPr>
          <w:trHeight w:val="152"/>
          <w:jc w:val="center"/>
        </w:trPr>
        <w:tc>
          <w:tcPr>
            <w:tcW w:w="4589" w:type="dxa"/>
            <w:tcBorders>
              <w:top w:val="nil"/>
              <w:left w:val="single" w:sz="4" w:space="0" w:color="auto"/>
              <w:bottom w:val="single" w:sz="4" w:space="0" w:color="auto"/>
              <w:right w:val="single" w:sz="4" w:space="0" w:color="auto"/>
            </w:tcBorders>
            <w:shd w:val="clear" w:color="auto" w:fill="auto"/>
            <w:noWrap/>
            <w:hideMark/>
          </w:tcPr>
          <w:p w:rsidR="00DD5C55" w:rsidRPr="00DD5C55" w:rsidRDefault="00DD5C55" w:rsidP="00DD5C55">
            <w:pPr>
              <w:widowControl/>
              <w:autoSpaceDE/>
              <w:autoSpaceDN/>
              <w:adjustRightInd/>
              <w:rPr>
                <w:color w:val="000000"/>
                <w:sz w:val="20"/>
                <w:szCs w:val="20"/>
              </w:rPr>
            </w:pPr>
            <w:r w:rsidRPr="00DD5C55">
              <w:rPr>
                <w:color w:val="000000"/>
                <w:sz w:val="20"/>
                <w:szCs w:val="20"/>
              </w:rPr>
              <w:t>C.  Recording hours in non-emergency operation</w:t>
            </w:r>
          </w:p>
        </w:tc>
        <w:tc>
          <w:tcPr>
            <w:tcW w:w="1160"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1</w:t>
            </w:r>
          </w:p>
        </w:tc>
        <w:tc>
          <w:tcPr>
            <w:tcW w:w="1306"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427</w:t>
            </w:r>
          </w:p>
        </w:tc>
        <w:tc>
          <w:tcPr>
            <w:tcW w:w="1050"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427</w:t>
            </w:r>
          </w:p>
        </w:tc>
        <w:tc>
          <w:tcPr>
            <w:tcW w:w="1338"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21.35</w:t>
            </w:r>
          </w:p>
        </w:tc>
        <w:tc>
          <w:tcPr>
            <w:tcW w:w="894"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DD5C55">
            <w:pPr>
              <w:widowControl/>
              <w:autoSpaceDE/>
              <w:autoSpaceDN/>
              <w:adjustRightInd/>
              <w:jc w:val="center"/>
              <w:rPr>
                <w:color w:val="000000"/>
                <w:sz w:val="20"/>
                <w:szCs w:val="20"/>
              </w:rPr>
            </w:pPr>
            <w:r w:rsidRPr="00DD5C55">
              <w:rPr>
                <w:color w:val="000000"/>
                <w:sz w:val="20"/>
                <w:szCs w:val="20"/>
              </w:rPr>
              <w:t>42.7</w:t>
            </w:r>
          </w:p>
        </w:tc>
        <w:tc>
          <w:tcPr>
            <w:tcW w:w="1389" w:type="dxa"/>
            <w:tcBorders>
              <w:top w:val="nil"/>
              <w:left w:val="nil"/>
              <w:bottom w:val="single" w:sz="4" w:space="0" w:color="auto"/>
              <w:right w:val="single" w:sz="4" w:space="0" w:color="auto"/>
            </w:tcBorders>
            <w:shd w:val="clear" w:color="auto" w:fill="auto"/>
            <w:noWrap/>
            <w:vAlign w:val="center"/>
            <w:hideMark/>
          </w:tcPr>
          <w:p w:rsidR="00DD5C55" w:rsidRPr="00DD5C55" w:rsidRDefault="00DD5C55" w:rsidP="00845CE9">
            <w:pPr>
              <w:widowControl/>
              <w:autoSpaceDE/>
              <w:autoSpaceDN/>
              <w:adjustRightInd/>
              <w:jc w:val="right"/>
              <w:rPr>
                <w:color w:val="000000"/>
                <w:sz w:val="20"/>
                <w:szCs w:val="20"/>
              </w:rPr>
            </w:pPr>
            <w:r w:rsidRPr="00DD5C55">
              <w:rPr>
                <w:color w:val="000000"/>
                <w:sz w:val="20"/>
                <w:szCs w:val="20"/>
              </w:rPr>
              <w:t>$48,033</w:t>
            </w:r>
            <w:r w:rsidR="00A54659">
              <w:rPr>
                <w:color w:val="000000"/>
                <w:sz w:val="20"/>
                <w:szCs w:val="20"/>
              </w:rPr>
              <w:t>.23</w:t>
            </w:r>
            <w:r w:rsidRPr="00DD5C55">
              <w:rPr>
                <w:color w:val="000000"/>
                <w:sz w:val="20"/>
                <w:szCs w:val="20"/>
              </w:rPr>
              <w:t xml:space="preserve"> </w:t>
            </w:r>
          </w:p>
        </w:tc>
      </w:tr>
      <w:tr w:rsidR="00DD5C55" w:rsidRPr="00A54659" w:rsidTr="00946D41">
        <w:trPr>
          <w:trHeight w:val="188"/>
          <w:jc w:val="center"/>
        </w:trPr>
        <w:tc>
          <w:tcPr>
            <w:tcW w:w="4589" w:type="dxa"/>
            <w:tcBorders>
              <w:top w:val="nil"/>
              <w:left w:val="single" w:sz="4" w:space="0" w:color="auto"/>
              <w:bottom w:val="single" w:sz="4" w:space="0" w:color="auto"/>
              <w:right w:val="single" w:sz="4" w:space="0" w:color="auto"/>
            </w:tcBorders>
            <w:shd w:val="clear" w:color="auto" w:fill="auto"/>
            <w:noWrap/>
            <w:hideMark/>
          </w:tcPr>
          <w:p w:rsidR="00DD5C55" w:rsidRPr="00A54659" w:rsidRDefault="00946D41" w:rsidP="00DD5C55">
            <w:pPr>
              <w:widowControl/>
              <w:autoSpaceDE/>
              <w:autoSpaceDN/>
              <w:adjustRightInd/>
              <w:rPr>
                <w:b/>
                <w:color w:val="000000"/>
                <w:sz w:val="20"/>
                <w:szCs w:val="20"/>
              </w:rPr>
            </w:pPr>
            <w:r>
              <w:rPr>
                <w:b/>
                <w:color w:val="000000"/>
                <w:sz w:val="20"/>
                <w:szCs w:val="20"/>
              </w:rPr>
              <w:t>Subtotal for recordkeeping Requirements</w:t>
            </w:r>
          </w:p>
        </w:tc>
        <w:tc>
          <w:tcPr>
            <w:tcW w:w="1160"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DD5C55">
            <w:pPr>
              <w:widowControl/>
              <w:autoSpaceDE/>
              <w:autoSpaceDN/>
              <w:adjustRightInd/>
              <w:jc w:val="center"/>
              <w:rPr>
                <w:b/>
                <w:color w:val="000000"/>
                <w:sz w:val="20"/>
                <w:szCs w:val="20"/>
              </w:rPr>
            </w:pPr>
            <w:r w:rsidRPr="00A54659">
              <w:rPr>
                <w:b/>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DD5C55">
            <w:pPr>
              <w:widowControl/>
              <w:autoSpaceDE/>
              <w:autoSpaceDN/>
              <w:adjustRightInd/>
              <w:jc w:val="center"/>
              <w:rPr>
                <w:b/>
                <w:color w:val="000000"/>
                <w:sz w:val="20"/>
                <w:szCs w:val="20"/>
              </w:rPr>
            </w:pPr>
            <w:r w:rsidRPr="00A54659">
              <w:rPr>
                <w:b/>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DD5C55">
            <w:pPr>
              <w:widowControl/>
              <w:autoSpaceDE/>
              <w:autoSpaceDN/>
              <w:adjustRightInd/>
              <w:jc w:val="center"/>
              <w:rPr>
                <w:b/>
                <w:color w:val="000000"/>
                <w:sz w:val="20"/>
                <w:szCs w:val="20"/>
              </w:rPr>
            </w:pPr>
            <w:r w:rsidRPr="00A54659">
              <w:rPr>
                <w:b/>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DD5C55">
            <w:pPr>
              <w:widowControl/>
              <w:autoSpaceDE/>
              <w:autoSpaceDN/>
              <w:adjustRightInd/>
              <w:jc w:val="center"/>
              <w:rPr>
                <w:b/>
                <w:color w:val="000000"/>
                <w:sz w:val="20"/>
                <w:szCs w:val="20"/>
              </w:rPr>
            </w:pPr>
            <w:r w:rsidRPr="00A54659">
              <w:rPr>
                <w:b/>
                <w:color w:val="000000"/>
                <w:sz w:val="20"/>
                <w:szCs w:val="20"/>
              </w:rPr>
              <w:t> </w:t>
            </w:r>
          </w:p>
        </w:tc>
        <w:tc>
          <w:tcPr>
            <w:tcW w:w="328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D5C55" w:rsidRPr="00A54659" w:rsidRDefault="00DD5C55" w:rsidP="00DD5C55">
            <w:pPr>
              <w:widowControl/>
              <w:autoSpaceDE/>
              <w:autoSpaceDN/>
              <w:adjustRightInd/>
              <w:jc w:val="center"/>
              <w:rPr>
                <w:b/>
                <w:color w:val="000000"/>
                <w:sz w:val="20"/>
                <w:szCs w:val="20"/>
              </w:rPr>
            </w:pPr>
            <w:r w:rsidRPr="00A54659">
              <w:rPr>
                <w:b/>
                <w:color w:val="000000"/>
                <w:sz w:val="20"/>
                <w:szCs w:val="20"/>
              </w:rPr>
              <w:t>20,682.75</w:t>
            </w:r>
          </w:p>
        </w:tc>
        <w:tc>
          <w:tcPr>
            <w:tcW w:w="1389"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03348C">
            <w:pPr>
              <w:widowControl/>
              <w:autoSpaceDE/>
              <w:autoSpaceDN/>
              <w:adjustRightInd/>
              <w:jc w:val="right"/>
              <w:rPr>
                <w:b/>
                <w:color w:val="000000"/>
                <w:sz w:val="20"/>
                <w:szCs w:val="20"/>
              </w:rPr>
            </w:pPr>
            <w:r w:rsidRPr="00A54659">
              <w:rPr>
                <w:b/>
                <w:color w:val="000000"/>
                <w:sz w:val="20"/>
                <w:szCs w:val="20"/>
              </w:rPr>
              <w:t>$2,023,13</w:t>
            </w:r>
            <w:r w:rsidR="0003348C">
              <w:rPr>
                <w:b/>
                <w:color w:val="000000"/>
                <w:sz w:val="20"/>
                <w:szCs w:val="20"/>
              </w:rPr>
              <w:t>2.60</w:t>
            </w:r>
          </w:p>
        </w:tc>
      </w:tr>
      <w:tr w:rsidR="00DD5C55" w:rsidRPr="00A54659" w:rsidTr="00946D41">
        <w:trPr>
          <w:trHeight w:val="300"/>
          <w:jc w:val="center"/>
        </w:trPr>
        <w:tc>
          <w:tcPr>
            <w:tcW w:w="4589" w:type="dxa"/>
            <w:tcBorders>
              <w:top w:val="nil"/>
              <w:left w:val="single" w:sz="4" w:space="0" w:color="auto"/>
              <w:bottom w:val="single" w:sz="4" w:space="0" w:color="auto"/>
              <w:right w:val="single" w:sz="4" w:space="0" w:color="auto"/>
            </w:tcBorders>
            <w:shd w:val="clear" w:color="auto" w:fill="auto"/>
            <w:noWrap/>
            <w:hideMark/>
          </w:tcPr>
          <w:p w:rsidR="00DD5C55" w:rsidRPr="00A54659" w:rsidRDefault="00DD5C55" w:rsidP="00DD5C55">
            <w:pPr>
              <w:widowControl/>
              <w:autoSpaceDE/>
              <w:autoSpaceDN/>
              <w:adjustRightInd/>
              <w:rPr>
                <w:b/>
                <w:color w:val="000000"/>
                <w:sz w:val="20"/>
                <w:szCs w:val="20"/>
              </w:rPr>
            </w:pPr>
            <w:r w:rsidRPr="00A54659">
              <w:rPr>
                <w:b/>
                <w:color w:val="000000"/>
                <w:sz w:val="20"/>
                <w:szCs w:val="20"/>
              </w:rPr>
              <w:t>TOTAL</w:t>
            </w:r>
            <w:r w:rsidR="00946D41">
              <w:rPr>
                <w:b/>
                <w:color w:val="000000"/>
                <w:sz w:val="20"/>
                <w:szCs w:val="20"/>
              </w:rPr>
              <w:t xml:space="preserve"> LABOR BURDEN AND COST (rounded)</w:t>
            </w:r>
          </w:p>
        </w:tc>
        <w:tc>
          <w:tcPr>
            <w:tcW w:w="1160"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DD5C55">
            <w:pPr>
              <w:widowControl/>
              <w:autoSpaceDE/>
              <w:autoSpaceDN/>
              <w:adjustRightInd/>
              <w:jc w:val="center"/>
              <w:rPr>
                <w:b/>
                <w:color w:val="000000"/>
                <w:sz w:val="20"/>
                <w:szCs w:val="20"/>
              </w:rPr>
            </w:pPr>
            <w:r w:rsidRPr="00A54659">
              <w:rPr>
                <w:b/>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DD5C55">
            <w:pPr>
              <w:widowControl/>
              <w:autoSpaceDE/>
              <w:autoSpaceDN/>
              <w:adjustRightInd/>
              <w:jc w:val="center"/>
              <w:rPr>
                <w:b/>
                <w:color w:val="000000"/>
                <w:sz w:val="20"/>
                <w:szCs w:val="20"/>
              </w:rPr>
            </w:pPr>
            <w:r w:rsidRPr="00A54659">
              <w:rPr>
                <w:b/>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DD5C55">
            <w:pPr>
              <w:widowControl/>
              <w:autoSpaceDE/>
              <w:autoSpaceDN/>
              <w:adjustRightInd/>
              <w:jc w:val="center"/>
              <w:rPr>
                <w:b/>
                <w:color w:val="000000"/>
                <w:sz w:val="20"/>
                <w:szCs w:val="20"/>
              </w:rPr>
            </w:pPr>
            <w:r w:rsidRPr="00A54659">
              <w:rPr>
                <w:b/>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DD5C55">
            <w:pPr>
              <w:widowControl/>
              <w:autoSpaceDE/>
              <w:autoSpaceDN/>
              <w:adjustRightInd/>
              <w:jc w:val="center"/>
              <w:rPr>
                <w:b/>
                <w:color w:val="000000"/>
                <w:sz w:val="20"/>
                <w:szCs w:val="20"/>
              </w:rPr>
            </w:pPr>
            <w:r w:rsidRPr="00A54659">
              <w:rPr>
                <w:b/>
                <w:color w:val="000000"/>
                <w:sz w:val="20"/>
                <w:szCs w:val="20"/>
              </w:rPr>
              <w:t> </w:t>
            </w:r>
          </w:p>
        </w:tc>
        <w:tc>
          <w:tcPr>
            <w:tcW w:w="328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D5C55" w:rsidRPr="00A54659" w:rsidRDefault="00DD5C55" w:rsidP="00DD5C55">
            <w:pPr>
              <w:widowControl/>
              <w:autoSpaceDE/>
              <w:autoSpaceDN/>
              <w:adjustRightInd/>
              <w:jc w:val="center"/>
              <w:rPr>
                <w:b/>
                <w:color w:val="000000"/>
                <w:sz w:val="20"/>
                <w:szCs w:val="20"/>
              </w:rPr>
            </w:pPr>
            <w:r w:rsidRPr="00A54659">
              <w:rPr>
                <w:b/>
                <w:color w:val="000000"/>
                <w:sz w:val="20"/>
                <w:szCs w:val="20"/>
              </w:rPr>
              <w:t>23,286</w:t>
            </w:r>
          </w:p>
        </w:tc>
        <w:tc>
          <w:tcPr>
            <w:tcW w:w="1389"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845CE9">
            <w:pPr>
              <w:widowControl/>
              <w:autoSpaceDE/>
              <w:autoSpaceDN/>
              <w:adjustRightInd/>
              <w:jc w:val="right"/>
              <w:rPr>
                <w:b/>
                <w:color w:val="000000"/>
                <w:sz w:val="20"/>
                <w:szCs w:val="20"/>
              </w:rPr>
            </w:pPr>
            <w:r w:rsidRPr="00A54659">
              <w:rPr>
                <w:b/>
                <w:color w:val="000000"/>
                <w:sz w:val="20"/>
                <w:szCs w:val="20"/>
              </w:rPr>
              <w:t xml:space="preserve">$2,277,790 </w:t>
            </w:r>
          </w:p>
        </w:tc>
      </w:tr>
    </w:tbl>
    <w:p w:rsidR="00DD5C55" w:rsidRDefault="00DD5C55">
      <w:pPr>
        <w:outlineLvl w:val="0"/>
        <w:rPr>
          <w:b/>
          <w:bCs/>
          <w:color w:val="000000"/>
        </w:rPr>
      </w:pPr>
    </w:p>
    <w:p w:rsidR="00DD5C55" w:rsidRDefault="00DD5C55" w:rsidP="00DD5C55">
      <w:pPr>
        <w:rPr>
          <w:b/>
          <w:sz w:val="20"/>
          <w:szCs w:val="20"/>
        </w:rPr>
      </w:pPr>
      <w:r>
        <w:rPr>
          <w:b/>
          <w:sz w:val="20"/>
          <w:szCs w:val="20"/>
        </w:rPr>
        <w:t>Assumptions:</w:t>
      </w:r>
    </w:p>
    <w:p w:rsidR="00DD5C55" w:rsidRDefault="00DD5C55" w:rsidP="00DD5C55">
      <w:pPr>
        <w:rPr>
          <w:sz w:val="20"/>
          <w:szCs w:val="20"/>
        </w:rPr>
      </w:pPr>
      <w:r>
        <w:rPr>
          <w:sz w:val="20"/>
          <w:szCs w:val="20"/>
          <w:vertAlign w:val="superscript"/>
        </w:rPr>
        <w:t>a</w:t>
      </w:r>
      <w:r>
        <w:rPr>
          <w:sz w:val="20"/>
          <w:szCs w:val="20"/>
        </w:rPr>
        <w:t xml:space="preserve">  Costs are based on March 2013 Bureau of Labor Statistics, Employment Cost Trends total compensation index which includes wages, salaries, and benefits.  Costs are estimated using the following hourly rates: technical at $101.22, management at $</w:t>
      </w:r>
      <w:r w:rsidR="002C3E22">
        <w:rPr>
          <w:sz w:val="20"/>
          <w:szCs w:val="20"/>
        </w:rPr>
        <w:t>123.04,</w:t>
      </w:r>
      <w:r>
        <w:rPr>
          <w:sz w:val="20"/>
          <w:szCs w:val="20"/>
        </w:rPr>
        <w:t xml:space="preserve"> and clerical at $</w:t>
      </w:r>
      <w:r w:rsidR="002C3E22">
        <w:rPr>
          <w:sz w:val="20"/>
          <w:szCs w:val="20"/>
        </w:rPr>
        <w:t>51.18</w:t>
      </w:r>
      <w:r>
        <w:rPr>
          <w:sz w:val="20"/>
          <w:szCs w:val="20"/>
        </w:rPr>
        <w:t>.  </w:t>
      </w:r>
    </w:p>
    <w:p w:rsidR="00DD5C55" w:rsidRDefault="00DD5C55" w:rsidP="00DD5C55">
      <w:pPr>
        <w:rPr>
          <w:sz w:val="20"/>
          <w:szCs w:val="20"/>
        </w:rPr>
      </w:pPr>
      <w:r>
        <w:rPr>
          <w:sz w:val="20"/>
          <w:szCs w:val="20"/>
          <w:vertAlign w:val="superscript"/>
        </w:rPr>
        <w:t>b</w:t>
      </w:r>
      <w:r>
        <w:rPr>
          <w:sz w:val="20"/>
          <w:szCs w:val="20"/>
        </w:rPr>
        <w:t xml:space="preserve"> It is assumed that 253 non-certified new engines will become subject to the rule each year over the 3-year period.  Based on the estimated distribution of existing engines, it is assumed </w:t>
      </w:r>
      <w:r w:rsidR="00334802">
        <w:rPr>
          <w:sz w:val="20"/>
          <w:szCs w:val="20"/>
        </w:rPr>
        <w:t>that 12 percent of new engines</w:t>
      </w:r>
      <w:r>
        <w:rPr>
          <w:sz w:val="20"/>
          <w:szCs w:val="20"/>
        </w:rPr>
        <w:t>, will be rated at &gt;500 hp and require initial notification.</w:t>
      </w:r>
    </w:p>
    <w:p w:rsidR="00DD5C55" w:rsidRDefault="00DD5C55" w:rsidP="00DD5C55">
      <w:pPr>
        <w:rPr>
          <w:sz w:val="20"/>
          <w:szCs w:val="20"/>
        </w:rPr>
      </w:pPr>
      <w:r>
        <w:rPr>
          <w:sz w:val="20"/>
          <w:szCs w:val="20"/>
          <w:vertAlign w:val="superscript"/>
        </w:rPr>
        <w:t>c</w:t>
      </w:r>
      <w:r>
        <w:rPr>
          <w:sz w:val="20"/>
          <w:szCs w:val="20"/>
        </w:rPr>
        <w:t xml:space="preserve"> Previously certified engines &gt; 500-hp are required to conduct subsequent performance tests either after 3 years or 8,760 hours of operation after the initial performance test.  It is assumed that </w:t>
      </w:r>
      <w:r w:rsidR="00334802">
        <w:rPr>
          <w:sz w:val="20"/>
          <w:szCs w:val="20"/>
        </w:rPr>
        <w:t xml:space="preserve">12 percent of existing engines </w:t>
      </w:r>
      <w:r>
        <w:rPr>
          <w:sz w:val="20"/>
          <w:szCs w:val="20"/>
        </w:rPr>
        <w:t>will be rated at &gt; 500 hp and have previously had an initial performance test conducted and are now required to conduct a subsequent test over the next 3-year period.</w:t>
      </w:r>
    </w:p>
    <w:p w:rsidR="00845CE9" w:rsidRDefault="00144F35" w:rsidP="00A54659">
      <w:pPr>
        <w:jc w:val="center"/>
        <w:outlineLvl w:val="0"/>
        <w:rPr>
          <w:b/>
          <w:bCs/>
          <w:color w:val="000000"/>
        </w:rPr>
      </w:pPr>
      <w:r>
        <w:rPr>
          <w:b/>
          <w:bCs/>
          <w:color w:val="000000"/>
        </w:rPr>
        <w:br w:type="page"/>
      </w:r>
      <w:r w:rsidR="00E94ADB" w:rsidRPr="00E94ADB">
        <w:rPr>
          <w:b/>
          <w:bCs/>
          <w:color w:val="000000"/>
        </w:rPr>
        <w:lastRenderedPageBreak/>
        <w:t>Table 2: Average Annual EPA Burden and Cost – NSPS for Stationary Spark Ignition Internal Combustion Engines (40 CFR</w:t>
      </w:r>
    </w:p>
    <w:p w:rsidR="002B2DDA" w:rsidRDefault="00845CE9" w:rsidP="00845CE9">
      <w:pPr>
        <w:outlineLvl w:val="0"/>
        <w:rPr>
          <w:bCs/>
          <w:color w:val="FF0000"/>
        </w:rPr>
      </w:pPr>
      <w:r>
        <w:rPr>
          <w:b/>
          <w:bCs/>
          <w:color w:val="000000"/>
        </w:rPr>
        <w:t xml:space="preserve"> </w:t>
      </w:r>
      <w:r w:rsidR="00E94ADB" w:rsidRPr="00E94ADB">
        <w:rPr>
          <w:b/>
          <w:bCs/>
          <w:color w:val="000000"/>
        </w:rPr>
        <w:t xml:space="preserve"> Part 60, Subpart JJJJ) (Renewal)</w:t>
      </w:r>
    </w:p>
    <w:p w:rsidR="00144F35" w:rsidRDefault="00144F35" w:rsidP="00F340DF">
      <w:pPr>
        <w:rPr>
          <w:color w:val="000000"/>
        </w:rPr>
      </w:pPr>
    </w:p>
    <w:tbl>
      <w:tblPr>
        <w:tblW w:w="13590" w:type="dxa"/>
        <w:tblInd w:w="-342" w:type="dxa"/>
        <w:tblLayout w:type="fixed"/>
        <w:tblLook w:val="04A0"/>
      </w:tblPr>
      <w:tblGrid>
        <w:gridCol w:w="4895"/>
        <w:gridCol w:w="1039"/>
        <w:gridCol w:w="1266"/>
        <w:gridCol w:w="846"/>
        <w:gridCol w:w="916"/>
        <w:gridCol w:w="1050"/>
        <w:gridCol w:w="1338"/>
        <w:gridCol w:w="908"/>
        <w:gridCol w:w="1332"/>
      </w:tblGrid>
      <w:tr w:rsidR="00DD5C55" w:rsidRPr="00DD5C55" w:rsidTr="008D7B1D">
        <w:trPr>
          <w:trHeight w:val="1530"/>
        </w:trPr>
        <w:tc>
          <w:tcPr>
            <w:tcW w:w="48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C55" w:rsidRPr="00A54659" w:rsidRDefault="00DD5C55" w:rsidP="00DD5C55">
            <w:pPr>
              <w:widowControl/>
              <w:autoSpaceDE/>
              <w:autoSpaceDN/>
              <w:adjustRightInd/>
              <w:jc w:val="center"/>
              <w:rPr>
                <w:b/>
                <w:bCs/>
                <w:color w:val="000000"/>
                <w:sz w:val="20"/>
                <w:szCs w:val="20"/>
              </w:rPr>
            </w:pPr>
            <w:r w:rsidRPr="00A54659">
              <w:rPr>
                <w:b/>
                <w:bCs/>
                <w:color w:val="000000"/>
                <w:sz w:val="20"/>
                <w:szCs w:val="20"/>
              </w:rPr>
              <w:t>Activity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A54659" w:rsidRPr="00A54659" w:rsidRDefault="00DD5C55" w:rsidP="00DD5C55">
            <w:pPr>
              <w:widowControl/>
              <w:autoSpaceDE/>
              <w:autoSpaceDN/>
              <w:adjustRightInd/>
              <w:jc w:val="center"/>
              <w:rPr>
                <w:b/>
                <w:bCs/>
                <w:color w:val="000000"/>
                <w:sz w:val="20"/>
                <w:szCs w:val="20"/>
              </w:rPr>
            </w:pPr>
            <w:r w:rsidRPr="00A54659">
              <w:rPr>
                <w:b/>
                <w:bCs/>
                <w:color w:val="000000"/>
                <w:sz w:val="20"/>
                <w:szCs w:val="20"/>
              </w:rPr>
              <w:t xml:space="preserve">(A) </w:t>
            </w:r>
          </w:p>
          <w:p w:rsidR="00DD5C55" w:rsidRPr="00A54659" w:rsidRDefault="00DD5C55" w:rsidP="00DD5C55">
            <w:pPr>
              <w:widowControl/>
              <w:autoSpaceDE/>
              <w:autoSpaceDN/>
              <w:adjustRightInd/>
              <w:jc w:val="center"/>
              <w:rPr>
                <w:b/>
                <w:bCs/>
                <w:color w:val="000000"/>
                <w:sz w:val="20"/>
                <w:szCs w:val="20"/>
              </w:rPr>
            </w:pPr>
            <w:r w:rsidRPr="00A54659">
              <w:rPr>
                <w:b/>
                <w:bCs/>
                <w:color w:val="000000"/>
                <w:sz w:val="20"/>
                <w:szCs w:val="20"/>
              </w:rPr>
              <w:t>EPA hours per operation</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DD5C55" w:rsidRPr="00A54659" w:rsidRDefault="00DD5C55" w:rsidP="00DD5C55">
            <w:pPr>
              <w:widowControl/>
              <w:autoSpaceDE/>
              <w:autoSpaceDN/>
              <w:adjustRightInd/>
              <w:jc w:val="center"/>
              <w:rPr>
                <w:b/>
                <w:bCs/>
                <w:color w:val="000000"/>
                <w:sz w:val="20"/>
                <w:szCs w:val="20"/>
              </w:rPr>
            </w:pPr>
            <w:r w:rsidRPr="00A54659">
              <w:rPr>
                <w:b/>
                <w:bCs/>
                <w:color w:val="000000"/>
                <w:sz w:val="20"/>
                <w:szCs w:val="20"/>
              </w:rPr>
              <w:t>(B) Number of occurrences per year</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DD5C55" w:rsidRPr="00A54659" w:rsidRDefault="00DD5C55" w:rsidP="00DD5C55">
            <w:pPr>
              <w:widowControl/>
              <w:autoSpaceDE/>
              <w:autoSpaceDN/>
              <w:adjustRightInd/>
              <w:jc w:val="center"/>
              <w:rPr>
                <w:b/>
                <w:bCs/>
                <w:color w:val="000000"/>
                <w:sz w:val="20"/>
                <w:szCs w:val="20"/>
              </w:rPr>
            </w:pPr>
            <w:r w:rsidRPr="00A54659">
              <w:rPr>
                <w:b/>
                <w:bCs/>
                <w:color w:val="000000"/>
                <w:sz w:val="20"/>
                <w:szCs w:val="20"/>
              </w:rPr>
              <w:t>(C) EPA hours per plant (AxB)</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DD5C55" w:rsidRPr="00A54659" w:rsidRDefault="00DD5C55" w:rsidP="00DD5C55">
            <w:pPr>
              <w:widowControl/>
              <w:autoSpaceDE/>
              <w:autoSpaceDN/>
              <w:adjustRightInd/>
              <w:jc w:val="center"/>
              <w:rPr>
                <w:b/>
                <w:bCs/>
                <w:color w:val="000000"/>
                <w:sz w:val="20"/>
                <w:szCs w:val="20"/>
              </w:rPr>
            </w:pPr>
            <w:r w:rsidRPr="00A54659">
              <w:rPr>
                <w:b/>
                <w:bCs/>
                <w:color w:val="000000"/>
                <w:sz w:val="20"/>
                <w:szCs w:val="20"/>
              </w:rPr>
              <w:t>(D) Plants per year</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DD5C55" w:rsidRPr="00A54659" w:rsidRDefault="00DD5C55" w:rsidP="00DD5C55">
            <w:pPr>
              <w:widowControl/>
              <w:autoSpaceDE/>
              <w:autoSpaceDN/>
              <w:adjustRightInd/>
              <w:jc w:val="center"/>
              <w:rPr>
                <w:b/>
                <w:bCs/>
                <w:color w:val="000000"/>
                <w:sz w:val="20"/>
                <w:szCs w:val="20"/>
              </w:rPr>
            </w:pPr>
            <w:r w:rsidRPr="00A54659">
              <w:rPr>
                <w:b/>
                <w:bCs/>
                <w:color w:val="000000"/>
                <w:sz w:val="20"/>
                <w:szCs w:val="20"/>
              </w:rPr>
              <w:t>(E) Technical person-hours per year (CxD)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DD5C55" w:rsidRPr="00A54659" w:rsidRDefault="00DD5C55" w:rsidP="00DD5C55">
            <w:pPr>
              <w:widowControl/>
              <w:autoSpaceDE/>
              <w:autoSpaceDN/>
              <w:adjustRightInd/>
              <w:jc w:val="center"/>
              <w:rPr>
                <w:b/>
                <w:bCs/>
                <w:color w:val="000000"/>
                <w:sz w:val="20"/>
                <w:szCs w:val="20"/>
              </w:rPr>
            </w:pPr>
            <w:r w:rsidRPr="00A54659">
              <w:rPr>
                <w:b/>
                <w:bCs/>
                <w:color w:val="000000"/>
                <w:sz w:val="20"/>
                <w:szCs w:val="20"/>
              </w:rPr>
              <w:t>(F) Management person-hours per year (Ex0.05)</w:t>
            </w:r>
          </w:p>
        </w:tc>
        <w:tc>
          <w:tcPr>
            <w:tcW w:w="908" w:type="dxa"/>
            <w:tcBorders>
              <w:top w:val="single" w:sz="4" w:space="0" w:color="auto"/>
              <w:left w:val="nil"/>
              <w:bottom w:val="single" w:sz="4" w:space="0" w:color="auto"/>
              <w:right w:val="single" w:sz="4" w:space="0" w:color="auto"/>
            </w:tcBorders>
            <w:shd w:val="clear" w:color="auto" w:fill="auto"/>
            <w:vAlign w:val="center"/>
            <w:hideMark/>
          </w:tcPr>
          <w:p w:rsidR="00DD5C55" w:rsidRPr="00A54659" w:rsidRDefault="00DD5C55" w:rsidP="00DD5C55">
            <w:pPr>
              <w:widowControl/>
              <w:autoSpaceDE/>
              <w:autoSpaceDN/>
              <w:adjustRightInd/>
              <w:jc w:val="center"/>
              <w:rPr>
                <w:b/>
                <w:bCs/>
                <w:color w:val="000000"/>
                <w:sz w:val="20"/>
                <w:szCs w:val="20"/>
              </w:rPr>
            </w:pPr>
            <w:r w:rsidRPr="00A54659">
              <w:rPr>
                <w:b/>
                <w:bCs/>
                <w:color w:val="000000"/>
                <w:sz w:val="20"/>
                <w:szCs w:val="20"/>
              </w:rPr>
              <w:t>(G) Clerical person-hours per year (Ex0.1)</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A54659" w:rsidRDefault="00DD5C55" w:rsidP="00DD5C55">
            <w:pPr>
              <w:widowControl/>
              <w:autoSpaceDE/>
              <w:autoSpaceDN/>
              <w:adjustRightInd/>
              <w:jc w:val="center"/>
              <w:rPr>
                <w:b/>
                <w:bCs/>
                <w:color w:val="000000"/>
                <w:sz w:val="20"/>
                <w:szCs w:val="20"/>
              </w:rPr>
            </w:pPr>
            <w:r w:rsidRPr="00A54659">
              <w:rPr>
                <w:b/>
                <w:bCs/>
                <w:color w:val="000000"/>
                <w:sz w:val="20"/>
                <w:szCs w:val="20"/>
              </w:rPr>
              <w:t xml:space="preserve">(H) </w:t>
            </w:r>
          </w:p>
          <w:p w:rsidR="00DD5C55" w:rsidRPr="00A54659" w:rsidRDefault="00DD5C55" w:rsidP="00DD5C55">
            <w:pPr>
              <w:widowControl/>
              <w:autoSpaceDE/>
              <w:autoSpaceDN/>
              <w:adjustRightInd/>
              <w:jc w:val="center"/>
              <w:rPr>
                <w:b/>
                <w:bCs/>
                <w:color w:val="000000"/>
                <w:sz w:val="20"/>
                <w:szCs w:val="20"/>
              </w:rPr>
            </w:pPr>
            <w:r w:rsidRPr="00A54659">
              <w:rPr>
                <w:b/>
                <w:bCs/>
                <w:color w:val="000000"/>
                <w:sz w:val="20"/>
                <w:szCs w:val="20"/>
              </w:rPr>
              <w:t>Total Cost ($)</w:t>
            </w:r>
          </w:p>
        </w:tc>
      </w:tr>
      <w:tr w:rsidR="00DD5C55" w:rsidRPr="00DD5C55" w:rsidTr="008D7B1D">
        <w:trPr>
          <w:trHeight w:val="300"/>
        </w:trPr>
        <w:tc>
          <w:tcPr>
            <w:tcW w:w="4895" w:type="dxa"/>
            <w:tcBorders>
              <w:top w:val="nil"/>
              <w:left w:val="single" w:sz="4" w:space="0" w:color="auto"/>
              <w:bottom w:val="single" w:sz="4" w:space="0" w:color="auto"/>
              <w:right w:val="single" w:sz="4" w:space="0" w:color="auto"/>
            </w:tcBorders>
            <w:shd w:val="clear" w:color="auto" w:fill="auto"/>
            <w:noWrap/>
            <w:hideMark/>
          </w:tcPr>
          <w:p w:rsidR="00DD5C55" w:rsidRPr="00A54659" w:rsidRDefault="00DD5C55" w:rsidP="00DD5C55">
            <w:pPr>
              <w:widowControl/>
              <w:autoSpaceDE/>
              <w:autoSpaceDN/>
              <w:adjustRightInd/>
              <w:rPr>
                <w:color w:val="000000"/>
                <w:sz w:val="20"/>
                <w:szCs w:val="20"/>
              </w:rPr>
            </w:pPr>
            <w:r w:rsidRPr="00A54659">
              <w:rPr>
                <w:color w:val="000000"/>
                <w:sz w:val="20"/>
                <w:szCs w:val="20"/>
              </w:rPr>
              <w:t>Report Review</w:t>
            </w:r>
          </w:p>
        </w:tc>
        <w:tc>
          <w:tcPr>
            <w:tcW w:w="1039" w:type="dxa"/>
            <w:tcBorders>
              <w:top w:val="nil"/>
              <w:left w:val="nil"/>
              <w:bottom w:val="single" w:sz="4" w:space="0" w:color="auto"/>
              <w:right w:val="single" w:sz="4" w:space="0" w:color="auto"/>
            </w:tcBorders>
            <w:shd w:val="clear" w:color="auto" w:fill="auto"/>
            <w:noWrap/>
            <w:hideMark/>
          </w:tcPr>
          <w:p w:rsidR="00DD5C55" w:rsidRPr="00A54659" w:rsidRDefault="00DD5C55" w:rsidP="00DD5C55">
            <w:pPr>
              <w:widowControl/>
              <w:autoSpaceDE/>
              <w:autoSpaceDN/>
              <w:adjustRightInd/>
              <w:rPr>
                <w:color w:val="000000"/>
                <w:sz w:val="20"/>
                <w:szCs w:val="20"/>
              </w:rPr>
            </w:pPr>
            <w:r w:rsidRPr="00A54659">
              <w:rPr>
                <w:color w:val="000000"/>
                <w:sz w:val="20"/>
                <w:szCs w:val="20"/>
              </w:rPr>
              <w:t> </w:t>
            </w:r>
          </w:p>
        </w:tc>
        <w:tc>
          <w:tcPr>
            <w:tcW w:w="1266" w:type="dxa"/>
            <w:tcBorders>
              <w:top w:val="nil"/>
              <w:left w:val="nil"/>
              <w:bottom w:val="single" w:sz="4" w:space="0" w:color="auto"/>
              <w:right w:val="single" w:sz="4" w:space="0" w:color="auto"/>
            </w:tcBorders>
            <w:shd w:val="clear" w:color="auto" w:fill="auto"/>
            <w:noWrap/>
            <w:hideMark/>
          </w:tcPr>
          <w:p w:rsidR="00DD5C55" w:rsidRPr="00A54659" w:rsidRDefault="00DD5C55" w:rsidP="00DD5C55">
            <w:pPr>
              <w:widowControl/>
              <w:autoSpaceDE/>
              <w:autoSpaceDN/>
              <w:adjustRightInd/>
              <w:rPr>
                <w:color w:val="000000"/>
                <w:sz w:val="20"/>
                <w:szCs w:val="20"/>
              </w:rPr>
            </w:pPr>
            <w:r w:rsidRPr="00A54659">
              <w:rPr>
                <w:color w:val="000000"/>
                <w:sz w:val="20"/>
                <w:szCs w:val="20"/>
              </w:rPr>
              <w:t> </w:t>
            </w:r>
          </w:p>
        </w:tc>
        <w:tc>
          <w:tcPr>
            <w:tcW w:w="846" w:type="dxa"/>
            <w:tcBorders>
              <w:top w:val="nil"/>
              <w:left w:val="nil"/>
              <w:bottom w:val="single" w:sz="4" w:space="0" w:color="auto"/>
              <w:right w:val="single" w:sz="4" w:space="0" w:color="auto"/>
            </w:tcBorders>
            <w:shd w:val="clear" w:color="auto" w:fill="auto"/>
            <w:noWrap/>
            <w:hideMark/>
          </w:tcPr>
          <w:p w:rsidR="00DD5C55" w:rsidRPr="00A54659" w:rsidRDefault="00DD5C55" w:rsidP="00DD5C55">
            <w:pPr>
              <w:widowControl/>
              <w:autoSpaceDE/>
              <w:autoSpaceDN/>
              <w:adjustRightInd/>
              <w:rPr>
                <w:color w:val="000000"/>
                <w:sz w:val="20"/>
                <w:szCs w:val="20"/>
              </w:rPr>
            </w:pPr>
            <w:r w:rsidRPr="00A54659">
              <w:rPr>
                <w:color w:val="000000"/>
                <w:sz w:val="20"/>
                <w:szCs w:val="20"/>
              </w:rPr>
              <w:t> </w:t>
            </w:r>
          </w:p>
        </w:tc>
        <w:tc>
          <w:tcPr>
            <w:tcW w:w="916" w:type="dxa"/>
            <w:tcBorders>
              <w:top w:val="nil"/>
              <w:left w:val="nil"/>
              <w:bottom w:val="single" w:sz="4" w:space="0" w:color="auto"/>
              <w:right w:val="single" w:sz="4" w:space="0" w:color="auto"/>
            </w:tcBorders>
            <w:shd w:val="clear" w:color="auto" w:fill="auto"/>
            <w:noWrap/>
            <w:hideMark/>
          </w:tcPr>
          <w:p w:rsidR="00DD5C55" w:rsidRPr="00A54659" w:rsidRDefault="00DD5C55" w:rsidP="00DD5C55">
            <w:pPr>
              <w:widowControl/>
              <w:autoSpaceDE/>
              <w:autoSpaceDN/>
              <w:adjustRightInd/>
              <w:rPr>
                <w:color w:val="000000"/>
                <w:sz w:val="20"/>
                <w:szCs w:val="20"/>
              </w:rPr>
            </w:pPr>
            <w:r w:rsidRPr="00A54659">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DD5C55" w:rsidRPr="00A54659" w:rsidRDefault="00DD5C55" w:rsidP="00DD5C55">
            <w:pPr>
              <w:widowControl/>
              <w:autoSpaceDE/>
              <w:autoSpaceDN/>
              <w:adjustRightInd/>
              <w:rPr>
                <w:color w:val="000000"/>
                <w:sz w:val="20"/>
                <w:szCs w:val="20"/>
              </w:rPr>
            </w:pPr>
            <w:r w:rsidRPr="00A54659">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DD5C55" w:rsidRPr="00A54659" w:rsidRDefault="00DD5C55" w:rsidP="00DD5C55">
            <w:pPr>
              <w:widowControl/>
              <w:autoSpaceDE/>
              <w:autoSpaceDN/>
              <w:adjustRightInd/>
              <w:rPr>
                <w:color w:val="000000"/>
                <w:sz w:val="20"/>
                <w:szCs w:val="20"/>
              </w:rPr>
            </w:pPr>
            <w:r w:rsidRPr="00A54659">
              <w:rPr>
                <w:color w:val="000000"/>
                <w:sz w:val="20"/>
                <w:szCs w:val="20"/>
              </w:rPr>
              <w:t> </w:t>
            </w:r>
          </w:p>
        </w:tc>
        <w:tc>
          <w:tcPr>
            <w:tcW w:w="908" w:type="dxa"/>
            <w:tcBorders>
              <w:top w:val="nil"/>
              <w:left w:val="nil"/>
              <w:bottom w:val="single" w:sz="4" w:space="0" w:color="auto"/>
              <w:right w:val="single" w:sz="4" w:space="0" w:color="auto"/>
            </w:tcBorders>
            <w:shd w:val="clear" w:color="auto" w:fill="auto"/>
            <w:noWrap/>
            <w:hideMark/>
          </w:tcPr>
          <w:p w:rsidR="00DD5C55" w:rsidRPr="00A54659" w:rsidRDefault="00DD5C55" w:rsidP="00DD5C55">
            <w:pPr>
              <w:widowControl/>
              <w:autoSpaceDE/>
              <w:autoSpaceDN/>
              <w:adjustRightInd/>
              <w:rPr>
                <w:color w:val="000000"/>
                <w:sz w:val="20"/>
                <w:szCs w:val="20"/>
              </w:rPr>
            </w:pPr>
            <w:r w:rsidRPr="00A54659">
              <w:rPr>
                <w:color w:val="000000"/>
                <w:sz w:val="20"/>
                <w:szCs w:val="20"/>
              </w:rPr>
              <w:t> </w:t>
            </w:r>
          </w:p>
        </w:tc>
        <w:tc>
          <w:tcPr>
            <w:tcW w:w="1332" w:type="dxa"/>
            <w:tcBorders>
              <w:top w:val="nil"/>
              <w:left w:val="nil"/>
              <w:bottom w:val="single" w:sz="4" w:space="0" w:color="auto"/>
              <w:right w:val="single" w:sz="4" w:space="0" w:color="auto"/>
            </w:tcBorders>
            <w:shd w:val="clear" w:color="auto" w:fill="auto"/>
            <w:noWrap/>
            <w:hideMark/>
          </w:tcPr>
          <w:p w:rsidR="00DD5C55" w:rsidRPr="00A54659" w:rsidRDefault="00DD5C55" w:rsidP="00DD5C55">
            <w:pPr>
              <w:widowControl/>
              <w:autoSpaceDE/>
              <w:autoSpaceDN/>
              <w:adjustRightInd/>
              <w:rPr>
                <w:color w:val="000000"/>
                <w:sz w:val="20"/>
                <w:szCs w:val="20"/>
              </w:rPr>
            </w:pPr>
            <w:r w:rsidRPr="00A54659">
              <w:rPr>
                <w:color w:val="000000"/>
                <w:sz w:val="20"/>
                <w:szCs w:val="20"/>
              </w:rPr>
              <w:t> </w:t>
            </w:r>
          </w:p>
        </w:tc>
      </w:tr>
      <w:tr w:rsidR="00DD5C55" w:rsidRPr="00DD5C55" w:rsidTr="008D7B1D">
        <w:trPr>
          <w:trHeight w:val="315"/>
        </w:trPr>
        <w:tc>
          <w:tcPr>
            <w:tcW w:w="4895" w:type="dxa"/>
            <w:tcBorders>
              <w:top w:val="nil"/>
              <w:left w:val="single" w:sz="4" w:space="0" w:color="auto"/>
              <w:bottom w:val="single" w:sz="4" w:space="0" w:color="auto"/>
              <w:right w:val="single" w:sz="4" w:space="0" w:color="auto"/>
            </w:tcBorders>
            <w:shd w:val="clear" w:color="auto" w:fill="auto"/>
            <w:noWrap/>
            <w:hideMark/>
          </w:tcPr>
          <w:p w:rsidR="00DD5C55" w:rsidRPr="00A54659" w:rsidRDefault="00DD5C55" w:rsidP="00DD5C55">
            <w:pPr>
              <w:widowControl/>
              <w:autoSpaceDE/>
              <w:autoSpaceDN/>
              <w:adjustRightInd/>
              <w:rPr>
                <w:color w:val="000000"/>
                <w:sz w:val="20"/>
                <w:szCs w:val="20"/>
              </w:rPr>
            </w:pPr>
            <w:r w:rsidRPr="00A54659">
              <w:rPr>
                <w:color w:val="000000"/>
                <w:sz w:val="20"/>
                <w:szCs w:val="20"/>
              </w:rPr>
              <w:t>1.  Initial notification (&gt;500 hp non-certified engines)</w:t>
            </w:r>
            <w:r w:rsidRPr="00A54659">
              <w:rPr>
                <w:color w:val="000000"/>
                <w:sz w:val="20"/>
                <w:szCs w:val="20"/>
                <w:vertAlign w:val="superscript"/>
              </w:rPr>
              <w:t>b</w:t>
            </w:r>
          </w:p>
        </w:tc>
        <w:tc>
          <w:tcPr>
            <w:tcW w:w="1039"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2</w:t>
            </w:r>
          </w:p>
        </w:tc>
        <w:tc>
          <w:tcPr>
            <w:tcW w:w="1266"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1</w:t>
            </w:r>
          </w:p>
        </w:tc>
        <w:tc>
          <w:tcPr>
            <w:tcW w:w="846"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2</w:t>
            </w:r>
          </w:p>
        </w:tc>
        <w:tc>
          <w:tcPr>
            <w:tcW w:w="916"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30.36</w:t>
            </w:r>
          </w:p>
        </w:tc>
        <w:tc>
          <w:tcPr>
            <w:tcW w:w="1050"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60.72</w:t>
            </w:r>
          </w:p>
        </w:tc>
        <w:tc>
          <w:tcPr>
            <w:tcW w:w="1338"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3.04</w:t>
            </w:r>
          </w:p>
        </w:tc>
        <w:tc>
          <w:tcPr>
            <w:tcW w:w="908"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6.07</w:t>
            </w:r>
          </w:p>
        </w:tc>
        <w:tc>
          <w:tcPr>
            <w:tcW w:w="1332"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$3,14</w:t>
            </w:r>
            <w:r w:rsidR="00A54659">
              <w:rPr>
                <w:color w:val="000000"/>
                <w:sz w:val="20"/>
                <w:szCs w:val="20"/>
              </w:rPr>
              <w:t>6.78</w:t>
            </w:r>
          </w:p>
        </w:tc>
      </w:tr>
      <w:tr w:rsidR="00DD5C55" w:rsidRPr="00DD5C55" w:rsidTr="008D7B1D">
        <w:trPr>
          <w:trHeight w:val="315"/>
        </w:trPr>
        <w:tc>
          <w:tcPr>
            <w:tcW w:w="4895" w:type="dxa"/>
            <w:tcBorders>
              <w:top w:val="nil"/>
              <w:left w:val="single" w:sz="4" w:space="0" w:color="auto"/>
              <w:bottom w:val="single" w:sz="4" w:space="0" w:color="auto"/>
              <w:right w:val="single" w:sz="4" w:space="0" w:color="auto"/>
            </w:tcBorders>
            <w:shd w:val="clear" w:color="auto" w:fill="auto"/>
            <w:noWrap/>
            <w:hideMark/>
          </w:tcPr>
          <w:p w:rsidR="00DD5C55" w:rsidRPr="00A54659" w:rsidRDefault="00DD5C55" w:rsidP="00DD5C55">
            <w:pPr>
              <w:widowControl/>
              <w:autoSpaceDE/>
              <w:autoSpaceDN/>
              <w:adjustRightInd/>
              <w:rPr>
                <w:color w:val="000000"/>
                <w:sz w:val="20"/>
                <w:szCs w:val="20"/>
              </w:rPr>
            </w:pPr>
            <w:r w:rsidRPr="00A54659">
              <w:rPr>
                <w:color w:val="000000"/>
                <w:sz w:val="20"/>
                <w:szCs w:val="20"/>
              </w:rPr>
              <w:t xml:space="preserve">2.  Engine Certification for Non-certified Engine </w:t>
            </w:r>
            <w:r w:rsidRPr="00A54659">
              <w:rPr>
                <w:color w:val="000000"/>
                <w:sz w:val="20"/>
                <w:szCs w:val="20"/>
                <w:vertAlign w:val="superscript"/>
              </w:rPr>
              <w:t>b,</w:t>
            </w:r>
          </w:p>
        </w:tc>
        <w:tc>
          <w:tcPr>
            <w:tcW w:w="1039"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2</w:t>
            </w:r>
          </w:p>
        </w:tc>
        <w:tc>
          <w:tcPr>
            <w:tcW w:w="1266"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1</w:t>
            </w:r>
          </w:p>
        </w:tc>
        <w:tc>
          <w:tcPr>
            <w:tcW w:w="846"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2</w:t>
            </w:r>
          </w:p>
        </w:tc>
        <w:tc>
          <w:tcPr>
            <w:tcW w:w="916"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253</w:t>
            </w:r>
          </w:p>
        </w:tc>
        <w:tc>
          <w:tcPr>
            <w:tcW w:w="1050"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506</w:t>
            </w:r>
          </w:p>
        </w:tc>
        <w:tc>
          <w:tcPr>
            <w:tcW w:w="1338"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25.3</w:t>
            </w:r>
          </w:p>
        </w:tc>
        <w:tc>
          <w:tcPr>
            <w:tcW w:w="908"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50.6</w:t>
            </w:r>
          </w:p>
        </w:tc>
        <w:tc>
          <w:tcPr>
            <w:tcW w:w="1332"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$26,223</w:t>
            </w:r>
            <w:r w:rsidR="00A54659">
              <w:rPr>
                <w:color w:val="000000"/>
                <w:sz w:val="20"/>
                <w:szCs w:val="20"/>
              </w:rPr>
              <w:t>.20</w:t>
            </w:r>
          </w:p>
        </w:tc>
      </w:tr>
      <w:tr w:rsidR="00DD5C55" w:rsidRPr="00DD5C55" w:rsidTr="008D7B1D">
        <w:trPr>
          <w:trHeight w:val="300"/>
        </w:trPr>
        <w:tc>
          <w:tcPr>
            <w:tcW w:w="4895" w:type="dxa"/>
            <w:tcBorders>
              <w:top w:val="nil"/>
              <w:left w:val="single" w:sz="4" w:space="0" w:color="auto"/>
              <w:bottom w:val="single" w:sz="4" w:space="0" w:color="auto"/>
              <w:right w:val="single" w:sz="4" w:space="0" w:color="auto"/>
            </w:tcBorders>
            <w:shd w:val="clear" w:color="auto" w:fill="auto"/>
            <w:noWrap/>
            <w:hideMark/>
          </w:tcPr>
          <w:p w:rsidR="00DD5C55" w:rsidRPr="00A54659" w:rsidRDefault="00DD5C55" w:rsidP="00DD5C55">
            <w:pPr>
              <w:widowControl/>
              <w:autoSpaceDE/>
              <w:autoSpaceDN/>
              <w:adjustRightInd/>
              <w:rPr>
                <w:color w:val="000000"/>
                <w:sz w:val="20"/>
                <w:szCs w:val="20"/>
              </w:rPr>
            </w:pPr>
            <w:r w:rsidRPr="00A54659">
              <w:rPr>
                <w:color w:val="000000"/>
                <w:sz w:val="20"/>
                <w:szCs w:val="20"/>
              </w:rPr>
              <w:t>3.  Engine Certification from non</w:t>
            </w:r>
            <w:r w:rsidR="002565CD">
              <w:rPr>
                <w:color w:val="000000"/>
                <w:sz w:val="20"/>
                <w:szCs w:val="20"/>
              </w:rPr>
              <w:t>-</w:t>
            </w:r>
            <w:r w:rsidRPr="00A54659">
              <w:rPr>
                <w:color w:val="000000"/>
                <w:sz w:val="20"/>
                <w:szCs w:val="20"/>
              </w:rPr>
              <w:t xml:space="preserve">road to stationary </w:t>
            </w:r>
          </w:p>
        </w:tc>
        <w:tc>
          <w:tcPr>
            <w:tcW w:w="1039"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1</w:t>
            </w:r>
          </w:p>
        </w:tc>
        <w:tc>
          <w:tcPr>
            <w:tcW w:w="1266"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1</w:t>
            </w:r>
          </w:p>
        </w:tc>
        <w:tc>
          <w:tcPr>
            <w:tcW w:w="846"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1</w:t>
            </w:r>
          </w:p>
        </w:tc>
        <w:tc>
          <w:tcPr>
            <w:tcW w:w="916"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0</w:t>
            </w:r>
          </w:p>
        </w:tc>
        <w:tc>
          <w:tcPr>
            <w:tcW w:w="908"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0</w:t>
            </w:r>
          </w:p>
        </w:tc>
        <w:tc>
          <w:tcPr>
            <w:tcW w:w="1332"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$0</w:t>
            </w:r>
          </w:p>
        </w:tc>
      </w:tr>
      <w:tr w:rsidR="00DD5C55" w:rsidRPr="00DD5C55" w:rsidTr="008D7B1D">
        <w:trPr>
          <w:trHeight w:val="315"/>
        </w:trPr>
        <w:tc>
          <w:tcPr>
            <w:tcW w:w="4895" w:type="dxa"/>
            <w:tcBorders>
              <w:top w:val="nil"/>
              <w:left w:val="single" w:sz="4" w:space="0" w:color="auto"/>
              <w:bottom w:val="single" w:sz="4" w:space="0" w:color="auto"/>
              <w:right w:val="single" w:sz="4" w:space="0" w:color="auto"/>
            </w:tcBorders>
            <w:shd w:val="clear" w:color="auto" w:fill="auto"/>
            <w:noWrap/>
            <w:hideMark/>
          </w:tcPr>
          <w:p w:rsidR="00DD5C55" w:rsidRPr="00A54659" w:rsidRDefault="00DD5C55" w:rsidP="00DD5C55">
            <w:pPr>
              <w:widowControl/>
              <w:autoSpaceDE/>
              <w:autoSpaceDN/>
              <w:adjustRightInd/>
              <w:rPr>
                <w:color w:val="000000"/>
                <w:sz w:val="20"/>
                <w:szCs w:val="20"/>
              </w:rPr>
            </w:pPr>
            <w:r w:rsidRPr="00A54659">
              <w:rPr>
                <w:color w:val="000000"/>
                <w:sz w:val="20"/>
                <w:szCs w:val="20"/>
              </w:rPr>
              <w:t>4.  Performance Tests</w:t>
            </w:r>
            <w:r w:rsidR="002565CD">
              <w:rPr>
                <w:color w:val="000000"/>
                <w:sz w:val="20"/>
                <w:szCs w:val="20"/>
              </w:rPr>
              <w:t xml:space="preserve"> </w:t>
            </w:r>
            <w:r w:rsidRPr="00A54659">
              <w:rPr>
                <w:color w:val="000000"/>
                <w:sz w:val="20"/>
                <w:szCs w:val="20"/>
                <w:vertAlign w:val="superscript"/>
              </w:rPr>
              <w:t>b</w:t>
            </w:r>
          </w:p>
        </w:tc>
        <w:tc>
          <w:tcPr>
            <w:tcW w:w="1039"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2</w:t>
            </w:r>
          </w:p>
        </w:tc>
        <w:tc>
          <w:tcPr>
            <w:tcW w:w="1266"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1</w:t>
            </w:r>
          </w:p>
        </w:tc>
        <w:tc>
          <w:tcPr>
            <w:tcW w:w="846"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2</w:t>
            </w:r>
          </w:p>
        </w:tc>
        <w:tc>
          <w:tcPr>
            <w:tcW w:w="916"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2,106.96</w:t>
            </w:r>
          </w:p>
        </w:tc>
        <w:tc>
          <w:tcPr>
            <w:tcW w:w="1050"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4,213.92</w:t>
            </w:r>
          </w:p>
        </w:tc>
        <w:tc>
          <w:tcPr>
            <w:tcW w:w="1338"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210.70</w:t>
            </w:r>
          </w:p>
        </w:tc>
        <w:tc>
          <w:tcPr>
            <w:tcW w:w="908"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421.39</w:t>
            </w:r>
          </w:p>
        </w:tc>
        <w:tc>
          <w:tcPr>
            <w:tcW w:w="1332"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color w:val="000000"/>
                <w:sz w:val="20"/>
                <w:szCs w:val="20"/>
              </w:rPr>
            </w:pPr>
            <w:r w:rsidRPr="00A54659">
              <w:rPr>
                <w:color w:val="000000"/>
                <w:sz w:val="20"/>
                <w:szCs w:val="20"/>
              </w:rPr>
              <w:t>$218,384</w:t>
            </w:r>
            <w:r w:rsidR="00A54659">
              <w:rPr>
                <w:color w:val="000000"/>
                <w:sz w:val="20"/>
                <w:szCs w:val="20"/>
              </w:rPr>
              <w:t>.30</w:t>
            </w:r>
          </w:p>
        </w:tc>
      </w:tr>
      <w:tr w:rsidR="00DD5C55" w:rsidRPr="00A54659" w:rsidTr="008D7B1D">
        <w:trPr>
          <w:trHeight w:val="300"/>
        </w:trPr>
        <w:tc>
          <w:tcPr>
            <w:tcW w:w="4895" w:type="dxa"/>
            <w:tcBorders>
              <w:top w:val="nil"/>
              <w:left w:val="single" w:sz="4" w:space="0" w:color="auto"/>
              <w:bottom w:val="single" w:sz="4" w:space="0" w:color="auto"/>
              <w:right w:val="single" w:sz="4" w:space="0" w:color="auto"/>
            </w:tcBorders>
            <w:shd w:val="clear" w:color="auto" w:fill="auto"/>
            <w:noWrap/>
            <w:hideMark/>
          </w:tcPr>
          <w:p w:rsidR="00DD5C55" w:rsidRPr="00A54659" w:rsidRDefault="00DD5C55" w:rsidP="00DD5C55">
            <w:pPr>
              <w:widowControl/>
              <w:autoSpaceDE/>
              <w:autoSpaceDN/>
              <w:adjustRightInd/>
              <w:rPr>
                <w:b/>
                <w:color w:val="000000"/>
                <w:sz w:val="20"/>
                <w:szCs w:val="20"/>
              </w:rPr>
            </w:pPr>
            <w:r w:rsidRPr="00A54659">
              <w:rPr>
                <w:b/>
                <w:color w:val="000000"/>
                <w:sz w:val="20"/>
                <w:szCs w:val="20"/>
              </w:rPr>
              <w:t xml:space="preserve">TOTAL </w:t>
            </w:r>
            <w:r w:rsidR="008D7B1D">
              <w:rPr>
                <w:b/>
                <w:color w:val="000000"/>
                <w:sz w:val="20"/>
                <w:szCs w:val="20"/>
              </w:rPr>
              <w:t xml:space="preserve">LABOR </w:t>
            </w:r>
            <w:r w:rsidRPr="00A54659">
              <w:rPr>
                <w:b/>
                <w:color w:val="000000"/>
                <w:sz w:val="20"/>
                <w:szCs w:val="20"/>
              </w:rPr>
              <w:t>BURDEN AND COST</w:t>
            </w:r>
            <w:r w:rsidR="008D7B1D">
              <w:rPr>
                <w:b/>
                <w:color w:val="000000"/>
                <w:sz w:val="20"/>
                <w:szCs w:val="20"/>
              </w:rPr>
              <w:t xml:space="preserve"> (rounded)</w:t>
            </w:r>
          </w:p>
        </w:tc>
        <w:tc>
          <w:tcPr>
            <w:tcW w:w="1039"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b/>
                <w:color w:val="000000"/>
                <w:sz w:val="20"/>
                <w:szCs w:val="20"/>
              </w:rPr>
            </w:pPr>
          </w:p>
        </w:tc>
        <w:tc>
          <w:tcPr>
            <w:tcW w:w="1266"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b/>
                <w:color w:val="000000"/>
                <w:sz w:val="20"/>
                <w:szCs w:val="20"/>
              </w:rPr>
            </w:pPr>
          </w:p>
        </w:tc>
        <w:tc>
          <w:tcPr>
            <w:tcW w:w="846"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b/>
                <w:color w:val="000000"/>
                <w:sz w:val="20"/>
                <w:szCs w:val="20"/>
              </w:rPr>
            </w:pPr>
          </w:p>
        </w:tc>
        <w:tc>
          <w:tcPr>
            <w:tcW w:w="916"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b/>
                <w:color w:val="000000"/>
                <w:sz w:val="20"/>
                <w:szCs w:val="20"/>
              </w:rPr>
            </w:pPr>
          </w:p>
        </w:tc>
        <w:tc>
          <w:tcPr>
            <w:tcW w:w="3296" w:type="dxa"/>
            <w:gridSpan w:val="3"/>
            <w:tcBorders>
              <w:top w:val="single" w:sz="4" w:space="0" w:color="auto"/>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b/>
                <w:color w:val="000000"/>
                <w:sz w:val="20"/>
                <w:szCs w:val="20"/>
              </w:rPr>
            </w:pPr>
            <w:r w:rsidRPr="00A54659">
              <w:rPr>
                <w:b/>
                <w:color w:val="000000"/>
                <w:sz w:val="20"/>
                <w:szCs w:val="20"/>
              </w:rPr>
              <w:t>5,498</w:t>
            </w:r>
          </w:p>
        </w:tc>
        <w:tc>
          <w:tcPr>
            <w:tcW w:w="1332" w:type="dxa"/>
            <w:tcBorders>
              <w:top w:val="nil"/>
              <w:left w:val="nil"/>
              <w:bottom w:val="single" w:sz="4" w:space="0" w:color="auto"/>
              <w:right w:val="single" w:sz="4" w:space="0" w:color="auto"/>
            </w:tcBorders>
            <w:shd w:val="clear" w:color="auto" w:fill="auto"/>
            <w:noWrap/>
            <w:vAlign w:val="center"/>
            <w:hideMark/>
          </w:tcPr>
          <w:p w:rsidR="00DD5C55" w:rsidRPr="00A54659" w:rsidRDefault="00DD5C55" w:rsidP="00A54659">
            <w:pPr>
              <w:widowControl/>
              <w:autoSpaceDE/>
              <w:autoSpaceDN/>
              <w:adjustRightInd/>
              <w:jc w:val="center"/>
              <w:rPr>
                <w:b/>
                <w:color w:val="000000"/>
                <w:sz w:val="20"/>
                <w:szCs w:val="20"/>
              </w:rPr>
            </w:pPr>
            <w:r w:rsidRPr="00A54659">
              <w:rPr>
                <w:b/>
                <w:color w:val="000000"/>
                <w:sz w:val="20"/>
                <w:szCs w:val="20"/>
              </w:rPr>
              <w:t>$247,754</w:t>
            </w:r>
          </w:p>
        </w:tc>
      </w:tr>
    </w:tbl>
    <w:p w:rsidR="00DD5C55" w:rsidRDefault="00DD5C55" w:rsidP="00F340DF">
      <w:pPr>
        <w:rPr>
          <w:color w:val="000000"/>
        </w:rPr>
      </w:pPr>
    </w:p>
    <w:p w:rsidR="006E12C6" w:rsidRDefault="006E12C6" w:rsidP="006E12C6">
      <w:pPr>
        <w:rPr>
          <w:b/>
          <w:sz w:val="20"/>
          <w:szCs w:val="20"/>
        </w:rPr>
      </w:pPr>
      <w:r>
        <w:rPr>
          <w:b/>
          <w:sz w:val="20"/>
          <w:szCs w:val="20"/>
        </w:rPr>
        <w:t>Assumptions:</w:t>
      </w:r>
    </w:p>
    <w:p w:rsidR="006E12C6" w:rsidRDefault="006E12C6" w:rsidP="006E12C6">
      <w:pPr>
        <w:widowControl/>
        <w:autoSpaceDE/>
        <w:autoSpaceDN/>
        <w:adjustRightInd/>
        <w:rPr>
          <w:sz w:val="20"/>
          <w:szCs w:val="20"/>
          <w:lang w:eastAsia="zh-TW"/>
        </w:rPr>
      </w:pPr>
      <w:r>
        <w:rPr>
          <w:sz w:val="20"/>
          <w:szCs w:val="20"/>
          <w:vertAlign w:val="superscript"/>
          <w:lang w:eastAsia="zh-TW"/>
        </w:rPr>
        <w:t>a</w:t>
      </w:r>
      <w:r>
        <w:rPr>
          <w:sz w:val="20"/>
          <w:szCs w:val="20"/>
          <w:lang w:eastAsia="zh-TW"/>
        </w:rPr>
        <w:t xml:space="preserve">  Costs for notifications are based on Office of Personnel Management General Schedule 2013.  Costs are estimated using the following rates: technical at $46.21, management at $62.27, and clerical at $25.01.</w:t>
      </w:r>
    </w:p>
    <w:p w:rsidR="006E12C6" w:rsidRDefault="006E12C6" w:rsidP="006E12C6">
      <w:pPr>
        <w:widowControl/>
        <w:autoSpaceDE/>
        <w:autoSpaceDN/>
        <w:adjustRightInd/>
        <w:rPr>
          <w:lang w:eastAsia="zh-TW"/>
        </w:rPr>
      </w:pPr>
      <w:r>
        <w:rPr>
          <w:sz w:val="20"/>
          <w:szCs w:val="20"/>
          <w:vertAlign w:val="superscript"/>
          <w:lang w:eastAsia="zh-TW"/>
        </w:rPr>
        <w:t>b</w:t>
      </w:r>
      <w:r>
        <w:rPr>
          <w:sz w:val="20"/>
          <w:szCs w:val="20"/>
          <w:lang w:eastAsia="zh-TW"/>
        </w:rPr>
        <w:t xml:space="preserve"> After full implementation, existing sources are no longer subject to these activities.  </w:t>
      </w:r>
      <w:r>
        <w:rPr>
          <w:sz w:val="20"/>
          <w:szCs w:val="20"/>
        </w:rPr>
        <w:t>It is assumed that 253 non-certified new engines will become subject to the rule each year over the 3-year period.  Based on the estimated distribution of existing engines, it is assumed that 12 percent of new engines, will be rated at &gt;500 hp and require initial notification.  Additionally, previously certified engines &gt; 500-hp are required to conduct subsequent performance tests either after 3 years or 8,760 hours of operation after the initial performance test.  It is assumed that 12 percent of existing engines will be rated at &gt; 500 hp and have previously had an initial performance test conducted and are now required to conduct a subsequent test over the next 3-year period.  The agency is expected to experience burden from evaluating these new sources and subsequent testing of existing sources &gt; 500 hp.</w:t>
      </w:r>
    </w:p>
    <w:p w:rsidR="006E12C6" w:rsidRDefault="006E12C6" w:rsidP="00F340DF">
      <w:pPr>
        <w:rPr>
          <w:color w:val="000000"/>
        </w:rPr>
      </w:pPr>
    </w:p>
    <w:sectPr w:rsidR="006E12C6"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8E7" w:rsidRDefault="007418E7">
      <w:r>
        <w:separator/>
      </w:r>
    </w:p>
  </w:endnote>
  <w:endnote w:type="continuationSeparator" w:id="0">
    <w:p w:rsidR="007418E7" w:rsidRDefault="007418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8E7" w:rsidRDefault="007418E7">
      <w:r>
        <w:separator/>
      </w:r>
    </w:p>
  </w:footnote>
  <w:footnote w:type="continuationSeparator" w:id="0">
    <w:p w:rsidR="007418E7" w:rsidRDefault="007418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C99" w:rsidRDefault="0026731A">
    <w:pPr>
      <w:framePr w:w="9361" w:wrap="notBeside" w:vAnchor="text" w:hAnchor="text" w:x="1" w:y="1"/>
      <w:jc w:val="center"/>
    </w:pPr>
    <w:fldSimple w:instr="PAGE ">
      <w:r w:rsidR="0020053C">
        <w:rPr>
          <w:noProof/>
        </w:rPr>
        <w:t>15</w:t>
      </w:r>
    </w:fldSimple>
  </w:p>
  <w:p w:rsidR="00CB6C99" w:rsidRDefault="00CB6C99"/>
  <w:p w:rsidR="00CB6C99" w:rsidRDefault="00CB6C99">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7BA9"/>
    <w:rsid w:val="00020F7A"/>
    <w:rsid w:val="00027AF5"/>
    <w:rsid w:val="0003348C"/>
    <w:rsid w:val="00034E92"/>
    <w:rsid w:val="0003619B"/>
    <w:rsid w:val="000453BA"/>
    <w:rsid w:val="00053F2B"/>
    <w:rsid w:val="00055BDF"/>
    <w:rsid w:val="00055DC5"/>
    <w:rsid w:val="00074B2E"/>
    <w:rsid w:val="00093AE1"/>
    <w:rsid w:val="000A1FBB"/>
    <w:rsid w:val="000A687C"/>
    <w:rsid w:val="000B26FD"/>
    <w:rsid w:val="000B4C7D"/>
    <w:rsid w:val="000D0CA1"/>
    <w:rsid w:val="000D2272"/>
    <w:rsid w:val="000E6324"/>
    <w:rsid w:val="000F772C"/>
    <w:rsid w:val="00101A9A"/>
    <w:rsid w:val="00101B40"/>
    <w:rsid w:val="00102B52"/>
    <w:rsid w:val="00106228"/>
    <w:rsid w:val="0010697C"/>
    <w:rsid w:val="00123889"/>
    <w:rsid w:val="00126A7C"/>
    <w:rsid w:val="00132CE9"/>
    <w:rsid w:val="001356D4"/>
    <w:rsid w:val="0014079D"/>
    <w:rsid w:val="00144978"/>
    <w:rsid w:val="00144A82"/>
    <w:rsid w:val="00144F35"/>
    <w:rsid w:val="0015433E"/>
    <w:rsid w:val="001837FB"/>
    <w:rsid w:val="00186DA3"/>
    <w:rsid w:val="00195753"/>
    <w:rsid w:val="001A0B41"/>
    <w:rsid w:val="001B0B9A"/>
    <w:rsid w:val="001B35F2"/>
    <w:rsid w:val="001B5841"/>
    <w:rsid w:val="001C5991"/>
    <w:rsid w:val="001D762C"/>
    <w:rsid w:val="001F19FF"/>
    <w:rsid w:val="0020053C"/>
    <w:rsid w:val="00200F18"/>
    <w:rsid w:val="002041C5"/>
    <w:rsid w:val="00205D16"/>
    <w:rsid w:val="002063FE"/>
    <w:rsid w:val="00206932"/>
    <w:rsid w:val="0021722B"/>
    <w:rsid w:val="00220F30"/>
    <w:rsid w:val="00222C7A"/>
    <w:rsid w:val="0022738C"/>
    <w:rsid w:val="00234A28"/>
    <w:rsid w:val="00236DB3"/>
    <w:rsid w:val="002431D9"/>
    <w:rsid w:val="00243815"/>
    <w:rsid w:val="002565CD"/>
    <w:rsid w:val="002638A0"/>
    <w:rsid w:val="0026731A"/>
    <w:rsid w:val="0026736C"/>
    <w:rsid w:val="002712EB"/>
    <w:rsid w:val="0027222A"/>
    <w:rsid w:val="002743D2"/>
    <w:rsid w:val="00277F42"/>
    <w:rsid w:val="00281CAE"/>
    <w:rsid w:val="0029006A"/>
    <w:rsid w:val="002904E7"/>
    <w:rsid w:val="00294430"/>
    <w:rsid w:val="002976E9"/>
    <w:rsid w:val="002A6194"/>
    <w:rsid w:val="002B29A5"/>
    <w:rsid w:val="002B29A7"/>
    <w:rsid w:val="002B2DDA"/>
    <w:rsid w:val="002B517F"/>
    <w:rsid w:val="002B6993"/>
    <w:rsid w:val="002C1F95"/>
    <w:rsid w:val="002C3E22"/>
    <w:rsid w:val="002C416A"/>
    <w:rsid w:val="002C77DF"/>
    <w:rsid w:val="002D0B89"/>
    <w:rsid w:val="002D7683"/>
    <w:rsid w:val="002F674B"/>
    <w:rsid w:val="002F6DB3"/>
    <w:rsid w:val="002F6F7E"/>
    <w:rsid w:val="002F79EE"/>
    <w:rsid w:val="003139FC"/>
    <w:rsid w:val="00334802"/>
    <w:rsid w:val="00341540"/>
    <w:rsid w:val="003511C6"/>
    <w:rsid w:val="003526E9"/>
    <w:rsid w:val="0035325B"/>
    <w:rsid w:val="00354C15"/>
    <w:rsid w:val="003619B4"/>
    <w:rsid w:val="00395BF7"/>
    <w:rsid w:val="003A49A6"/>
    <w:rsid w:val="003B0C75"/>
    <w:rsid w:val="003C4B46"/>
    <w:rsid w:val="003C5023"/>
    <w:rsid w:val="003E30B5"/>
    <w:rsid w:val="003E4C18"/>
    <w:rsid w:val="003F686F"/>
    <w:rsid w:val="0040391F"/>
    <w:rsid w:val="00410882"/>
    <w:rsid w:val="00415104"/>
    <w:rsid w:val="0044133C"/>
    <w:rsid w:val="00451686"/>
    <w:rsid w:val="00455557"/>
    <w:rsid w:val="00484A45"/>
    <w:rsid w:val="004A4B25"/>
    <w:rsid w:val="004C5E95"/>
    <w:rsid w:val="004C701D"/>
    <w:rsid w:val="004D0CEA"/>
    <w:rsid w:val="004F1469"/>
    <w:rsid w:val="004F6FCD"/>
    <w:rsid w:val="00504745"/>
    <w:rsid w:val="00507EC5"/>
    <w:rsid w:val="00516952"/>
    <w:rsid w:val="005253D4"/>
    <w:rsid w:val="00551815"/>
    <w:rsid w:val="00560AD2"/>
    <w:rsid w:val="00565A51"/>
    <w:rsid w:val="0057125B"/>
    <w:rsid w:val="00571260"/>
    <w:rsid w:val="00583626"/>
    <w:rsid w:val="005A1986"/>
    <w:rsid w:val="005B5DE8"/>
    <w:rsid w:val="005B6684"/>
    <w:rsid w:val="005B684D"/>
    <w:rsid w:val="005C2EF3"/>
    <w:rsid w:val="005C3665"/>
    <w:rsid w:val="005C42AC"/>
    <w:rsid w:val="005D385C"/>
    <w:rsid w:val="005E194B"/>
    <w:rsid w:val="005E5084"/>
    <w:rsid w:val="005F1810"/>
    <w:rsid w:val="005F417A"/>
    <w:rsid w:val="005F42F8"/>
    <w:rsid w:val="00601205"/>
    <w:rsid w:val="00606DEF"/>
    <w:rsid w:val="00630300"/>
    <w:rsid w:val="00631517"/>
    <w:rsid w:val="00635DBD"/>
    <w:rsid w:val="00641D2B"/>
    <w:rsid w:val="00644632"/>
    <w:rsid w:val="0067240C"/>
    <w:rsid w:val="006741F7"/>
    <w:rsid w:val="006873E2"/>
    <w:rsid w:val="00687E2C"/>
    <w:rsid w:val="00694B55"/>
    <w:rsid w:val="006B312C"/>
    <w:rsid w:val="006B3398"/>
    <w:rsid w:val="006C0B70"/>
    <w:rsid w:val="006D1B12"/>
    <w:rsid w:val="006E12C6"/>
    <w:rsid w:val="006E1EC4"/>
    <w:rsid w:val="006E4A6E"/>
    <w:rsid w:val="006E60A9"/>
    <w:rsid w:val="006E642B"/>
    <w:rsid w:val="006E6DAF"/>
    <w:rsid w:val="007004F9"/>
    <w:rsid w:val="00724BC7"/>
    <w:rsid w:val="00732703"/>
    <w:rsid w:val="007418E7"/>
    <w:rsid w:val="00761B1E"/>
    <w:rsid w:val="00763160"/>
    <w:rsid w:val="00780612"/>
    <w:rsid w:val="00786A20"/>
    <w:rsid w:val="00787E91"/>
    <w:rsid w:val="00791FAF"/>
    <w:rsid w:val="007A0634"/>
    <w:rsid w:val="007A16F4"/>
    <w:rsid w:val="007A458D"/>
    <w:rsid w:val="007C0FAA"/>
    <w:rsid w:val="007C6A7C"/>
    <w:rsid w:val="007E6FF4"/>
    <w:rsid w:val="007F07FB"/>
    <w:rsid w:val="007F5049"/>
    <w:rsid w:val="00810507"/>
    <w:rsid w:val="00812651"/>
    <w:rsid w:val="008137FB"/>
    <w:rsid w:val="00813E69"/>
    <w:rsid w:val="00817E8B"/>
    <w:rsid w:val="00832FD4"/>
    <w:rsid w:val="008338D4"/>
    <w:rsid w:val="00837CE5"/>
    <w:rsid w:val="0084255D"/>
    <w:rsid w:val="00845833"/>
    <w:rsid w:val="00845CE9"/>
    <w:rsid w:val="008466A2"/>
    <w:rsid w:val="00850ACF"/>
    <w:rsid w:val="00852038"/>
    <w:rsid w:val="008554BC"/>
    <w:rsid w:val="00861489"/>
    <w:rsid w:val="00872221"/>
    <w:rsid w:val="0088639E"/>
    <w:rsid w:val="0089239D"/>
    <w:rsid w:val="008A2BAD"/>
    <w:rsid w:val="008A311C"/>
    <w:rsid w:val="008A3399"/>
    <w:rsid w:val="008A46EB"/>
    <w:rsid w:val="008B056F"/>
    <w:rsid w:val="008B1453"/>
    <w:rsid w:val="008B407C"/>
    <w:rsid w:val="008D7B1D"/>
    <w:rsid w:val="008E329C"/>
    <w:rsid w:val="008E65E6"/>
    <w:rsid w:val="008F285B"/>
    <w:rsid w:val="008F4564"/>
    <w:rsid w:val="009018EC"/>
    <w:rsid w:val="00906EDB"/>
    <w:rsid w:val="00912E00"/>
    <w:rsid w:val="00923C46"/>
    <w:rsid w:val="00931DDF"/>
    <w:rsid w:val="00934A41"/>
    <w:rsid w:val="00946D41"/>
    <w:rsid w:val="0096312D"/>
    <w:rsid w:val="009711DB"/>
    <w:rsid w:val="00983410"/>
    <w:rsid w:val="009A0F50"/>
    <w:rsid w:val="009A16CD"/>
    <w:rsid w:val="009A67F3"/>
    <w:rsid w:val="009B2F6A"/>
    <w:rsid w:val="009C06F5"/>
    <w:rsid w:val="009D6567"/>
    <w:rsid w:val="009E0F31"/>
    <w:rsid w:val="009F2E84"/>
    <w:rsid w:val="009F4C3A"/>
    <w:rsid w:val="009F6721"/>
    <w:rsid w:val="00A007F5"/>
    <w:rsid w:val="00A038EC"/>
    <w:rsid w:val="00A145B0"/>
    <w:rsid w:val="00A15172"/>
    <w:rsid w:val="00A26EF7"/>
    <w:rsid w:val="00A277D6"/>
    <w:rsid w:val="00A379F8"/>
    <w:rsid w:val="00A54659"/>
    <w:rsid w:val="00A54EEA"/>
    <w:rsid w:val="00A56BFF"/>
    <w:rsid w:val="00A73600"/>
    <w:rsid w:val="00A74C1E"/>
    <w:rsid w:val="00A7661C"/>
    <w:rsid w:val="00A95BC7"/>
    <w:rsid w:val="00A962DF"/>
    <w:rsid w:val="00AB7063"/>
    <w:rsid w:val="00AF70A1"/>
    <w:rsid w:val="00B0328E"/>
    <w:rsid w:val="00B07F79"/>
    <w:rsid w:val="00B13754"/>
    <w:rsid w:val="00B16C07"/>
    <w:rsid w:val="00B172C8"/>
    <w:rsid w:val="00B27DEA"/>
    <w:rsid w:val="00B46A57"/>
    <w:rsid w:val="00B65754"/>
    <w:rsid w:val="00B66231"/>
    <w:rsid w:val="00B769F1"/>
    <w:rsid w:val="00B82025"/>
    <w:rsid w:val="00BA0A91"/>
    <w:rsid w:val="00BA4887"/>
    <w:rsid w:val="00BB3390"/>
    <w:rsid w:val="00BB3C1A"/>
    <w:rsid w:val="00BC6DEF"/>
    <w:rsid w:val="00BD7CAE"/>
    <w:rsid w:val="00BE2989"/>
    <w:rsid w:val="00BE6A2C"/>
    <w:rsid w:val="00BE7A11"/>
    <w:rsid w:val="00BF2746"/>
    <w:rsid w:val="00BF722F"/>
    <w:rsid w:val="00C13FE8"/>
    <w:rsid w:val="00C27A21"/>
    <w:rsid w:val="00C30A60"/>
    <w:rsid w:val="00C31BA2"/>
    <w:rsid w:val="00C33ABA"/>
    <w:rsid w:val="00C37BB6"/>
    <w:rsid w:val="00C52EFD"/>
    <w:rsid w:val="00C62974"/>
    <w:rsid w:val="00C64378"/>
    <w:rsid w:val="00C671F1"/>
    <w:rsid w:val="00C75CF0"/>
    <w:rsid w:val="00C808B5"/>
    <w:rsid w:val="00C82DB6"/>
    <w:rsid w:val="00CA4CD6"/>
    <w:rsid w:val="00CA57FF"/>
    <w:rsid w:val="00CA7DA0"/>
    <w:rsid w:val="00CB6C99"/>
    <w:rsid w:val="00CC48AB"/>
    <w:rsid w:val="00CC58F6"/>
    <w:rsid w:val="00CD2069"/>
    <w:rsid w:val="00CD280D"/>
    <w:rsid w:val="00CD4EF8"/>
    <w:rsid w:val="00CF2B37"/>
    <w:rsid w:val="00D00D96"/>
    <w:rsid w:val="00D13D9A"/>
    <w:rsid w:val="00D14A8D"/>
    <w:rsid w:val="00D21198"/>
    <w:rsid w:val="00D2273E"/>
    <w:rsid w:val="00D32916"/>
    <w:rsid w:val="00D42D52"/>
    <w:rsid w:val="00D46FA2"/>
    <w:rsid w:val="00D5080D"/>
    <w:rsid w:val="00D54037"/>
    <w:rsid w:val="00D56F5F"/>
    <w:rsid w:val="00D60FC5"/>
    <w:rsid w:val="00D61B37"/>
    <w:rsid w:val="00D636CF"/>
    <w:rsid w:val="00D63B96"/>
    <w:rsid w:val="00D7443F"/>
    <w:rsid w:val="00D75564"/>
    <w:rsid w:val="00D92F66"/>
    <w:rsid w:val="00D95819"/>
    <w:rsid w:val="00DA1721"/>
    <w:rsid w:val="00DA7285"/>
    <w:rsid w:val="00DA7E42"/>
    <w:rsid w:val="00DB59E1"/>
    <w:rsid w:val="00DC0B82"/>
    <w:rsid w:val="00DC333D"/>
    <w:rsid w:val="00DD1AC1"/>
    <w:rsid w:val="00DD5C55"/>
    <w:rsid w:val="00DD6FD9"/>
    <w:rsid w:val="00DD7D49"/>
    <w:rsid w:val="00DF5C4E"/>
    <w:rsid w:val="00E10DA7"/>
    <w:rsid w:val="00E1197D"/>
    <w:rsid w:val="00E1538C"/>
    <w:rsid w:val="00E25DB6"/>
    <w:rsid w:val="00E276CD"/>
    <w:rsid w:val="00E32EDA"/>
    <w:rsid w:val="00E53137"/>
    <w:rsid w:val="00E702F6"/>
    <w:rsid w:val="00E72D70"/>
    <w:rsid w:val="00E77D5E"/>
    <w:rsid w:val="00E868BB"/>
    <w:rsid w:val="00E94ADB"/>
    <w:rsid w:val="00E94C6C"/>
    <w:rsid w:val="00EA37A9"/>
    <w:rsid w:val="00EA7026"/>
    <w:rsid w:val="00EC4074"/>
    <w:rsid w:val="00ED741E"/>
    <w:rsid w:val="00EF113F"/>
    <w:rsid w:val="00F033F0"/>
    <w:rsid w:val="00F03803"/>
    <w:rsid w:val="00F066C9"/>
    <w:rsid w:val="00F10F3D"/>
    <w:rsid w:val="00F20822"/>
    <w:rsid w:val="00F340DF"/>
    <w:rsid w:val="00F538BC"/>
    <w:rsid w:val="00F61E4C"/>
    <w:rsid w:val="00F71536"/>
    <w:rsid w:val="00F9092B"/>
    <w:rsid w:val="00F92D22"/>
    <w:rsid w:val="00FA630C"/>
    <w:rsid w:val="00FA6E94"/>
    <w:rsid w:val="00FB0650"/>
    <w:rsid w:val="00FB4D98"/>
    <w:rsid w:val="00FB6378"/>
    <w:rsid w:val="00FB7BCE"/>
    <w:rsid w:val="00FB7F2A"/>
    <w:rsid w:val="00FC4E09"/>
    <w:rsid w:val="00FD72B2"/>
    <w:rsid w:val="00FE2099"/>
    <w:rsid w:val="00FE2470"/>
    <w:rsid w:val="00FF50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character" w:customStyle="1" w:styleId="apple-converted-space">
    <w:name w:val="apple-converted-space"/>
    <w:basedOn w:val="DefaultParagraphFont"/>
    <w:rsid w:val="00E1197D"/>
  </w:style>
  <w:style w:type="paragraph" w:styleId="Revision">
    <w:name w:val="Revision"/>
    <w:hidden/>
    <w:uiPriority w:val="99"/>
    <w:semiHidden/>
    <w:rsid w:val="00687E2C"/>
    <w:rPr>
      <w:sz w:val="24"/>
      <w:szCs w:val="24"/>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951472760">
      <w:bodyDiv w:val="1"/>
      <w:marLeft w:val="0"/>
      <w:marRight w:val="0"/>
      <w:marTop w:val="0"/>
      <w:marBottom w:val="0"/>
      <w:divBdr>
        <w:top w:val="none" w:sz="0" w:space="0" w:color="auto"/>
        <w:left w:val="none" w:sz="0" w:space="0" w:color="auto"/>
        <w:bottom w:val="none" w:sz="0" w:space="0" w:color="auto"/>
        <w:right w:val="none" w:sz="0" w:space="0" w:color="auto"/>
      </w:divBdr>
    </w:div>
    <w:div w:id="101214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tp://ftp.bls.gov/pub/special.requests/cpi/cpiai.tx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6C65D-E428-4F5D-94B2-EBCA7B36D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5026</Words>
  <Characters>29155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2013-12-05T15:47:00Z</cp:lastPrinted>
  <dcterms:created xsi:type="dcterms:W3CDTF">2013-12-12T18:10:00Z</dcterms:created>
  <dcterms:modified xsi:type="dcterms:W3CDTF">2013-12-12T18:10:00Z</dcterms:modified>
</cp:coreProperties>
</file>