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E27F2A" w:rsidRDefault="00871A59" w:rsidP="00A7661C">
      <w:pPr>
        <w:tabs>
          <w:tab w:val="center" w:pos="4680"/>
        </w:tabs>
        <w:jc w:val="center"/>
        <w:rPr>
          <w:b/>
          <w:bCs/>
        </w:rPr>
      </w:pPr>
      <w:r w:rsidRPr="00E27F2A">
        <w:rPr>
          <w:b/>
          <w:bCs/>
        </w:rPr>
        <w:fldChar w:fldCharType="begin"/>
      </w:r>
      <w:r w:rsidR="00CA4CD6" w:rsidRPr="00E27F2A">
        <w:rPr>
          <w:b/>
          <w:bCs/>
        </w:rPr>
        <w:instrText>tc \l2 "SF</w:instrText>
      </w:r>
      <w:r w:rsidRPr="00E27F2A">
        <w:rPr>
          <w:b/>
          <w:bCs/>
        </w:rPr>
        <w:fldChar w:fldCharType="end"/>
      </w:r>
      <w:r w:rsidR="00CA4CD6" w:rsidRPr="00E27F2A">
        <w:rPr>
          <w:b/>
          <w:bCs/>
        </w:rPr>
        <w:t>SUPPORTING STATEMENT</w:t>
      </w:r>
    </w:p>
    <w:p w:rsidR="00CA4CD6" w:rsidRPr="00E27F2A" w:rsidRDefault="00CA4CD6">
      <w:pPr>
        <w:tabs>
          <w:tab w:val="center" w:pos="4680"/>
        </w:tabs>
      </w:pPr>
      <w:r w:rsidRPr="00E27F2A">
        <w:rPr>
          <w:b/>
          <w:bCs/>
        </w:rPr>
        <w:tab/>
        <w:t>ENVIRONMENTAL PROTECTION AGENCY</w:t>
      </w:r>
    </w:p>
    <w:p w:rsidR="00CA4CD6" w:rsidRPr="00E27F2A" w:rsidRDefault="00CA4CD6">
      <w:pPr>
        <w:tabs>
          <w:tab w:val="center" w:pos="4680"/>
        </w:tabs>
      </w:pPr>
      <w:r w:rsidRPr="00E27F2A">
        <w:tab/>
      </w:r>
    </w:p>
    <w:p w:rsidR="00CA4CD6" w:rsidRPr="00E27F2A" w:rsidRDefault="00BA4AAC">
      <w:r w:rsidRPr="00E27F2A">
        <w:rPr>
          <w:b/>
        </w:rPr>
        <w:t xml:space="preserve">NSPS for Commercial and Industrial Solid Waste Incineration Units (40 CFR Part 60, Subpart CCCC) </w:t>
      </w:r>
      <w:r w:rsidR="002B29A5" w:rsidRPr="00E27F2A">
        <w:rPr>
          <w:b/>
        </w:rPr>
        <w:t>(Renewal)</w:t>
      </w:r>
    </w:p>
    <w:p w:rsidR="00CA4CD6" w:rsidRPr="00E27F2A" w:rsidRDefault="00CA4CD6"/>
    <w:p w:rsidR="00CA4CD6" w:rsidRPr="00E27F2A" w:rsidRDefault="00CA4CD6">
      <w:pPr>
        <w:rPr>
          <w:b/>
          <w:bCs/>
        </w:rPr>
      </w:pPr>
      <w:r w:rsidRPr="00E27F2A">
        <w:rPr>
          <w:b/>
          <w:bCs/>
        </w:rPr>
        <w:t>1.  Identification of the Information Collection</w:t>
      </w:r>
    </w:p>
    <w:p w:rsidR="00CA4CD6" w:rsidRPr="00E27F2A" w:rsidRDefault="00CA4CD6">
      <w:pPr>
        <w:rPr>
          <w:b/>
          <w:bCs/>
        </w:rPr>
      </w:pPr>
    </w:p>
    <w:p w:rsidR="00CA4CD6" w:rsidRPr="00E27F2A" w:rsidRDefault="00CA4CD6">
      <w:pPr>
        <w:ind w:firstLine="720"/>
        <w:rPr>
          <w:b/>
          <w:bCs/>
        </w:rPr>
      </w:pPr>
      <w:r w:rsidRPr="00E27F2A">
        <w:rPr>
          <w:b/>
          <w:bCs/>
        </w:rPr>
        <w:t>1(a)  Title of the Information Collection</w:t>
      </w:r>
    </w:p>
    <w:p w:rsidR="00CA4CD6" w:rsidRPr="00E27F2A" w:rsidRDefault="00CA4CD6">
      <w:pPr>
        <w:rPr>
          <w:b/>
          <w:bCs/>
        </w:rPr>
      </w:pPr>
    </w:p>
    <w:p w:rsidR="00CA4CD6" w:rsidRPr="00E27F2A" w:rsidRDefault="00BA4AAC" w:rsidP="002B29A5">
      <w:pPr>
        <w:rPr>
          <w:bCs/>
        </w:rPr>
      </w:pPr>
      <w:r w:rsidRPr="00E27F2A">
        <w:rPr>
          <w:bCs/>
        </w:rPr>
        <w:t xml:space="preserve">NSPS for Commercial and Industrial Solid Waste Incineration Units (40 CFR Part 60, Subpart CCCC) </w:t>
      </w:r>
      <w:r w:rsidR="002B29A5" w:rsidRPr="00E27F2A">
        <w:rPr>
          <w:bCs/>
        </w:rPr>
        <w:t xml:space="preserve">(Renewal), EPA ICR Number </w:t>
      </w:r>
      <w:r w:rsidRPr="00E27F2A">
        <w:rPr>
          <w:bCs/>
        </w:rPr>
        <w:t>1926.0</w:t>
      </w:r>
      <w:r w:rsidR="00BA21C2" w:rsidRPr="00E27F2A">
        <w:rPr>
          <w:bCs/>
        </w:rPr>
        <w:t>6</w:t>
      </w:r>
      <w:r w:rsidR="002B29A5" w:rsidRPr="00E27F2A">
        <w:rPr>
          <w:bCs/>
        </w:rPr>
        <w:t>, OMB Control Number 2060-</w:t>
      </w:r>
      <w:r w:rsidRPr="00E27F2A">
        <w:rPr>
          <w:bCs/>
        </w:rPr>
        <w:t>0450</w:t>
      </w:r>
      <w:r w:rsidR="002B29A5" w:rsidRPr="00E27F2A">
        <w:rPr>
          <w:bCs/>
        </w:rPr>
        <w:t>.</w:t>
      </w:r>
    </w:p>
    <w:p w:rsidR="00CA4CD6" w:rsidRPr="00E27F2A" w:rsidRDefault="00CA4CD6">
      <w:pPr>
        <w:rPr>
          <w:b/>
          <w:bCs/>
        </w:rPr>
      </w:pPr>
    </w:p>
    <w:p w:rsidR="00CA4CD6" w:rsidRPr="00E27F2A" w:rsidRDefault="00CA4CD6">
      <w:pPr>
        <w:ind w:firstLine="720"/>
      </w:pPr>
      <w:r w:rsidRPr="00E27F2A">
        <w:rPr>
          <w:b/>
          <w:bCs/>
        </w:rPr>
        <w:t>1(b)  Short Characterization/Abstract</w:t>
      </w:r>
    </w:p>
    <w:p w:rsidR="00CA4CD6" w:rsidRPr="00E27F2A" w:rsidRDefault="00CA4CD6"/>
    <w:p w:rsidR="00A208F5" w:rsidRDefault="00CA4CD6" w:rsidP="00E875F3">
      <w:pPr>
        <w:ind w:firstLine="720"/>
      </w:pPr>
      <w:r w:rsidRPr="00E27F2A">
        <w:t xml:space="preserve">The </w:t>
      </w:r>
      <w:r w:rsidR="00100F60" w:rsidRPr="00E27F2A">
        <w:t>New Source Performance Standard</w:t>
      </w:r>
      <w:r w:rsidR="00AC0436" w:rsidRPr="00E27F2A">
        <w:t>s</w:t>
      </w:r>
      <w:r w:rsidR="00100F60" w:rsidRPr="00E27F2A">
        <w:t xml:space="preserve"> (</w:t>
      </w:r>
      <w:r w:rsidR="00BA4AAC" w:rsidRPr="00E27F2A">
        <w:t>NSPS</w:t>
      </w:r>
      <w:r w:rsidR="00100F60" w:rsidRPr="00E27F2A">
        <w:t>)</w:t>
      </w:r>
      <w:r w:rsidR="00BA4AAC" w:rsidRPr="00E27F2A">
        <w:t xml:space="preserve"> </w:t>
      </w:r>
      <w:r w:rsidRPr="00E27F2A">
        <w:t xml:space="preserve">for </w:t>
      </w:r>
      <w:r w:rsidR="00BB39F4" w:rsidRPr="00E27F2A">
        <w:rPr>
          <w:bCs/>
        </w:rPr>
        <w:t>Commercial and Industrial Solid Waste Incineration Units</w:t>
      </w:r>
      <w:r w:rsidR="00BA4AAC" w:rsidRPr="00E27F2A">
        <w:t xml:space="preserve"> </w:t>
      </w:r>
      <w:r w:rsidRPr="00E27F2A">
        <w:t xml:space="preserve">were proposed on </w:t>
      </w:r>
      <w:r w:rsidR="00BA4AAC" w:rsidRPr="00E27F2A">
        <w:t>November 30, 1999</w:t>
      </w:r>
      <w:r w:rsidRPr="00E27F2A">
        <w:t xml:space="preserve">, and promulgated on </w:t>
      </w:r>
      <w:r w:rsidR="00BA4AAC" w:rsidRPr="00E27F2A">
        <w:t>December 1,</w:t>
      </w:r>
      <w:r w:rsidR="00EF53CF" w:rsidRPr="00E27F2A">
        <w:t xml:space="preserve"> </w:t>
      </w:r>
      <w:r w:rsidR="00BA4AAC" w:rsidRPr="00E27F2A">
        <w:t>2000</w:t>
      </w:r>
      <w:r w:rsidR="00454781" w:rsidRPr="00E27F2A">
        <w:t xml:space="preserve">.  </w:t>
      </w:r>
      <w:r w:rsidR="00AC0436" w:rsidRPr="00E27F2A">
        <w:t>The</w:t>
      </w:r>
      <w:r w:rsidR="002517C0">
        <w:t>se</w:t>
      </w:r>
      <w:r w:rsidR="00AC0436" w:rsidRPr="00E27F2A">
        <w:t xml:space="preserve"> standard</w:t>
      </w:r>
      <w:r w:rsidR="002517C0">
        <w:t>s</w:t>
      </w:r>
      <w:r w:rsidR="00AC0436" w:rsidRPr="00E27F2A">
        <w:t xml:space="preserve"> appl</w:t>
      </w:r>
      <w:r w:rsidR="002517C0">
        <w:t>y</w:t>
      </w:r>
      <w:r w:rsidR="00AC0436" w:rsidRPr="00E27F2A">
        <w:t xml:space="preserve"> to </w:t>
      </w:r>
      <w:r w:rsidR="002517C0">
        <w:t xml:space="preserve">either </w:t>
      </w:r>
      <w:r w:rsidR="00AC0436" w:rsidRPr="00E27F2A">
        <w:t xml:space="preserve">owners or operators of a combustion device used to combust commercial and industrial waste, and that meet either of the following two criteria: </w:t>
      </w:r>
      <w:r w:rsidR="002517C0">
        <w:t xml:space="preserve">     </w:t>
      </w:r>
      <w:r w:rsidR="00AC0436" w:rsidRPr="00E27F2A">
        <w:t>1) began construction on or after December 31, 1999</w:t>
      </w:r>
      <w:r w:rsidR="002517C0">
        <w:t>;</w:t>
      </w:r>
      <w:r w:rsidR="00AC0436" w:rsidRPr="00E27F2A">
        <w:t xml:space="preserve"> or 2) began reconstruction or modification on or after June 1, 2001.</w:t>
      </w:r>
    </w:p>
    <w:p w:rsidR="007933F9" w:rsidRDefault="00AC0436" w:rsidP="00E875F3">
      <w:pPr>
        <w:ind w:firstLine="720"/>
      </w:pPr>
      <w:r w:rsidRPr="00E27F2A">
        <w:t xml:space="preserve">  </w:t>
      </w:r>
    </w:p>
    <w:p w:rsidR="007933F9" w:rsidRPr="007933F9" w:rsidRDefault="007933F9" w:rsidP="003C0DE2">
      <w:r>
        <w:tab/>
      </w:r>
      <w:r w:rsidR="001C2C3E">
        <w:t xml:space="preserve">The NSPS was recently amended on February 7, 2013.  </w:t>
      </w:r>
      <w:r>
        <w:t xml:space="preserve">The </w:t>
      </w:r>
      <w:r w:rsidR="003C0DE2">
        <w:t xml:space="preserve">2013 </w:t>
      </w:r>
      <w:r>
        <w:t>standard</w:t>
      </w:r>
      <w:r w:rsidR="00921460">
        <w:t>s</w:t>
      </w:r>
      <w:r>
        <w:t xml:space="preserve"> appl</w:t>
      </w:r>
      <w:r w:rsidR="00921460">
        <w:t>y</w:t>
      </w:r>
      <w:r>
        <w:t xml:space="preserve"> to </w:t>
      </w:r>
      <w:r w:rsidR="00921460">
        <w:t xml:space="preserve">either </w:t>
      </w:r>
      <w:r>
        <w:t xml:space="preserve">owners or operators </w:t>
      </w:r>
      <w:r w:rsidRPr="007933F9">
        <w:t xml:space="preserve">of a combustion device used to combust commercial and industrial waste, and that meet either of the following two criteria: 1) began construction on or after </w:t>
      </w:r>
      <w:r>
        <w:t>June 4, 2010</w:t>
      </w:r>
      <w:r w:rsidR="00921460">
        <w:t>;</w:t>
      </w:r>
      <w:r w:rsidRPr="007933F9">
        <w:t xml:space="preserve"> or 2) began reconstruction or modif</w:t>
      </w:r>
      <w:r>
        <w:t>ication on or after August 7, 2013</w:t>
      </w:r>
      <w:r w:rsidRPr="007933F9">
        <w:t xml:space="preserve">.  </w:t>
      </w:r>
      <w:r w:rsidR="003C0DE2">
        <w:t>Burdens associated with the 2013 standard</w:t>
      </w:r>
      <w:r w:rsidR="00921460">
        <w:t>s</w:t>
      </w:r>
      <w:r w:rsidR="003C0DE2">
        <w:t xml:space="preserve"> are addressed separately under EPA ICR Number 2384.05.  </w:t>
      </w:r>
      <w:r w:rsidR="009107BA">
        <w:t xml:space="preserve">This ICR applies only to those </w:t>
      </w:r>
      <w:r w:rsidR="003C0DE2">
        <w:t xml:space="preserve">existing </w:t>
      </w:r>
      <w:r w:rsidR="009107BA">
        <w:t xml:space="preserve">sources that </w:t>
      </w:r>
      <w:r w:rsidR="003B1C7D">
        <w:t xml:space="preserve">have burdens under </w:t>
      </w:r>
      <w:r w:rsidR="009107BA">
        <w:t>the 2000 standard</w:t>
      </w:r>
      <w:r w:rsidR="00921460">
        <w:t>s</w:t>
      </w:r>
      <w:r w:rsidR="009107BA">
        <w:t xml:space="preserve">.  </w:t>
      </w:r>
    </w:p>
    <w:p w:rsidR="007933F9" w:rsidRDefault="007933F9" w:rsidP="00581982"/>
    <w:p w:rsidR="00CA4CD6" w:rsidRPr="00E27F2A" w:rsidRDefault="007933F9" w:rsidP="00581982">
      <w:r>
        <w:tab/>
      </w:r>
      <w:r w:rsidR="00BB39F4">
        <w:t xml:space="preserve">Commercial and industrial waste is a solid waste combusted in an enclosed device using controlled flame combustion without energy recovery, which is a distinct operating unit of any commercial or industrial facility, including field-erected, modular, and custom-built incineration units operating with starved or excess air, or solid waste combusted in an air curtain incinerator without energy recovery that is a distinct operating unit of any commercial or industrial facility.  </w:t>
      </w:r>
      <w:r w:rsidR="00CA4CD6" w:rsidRPr="00E27F2A">
        <w:t xml:space="preserve">This information is being collected to assure compliance with 40 CFR part </w:t>
      </w:r>
      <w:r w:rsidR="00B9770E" w:rsidRPr="00E27F2A">
        <w:t>60</w:t>
      </w:r>
      <w:r w:rsidR="00CA4CD6" w:rsidRPr="00E27F2A">
        <w:t>, subpart</w:t>
      </w:r>
      <w:r w:rsidR="00B9770E" w:rsidRPr="00E27F2A">
        <w:t xml:space="preserve"> CCCC</w:t>
      </w:r>
      <w:r w:rsidR="00CA4CD6" w:rsidRPr="00E27F2A">
        <w:t>.</w:t>
      </w:r>
    </w:p>
    <w:p w:rsidR="00CA4CD6" w:rsidRPr="00E27F2A" w:rsidRDefault="00CA4CD6"/>
    <w:p w:rsidR="00CA4CD6" w:rsidRPr="00E27F2A" w:rsidRDefault="001A64B3">
      <w:pPr>
        <w:ind w:firstLine="720"/>
      </w:pPr>
      <w:r w:rsidRPr="00E27F2A">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A4CD6" w:rsidRPr="00E27F2A" w:rsidRDefault="00CA4CD6"/>
    <w:p w:rsidR="00CA4CD6" w:rsidRDefault="001A64B3">
      <w:pPr>
        <w:pBdr>
          <w:top w:val="single" w:sz="6" w:space="0" w:color="FFFFFF"/>
          <w:left w:val="single" w:sz="6" w:space="0" w:color="FFFFFF"/>
          <w:bottom w:val="single" w:sz="6" w:space="0" w:color="FFFFFF"/>
          <w:right w:val="single" w:sz="6" w:space="0" w:color="FFFFFF"/>
        </w:pBdr>
        <w:ind w:firstLine="720"/>
      </w:pPr>
      <w:r w:rsidRPr="00E27F2A">
        <w:t xml:space="preserve">Any owner/operator subject to the provisions of this part shall maintain a file of these measurements, and retain the file for at least </w:t>
      </w:r>
      <w:r w:rsidR="00A119AB" w:rsidRPr="00E27F2A">
        <w:t>five</w:t>
      </w:r>
      <w:r w:rsidR="00BA4AAC" w:rsidRPr="00E27F2A">
        <w:t xml:space="preserve"> </w:t>
      </w:r>
      <w:r w:rsidR="00CA4CD6" w:rsidRPr="00E27F2A">
        <w:t xml:space="preserve">years following the date of such measurements, maintenance reports, and records.  All reports are sent to the delegated state or local authority.  </w:t>
      </w:r>
      <w:r w:rsidR="00921460">
        <w:t xml:space="preserve"> </w:t>
      </w:r>
      <w:r w:rsidR="00CA4CD6" w:rsidRPr="00E27F2A">
        <w:t>In the event that there is no such delegated authority, the reports are sent directly to the U</w:t>
      </w:r>
      <w:r w:rsidR="00921460">
        <w:t>.</w:t>
      </w:r>
      <w:r w:rsidR="00CA4CD6" w:rsidRPr="00E27F2A">
        <w:t xml:space="preserve"> S</w:t>
      </w:r>
      <w:r w:rsidR="00921460">
        <w:t>.</w:t>
      </w:r>
      <w:r w:rsidR="00CA4CD6" w:rsidRPr="00E27F2A">
        <w:t xml:space="preserve"> </w:t>
      </w:r>
      <w:r w:rsidR="00CA4CD6" w:rsidRPr="00E27F2A">
        <w:lastRenderedPageBreak/>
        <w:t>Environmental Protection Agency (EPA) regional office.</w:t>
      </w:r>
    </w:p>
    <w:p w:rsidR="00CA4CD6" w:rsidRPr="00E27F2A" w:rsidRDefault="00CA4CD6">
      <w:pPr>
        <w:pBdr>
          <w:top w:val="single" w:sz="6" w:space="0" w:color="FFFFFF"/>
          <w:left w:val="single" w:sz="6" w:space="0" w:color="FFFFFF"/>
          <w:bottom w:val="single" w:sz="6" w:space="0" w:color="FFFFFF"/>
          <w:right w:val="single" w:sz="6" w:space="0" w:color="FFFFFF"/>
        </w:pBdr>
      </w:pPr>
    </w:p>
    <w:p w:rsidR="00EF53CF" w:rsidRPr="00E27F2A" w:rsidRDefault="00EE7D63" w:rsidP="002D0C4F">
      <w:pPr>
        <w:widowControl/>
        <w:pBdr>
          <w:top w:val="single" w:sz="6" w:space="0" w:color="FFFFFF"/>
          <w:left w:val="single" w:sz="6" w:space="0" w:color="FFFFFF"/>
          <w:bottom w:val="single" w:sz="6" w:space="0" w:color="FFFFFF"/>
          <w:right w:val="single" w:sz="6" w:space="0" w:color="FFFFFF"/>
        </w:pBdr>
        <w:ind w:firstLine="720"/>
      </w:pPr>
      <w:r w:rsidRPr="00E27F2A">
        <w:t xml:space="preserve">Over the three-year period of this information collection request (ICR), we estimate </w:t>
      </w:r>
      <w:r w:rsidR="003B1C7D">
        <w:t>30</w:t>
      </w:r>
      <w:r w:rsidR="003B1C7D" w:rsidRPr="00E27F2A">
        <w:t xml:space="preserve"> </w:t>
      </w:r>
      <w:r w:rsidR="004C64C7">
        <w:t xml:space="preserve">existing </w:t>
      </w:r>
      <w:r w:rsidRPr="00E27F2A">
        <w:t xml:space="preserve">sources </w:t>
      </w:r>
      <w:r w:rsidR="003B1C7D">
        <w:t xml:space="preserve">have burdens associated with </w:t>
      </w:r>
      <w:r w:rsidRPr="00E27F2A">
        <w:t>the standard</w:t>
      </w:r>
      <w:r w:rsidR="00921460">
        <w:t>s</w:t>
      </w:r>
      <w:r w:rsidR="00F11A93">
        <w:t xml:space="preserve">. </w:t>
      </w:r>
      <w:r w:rsidR="001C2C3E">
        <w:t xml:space="preserve">New sources </w:t>
      </w:r>
      <w:r w:rsidR="003C0DE2">
        <w:t>will become subject to the 2013 standard</w:t>
      </w:r>
      <w:r w:rsidR="00921460">
        <w:t>s</w:t>
      </w:r>
      <w:r w:rsidR="003C0DE2">
        <w:t xml:space="preserve">, and are not covered under this ICR. </w:t>
      </w:r>
    </w:p>
    <w:p w:rsidR="00CA4CD6" w:rsidRPr="00E27F2A" w:rsidRDefault="00CA4CD6">
      <w:pPr>
        <w:pBdr>
          <w:top w:val="single" w:sz="6" w:space="0" w:color="FFFFFF"/>
          <w:left w:val="single" w:sz="6" w:space="0" w:color="FFFFFF"/>
          <w:bottom w:val="single" w:sz="6" w:space="0" w:color="FFFFFF"/>
          <w:right w:val="single" w:sz="6" w:space="0" w:color="FFFFFF"/>
        </w:pBdr>
      </w:pPr>
    </w:p>
    <w:p w:rsidR="00B9770E" w:rsidRPr="00E27F2A" w:rsidRDefault="00CA4CD6" w:rsidP="00A04867">
      <w:pPr>
        <w:keepNext/>
        <w:pBdr>
          <w:top w:val="single" w:sz="6" w:space="0" w:color="FFFFFF"/>
          <w:left w:val="single" w:sz="6" w:space="0" w:color="FFFFFF"/>
          <w:bottom w:val="single" w:sz="6" w:space="0" w:color="FFFFFF"/>
          <w:right w:val="single" w:sz="6" w:space="0" w:color="FFFFFF"/>
        </w:pBdr>
        <w:ind w:firstLine="720"/>
      </w:pPr>
      <w:r w:rsidRPr="00E27F2A">
        <w:t>The active (previous) ICR had the following Terms of Clearance (TOC):</w:t>
      </w:r>
    </w:p>
    <w:p w:rsidR="00B9770E" w:rsidRPr="00E27F2A" w:rsidRDefault="00B9770E" w:rsidP="00A04867">
      <w:pPr>
        <w:keepNext/>
        <w:pBdr>
          <w:top w:val="single" w:sz="6" w:space="0" w:color="FFFFFF"/>
          <w:left w:val="single" w:sz="6" w:space="0" w:color="FFFFFF"/>
          <w:bottom w:val="single" w:sz="6" w:space="0" w:color="FFFFFF"/>
          <w:right w:val="single" w:sz="6" w:space="0" w:color="FFFFFF"/>
        </w:pBdr>
        <w:ind w:firstLine="720"/>
      </w:pPr>
    </w:p>
    <w:p w:rsidR="00B9770E" w:rsidRPr="00E27F2A" w:rsidRDefault="00B9770E" w:rsidP="004E774C">
      <w:pPr>
        <w:keepNext/>
        <w:pBdr>
          <w:top w:val="single" w:sz="6" w:space="0" w:color="FFFFFF"/>
          <w:left w:val="single" w:sz="6" w:space="0" w:color="FFFFFF"/>
          <w:bottom w:val="single" w:sz="6" w:space="0" w:color="FFFFFF"/>
          <w:right w:val="single" w:sz="6" w:space="0" w:color="FFFFFF"/>
        </w:pBdr>
        <w:ind w:left="1440" w:right="1440"/>
      </w:pPr>
      <w:r w:rsidRPr="00E27F2A">
        <w:t>When this ICR is renewed, EPA should review the respondent burden, universe, response number, labor rates, and capital costs and if necessary, update these estimates.</w:t>
      </w:r>
    </w:p>
    <w:p w:rsidR="00B9770E" w:rsidRPr="00E27F2A" w:rsidRDefault="00B9770E">
      <w:pPr>
        <w:pBdr>
          <w:top w:val="single" w:sz="6" w:space="0" w:color="FFFFFF"/>
          <w:left w:val="single" w:sz="6" w:space="0" w:color="FFFFFF"/>
          <w:bottom w:val="single" w:sz="6" w:space="0" w:color="FFFFFF"/>
          <w:right w:val="single" w:sz="6" w:space="0" w:color="FFFFFF"/>
        </w:pBdr>
        <w:ind w:firstLine="720"/>
      </w:pPr>
    </w:p>
    <w:p w:rsidR="00CA4CD6" w:rsidRPr="00E27F2A" w:rsidRDefault="00B9770E" w:rsidP="00B9770E">
      <w:pPr>
        <w:pBdr>
          <w:top w:val="single" w:sz="6" w:space="0" w:color="FFFFFF"/>
          <w:left w:val="single" w:sz="6" w:space="0" w:color="FFFFFF"/>
          <w:bottom w:val="single" w:sz="6" w:space="0" w:color="FFFFFF"/>
          <w:right w:val="single" w:sz="6" w:space="0" w:color="FFFFFF"/>
        </w:pBdr>
        <w:ind w:firstLine="720"/>
      </w:pPr>
      <w:r w:rsidRPr="00E27F2A">
        <w:t>EPA has addressed each item of concern in the TOC by reviewing and updating the aforementioned items accordingly.  Specific updates are discussed in detail in Section 6(f).</w:t>
      </w:r>
      <w:r w:rsidR="00CA4CD6" w:rsidRPr="00E27F2A">
        <w:t xml:space="preserve"> </w:t>
      </w:r>
    </w:p>
    <w:p w:rsidR="009D6567" w:rsidRPr="00E27F2A" w:rsidRDefault="009D6567">
      <w:pPr>
        <w:pBdr>
          <w:top w:val="single" w:sz="6" w:space="0" w:color="FFFFFF"/>
          <w:left w:val="single" w:sz="6" w:space="0" w:color="FFFFFF"/>
          <w:bottom w:val="single" w:sz="6" w:space="0" w:color="FFFFFF"/>
          <w:right w:val="single" w:sz="6" w:space="0" w:color="FFFFFF"/>
        </w:pBdr>
        <w:ind w:firstLine="720"/>
      </w:pPr>
    </w:p>
    <w:p w:rsidR="00CA4CD6" w:rsidRPr="00E27F2A" w:rsidRDefault="009D6567" w:rsidP="002B29A5">
      <w:r w:rsidRPr="00E27F2A">
        <w:tab/>
      </w:r>
      <w:r w:rsidR="00B9770E" w:rsidRPr="00E27F2A">
        <w:t>T</w:t>
      </w:r>
      <w:r w:rsidRPr="00E27F2A">
        <w:t xml:space="preserve">he “Affected Public” </w:t>
      </w:r>
      <w:r w:rsidR="008C6331" w:rsidRPr="00E27F2A">
        <w:t xml:space="preserve">are owners or operators of commercial and industrial solid waste incineration units.  </w:t>
      </w:r>
      <w:r w:rsidR="002B29A5" w:rsidRPr="00E27F2A">
        <w:t>The burden</w:t>
      </w:r>
      <w:r w:rsidR="004A4B25" w:rsidRPr="00E27F2A">
        <w:t xml:space="preserve"> to the “Affected Public” may be found </w:t>
      </w:r>
      <w:r w:rsidR="00921460">
        <w:t xml:space="preserve">below </w:t>
      </w:r>
      <w:r w:rsidR="004A4B25" w:rsidRPr="00E27F2A">
        <w:t>in Table 1</w:t>
      </w:r>
      <w:r w:rsidR="002B29A5" w:rsidRPr="00E27F2A">
        <w:t>:</w:t>
      </w:r>
      <w:r w:rsidR="008C6331" w:rsidRPr="00E27F2A">
        <w:t xml:space="preserve"> Annual Respondent Burden and Cost – NSPS for Commercial and Industrial Solid Waste Incineration Units (40 CFR Part 60, Subpart CCCC) (Renewal)</w:t>
      </w:r>
      <w:r w:rsidR="004A4B25" w:rsidRPr="00E27F2A">
        <w:t xml:space="preserve">.  </w:t>
      </w:r>
      <w:r w:rsidR="008C6331" w:rsidRPr="00E27F2A">
        <w:t>T</w:t>
      </w:r>
      <w:r w:rsidRPr="00E27F2A">
        <w:t xml:space="preserve">he </w:t>
      </w:r>
      <w:r w:rsidR="00921460">
        <w:t>“</w:t>
      </w:r>
      <w:r w:rsidR="004A4B25" w:rsidRPr="00E27F2A">
        <w:t>burden</w:t>
      </w:r>
      <w:r w:rsidR="00921460">
        <w:t>”</w:t>
      </w:r>
      <w:r w:rsidR="004A4B25" w:rsidRPr="00E27F2A">
        <w:t xml:space="preserve"> to the </w:t>
      </w:r>
      <w:r w:rsidRPr="00E27F2A">
        <w:t>Fe</w:t>
      </w:r>
      <w:r w:rsidR="00F11A93">
        <w:t>deral Government is attributed</w:t>
      </w:r>
      <w:r w:rsidRPr="00E27F2A">
        <w:t xml:space="preserve"> to work performed by </w:t>
      </w:r>
      <w:r w:rsidR="00921460">
        <w:t>either F</w:t>
      </w:r>
      <w:r w:rsidRPr="00E27F2A">
        <w:t>ederal employees</w:t>
      </w:r>
      <w:r w:rsidR="004A4B25" w:rsidRPr="00E27F2A">
        <w:t xml:space="preserve"> or government contractor</w:t>
      </w:r>
      <w:r w:rsidR="00EF113F" w:rsidRPr="00E27F2A">
        <w:t>s</w:t>
      </w:r>
      <w:r w:rsidR="008C6331" w:rsidRPr="00E27F2A">
        <w:t>, and may be found</w:t>
      </w:r>
      <w:r w:rsidR="00921460">
        <w:t xml:space="preserve"> below</w:t>
      </w:r>
      <w:r w:rsidR="008C6331" w:rsidRPr="00E27F2A">
        <w:t xml:space="preserve"> in </w:t>
      </w:r>
      <w:r w:rsidR="004A4B25" w:rsidRPr="00E27F2A">
        <w:t xml:space="preserve">Table 2: </w:t>
      </w:r>
      <w:r w:rsidR="002B29A5" w:rsidRPr="00E27F2A">
        <w:t>Average Annual EPA Burden and Cost –</w:t>
      </w:r>
      <w:r w:rsidR="008C6331" w:rsidRPr="00E27F2A">
        <w:t xml:space="preserve"> NSPS for Commercial and Industrial Solid Waste Incineration Units (40 CFR Part 60, Subpart CCCC) (Renewal).</w:t>
      </w:r>
    </w:p>
    <w:p w:rsidR="002B29A5" w:rsidRPr="00E27F2A" w:rsidRDefault="002B29A5" w:rsidP="002B29A5"/>
    <w:p w:rsidR="00CA4CD6" w:rsidRPr="00E27F2A" w:rsidRDefault="00CA4CD6">
      <w:pPr>
        <w:pBdr>
          <w:top w:val="single" w:sz="6" w:space="0" w:color="FFFFFF"/>
          <w:left w:val="single" w:sz="6" w:space="0" w:color="FFFFFF"/>
          <w:bottom w:val="single" w:sz="6" w:space="0" w:color="FFFFFF"/>
          <w:right w:val="single" w:sz="6" w:space="0" w:color="FFFFFF"/>
        </w:pBdr>
      </w:pPr>
      <w:r w:rsidRPr="00E27F2A">
        <w:rPr>
          <w:b/>
          <w:bCs/>
        </w:rPr>
        <w:t>2.  Need for and Use of the Collection</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rPr>
          <w:b/>
          <w:bCs/>
        </w:rPr>
      </w:pPr>
      <w:r w:rsidRPr="00E27F2A">
        <w:rPr>
          <w:b/>
          <w:bCs/>
        </w:rPr>
        <w:t>2(a)  Need/Authority for the Collection</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 xml:space="preserve">The EPA is charged under Section 111 of the Clean Air Act (CAA), as amended, to establish standards of performance for new stationary sources that reflect: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left="1440" w:right="1440"/>
      </w:pPr>
      <w:r w:rsidRPr="00E27F2A">
        <w:rPr>
          <w:b/>
          <w:bCs/>
        </w:rPr>
        <w:t>. . .</w:t>
      </w:r>
      <w:r w:rsidRPr="00E27F2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rsidP="00476903">
      <w:pPr>
        <w:pBdr>
          <w:top w:val="single" w:sz="6" w:space="0" w:color="FFFFFF"/>
          <w:left w:val="single" w:sz="6" w:space="0" w:color="FFFFFF"/>
          <w:bottom w:val="single" w:sz="6" w:space="0" w:color="FFFFFF"/>
          <w:right w:val="single" w:sz="6" w:space="0" w:color="FFFFFF"/>
        </w:pBdr>
      </w:pPr>
      <w:r w:rsidRPr="00E27F2A">
        <w:t>The Agency refers to this charge as selecting the best demonstrated technology (BDT).  Section 111 also requires that the Administrator review and, if appropriate, revise such standards every four years</w:t>
      </w:r>
      <w:r w:rsidR="00476903" w:rsidRPr="00E27F2A">
        <w:t>.</w:t>
      </w:r>
    </w:p>
    <w:p w:rsidR="00CA4CD6" w:rsidRPr="00B77EFB" w:rsidRDefault="00CA4CD6">
      <w:pPr>
        <w:pBdr>
          <w:top w:val="single" w:sz="6" w:space="0" w:color="FFFFFF"/>
          <w:left w:val="single" w:sz="6" w:space="0" w:color="FFFFFF"/>
          <w:bottom w:val="single" w:sz="6" w:space="0" w:color="FFFFFF"/>
          <w:right w:val="single" w:sz="6" w:space="0" w:color="FFFFFF"/>
        </w:pBdr>
      </w:pPr>
    </w:p>
    <w:p w:rsidR="004E774C" w:rsidRPr="00B77EFB" w:rsidRDefault="004E774C" w:rsidP="004E774C">
      <w:pPr>
        <w:pBdr>
          <w:top w:val="single" w:sz="6" w:space="0" w:color="FFFFFF"/>
          <w:left w:val="single" w:sz="6" w:space="0" w:color="FFFFFF"/>
          <w:bottom w:val="single" w:sz="6" w:space="0" w:color="FFFFFF"/>
          <w:right w:val="single" w:sz="6" w:space="0" w:color="FFFFFF"/>
        </w:pBdr>
        <w:ind w:firstLine="720"/>
      </w:pPr>
      <w:r w:rsidRPr="00B77EFB">
        <w:t xml:space="preserve">In addition, section 114(a) states that the Administrator may require any owner/operator subject to any requirement of this Act to: </w:t>
      </w:r>
    </w:p>
    <w:p w:rsidR="003906A4" w:rsidRDefault="003906A4" w:rsidP="004E774C">
      <w:pPr>
        <w:pBdr>
          <w:top w:val="single" w:sz="6" w:space="0" w:color="FFFFFF"/>
          <w:left w:val="single" w:sz="6" w:space="0" w:color="FFFFFF"/>
          <w:bottom w:val="single" w:sz="6" w:space="0" w:color="FFFFFF"/>
          <w:right w:val="single" w:sz="6" w:space="0" w:color="FFFFFF"/>
        </w:pBdr>
        <w:ind w:left="1440" w:right="1440"/>
      </w:pPr>
    </w:p>
    <w:p w:rsidR="004E774C" w:rsidRPr="00B77EFB" w:rsidRDefault="004E774C" w:rsidP="004E774C">
      <w:pPr>
        <w:pBdr>
          <w:top w:val="single" w:sz="6" w:space="0" w:color="FFFFFF"/>
          <w:left w:val="single" w:sz="6" w:space="0" w:color="FFFFFF"/>
          <w:bottom w:val="single" w:sz="6" w:space="0" w:color="FFFFFF"/>
          <w:right w:val="single" w:sz="6" w:space="0" w:color="FFFFFF"/>
        </w:pBdr>
        <w:ind w:left="1440" w:right="1440"/>
      </w:pPr>
      <w:r w:rsidRPr="00B77EFB">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E774C" w:rsidRPr="00E27F2A" w:rsidRDefault="004E774C">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 xml:space="preserve">In the Administrator's judgment, emissions from </w:t>
      </w:r>
      <w:r w:rsidR="00A119AB" w:rsidRPr="00E27F2A">
        <w:t xml:space="preserve">commercial and industrial solid waste incinerators </w:t>
      </w:r>
      <w:r w:rsidR="001D7B49">
        <w:t xml:space="preserve">either </w:t>
      </w:r>
      <w:r w:rsidRPr="00E27F2A">
        <w:t xml:space="preserve">cause or contribute to air pollution that may reasonably be anticipated to endanger public health </w:t>
      </w:r>
      <w:r w:rsidR="001D7B49">
        <w:t>and/</w:t>
      </w:r>
      <w:r w:rsidRPr="00E27F2A">
        <w:t>or welfare.  Therefore, the NSPS</w:t>
      </w:r>
      <w:r w:rsidR="00476903" w:rsidRPr="00E27F2A">
        <w:t xml:space="preserve"> </w:t>
      </w:r>
      <w:r w:rsidR="00FD3A6C">
        <w:t>was</w:t>
      </w:r>
      <w:r w:rsidRPr="00E27F2A">
        <w:t xml:space="preserve"> promulgated for this source category at 40 CFR </w:t>
      </w:r>
      <w:proofErr w:type="gramStart"/>
      <w:r w:rsidRPr="00E27F2A">
        <w:t>part</w:t>
      </w:r>
      <w:proofErr w:type="gramEnd"/>
      <w:r w:rsidRPr="00E27F2A">
        <w:t xml:space="preserve"> 60,</w:t>
      </w:r>
      <w:r w:rsidRPr="00E27F2A">
        <w:rPr>
          <w:b/>
          <w:bCs/>
          <w:i/>
          <w:iCs/>
        </w:rPr>
        <w:t xml:space="preserve"> </w:t>
      </w:r>
      <w:r w:rsidRPr="00E27F2A">
        <w:t xml:space="preserve">subpart </w:t>
      </w:r>
      <w:r w:rsidR="00476903" w:rsidRPr="00E27F2A">
        <w:t>CCCC</w:t>
      </w:r>
      <w:r w:rsidRPr="00E27F2A">
        <w:t>.</w:t>
      </w:r>
    </w:p>
    <w:p w:rsidR="00CA4CD6" w:rsidRPr="00E27F2A" w:rsidRDefault="00CA4CD6">
      <w:pPr>
        <w:pBdr>
          <w:top w:val="single" w:sz="6" w:space="0" w:color="FFFFFF"/>
          <w:left w:val="single" w:sz="6" w:space="0" w:color="FFFFFF"/>
          <w:bottom w:val="single" w:sz="6" w:space="0" w:color="FFFFFF"/>
          <w:right w:val="single" w:sz="6" w:space="0" w:color="FFFFFF"/>
        </w:pBdr>
        <w:ind w:firstLine="720"/>
      </w:pPr>
    </w:p>
    <w:p w:rsidR="0035270B" w:rsidRPr="00E27F2A" w:rsidRDefault="00E04929">
      <w:pPr>
        <w:keepNext/>
        <w:pBdr>
          <w:top w:val="single" w:sz="6" w:space="0" w:color="FFFFFF"/>
          <w:left w:val="single" w:sz="6" w:space="0" w:color="FFFFFF"/>
          <w:bottom w:val="single" w:sz="6" w:space="0" w:color="FFFFFF"/>
          <w:right w:val="single" w:sz="6" w:space="0" w:color="FFFFFF"/>
        </w:pBdr>
        <w:ind w:firstLine="720"/>
      </w:pPr>
      <w:r w:rsidRPr="00E27F2A">
        <w:rPr>
          <w:b/>
          <w:bCs/>
        </w:rPr>
        <w:t>2(b)  Practical Utility/Users of the Data</w:t>
      </w:r>
    </w:p>
    <w:p w:rsidR="0035270B" w:rsidRPr="00E27F2A" w:rsidRDefault="0035270B">
      <w:pPr>
        <w:keepNext/>
        <w:pBdr>
          <w:top w:val="single" w:sz="6" w:space="0" w:color="FFFFFF"/>
          <w:left w:val="single" w:sz="6" w:space="0" w:color="FFFFFF"/>
          <w:bottom w:val="single" w:sz="6" w:space="0" w:color="FFFFFF"/>
          <w:right w:val="single" w:sz="6" w:space="0" w:color="FFFFFF"/>
        </w:pBdr>
      </w:pPr>
    </w:p>
    <w:p w:rsidR="0035270B" w:rsidRPr="00E27F2A" w:rsidRDefault="00E04929">
      <w:pPr>
        <w:keepNext/>
        <w:pBdr>
          <w:top w:val="single" w:sz="6" w:space="0" w:color="FFFFFF"/>
          <w:left w:val="single" w:sz="6" w:space="0" w:color="FFFFFF"/>
          <w:bottom w:val="single" w:sz="6" w:space="0" w:color="FFFFFF"/>
          <w:right w:val="single" w:sz="6" w:space="0" w:color="FFFFFF"/>
        </w:pBdr>
        <w:ind w:firstLine="720"/>
      </w:pPr>
      <w:r w:rsidRPr="00E27F2A">
        <w:t>The recordkeeping and reporting requirements in the standard ensures compliance with the applicable regulations which w</w:t>
      </w:r>
      <w:r w:rsidR="00FD3A6C">
        <w:t>ere</w:t>
      </w:r>
      <w:r w:rsidRPr="00E27F2A">
        <w:t xml:space="preserve"> promulgated in accordance with the Clean Air Act.  The collected information is also used </w:t>
      </w:r>
      <w:r w:rsidR="00CA4CD6" w:rsidRPr="00E27F2A">
        <w:t>for targeting inspections and as evidence in legal proceedings.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rsidP="00A119AB">
      <w:pPr>
        <w:pBdr>
          <w:top w:val="single" w:sz="6" w:space="0" w:color="FFFFFF"/>
          <w:left w:val="single" w:sz="6" w:space="0" w:color="FFFFFF"/>
          <w:bottom w:val="single" w:sz="6" w:space="0" w:color="FFFFFF"/>
          <w:right w:val="single" w:sz="6" w:space="0" w:color="FFFFFF"/>
        </w:pBdr>
        <w:ind w:firstLine="720"/>
      </w:pPr>
      <w:r w:rsidRPr="00E27F2A">
        <w:t>Performance tests are required in order to determine an affected facility</w:t>
      </w:r>
      <w:r w:rsidR="005D6E82" w:rsidRPr="00E27F2A">
        <w:t>’</w:t>
      </w:r>
      <w:r w:rsidRPr="00E27F2A">
        <w:t>s initial capability to comply with the emission standard</w:t>
      </w:r>
      <w:r w:rsidR="00A119AB" w:rsidRPr="00E27F2A">
        <w:t>s</w:t>
      </w:r>
      <w:r w:rsidRPr="00E27F2A">
        <w:t>. Continuous emission monitors are used to ensu</w:t>
      </w:r>
      <w:r w:rsidR="00A119AB" w:rsidRPr="00E27F2A">
        <w:t>re compliance with the standard</w:t>
      </w:r>
      <w:r w:rsidRPr="00E27F2A">
        <w:t xml:space="preserve">s at all times. </w:t>
      </w:r>
      <w:r w:rsidR="00A119AB" w:rsidRPr="00E27F2A">
        <w:t xml:space="preserve"> </w:t>
      </w:r>
      <w:r w:rsidRPr="00E27F2A">
        <w:t>During the performance test a record of the operating parameters under which compliance was achieved may be recorded and used to determine compliance</w:t>
      </w:r>
      <w:r w:rsidR="00A119AB" w:rsidRPr="00E27F2A">
        <w:t>, if continuous emission monitoring systems are not required.  Performance test reports are needed as these are Agency records of a source's initial capability to comply with emission standards, and serve as a record of the operating conditions under which compliance was achieved.  The Agency or delegated authority may also observe the performance test.</w:t>
      </w:r>
      <w:r w:rsidRPr="00E27F2A">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A119AB" w:rsidRPr="00E27F2A">
        <w:t xml:space="preserve"> </w:t>
      </w:r>
      <w:r w:rsidRPr="00E27F2A">
        <w:t>and</w:t>
      </w:r>
      <w:r w:rsidR="00A119AB" w:rsidRPr="00E27F2A">
        <w:t xml:space="preserve"> if </w:t>
      </w:r>
      <w:r w:rsidRPr="00E27F2A">
        <w:t>the standard</w:t>
      </w:r>
      <w:r w:rsidR="00A119AB" w:rsidRPr="00E27F2A">
        <w:t xml:space="preserve"> is </w:t>
      </w:r>
      <w:r w:rsidRPr="00E27F2A">
        <w:t>being met.  The performance test may also be observed.</w:t>
      </w:r>
    </w:p>
    <w:p w:rsidR="00CA4CD6" w:rsidRPr="00E27F2A" w:rsidRDefault="00CA4CD6">
      <w:pPr>
        <w:pBdr>
          <w:top w:val="single" w:sz="6" w:space="0" w:color="FFFFFF"/>
          <w:left w:val="single" w:sz="6" w:space="0" w:color="FFFFFF"/>
          <w:bottom w:val="single" w:sz="6" w:space="0" w:color="FFFFFF"/>
          <w:right w:val="single" w:sz="6" w:space="0" w:color="FFFFFF"/>
        </w:pBdr>
        <w:ind w:firstLine="720"/>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The required semiannual reports are used to determine periods of excess emissions, identify problems at the facility, verify operation/maintenance procedures and for compliance determinations.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rsidP="002D0C4F">
      <w:pPr>
        <w:keepNext/>
        <w:keepLines/>
        <w:pBdr>
          <w:top w:val="single" w:sz="6" w:space="0" w:color="FFFFFF"/>
          <w:left w:val="single" w:sz="6" w:space="0" w:color="FFFFFF"/>
          <w:bottom w:val="single" w:sz="6" w:space="0" w:color="FFFFFF"/>
          <w:right w:val="single" w:sz="6" w:space="0" w:color="FFFFFF"/>
        </w:pBdr>
        <w:rPr>
          <w:b/>
          <w:bCs/>
        </w:rPr>
      </w:pPr>
      <w:r w:rsidRPr="00E27F2A">
        <w:rPr>
          <w:b/>
          <w:bCs/>
        </w:rPr>
        <w:lastRenderedPageBreak/>
        <w:t>3.  Non</w:t>
      </w:r>
      <w:r w:rsidR="00A93036">
        <w:rPr>
          <w:b/>
          <w:bCs/>
        </w:rPr>
        <w:t>-</w:t>
      </w:r>
      <w:r w:rsidRPr="00E27F2A">
        <w:rPr>
          <w:b/>
          <w:bCs/>
        </w:rPr>
        <w:t>duplication, Consultations, and Other Collection Criteria</w:t>
      </w:r>
    </w:p>
    <w:p w:rsidR="00CA4CD6" w:rsidRPr="00E27F2A" w:rsidRDefault="00CA4CD6" w:rsidP="002D0C4F">
      <w:pPr>
        <w:keepNext/>
        <w:keepLines/>
        <w:pBdr>
          <w:top w:val="single" w:sz="6" w:space="0" w:color="FFFFFF"/>
          <w:left w:val="single" w:sz="6" w:space="0" w:color="FFFFFF"/>
          <w:bottom w:val="single" w:sz="6" w:space="0" w:color="FFFFFF"/>
          <w:right w:val="single" w:sz="6" w:space="0" w:color="FFFFFF"/>
        </w:pBdr>
        <w:rPr>
          <w:b/>
          <w:bCs/>
        </w:rPr>
      </w:pPr>
    </w:p>
    <w:p w:rsidR="00CA4CD6" w:rsidRPr="00E27F2A" w:rsidRDefault="00E04929" w:rsidP="002D0C4F">
      <w:pPr>
        <w:keepNext/>
        <w:keepLines/>
        <w:pBdr>
          <w:top w:val="single" w:sz="6" w:space="0" w:color="FFFFFF"/>
          <w:left w:val="single" w:sz="6" w:space="0" w:color="FFFFFF"/>
          <w:bottom w:val="single" w:sz="6" w:space="0" w:color="FFFFFF"/>
          <w:right w:val="single" w:sz="6" w:space="0" w:color="FFFFFF"/>
        </w:pBdr>
        <w:ind w:firstLine="720"/>
        <w:rPr>
          <w:b/>
          <w:bCs/>
        </w:rPr>
      </w:pPr>
      <w:r w:rsidRPr="00E27F2A">
        <w:t>The requested recordkeeping and reporting are required under 40 CFR part 60, subpart CCCC.</w:t>
      </w:r>
    </w:p>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3(a</w:t>
      </w:r>
      <w:proofErr w:type="gramStart"/>
      <w:r w:rsidRPr="00E27F2A">
        <w:rPr>
          <w:b/>
          <w:bCs/>
        </w:rPr>
        <w:t>)  Non</w:t>
      </w:r>
      <w:proofErr w:type="gramEnd"/>
      <w:r w:rsidR="00A93036">
        <w:rPr>
          <w:b/>
          <w:bCs/>
        </w:rPr>
        <w:t>-</w:t>
      </w:r>
      <w:r w:rsidRPr="00E27F2A">
        <w:rPr>
          <w:b/>
          <w:bCs/>
        </w:rPr>
        <w:t>duplication</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E27F2A">
        <w:t>,  duplication</w:t>
      </w:r>
      <w:proofErr w:type="gramEnd"/>
      <w:r w:rsidRPr="00E27F2A">
        <w:t xml:space="preserve"> </w:t>
      </w:r>
      <w:r w:rsidR="001D7B49">
        <w:t xml:space="preserve">does not </w:t>
      </w:r>
      <w:r w:rsidRPr="00E27F2A">
        <w:t>exist.</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3(b)  Public Notice Required Prior to ICR Submission to OMB</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An announcement of a public comment period for the renewal of this ICR was published in the </w:t>
      </w:r>
      <w:r w:rsidRPr="00E27F2A">
        <w:rPr>
          <w:u w:val="single"/>
        </w:rPr>
        <w:t>Federal Register</w:t>
      </w:r>
      <w:r w:rsidRPr="00E27F2A">
        <w:t xml:space="preserve"> </w:t>
      </w:r>
      <w:r w:rsidR="00CA4CD6" w:rsidRPr="00E27F2A">
        <w:t>(</w:t>
      </w:r>
      <w:r w:rsidR="00B133B2" w:rsidRPr="00E27F2A">
        <w:t>77</w:t>
      </w:r>
      <w:r w:rsidR="00CA4CD6" w:rsidRPr="00E27F2A">
        <w:t xml:space="preserve"> </w:t>
      </w:r>
      <w:r w:rsidR="00CA4CD6" w:rsidRPr="001D7B49">
        <w:rPr>
          <w:u w:val="single"/>
        </w:rPr>
        <w:t>FR</w:t>
      </w:r>
      <w:r w:rsidR="00B133B2" w:rsidRPr="00E27F2A">
        <w:t xml:space="preserve"> 63813</w:t>
      </w:r>
      <w:r w:rsidR="00CA4CD6" w:rsidRPr="00E27F2A">
        <w:t xml:space="preserve">) on </w:t>
      </w:r>
      <w:r w:rsidR="00B133B2" w:rsidRPr="00E27F2A">
        <w:t>October 17, 2012</w:t>
      </w:r>
      <w:r w:rsidR="00CA4CD6" w:rsidRPr="00E27F2A">
        <w:t xml:space="preserve">.  No comments were received on the burden published in the </w:t>
      </w:r>
      <w:r w:rsidR="00CA4CD6" w:rsidRPr="001D7B49">
        <w:rPr>
          <w:u w:val="single"/>
        </w:rPr>
        <w:t>Federal Register</w:t>
      </w:r>
      <w:r w:rsidR="00CA4CD6" w:rsidRPr="00E27F2A">
        <w:t>.</w:t>
      </w:r>
    </w:p>
    <w:p w:rsidR="00CA4CD6" w:rsidRPr="00E27F2A" w:rsidRDefault="00CA4CD6">
      <w:pPr>
        <w:pBdr>
          <w:top w:val="single" w:sz="6" w:space="0" w:color="FFFFFF"/>
          <w:left w:val="single" w:sz="6" w:space="0" w:color="FFFFFF"/>
          <w:bottom w:val="single" w:sz="6" w:space="0" w:color="FFFFFF"/>
          <w:right w:val="single" w:sz="6" w:space="0" w:color="FFFFFF"/>
        </w:pBdr>
      </w:pPr>
    </w:p>
    <w:p w:rsidR="00123889" w:rsidRPr="00E27F2A" w:rsidRDefault="00E04929" w:rsidP="00123889">
      <w:pPr>
        <w:pBdr>
          <w:top w:val="single" w:sz="6" w:space="0" w:color="FFFFFF"/>
          <w:left w:val="single" w:sz="6" w:space="0" w:color="FFFFFF"/>
          <w:bottom w:val="single" w:sz="6" w:space="0" w:color="FFFFFF"/>
          <w:right w:val="single" w:sz="6" w:space="0" w:color="FFFFFF"/>
        </w:pBdr>
        <w:ind w:firstLine="720"/>
      </w:pPr>
      <w:r w:rsidRPr="00E27F2A">
        <w:rPr>
          <w:b/>
          <w:bCs/>
        </w:rPr>
        <w:t xml:space="preserve">3(c)  </w:t>
      </w:r>
      <w:r w:rsidR="00103FFC" w:rsidRPr="00E27F2A">
        <w:rPr>
          <w:b/>
          <w:bCs/>
        </w:rPr>
        <w:t>Consultations</w:t>
      </w:r>
    </w:p>
    <w:p w:rsidR="00E53137" w:rsidRPr="00E27F2A" w:rsidRDefault="00E53137" w:rsidP="00A04867">
      <w:pPr>
        <w:pBdr>
          <w:top w:val="single" w:sz="6" w:space="0" w:color="FFFFFF"/>
          <w:left w:val="single" w:sz="6" w:space="0" w:color="FFFFFF"/>
          <w:bottom w:val="single" w:sz="6" w:space="0" w:color="FFFFFF"/>
          <w:right w:val="single" w:sz="6" w:space="0" w:color="FFFFFF"/>
        </w:pBdr>
        <w:ind w:firstLine="720"/>
      </w:pPr>
    </w:p>
    <w:p w:rsidR="00A119AB" w:rsidRPr="00E27F2A" w:rsidRDefault="00E04929" w:rsidP="00A04867">
      <w:pPr>
        <w:pBdr>
          <w:top w:val="single" w:sz="6" w:space="0" w:color="FFFFFF"/>
          <w:left w:val="single" w:sz="6" w:space="0" w:color="FFFFFF"/>
          <w:bottom w:val="single" w:sz="6" w:space="0" w:color="FFFFFF"/>
          <w:right w:val="single" w:sz="6" w:space="0" w:color="FFFFFF"/>
        </w:pBdr>
        <w:ind w:firstLine="720"/>
      </w:pPr>
      <w:r w:rsidRPr="00E27F2A">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119AB" w:rsidRPr="00E27F2A" w:rsidRDefault="00A119AB" w:rsidP="00A04867">
      <w:pPr>
        <w:pBdr>
          <w:top w:val="single" w:sz="6" w:space="0" w:color="FFFFFF"/>
          <w:left w:val="single" w:sz="6" w:space="0" w:color="FFFFFF"/>
          <w:bottom w:val="single" w:sz="6" w:space="0" w:color="FFFFFF"/>
          <w:right w:val="single" w:sz="6" w:space="0" w:color="FFFFFF"/>
        </w:pBdr>
        <w:ind w:firstLine="720"/>
      </w:pPr>
    </w:p>
    <w:p w:rsidR="00A119AB" w:rsidRPr="00E27F2A" w:rsidRDefault="00E04929" w:rsidP="00A04867">
      <w:pPr>
        <w:pBdr>
          <w:top w:val="single" w:sz="6" w:space="0" w:color="FFFFFF"/>
          <w:left w:val="single" w:sz="6" w:space="0" w:color="FFFFFF"/>
          <w:bottom w:val="single" w:sz="6" w:space="0" w:color="FFFFFF"/>
          <w:right w:val="single" w:sz="6" w:space="0" w:color="FFFFFF"/>
        </w:pBdr>
        <w:ind w:firstLine="720"/>
      </w:pPr>
      <w:r w:rsidRPr="00E27F2A">
        <w:t xml:space="preserve">Consultations with industry representatives (i.e., respondents) were conducted to determine if there is any way for EPA to reduce the recordkeeping and reporting burden or improve the language in the standard to make it easier to comply.  In developing this ICR, </w:t>
      </w:r>
      <w:r w:rsidR="00FD3A6C">
        <w:t xml:space="preserve">the Agency </w:t>
      </w:r>
      <w:r w:rsidRPr="00E27F2A">
        <w:t>contacted</w:t>
      </w:r>
      <w:r w:rsidR="00A93036">
        <w:t>: 1)</w:t>
      </w:r>
      <w:r w:rsidRPr="00E27F2A">
        <w:t xml:space="preserve"> </w:t>
      </w:r>
      <w:r w:rsidR="000C6300">
        <w:t xml:space="preserve">the </w:t>
      </w:r>
      <w:r w:rsidRPr="00E27F2A">
        <w:t>Solid Waste Association of North America (SWANA)</w:t>
      </w:r>
      <w:r w:rsidR="00A93036">
        <w:t>,</w:t>
      </w:r>
      <w:r w:rsidRPr="00E27F2A">
        <w:t xml:space="preserve"> at (240) 494-2253</w:t>
      </w:r>
      <w:r w:rsidR="00A93036">
        <w:t>;</w:t>
      </w:r>
      <w:r w:rsidRPr="00E27F2A">
        <w:t xml:space="preserve"> and </w:t>
      </w:r>
      <w:r w:rsidR="00A93036">
        <w:t xml:space="preserve">2) </w:t>
      </w:r>
      <w:r w:rsidRPr="00E27F2A">
        <w:t>the National Solid Waste Management Association (NSWMA)</w:t>
      </w:r>
      <w:r w:rsidR="00A93036">
        <w:t>,</w:t>
      </w:r>
      <w:r w:rsidRPr="00E27F2A">
        <w:t xml:space="preserve"> at (202) </w:t>
      </w:r>
      <w:r w:rsidR="003605B7" w:rsidRPr="003605B7">
        <w:t>364-3724</w:t>
      </w:r>
      <w:r w:rsidRPr="00E27F2A">
        <w:t>.  EPA did not receive any comments from the consultations.</w:t>
      </w:r>
    </w:p>
    <w:p w:rsidR="00A119AB" w:rsidRPr="00E27F2A" w:rsidRDefault="00A119AB" w:rsidP="00A04867">
      <w:pPr>
        <w:pBdr>
          <w:top w:val="single" w:sz="6" w:space="0" w:color="FFFFFF"/>
          <w:left w:val="single" w:sz="6" w:space="0" w:color="FFFFFF"/>
          <w:bottom w:val="single" w:sz="6" w:space="0" w:color="FFFFFF"/>
          <w:right w:val="single" w:sz="6" w:space="0" w:color="FFFFFF"/>
        </w:pBdr>
        <w:ind w:firstLine="720"/>
      </w:pPr>
    </w:p>
    <w:p w:rsidR="00A119AB" w:rsidRPr="00E27F2A" w:rsidRDefault="00E04929" w:rsidP="00A04867">
      <w:pPr>
        <w:pBdr>
          <w:top w:val="single" w:sz="6" w:space="0" w:color="FFFFFF"/>
          <w:left w:val="single" w:sz="6" w:space="0" w:color="FFFFFF"/>
          <w:bottom w:val="single" w:sz="6" w:space="0" w:color="FFFFFF"/>
          <w:right w:val="single" w:sz="6" w:space="0" w:color="FFFFFF"/>
        </w:pBdr>
        <w:ind w:firstLine="720"/>
      </w:pPr>
      <w:r w:rsidRPr="00E27F2A">
        <w:t xml:space="preserve">It is our policy to respond after a thorough review of comments received since the last ICR renewal as well as those submitted in response to the first </w:t>
      </w:r>
      <w:r w:rsidRPr="003C5FC1">
        <w:rPr>
          <w:u w:val="single"/>
        </w:rPr>
        <w:t>Federal Register</w:t>
      </w:r>
      <w:r w:rsidRPr="00E27F2A">
        <w:t xml:space="preserve"> notice.</w:t>
      </w:r>
    </w:p>
    <w:p w:rsidR="00123889" w:rsidRPr="00E27F2A" w:rsidRDefault="00123889" w:rsidP="00A04867">
      <w:pPr>
        <w:pBdr>
          <w:top w:val="single" w:sz="6" w:space="0" w:color="FFFFFF"/>
          <w:left w:val="single" w:sz="6" w:space="0" w:color="FFFFFF"/>
          <w:bottom w:val="single" w:sz="6" w:space="0" w:color="FFFFFF"/>
          <w:right w:val="single" w:sz="6" w:space="0" w:color="FFFFFF"/>
        </w:pBdr>
        <w:ind w:firstLine="720"/>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rPr>
          <w:b/>
          <w:bCs/>
        </w:rPr>
        <w:t>3(d)  Effects of Less Frequent Collec</w:t>
      </w:r>
      <w:r w:rsidR="00E04929" w:rsidRPr="00E27F2A">
        <w:rPr>
          <w:b/>
          <w:bCs/>
        </w:rPr>
        <w:t>tion</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17195C">
        <w:t xml:space="preserve">  </w:t>
      </w:r>
      <w:r w:rsidRPr="00E27F2A">
        <w:t xml:space="preserve">are applied and emission limitations are met.  If the information required by these standards </w:t>
      </w:r>
      <w:r w:rsidR="0017195C">
        <w:t xml:space="preserve">   </w:t>
      </w:r>
      <w:r w:rsidRPr="00E27F2A">
        <w:lastRenderedPageBreak/>
        <w:t xml:space="preserve">was collected less frequently, the proper operation and maintenance of control equipment </w:t>
      </w:r>
      <w:r w:rsidR="0017195C">
        <w:t xml:space="preserve">        </w:t>
      </w:r>
      <w:r w:rsidRPr="00E27F2A">
        <w:t>and the possibility of detecting violations would be less likely.</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3(e)  General Guidelines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These reporting or </w:t>
      </w:r>
      <w:r w:rsidR="00CA4CD6" w:rsidRPr="00E27F2A">
        <w:t xml:space="preserve">recordkeeping requirements </w:t>
      </w:r>
      <w:r w:rsidR="00101B40" w:rsidRPr="00E27F2A">
        <w:t xml:space="preserve">do not </w:t>
      </w:r>
      <w:r w:rsidR="00CA4CD6" w:rsidRPr="00E27F2A">
        <w:t>violate any of the regulations</w:t>
      </w:r>
      <w:r w:rsidR="00A119AB" w:rsidRPr="00E27F2A">
        <w:t xml:space="preserve"> </w:t>
      </w:r>
      <w:r w:rsidR="00206932" w:rsidRPr="00E27F2A">
        <w:t>promulgated by</w:t>
      </w:r>
      <w:r w:rsidR="00101B40" w:rsidRPr="00E27F2A">
        <w:t xml:space="preserve"> </w:t>
      </w:r>
      <w:r w:rsidR="00CA4CD6" w:rsidRPr="00E27F2A">
        <w:t xml:space="preserve">OMB </w:t>
      </w:r>
      <w:r w:rsidR="00101B40" w:rsidRPr="00E27F2A">
        <w:t>under</w:t>
      </w:r>
      <w:r w:rsidR="00CA4CD6" w:rsidRPr="00E27F2A">
        <w:t xml:space="preserve"> 5 CFR part 1320, section 1320.5.</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A119AB">
      <w:pPr>
        <w:pBdr>
          <w:top w:val="single" w:sz="6" w:space="0" w:color="FFFFFF"/>
          <w:left w:val="single" w:sz="6" w:space="0" w:color="FFFFFF"/>
          <w:bottom w:val="single" w:sz="6" w:space="0" w:color="FFFFFF"/>
          <w:right w:val="single" w:sz="6" w:space="0" w:color="FFFFFF"/>
        </w:pBdr>
      </w:pPr>
      <w:r w:rsidRPr="00E27F2A">
        <w:tab/>
      </w:r>
      <w:r w:rsidR="00CA4CD6" w:rsidRPr="00E27F2A">
        <w:t>These standards require the respondents to maintain all records, including reports and notifications for at least five years.  This is consistent with the General Provisions as applied to the standards.  EPA believes that the five</w:t>
      </w:r>
      <w:r w:rsidR="0017195C">
        <w:t>-</w:t>
      </w:r>
      <w:r w:rsidR="00CA4CD6" w:rsidRPr="00E27F2A">
        <w:t xml:space="preserve">year records retention requirement is consistent </w:t>
      </w:r>
      <w:r w:rsidR="00A93036">
        <w:t xml:space="preserve">with </w:t>
      </w:r>
      <w:r w:rsidR="00CA4CD6" w:rsidRPr="00E27F2A">
        <w:t>the Part</w:t>
      </w:r>
      <w:r w:rsidR="00A93036">
        <w:t xml:space="preserve"> 70 permit program and the five-</w:t>
      </w:r>
      <w:r w:rsidR="00CA4CD6" w:rsidRPr="00E27F2A">
        <w:t xml:space="preserve">year statute of limitations on which the permit program is based.  </w:t>
      </w:r>
      <w:r w:rsidR="005F42F8" w:rsidRPr="00E27F2A">
        <w:t>T</w:t>
      </w:r>
      <w:r w:rsidR="00CA4CD6" w:rsidRPr="00E27F2A">
        <w:t>h</w:t>
      </w:r>
      <w:r w:rsidR="00A93036">
        <w:t>e retention of records for five</w:t>
      </w:r>
      <w:r w:rsidR="0017195C">
        <w:t xml:space="preserve"> </w:t>
      </w:r>
      <w:r w:rsidR="00CA4CD6" w:rsidRPr="00E27F2A">
        <w:t>years allow</w:t>
      </w:r>
      <w:r w:rsidR="005F42F8" w:rsidRPr="00E27F2A">
        <w:t>s</w:t>
      </w:r>
      <w:r w:rsidR="00CA4CD6" w:rsidRPr="00E27F2A">
        <w:t xml:space="preserve"> EPA to establish the compliance history of a source</w:t>
      </w:r>
      <w:r w:rsidR="005F42F8" w:rsidRPr="00E27F2A">
        <w:t xml:space="preserve">, </w:t>
      </w:r>
      <w:r w:rsidR="00CA4CD6" w:rsidRPr="00E27F2A">
        <w:t xml:space="preserve">any pattern of </w:t>
      </w:r>
      <w:r w:rsidR="005F42F8" w:rsidRPr="00E27F2A">
        <w:t>non-</w:t>
      </w:r>
      <w:r w:rsidR="00CA4CD6" w:rsidRPr="00E27F2A">
        <w:t>compliance</w:t>
      </w:r>
      <w:r w:rsidR="005F42F8" w:rsidRPr="00E27F2A">
        <w:t xml:space="preserve"> and to determine the appropriate level of enforcement action.  </w:t>
      </w:r>
      <w:r w:rsidR="00CA4CD6" w:rsidRPr="00E27F2A">
        <w:t xml:space="preserve">EPA has found that the most flagrant violators have violations extending beyond five years.  </w:t>
      </w:r>
      <w:r w:rsidR="005F42F8" w:rsidRPr="00E27F2A">
        <w:t xml:space="preserve">In addition, </w:t>
      </w:r>
      <w:r w:rsidR="00CA4CD6" w:rsidRPr="00E27F2A">
        <w:t xml:space="preserve">EPA would be prevented from pursuing the violators due to the destruction or nonexistence of </w:t>
      </w:r>
      <w:r w:rsidR="005F42F8" w:rsidRPr="00E27F2A">
        <w:t xml:space="preserve">essential </w:t>
      </w:r>
      <w:r w:rsidR="00CA4CD6" w:rsidRPr="00E27F2A">
        <w:t>records</w:t>
      </w:r>
      <w:r w:rsidR="005F42F8" w:rsidRPr="00E27F2A">
        <w:t>.</w:t>
      </w:r>
    </w:p>
    <w:p w:rsidR="00CA4CD6" w:rsidRPr="00E27F2A" w:rsidRDefault="00CA4CD6">
      <w:pPr>
        <w:pBdr>
          <w:top w:val="single" w:sz="6" w:space="0" w:color="FFFFFF"/>
          <w:left w:val="single" w:sz="6" w:space="0" w:color="FFFFFF"/>
          <w:bottom w:val="single" w:sz="6" w:space="0" w:color="FFFFFF"/>
          <w:right w:val="single" w:sz="6" w:space="0" w:color="FFFFFF"/>
        </w:pBdr>
      </w:pPr>
    </w:p>
    <w:p w:rsidR="0035270B" w:rsidRPr="00E27F2A" w:rsidRDefault="00CA4CD6">
      <w:pPr>
        <w:keepNext/>
        <w:pBdr>
          <w:top w:val="single" w:sz="6" w:space="0" w:color="FFFFFF"/>
          <w:left w:val="single" w:sz="6" w:space="0" w:color="FFFFFF"/>
          <w:bottom w:val="single" w:sz="6" w:space="0" w:color="FFFFFF"/>
          <w:right w:val="single" w:sz="6" w:space="0" w:color="FFFFFF"/>
        </w:pBdr>
        <w:ind w:firstLine="720"/>
      </w:pPr>
      <w:r w:rsidRPr="00E27F2A">
        <w:rPr>
          <w:b/>
          <w:bCs/>
        </w:rPr>
        <w:t>3(f)  Confidentiality</w:t>
      </w:r>
    </w:p>
    <w:p w:rsidR="0035270B" w:rsidRPr="00E27F2A" w:rsidRDefault="0035270B">
      <w:pPr>
        <w:keepNext/>
        <w:pBdr>
          <w:top w:val="single" w:sz="6" w:space="0" w:color="FFFFFF"/>
          <w:left w:val="single" w:sz="6" w:space="0" w:color="FFFFFF"/>
          <w:bottom w:val="single" w:sz="6" w:space="0" w:color="FFFFFF"/>
          <w:right w:val="single" w:sz="6" w:space="0" w:color="FFFFFF"/>
        </w:pBdr>
      </w:pPr>
    </w:p>
    <w:p w:rsidR="0035270B" w:rsidRPr="00E27F2A" w:rsidRDefault="00CA4CD6">
      <w:pPr>
        <w:keepNext/>
        <w:pBdr>
          <w:top w:val="single" w:sz="6" w:space="0" w:color="FFFFFF"/>
          <w:left w:val="single" w:sz="6" w:space="0" w:color="FFFFFF"/>
          <w:bottom w:val="single" w:sz="6" w:space="0" w:color="FFFFFF"/>
          <w:right w:val="single" w:sz="6" w:space="0" w:color="FFFFFF"/>
        </w:pBdr>
        <w:ind w:firstLine="720"/>
      </w:pPr>
      <w:r w:rsidRPr="00E27F2A">
        <w:t>Any information submitted</w:t>
      </w:r>
      <w:r w:rsidR="00E04929" w:rsidRPr="00E27F2A">
        <w:t xml:space="preserve"> to the Agency for which a claim of confidentiality is made will be safeguarded according to the Agency policies set forth in Title 40, chapter 1, part 2, subpart B - Confidentiality of Business Information</w:t>
      </w:r>
      <w:r w:rsidR="00FD3A6C">
        <w:t xml:space="preserve"> (CBI)</w:t>
      </w:r>
      <w:r w:rsidR="00E04929" w:rsidRPr="00E27F2A">
        <w:t xml:space="preserve"> (see 40 CFR 2; 41 </w:t>
      </w:r>
      <w:r w:rsidR="00E04929" w:rsidRPr="00E27F2A">
        <w:rPr>
          <w:u w:val="single"/>
        </w:rPr>
        <w:t>FR</w:t>
      </w:r>
      <w:r w:rsidR="00E04929" w:rsidRPr="00E27F2A">
        <w:t xml:space="preserve"> 36902, September 1, 1976; amended by 43 </w:t>
      </w:r>
      <w:r w:rsidR="00E04929" w:rsidRPr="00E27F2A">
        <w:rPr>
          <w:u w:val="single"/>
        </w:rPr>
        <w:t>FR</w:t>
      </w:r>
      <w:r w:rsidR="00E04929" w:rsidRPr="00E27F2A">
        <w:t xml:space="preserve"> 40000, September 8, 1978; 43 </w:t>
      </w:r>
      <w:r w:rsidR="00E04929" w:rsidRPr="00E27F2A">
        <w:rPr>
          <w:u w:val="single"/>
        </w:rPr>
        <w:t>FR</w:t>
      </w:r>
      <w:r w:rsidR="00E04929" w:rsidRPr="00E27F2A">
        <w:t xml:space="preserve"> 42251, September 20, 1978; 44 </w:t>
      </w:r>
      <w:r w:rsidR="00E04929" w:rsidRPr="00E27F2A">
        <w:rPr>
          <w:u w:val="single"/>
        </w:rPr>
        <w:t>FR</w:t>
      </w:r>
      <w:r w:rsidR="00E04929" w:rsidRPr="00E27F2A">
        <w:t xml:space="preserve"> 17674, March 23, 1979).</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rsidP="00A04867">
      <w:pPr>
        <w:keepNext/>
        <w:pBdr>
          <w:top w:val="single" w:sz="6" w:space="0" w:color="FFFFFF"/>
          <w:left w:val="single" w:sz="6" w:space="0" w:color="FFFFFF"/>
          <w:bottom w:val="single" w:sz="6" w:space="0" w:color="FFFFFF"/>
          <w:right w:val="single" w:sz="6" w:space="0" w:color="FFFFFF"/>
        </w:pBdr>
        <w:ind w:firstLine="720"/>
      </w:pPr>
      <w:r w:rsidRPr="00E27F2A">
        <w:rPr>
          <w:b/>
          <w:bCs/>
        </w:rPr>
        <w:t>3(g)  Sensitive Questions</w:t>
      </w:r>
    </w:p>
    <w:p w:rsidR="00CA4CD6" w:rsidRPr="00E27F2A" w:rsidRDefault="00CA4CD6" w:rsidP="00A04867">
      <w:pPr>
        <w:keepNext/>
        <w:pBdr>
          <w:top w:val="single" w:sz="6" w:space="0" w:color="FFFFFF"/>
          <w:left w:val="single" w:sz="6" w:space="0" w:color="FFFFFF"/>
          <w:bottom w:val="single" w:sz="6" w:space="0" w:color="FFFFFF"/>
          <w:right w:val="single" w:sz="6" w:space="0" w:color="FFFFFF"/>
        </w:pBdr>
      </w:pPr>
    </w:p>
    <w:p w:rsidR="00CA4CD6" w:rsidRPr="00E27F2A" w:rsidRDefault="00E04929" w:rsidP="00A04867">
      <w:pPr>
        <w:keepNext/>
        <w:pBdr>
          <w:top w:val="single" w:sz="6" w:space="0" w:color="FFFFFF"/>
          <w:left w:val="single" w:sz="6" w:space="0" w:color="FFFFFF"/>
          <w:bottom w:val="single" w:sz="6" w:space="0" w:color="FFFFFF"/>
          <w:right w:val="single" w:sz="6" w:space="0" w:color="FFFFFF"/>
        </w:pBdr>
        <w:ind w:firstLine="720"/>
      </w:pPr>
      <w:r w:rsidRPr="00E27F2A">
        <w:t>The reporting or recordkeeping requirements in the standard do not include sensitive questions.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rPr>
          <w:b/>
          <w:bCs/>
        </w:rPr>
      </w:pPr>
      <w:r w:rsidRPr="00E27F2A">
        <w:rPr>
          <w:b/>
          <w:bCs/>
        </w:rPr>
        <w:t>4.  The Respondents and the Information Requested</w:t>
      </w:r>
    </w:p>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4(a)  Respondents/SIC Codes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respondents to the recordkeeping and reporting requirements are owners or operators of commercial and industrial solid waste incineration (CISWI) units.  The United States Standard Industrial Classification (SIC) codes, which correspond to the North American Industry Classification System (NAICS) codes for </w:t>
      </w:r>
      <w:r w:rsidR="00250BFC">
        <w:t>the respondents subject to this standard</w:t>
      </w:r>
      <w:r w:rsidR="00CD1907">
        <w:t>,</w:t>
      </w:r>
      <w:r w:rsidRPr="00E27F2A">
        <w:t xml:space="preserve"> can be found in the following table</w:t>
      </w:r>
      <w:r w:rsidR="00250BFC">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9293" w:type="dxa"/>
        <w:jc w:val="center"/>
        <w:tblLayout w:type="fixed"/>
        <w:tblCellMar>
          <w:left w:w="112" w:type="dxa"/>
          <w:right w:w="112" w:type="dxa"/>
        </w:tblCellMar>
        <w:tblLook w:val="0000"/>
      </w:tblPr>
      <w:tblGrid>
        <w:gridCol w:w="5187"/>
        <w:gridCol w:w="2070"/>
        <w:gridCol w:w="2036"/>
      </w:tblGrid>
      <w:tr w:rsidR="00CA4CD6" w:rsidRPr="00E27F2A" w:rsidTr="004C64C7">
        <w:trPr>
          <w:tblHeader/>
          <w:jc w:val="center"/>
        </w:trPr>
        <w:tc>
          <w:tcPr>
            <w:tcW w:w="5187" w:type="dxa"/>
            <w:tcBorders>
              <w:top w:val="single" w:sz="7" w:space="0" w:color="000000"/>
              <w:left w:val="single" w:sz="7" w:space="0" w:color="000000"/>
              <w:bottom w:val="single" w:sz="4" w:space="0" w:color="auto"/>
              <w:right w:val="single" w:sz="6" w:space="0" w:color="FFFFFF"/>
            </w:tcBorders>
          </w:tcPr>
          <w:p w:rsidR="00CA4CD6" w:rsidRPr="00E27F2A" w:rsidRDefault="00CA4CD6">
            <w:pPr>
              <w:spacing w:line="120" w:lineRule="exact"/>
            </w:pPr>
          </w:p>
          <w:p w:rsidR="00CA4CD6" w:rsidRPr="00E27F2A" w:rsidRDefault="00CA4CD6" w:rsidP="001D0811">
            <w:pPr>
              <w:pBdr>
                <w:top w:val="single" w:sz="6" w:space="0" w:color="FFFFFF"/>
                <w:left w:val="single" w:sz="6" w:space="0" w:color="FFFFFF"/>
                <w:bottom w:val="single" w:sz="6" w:space="0" w:color="FFFFFF"/>
                <w:right w:val="single" w:sz="6" w:space="0" w:color="FFFFFF"/>
              </w:pBdr>
              <w:spacing w:after="54"/>
              <w:rPr>
                <w:b/>
                <w:bCs/>
              </w:rPr>
            </w:pPr>
            <w:r w:rsidRPr="00E27F2A">
              <w:rPr>
                <w:b/>
                <w:bCs/>
              </w:rPr>
              <w:t>Standard</w:t>
            </w:r>
            <w:r w:rsidR="004C701D" w:rsidRPr="00E27F2A">
              <w:rPr>
                <w:b/>
                <w:bCs/>
              </w:rPr>
              <w:t xml:space="preserve"> </w:t>
            </w:r>
            <w:r w:rsidR="004C701D" w:rsidRPr="00E27F2A">
              <w:rPr>
                <w:b/>
              </w:rPr>
              <w:t xml:space="preserve">(40 CFR </w:t>
            </w:r>
            <w:r w:rsidR="001D0811" w:rsidRPr="00E27F2A">
              <w:rPr>
                <w:b/>
              </w:rPr>
              <w:t>P</w:t>
            </w:r>
            <w:r w:rsidR="004C701D" w:rsidRPr="00E27F2A">
              <w:rPr>
                <w:b/>
              </w:rPr>
              <w:t xml:space="preserve">art 60, </w:t>
            </w:r>
            <w:r w:rsidR="001D0811" w:rsidRPr="00E27F2A">
              <w:rPr>
                <w:b/>
              </w:rPr>
              <w:t>S</w:t>
            </w:r>
            <w:r w:rsidR="004C701D" w:rsidRPr="00E27F2A">
              <w:rPr>
                <w:b/>
              </w:rPr>
              <w:t xml:space="preserve">ubpart </w:t>
            </w:r>
            <w:r w:rsidR="001D0811" w:rsidRPr="00E27F2A">
              <w:rPr>
                <w:b/>
              </w:rPr>
              <w:t>CCCC</w:t>
            </w:r>
            <w:r w:rsidR="004C701D" w:rsidRPr="00E27F2A">
              <w:rPr>
                <w:b/>
              </w:rPr>
              <w:t>)</w:t>
            </w:r>
          </w:p>
        </w:tc>
        <w:tc>
          <w:tcPr>
            <w:tcW w:w="2070" w:type="dxa"/>
            <w:tcBorders>
              <w:top w:val="single" w:sz="7" w:space="0" w:color="000000"/>
              <w:left w:val="single" w:sz="7" w:space="0" w:color="000000"/>
              <w:bottom w:val="single" w:sz="4" w:space="0" w:color="auto"/>
              <w:right w:val="single" w:sz="6" w:space="0" w:color="FFFFFF"/>
            </w:tcBorders>
          </w:tcPr>
          <w:p w:rsidR="00CA4CD6" w:rsidRPr="00E27F2A" w:rsidRDefault="00CA4CD6" w:rsidP="001D0811">
            <w:pPr>
              <w:spacing w:line="120" w:lineRule="exact"/>
              <w:jc w:val="center"/>
              <w:rPr>
                <w:b/>
                <w:bCs/>
              </w:rPr>
            </w:pPr>
          </w:p>
          <w:p w:rsidR="00CA4CD6" w:rsidRPr="00E27F2A" w:rsidRDefault="00CA4CD6" w:rsidP="001D0811">
            <w:pPr>
              <w:pBdr>
                <w:top w:val="single" w:sz="6" w:space="0" w:color="FFFFFF"/>
                <w:left w:val="single" w:sz="6" w:space="0" w:color="FFFFFF"/>
                <w:bottom w:val="single" w:sz="6" w:space="0" w:color="FFFFFF"/>
                <w:right w:val="single" w:sz="6" w:space="0" w:color="FFFFFF"/>
              </w:pBdr>
              <w:spacing w:after="54"/>
              <w:jc w:val="center"/>
              <w:rPr>
                <w:b/>
                <w:bCs/>
              </w:rPr>
            </w:pPr>
            <w:r w:rsidRPr="00E27F2A">
              <w:rPr>
                <w:b/>
                <w:bCs/>
              </w:rPr>
              <w:t>SIC Codes</w:t>
            </w:r>
          </w:p>
        </w:tc>
        <w:tc>
          <w:tcPr>
            <w:tcW w:w="2036" w:type="dxa"/>
            <w:tcBorders>
              <w:top w:val="single" w:sz="7" w:space="0" w:color="000000"/>
              <w:left w:val="single" w:sz="7" w:space="0" w:color="000000"/>
              <w:bottom w:val="single" w:sz="4" w:space="0" w:color="auto"/>
              <w:right w:val="single" w:sz="7" w:space="0" w:color="000000"/>
            </w:tcBorders>
          </w:tcPr>
          <w:p w:rsidR="00CA4CD6" w:rsidRPr="00E27F2A" w:rsidRDefault="00CA4CD6" w:rsidP="001D0811">
            <w:pPr>
              <w:spacing w:line="120" w:lineRule="exact"/>
              <w:jc w:val="center"/>
              <w:rPr>
                <w:b/>
                <w:bCs/>
              </w:rPr>
            </w:pPr>
          </w:p>
          <w:p w:rsidR="00CA4CD6" w:rsidRPr="00E27F2A" w:rsidRDefault="00CA4CD6" w:rsidP="001D0811">
            <w:pPr>
              <w:pBdr>
                <w:top w:val="single" w:sz="6" w:space="0" w:color="FFFFFF"/>
                <w:left w:val="single" w:sz="6" w:space="0" w:color="FFFFFF"/>
                <w:bottom w:val="single" w:sz="6" w:space="0" w:color="FFFFFF"/>
                <w:right w:val="single" w:sz="6" w:space="0" w:color="FFFFFF"/>
              </w:pBdr>
              <w:spacing w:after="54"/>
              <w:jc w:val="center"/>
              <w:rPr>
                <w:b/>
                <w:bCs/>
              </w:rPr>
            </w:pPr>
            <w:r w:rsidRPr="00E27F2A">
              <w:rPr>
                <w:b/>
                <w:bCs/>
              </w:rPr>
              <w:t>NAICS Codes</w:t>
            </w:r>
          </w:p>
        </w:tc>
      </w:tr>
      <w:tr w:rsidR="001D0811" w:rsidRPr="00E27F2A" w:rsidTr="004C64C7">
        <w:trPr>
          <w:jc w:val="center"/>
        </w:trPr>
        <w:tc>
          <w:tcPr>
            <w:tcW w:w="5187" w:type="dxa"/>
            <w:tcBorders>
              <w:top w:val="single" w:sz="4" w:space="0" w:color="auto"/>
              <w:left w:val="single" w:sz="4" w:space="0" w:color="auto"/>
              <w:bottom w:val="single" w:sz="4" w:space="0" w:color="auto"/>
              <w:right w:val="single" w:sz="4" w:space="0" w:color="auto"/>
            </w:tcBorders>
          </w:tcPr>
          <w:p w:rsidR="001D0811" w:rsidRPr="00E27F2A" w:rsidRDefault="001D0811" w:rsidP="00365867">
            <w:r w:rsidRPr="00E27F2A">
              <w:t>Manufacturers of chemicals and allied products</w:t>
            </w:r>
          </w:p>
        </w:tc>
        <w:tc>
          <w:tcPr>
            <w:tcW w:w="2070" w:type="dxa"/>
            <w:tcBorders>
              <w:top w:val="single" w:sz="4" w:space="0" w:color="auto"/>
              <w:left w:val="single" w:sz="4" w:space="0" w:color="auto"/>
              <w:bottom w:val="single" w:sz="4" w:space="0" w:color="auto"/>
              <w:right w:val="single" w:sz="4" w:space="0" w:color="auto"/>
            </w:tcBorders>
            <w:vAlign w:val="center"/>
          </w:tcPr>
          <w:p w:rsidR="001D0811" w:rsidRPr="00E27F2A" w:rsidRDefault="001D0811" w:rsidP="001D0811">
            <w:pPr>
              <w:jc w:val="center"/>
            </w:pPr>
            <w:r w:rsidRPr="00E27F2A">
              <w:t>28</w:t>
            </w:r>
          </w:p>
        </w:tc>
        <w:tc>
          <w:tcPr>
            <w:tcW w:w="2036" w:type="dxa"/>
            <w:tcBorders>
              <w:top w:val="single" w:sz="4" w:space="0" w:color="auto"/>
              <w:left w:val="single" w:sz="4" w:space="0" w:color="auto"/>
              <w:bottom w:val="single" w:sz="4" w:space="0" w:color="auto"/>
              <w:right w:val="single" w:sz="4" w:space="0" w:color="auto"/>
            </w:tcBorders>
            <w:vAlign w:val="center"/>
          </w:tcPr>
          <w:p w:rsidR="001D0811" w:rsidRPr="00E27F2A" w:rsidRDefault="001D0811" w:rsidP="001D0811">
            <w:pPr>
              <w:jc w:val="center"/>
            </w:pPr>
            <w:r w:rsidRPr="00E27F2A">
              <w:t>325</w:t>
            </w:r>
          </w:p>
        </w:tc>
      </w:tr>
      <w:tr w:rsidR="001D0811" w:rsidRPr="00E27F2A" w:rsidTr="004C64C7">
        <w:trPr>
          <w:jc w:val="center"/>
        </w:trPr>
        <w:tc>
          <w:tcPr>
            <w:tcW w:w="5187" w:type="dxa"/>
            <w:tcBorders>
              <w:top w:val="single" w:sz="4" w:space="0" w:color="auto"/>
              <w:left w:val="single" w:sz="4" w:space="0" w:color="auto"/>
              <w:bottom w:val="single" w:sz="4" w:space="0" w:color="auto"/>
              <w:right w:val="single" w:sz="4" w:space="0" w:color="auto"/>
            </w:tcBorders>
          </w:tcPr>
          <w:p w:rsidR="001D0811" w:rsidRPr="00E27F2A" w:rsidRDefault="001D0811" w:rsidP="00365867">
            <w:r w:rsidRPr="00E27F2A">
              <w:t>Manufacturers of electronic equipment</w:t>
            </w:r>
          </w:p>
        </w:tc>
        <w:tc>
          <w:tcPr>
            <w:tcW w:w="2070" w:type="dxa"/>
            <w:tcBorders>
              <w:top w:val="single" w:sz="4" w:space="0" w:color="auto"/>
              <w:left w:val="single" w:sz="4" w:space="0" w:color="auto"/>
              <w:bottom w:val="single" w:sz="4" w:space="0" w:color="auto"/>
              <w:right w:val="single" w:sz="4" w:space="0" w:color="auto"/>
            </w:tcBorders>
            <w:vAlign w:val="center"/>
          </w:tcPr>
          <w:p w:rsidR="001D0811" w:rsidRPr="00E27F2A" w:rsidRDefault="001D0811" w:rsidP="001D0811">
            <w:pPr>
              <w:jc w:val="center"/>
            </w:pPr>
            <w:r w:rsidRPr="00E27F2A">
              <w:t>34</w:t>
            </w:r>
          </w:p>
        </w:tc>
        <w:tc>
          <w:tcPr>
            <w:tcW w:w="2036" w:type="dxa"/>
            <w:tcBorders>
              <w:top w:val="single" w:sz="4" w:space="0" w:color="auto"/>
              <w:left w:val="single" w:sz="4" w:space="0" w:color="auto"/>
              <w:bottom w:val="single" w:sz="4" w:space="0" w:color="auto"/>
              <w:right w:val="single" w:sz="4" w:space="0" w:color="auto"/>
            </w:tcBorders>
            <w:vAlign w:val="center"/>
          </w:tcPr>
          <w:p w:rsidR="001D0811" w:rsidRPr="00E27F2A" w:rsidRDefault="001D0811" w:rsidP="001D0811">
            <w:pPr>
              <w:jc w:val="center"/>
            </w:pPr>
            <w:r w:rsidRPr="00E27F2A">
              <w:t>325</w:t>
            </w:r>
          </w:p>
        </w:tc>
      </w:tr>
      <w:tr w:rsidR="001D0811" w:rsidRPr="00E27F2A" w:rsidTr="004C64C7">
        <w:trPr>
          <w:jc w:val="center"/>
        </w:trPr>
        <w:tc>
          <w:tcPr>
            <w:tcW w:w="5187" w:type="dxa"/>
            <w:tcBorders>
              <w:top w:val="single" w:sz="4" w:space="0" w:color="auto"/>
              <w:left w:val="single" w:sz="7" w:space="0" w:color="000000"/>
              <w:bottom w:val="single" w:sz="6" w:space="0" w:color="FFFFFF"/>
              <w:right w:val="single" w:sz="6" w:space="0" w:color="FFFFFF"/>
            </w:tcBorders>
          </w:tcPr>
          <w:p w:rsidR="001D0811" w:rsidRPr="00E27F2A" w:rsidRDefault="001D0811" w:rsidP="004C64C7">
            <w:pPr>
              <w:keepNext/>
              <w:keepLines/>
            </w:pPr>
            <w:r w:rsidRPr="00E27F2A">
              <w:lastRenderedPageBreak/>
              <w:t>Manufacturers of wholesale trade, durable goods</w:t>
            </w:r>
          </w:p>
        </w:tc>
        <w:tc>
          <w:tcPr>
            <w:tcW w:w="2070" w:type="dxa"/>
            <w:tcBorders>
              <w:top w:val="single" w:sz="4" w:space="0" w:color="auto"/>
              <w:left w:val="single" w:sz="7" w:space="0" w:color="000000"/>
              <w:bottom w:val="single" w:sz="6" w:space="0" w:color="FFFFFF"/>
              <w:right w:val="single" w:sz="6" w:space="0" w:color="FFFFFF"/>
            </w:tcBorders>
            <w:vAlign w:val="center"/>
          </w:tcPr>
          <w:p w:rsidR="001D0811" w:rsidRPr="00E27F2A" w:rsidRDefault="001D0811" w:rsidP="004C64C7">
            <w:pPr>
              <w:keepNext/>
              <w:keepLines/>
              <w:jc w:val="center"/>
            </w:pPr>
            <w:r w:rsidRPr="00E27F2A">
              <w:t>36</w:t>
            </w:r>
          </w:p>
        </w:tc>
        <w:tc>
          <w:tcPr>
            <w:tcW w:w="2036" w:type="dxa"/>
            <w:tcBorders>
              <w:top w:val="single" w:sz="4" w:space="0" w:color="auto"/>
              <w:left w:val="single" w:sz="7" w:space="0" w:color="000000"/>
              <w:bottom w:val="single" w:sz="6" w:space="0" w:color="FFFFFF"/>
              <w:right w:val="single" w:sz="7" w:space="0" w:color="000000"/>
            </w:tcBorders>
            <w:vAlign w:val="center"/>
          </w:tcPr>
          <w:p w:rsidR="001D0811" w:rsidRPr="00E27F2A" w:rsidRDefault="001D0811" w:rsidP="004C64C7">
            <w:pPr>
              <w:keepNext/>
              <w:keepLines/>
              <w:jc w:val="center"/>
            </w:pPr>
            <w:r w:rsidRPr="00E27F2A">
              <w:t>421</w:t>
            </w:r>
          </w:p>
        </w:tc>
      </w:tr>
      <w:tr w:rsidR="001D0811" w:rsidRPr="00E27F2A" w:rsidTr="004C64C7">
        <w:trPr>
          <w:jc w:val="center"/>
        </w:trPr>
        <w:tc>
          <w:tcPr>
            <w:tcW w:w="5187" w:type="dxa"/>
            <w:tcBorders>
              <w:top w:val="single" w:sz="7" w:space="0" w:color="000000"/>
              <w:left w:val="single" w:sz="7" w:space="0" w:color="000000"/>
              <w:bottom w:val="single" w:sz="7" w:space="0" w:color="000000"/>
              <w:right w:val="single" w:sz="6" w:space="0" w:color="FFFFFF"/>
            </w:tcBorders>
          </w:tcPr>
          <w:p w:rsidR="001D0811" w:rsidRPr="00E27F2A" w:rsidRDefault="001D0811" w:rsidP="004C64C7">
            <w:pPr>
              <w:keepNext/>
              <w:keepLines/>
            </w:pPr>
            <w:r w:rsidRPr="00E27F2A">
              <w:t>Manufacturers of lumber and wood furniture</w:t>
            </w:r>
          </w:p>
        </w:tc>
        <w:tc>
          <w:tcPr>
            <w:tcW w:w="2070" w:type="dxa"/>
            <w:tcBorders>
              <w:top w:val="single" w:sz="7" w:space="0" w:color="000000"/>
              <w:left w:val="single" w:sz="7" w:space="0" w:color="000000"/>
              <w:bottom w:val="single" w:sz="7" w:space="0" w:color="000000"/>
              <w:right w:val="single" w:sz="6" w:space="0" w:color="FFFFFF"/>
            </w:tcBorders>
            <w:vAlign w:val="center"/>
          </w:tcPr>
          <w:p w:rsidR="001D0811" w:rsidRPr="00E27F2A" w:rsidRDefault="001D0811" w:rsidP="004C64C7">
            <w:pPr>
              <w:keepNext/>
              <w:keepLines/>
              <w:jc w:val="center"/>
            </w:pPr>
            <w:r w:rsidRPr="00E27F2A">
              <w:t>24, 25</w:t>
            </w:r>
          </w:p>
        </w:tc>
        <w:tc>
          <w:tcPr>
            <w:tcW w:w="2036" w:type="dxa"/>
            <w:tcBorders>
              <w:top w:val="single" w:sz="7" w:space="0" w:color="000000"/>
              <w:left w:val="single" w:sz="7" w:space="0" w:color="000000"/>
              <w:bottom w:val="single" w:sz="7" w:space="0" w:color="000000"/>
              <w:right w:val="single" w:sz="7" w:space="0" w:color="000000"/>
            </w:tcBorders>
            <w:vAlign w:val="center"/>
          </w:tcPr>
          <w:p w:rsidR="001D0811" w:rsidRPr="00E27F2A" w:rsidRDefault="001D0811" w:rsidP="004C64C7">
            <w:pPr>
              <w:keepNext/>
              <w:keepLines/>
              <w:jc w:val="center"/>
            </w:pPr>
            <w:r w:rsidRPr="00E27F2A">
              <w:t>321, 337</w:t>
            </w:r>
          </w:p>
        </w:tc>
      </w:tr>
    </w:tbl>
    <w:p w:rsidR="00ED225A" w:rsidRDefault="00ED225A" w:rsidP="00ED225A">
      <w:pPr>
        <w:pBdr>
          <w:top w:val="single" w:sz="6" w:space="0" w:color="FFFFFF"/>
          <w:left w:val="single" w:sz="6" w:space="0" w:color="FFFFFF"/>
          <w:bottom w:val="single" w:sz="6" w:space="0" w:color="FFFFFF"/>
          <w:right w:val="single" w:sz="6" w:space="0" w:color="FFFFFF"/>
        </w:pBdr>
      </w:pPr>
    </w:p>
    <w:p w:rsidR="00CA4CD6" w:rsidRPr="00E27F2A" w:rsidRDefault="00CA4CD6" w:rsidP="00ED225A">
      <w:pPr>
        <w:pBdr>
          <w:top w:val="single" w:sz="6" w:space="0" w:color="FFFFFF"/>
          <w:left w:val="single" w:sz="6" w:space="0" w:color="FFFFFF"/>
          <w:bottom w:val="single" w:sz="6" w:space="0" w:color="FFFFFF"/>
          <w:right w:val="single" w:sz="6" w:space="0" w:color="FFFFFF"/>
        </w:pBdr>
        <w:ind w:firstLine="720"/>
      </w:pPr>
      <w:r w:rsidRPr="00E27F2A">
        <w:rPr>
          <w:b/>
          <w:bCs/>
        </w:rPr>
        <w:t>4(b</w:t>
      </w:r>
      <w:proofErr w:type="gramStart"/>
      <w:r w:rsidRPr="00E27F2A">
        <w:rPr>
          <w:b/>
          <w:bCs/>
        </w:rPr>
        <w:t>)  Information</w:t>
      </w:r>
      <w:proofErr w:type="gramEnd"/>
      <w:r w:rsidRPr="00E27F2A">
        <w:rPr>
          <w:b/>
          <w:bCs/>
        </w:rPr>
        <w:t xml:space="preserve"> Requested</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1440"/>
      </w:pPr>
      <w:r w:rsidRPr="00E27F2A">
        <w:rPr>
          <w:b/>
          <w:bCs/>
        </w:rPr>
        <w:t>(i)  Data Items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817E8B">
      <w:pPr>
        <w:pBdr>
          <w:top w:val="single" w:sz="6" w:space="0" w:color="FFFFFF"/>
          <w:left w:val="single" w:sz="6" w:space="0" w:color="FFFFFF"/>
          <w:bottom w:val="single" w:sz="6" w:space="0" w:color="FFFFFF"/>
          <w:right w:val="single" w:sz="6" w:space="0" w:color="FFFFFF"/>
        </w:pBdr>
        <w:ind w:firstLine="720"/>
      </w:pPr>
      <w:r w:rsidRPr="00E27F2A">
        <w:t>I</w:t>
      </w:r>
      <w:r w:rsidR="00CA4CD6" w:rsidRPr="00E27F2A">
        <w:t>n this ICR</w:t>
      </w:r>
      <w:r w:rsidRPr="00E27F2A">
        <w:t>, all the data</w:t>
      </w:r>
      <w:r w:rsidR="00CA4CD6" w:rsidRPr="00E27F2A">
        <w:t xml:space="preserve"> </w:t>
      </w:r>
      <w:r w:rsidRPr="00E27F2A">
        <w:t>th</w:t>
      </w:r>
      <w:r w:rsidR="00E04929" w:rsidRPr="00E27F2A">
        <w:t xml:space="preserve">at is </w:t>
      </w:r>
      <w:r w:rsidR="00CA4CD6" w:rsidRPr="00E27F2A">
        <w:t xml:space="preserve">recorded or reported </w:t>
      </w:r>
      <w:r w:rsidRPr="00E27F2A">
        <w:t>is</w:t>
      </w:r>
      <w:r w:rsidR="00CA4CD6" w:rsidRPr="00E27F2A">
        <w:t xml:space="preserve"> required by</w:t>
      </w:r>
      <w:r w:rsidR="001D0811" w:rsidRPr="00E27F2A">
        <w:t xml:space="preserve"> </w:t>
      </w:r>
      <w:r w:rsidR="00250BFC">
        <w:t xml:space="preserve">the </w:t>
      </w:r>
      <w:r w:rsidR="001D0811" w:rsidRPr="00E27F2A">
        <w:t xml:space="preserve">NSPS for Commercial and Industrial Solid Waste Incineration Units (40 CFR </w:t>
      </w:r>
      <w:r w:rsidR="00250BFC">
        <w:t>P</w:t>
      </w:r>
      <w:r w:rsidR="001D0811" w:rsidRPr="00E27F2A">
        <w:t xml:space="preserve">art 60, </w:t>
      </w:r>
      <w:r w:rsidR="00250BFC">
        <w:t>S</w:t>
      </w:r>
      <w:r w:rsidR="001D0811" w:rsidRPr="00E27F2A">
        <w:t>ubpart CCCC)</w:t>
      </w:r>
      <w:r w:rsidR="00CA4CD6" w:rsidRPr="00E27F2A">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A source must make the following reports:</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290"/>
        <w:gridCol w:w="2070"/>
      </w:tblGrid>
      <w:tr w:rsidR="00A73600" w:rsidRPr="00E27F2A" w:rsidTr="00E317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27F2A" w:rsidRDefault="00CA4CD6">
            <w:pPr>
              <w:spacing w:line="120" w:lineRule="exact"/>
            </w:pPr>
          </w:p>
          <w:p w:rsidR="00CA4CD6" w:rsidRPr="00E27F2A" w:rsidRDefault="00E04929" w:rsidP="006E4A6E">
            <w:pPr>
              <w:pBdr>
                <w:top w:val="single" w:sz="6" w:space="0" w:color="FFFFFF"/>
                <w:left w:val="single" w:sz="6" w:space="0" w:color="FFFFFF"/>
                <w:bottom w:val="single" w:sz="6" w:space="0" w:color="FFFFFF"/>
                <w:right w:val="single" w:sz="6" w:space="0" w:color="FFFFFF"/>
              </w:pBdr>
              <w:spacing w:after="58"/>
              <w:jc w:val="center"/>
              <w:rPr>
                <w:b/>
              </w:rPr>
            </w:pPr>
            <w:r w:rsidRPr="00E27F2A">
              <w:rPr>
                <w:b/>
              </w:rPr>
              <w:t>Notifications/Reports</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Notification of preconstruction (prior to commencing construction) including anticipated date of initial startup</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 xml:space="preserve">60.2190 </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Notification of actual startup</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60.2195</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Notification of initial performance test</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rsidP="008B24DE">
            <w:pPr>
              <w:pBdr>
                <w:top w:val="single" w:sz="6" w:space="0" w:color="FFFFFF"/>
                <w:left w:val="single" w:sz="6" w:space="0" w:color="FFFFFF"/>
                <w:bottom w:val="single" w:sz="6" w:space="0" w:color="FFFFFF"/>
                <w:right w:val="single" w:sz="6" w:space="0" w:color="FFFFFF"/>
              </w:pBdr>
              <w:spacing w:after="58"/>
            </w:pPr>
            <w:r w:rsidRPr="00E27F2A">
              <w:t xml:space="preserve">60.2200 </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 xml:space="preserve">Annual report </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D225A">
            <w:pPr>
              <w:pBdr>
                <w:top w:val="single" w:sz="6" w:space="0" w:color="FFFFFF"/>
                <w:left w:val="single" w:sz="6" w:space="0" w:color="FFFFFF"/>
                <w:bottom w:val="single" w:sz="6" w:space="0" w:color="FFFFFF"/>
                <w:right w:val="single" w:sz="6" w:space="0" w:color="FFFFFF"/>
              </w:pBdr>
              <w:spacing w:after="58"/>
            </w:pPr>
            <w:r>
              <w:t>60.2205,</w:t>
            </w:r>
            <w:r w:rsidR="00E31789" w:rsidRPr="00E27F2A">
              <w:t xml:space="preserve"> 60.2210</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Emission limitation or operating limit deviation report</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D225A">
            <w:pPr>
              <w:pBdr>
                <w:top w:val="single" w:sz="6" w:space="0" w:color="FFFFFF"/>
                <w:left w:val="single" w:sz="6" w:space="0" w:color="FFFFFF"/>
                <w:bottom w:val="single" w:sz="6" w:space="0" w:color="FFFFFF"/>
                <w:right w:val="single" w:sz="6" w:space="0" w:color="FFFFFF"/>
              </w:pBdr>
              <w:spacing w:after="58"/>
            </w:pPr>
            <w:r>
              <w:t xml:space="preserve">60.2215, </w:t>
            </w:r>
            <w:r w:rsidR="00E31789" w:rsidRPr="00E27F2A">
              <w:t>60.2220</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Qualified operator deviation notification</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60.2225(a)(1)</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Qualified operator deviation status report</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60.2225(a)(2)</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Qualified operator deviation notification of resumed operation</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pPr>
              <w:pBdr>
                <w:top w:val="single" w:sz="6" w:space="0" w:color="FFFFFF"/>
                <w:left w:val="single" w:sz="6" w:space="0" w:color="FFFFFF"/>
                <w:bottom w:val="single" w:sz="6" w:space="0" w:color="FFFFFF"/>
                <w:right w:val="single" w:sz="6" w:space="0" w:color="FFFFFF"/>
              </w:pBdr>
              <w:spacing w:after="58"/>
            </w:pPr>
            <w:r w:rsidRPr="00E27F2A">
              <w:t>60.2225(b)</w:t>
            </w:r>
          </w:p>
        </w:tc>
      </w:tr>
    </w:tbl>
    <w:p w:rsidR="00250BFC" w:rsidRDefault="00250BFC">
      <w:pPr>
        <w:pBdr>
          <w:top w:val="single" w:sz="6" w:space="0" w:color="FFFFFF"/>
          <w:left w:val="single" w:sz="6" w:space="0" w:color="FFFFFF"/>
          <w:bottom w:val="single" w:sz="6" w:space="0" w:color="FFFFFF"/>
          <w:right w:val="single" w:sz="6" w:space="0" w:color="FFFFFF"/>
        </w:pBdr>
        <w:ind w:firstLine="72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A source must keep the following records:</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290"/>
        <w:gridCol w:w="2070"/>
      </w:tblGrid>
      <w:tr w:rsidR="00A73600" w:rsidRPr="00E27F2A" w:rsidTr="00E317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27F2A" w:rsidRDefault="00CA4CD6">
            <w:pPr>
              <w:spacing w:line="120" w:lineRule="exact"/>
            </w:pPr>
          </w:p>
          <w:p w:rsidR="00CA4CD6" w:rsidRPr="00E27F2A" w:rsidRDefault="00E04929" w:rsidP="006E4A6E">
            <w:pPr>
              <w:pBdr>
                <w:top w:val="single" w:sz="6" w:space="0" w:color="FFFFFF"/>
                <w:left w:val="single" w:sz="6" w:space="0" w:color="FFFFFF"/>
                <w:bottom w:val="single" w:sz="6" w:space="0" w:color="FFFFFF"/>
                <w:right w:val="single" w:sz="6" w:space="0" w:color="FFFFFF"/>
              </w:pBdr>
              <w:spacing w:after="58"/>
              <w:jc w:val="center"/>
              <w:rPr>
                <w:b/>
              </w:rPr>
            </w:pPr>
            <w:r w:rsidRPr="00E27F2A">
              <w:rPr>
                <w:b/>
              </w:rPr>
              <w:t>Recordkeeping</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E04929" w:rsidP="00BA2A71">
            <w:pPr>
              <w:pStyle w:val="NormalWeb"/>
            </w:pPr>
            <w:r w:rsidRPr="00E27F2A">
              <w:t>Maintain records of CISWI operation parameters</w:t>
            </w:r>
            <w:r w:rsidR="00BA2A71" w:rsidRPr="00E27F2A">
              <w:t>.</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rsidP="00BA2A71">
            <w:pPr>
              <w:pBdr>
                <w:top w:val="single" w:sz="6" w:space="0" w:color="FFFFFF"/>
                <w:left w:val="single" w:sz="6" w:space="0" w:color="FFFFFF"/>
                <w:bottom w:val="single" w:sz="6" w:space="0" w:color="FFFFFF"/>
                <w:right w:val="single" w:sz="6" w:space="0" w:color="FFFFFF"/>
              </w:pBdr>
              <w:spacing w:after="58"/>
            </w:pPr>
            <w:r w:rsidRPr="00E27F2A">
              <w:t>60.2175(b)</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Maintain records of days for which data on operating parameters have not been obtained, including operating parameters not measured, reasons for not measuring, and a description of corrective actions taken.</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60.2175(c)</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Maintain records of occurrence and duration of malfunction and the corrective action taken.</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60.2175(d)</w:t>
            </w:r>
          </w:p>
        </w:tc>
      </w:tr>
      <w:tr w:rsidR="00E31789"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Maintain records of days when deviation from operating limits have occurred, and description of corrective actions taken.</w:t>
            </w:r>
          </w:p>
        </w:tc>
        <w:tc>
          <w:tcPr>
            <w:tcW w:w="2070" w:type="dxa"/>
            <w:tcBorders>
              <w:top w:val="single" w:sz="7" w:space="0" w:color="000000"/>
              <w:left w:val="single" w:sz="7" w:space="0" w:color="000000"/>
              <w:bottom w:val="single" w:sz="7" w:space="0" w:color="000000"/>
              <w:right w:val="single" w:sz="7" w:space="0" w:color="000000"/>
            </w:tcBorders>
          </w:tcPr>
          <w:p w:rsidR="00E31789" w:rsidRPr="00E27F2A" w:rsidRDefault="00E31789" w:rsidP="00365867">
            <w:pPr>
              <w:pBdr>
                <w:top w:val="single" w:sz="6" w:space="0" w:color="FFFFFF"/>
                <w:left w:val="single" w:sz="6" w:space="0" w:color="FFFFFF"/>
                <w:bottom w:val="single" w:sz="6" w:space="0" w:color="FFFFFF"/>
                <w:right w:val="single" w:sz="6" w:space="0" w:color="FFFFFF"/>
              </w:pBdr>
              <w:spacing w:after="58"/>
            </w:pPr>
            <w:r w:rsidRPr="00E27F2A">
              <w:t>60.2175(e)</w:t>
            </w:r>
          </w:p>
        </w:tc>
      </w:tr>
      <w:tr w:rsidR="002A213E"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2A213E" w:rsidRPr="00E27F2A" w:rsidRDefault="002A213E" w:rsidP="00202864">
            <w:pPr>
              <w:pBdr>
                <w:top w:val="single" w:sz="6" w:space="0" w:color="FFFFFF"/>
                <w:left w:val="single" w:sz="6" w:space="0" w:color="FFFFFF"/>
                <w:bottom w:val="single" w:sz="6" w:space="0" w:color="FFFFFF"/>
                <w:right w:val="single" w:sz="6" w:space="0" w:color="FFFFFF"/>
              </w:pBdr>
              <w:spacing w:after="58"/>
            </w:pPr>
            <w:r w:rsidRPr="00E27F2A">
              <w:t>Records of initial performance tests, annual performance tests, and any subsequent performance tests.</w:t>
            </w:r>
          </w:p>
        </w:tc>
        <w:tc>
          <w:tcPr>
            <w:tcW w:w="2070" w:type="dxa"/>
            <w:tcBorders>
              <w:top w:val="single" w:sz="7" w:space="0" w:color="000000"/>
              <w:left w:val="single" w:sz="7" w:space="0" w:color="000000"/>
              <w:bottom w:val="single" w:sz="7" w:space="0" w:color="000000"/>
              <w:right w:val="single" w:sz="7" w:space="0" w:color="000000"/>
            </w:tcBorders>
          </w:tcPr>
          <w:p w:rsidR="002A213E" w:rsidRPr="00E27F2A" w:rsidRDefault="002A213E" w:rsidP="00202864">
            <w:pPr>
              <w:pBdr>
                <w:top w:val="single" w:sz="6" w:space="0" w:color="FFFFFF"/>
                <w:left w:val="single" w:sz="6" w:space="0" w:color="FFFFFF"/>
                <w:bottom w:val="single" w:sz="6" w:space="0" w:color="FFFFFF"/>
                <w:right w:val="single" w:sz="6" w:space="0" w:color="FFFFFF"/>
              </w:pBdr>
              <w:spacing w:after="58"/>
            </w:pPr>
            <w:r w:rsidRPr="00E27F2A">
              <w:t>60.2175(f)</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rsidP="00202864">
            <w:pPr>
              <w:pBdr>
                <w:top w:val="single" w:sz="6" w:space="0" w:color="FFFFFF"/>
                <w:left w:val="single" w:sz="6" w:space="0" w:color="FFFFFF"/>
                <w:bottom w:val="single" w:sz="6" w:space="0" w:color="FFFFFF"/>
                <w:right w:val="single" w:sz="6" w:space="0" w:color="FFFFFF"/>
              </w:pBdr>
              <w:spacing w:after="58"/>
            </w:pPr>
            <w:r w:rsidRPr="00E27F2A">
              <w:lastRenderedPageBreak/>
              <w:t>Maintain records of all documentation produced for the siting analysis.</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rsidP="00202864">
            <w:pPr>
              <w:pBdr>
                <w:top w:val="single" w:sz="6" w:space="0" w:color="FFFFFF"/>
                <w:left w:val="single" w:sz="6" w:space="0" w:color="FFFFFF"/>
                <w:bottom w:val="single" w:sz="6" w:space="0" w:color="FFFFFF"/>
                <w:right w:val="single" w:sz="6" w:space="0" w:color="FFFFFF"/>
              </w:pBdr>
              <w:spacing w:after="58"/>
            </w:pPr>
            <w:r w:rsidRPr="00E27F2A">
              <w:t>60.2175(g)</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rsidP="00365867">
            <w:pPr>
              <w:pBdr>
                <w:top w:val="single" w:sz="6" w:space="0" w:color="FFFFFF"/>
                <w:left w:val="single" w:sz="6" w:space="0" w:color="FFFFFF"/>
                <w:bottom w:val="single" w:sz="6" w:space="0" w:color="FFFFFF"/>
                <w:right w:val="single" w:sz="6" w:space="0" w:color="FFFFFF"/>
              </w:pBdr>
              <w:spacing w:after="58"/>
            </w:pPr>
            <w:r w:rsidRPr="00E27F2A">
              <w:t>Maintain records of names of persons who have completed review of site-specific information and incinerator operating procedures.</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rsidP="00FB5A35">
            <w:pPr>
              <w:pBdr>
                <w:top w:val="single" w:sz="6" w:space="0" w:color="FFFFFF"/>
                <w:left w:val="single" w:sz="6" w:space="0" w:color="FFFFFF"/>
                <w:bottom w:val="single" w:sz="6" w:space="0" w:color="FFFFFF"/>
                <w:right w:val="single" w:sz="6" w:space="0" w:color="FFFFFF"/>
              </w:pBdr>
              <w:spacing w:after="58"/>
            </w:pPr>
            <w:r w:rsidRPr="00E27F2A">
              <w:t>60.2175(h)</w:t>
            </w:r>
            <w:r w:rsidR="00FB5A35">
              <w:t xml:space="preserve">, </w:t>
            </w:r>
            <w:r w:rsidRPr="00E27F2A">
              <w:t>60.2095(a)</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rsidP="00365867">
            <w:pPr>
              <w:pBdr>
                <w:top w:val="single" w:sz="6" w:space="0" w:color="FFFFFF"/>
                <w:left w:val="single" w:sz="6" w:space="0" w:color="FFFFFF"/>
                <w:bottom w:val="single" w:sz="6" w:space="0" w:color="FFFFFF"/>
                <w:right w:val="single" w:sz="6" w:space="0" w:color="FFFFFF"/>
              </w:pBdr>
              <w:spacing w:after="58"/>
            </w:pPr>
            <w:r w:rsidRPr="00E27F2A">
              <w:t>Maintain records of names of persons who have completed the operator training requirements.</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rsidP="00365867">
            <w:pPr>
              <w:pBdr>
                <w:top w:val="single" w:sz="6" w:space="0" w:color="FFFFFF"/>
                <w:left w:val="single" w:sz="6" w:space="0" w:color="FFFFFF"/>
                <w:bottom w:val="single" w:sz="6" w:space="0" w:color="FFFFFF"/>
                <w:right w:val="single" w:sz="6" w:space="0" w:color="FFFFFF"/>
              </w:pBdr>
              <w:spacing w:after="58"/>
            </w:pPr>
            <w:r w:rsidRPr="00E27F2A">
              <w:t>60.2175(i)</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Maintain records of names of phone and/or pager numbers of persons who have met the operator qualification criteria.</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60.2175(j)</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rsidP="00BA2A71">
            <w:pPr>
              <w:pBdr>
                <w:top w:val="single" w:sz="6" w:space="0" w:color="FFFFFF"/>
                <w:left w:val="single" w:sz="6" w:space="0" w:color="FFFFFF"/>
                <w:bottom w:val="single" w:sz="6" w:space="0" w:color="FFFFFF"/>
                <w:right w:val="single" w:sz="6" w:space="0" w:color="FFFFFF"/>
              </w:pBdr>
              <w:spacing w:after="58"/>
            </w:pPr>
            <w:r w:rsidRPr="00E27F2A">
              <w:t>Maintain records of calibration of monitoring devices.</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60.2175(k)</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Maintain records of equipment vendor specifications for the incinerator, emission controls, and monitoring equipment.</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60.2175(l)</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Maintain records of daily log of quantity and types of wastes burned.</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60.2175(n)</w:t>
            </w:r>
          </w:p>
        </w:tc>
      </w:tr>
      <w:tr w:rsidR="00BA2A71" w:rsidRPr="00E27F2A" w:rsidTr="00FB5A35">
        <w:trPr>
          <w:jc w:val="center"/>
        </w:trPr>
        <w:tc>
          <w:tcPr>
            <w:tcW w:w="729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Records should be retained for five years.</w:t>
            </w:r>
          </w:p>
        </w:tc>
        <w:tc>
          <w:tcPr>
            <w:tcW w:w="2070" w:type="dxa"/>
            <w:tcBorders>
              <w:top w:val="single" w:sz="7" w:space="0" w:color="000000"/>
              <w:left w:val="single" w:sz="7" w:space="0" w:color="000000"/>
              <w:bottom w:val="single" w:sz="7" w:space="0" w:color="000000"/>
              <w:right w:val="single" w:sz="7" w:space="0" w:color="000000"/>
            </w:tcBorders>
          </w:tcPr>
          <w:p w:rsidR="00BA2A71" w:rsidRPr="00E27F2A" w:rsidRDefault="00BA2A71">
            <w:pPr>
              <w:pBdr>
                <w:top w:val="single" w:sz="6" w:space="0" w:color="FFFFFF"/>
                <w:left w:val="single" w:sz="6" w:space="0" w:color="FFFFFF"/>
                <w:bottom w:val="single" w:sz="6" w:space="0" w:color="FFFFFF"/>
                <w:right w:val="single" w:sz="6" w:space="0" w:color="FFFFFF"/>
              </w:pBdr>
              <w:spacing w:after="58"/>
            </w:pPr>
            <w:r w:rsidRPr="00E27F2A">
              <w:t>60.2175</w:t>
            </w:r>
          </w:p>
        </w:tc>
      </w:tr>
    </w:tbl>
    <w:p w:rsidR="00CA4CD6" w:rsidRPr="00E27F2A" w:rsidRDefault="00CA4CD6">
      <w:pPr>
        <w:pBdr>
          <w:top w:val="single" w:sz="6" w:space="0" w:color="FFFFFF"/>
          <w:left w:val="single" w:sz="6" w:space="0" w:color="FFFFFF"/>
          <w:bottom w:val="single" w:sz="6" w:space="0" w:color="FFFFFF"/>
          <w:right w:val="single" w:sz="6" w:space="0" w:color="FFFFFF"/>
        </w:pBdr>
      </w:pPr>
    </w:p>
    <w:p w:rsidR="0035270B" w:rsidRPr="00E27F2A" w:rsidRDefault="00E04929">
      <w:pPr>
        <w:keepNext/>
        <w:pBdr>
          <w:top w:val="single" w:sz="6" w:space="0" w:color="FFFFFF"/>
          <w:left w:val="single" w:sz="6" w:space="0" w:color="FFFFFF"/>
          <w:bottom w:val="single" w:sz="6" w:space="0" w:color="FFFFFF"/>
          <w:right w:val="single" w:sz="6" w:space="0" w:color="FFFFFF"/>
        </w:pBdr>
      </w:pPr>
      <w:r w:rsidRPr="00E27F2A">
        <w:rPr>
          <w:u w:val="single"/>
        </w:rPr>
        <w:t>Electronic Reporting</w:t>
      </w:r>
    </w:p>
    <w:p w:rsidR="0035270B" w:rsidRPr="00E27F2A" w:rsidRDefault="0035270B">
      <w:pPr>
        <w:keepNext/>
        <w:pBdr>
          <w:top w:val="single" w:sz="6" w:space="0" w:color="FFFFFF"/>
          <w:left w:val="single" w:sz="6" w:space="0" w:color="FFFFFF"/>
          <w:bottom w:val="single" w:sz="6" w:space="0" w:color="FFFFFF"/>
          <w:right w:val="single" w:sz="6" w:space="0" w:color="FFFFFF"/>
        </w:pBdr>
      </w:pPr>
    </w:p>
    <w:p w:rsidR="0035270B" w:rsidRPr="00E27F2A" w:rsidRDefault="00E04929">
      <w:pPr>
        <w:keepNext/>
        <w:pBdr>
          <w:top w:val="single" w:sz="6" w:space="0" w:color="FFFFFF"/>
          <w:left w:val="single" w:sz="6" w:space="0" w:color="FFFFFF"/>
          <w:bottom w:val="single" w:sz="6" w:space="0" w:color="FFFFFF"/>
          <w:right w:val="single" w:sz="6" w:space="0" w:color="FFFFFF"/>
        </w:pBdr>
        <w:ind w:firstLine="720"/>
      </w:pPr>
      <w:r w:rsidRPr="00E27F2A">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1440"/>
        <w:rPr>
          <w:b/>
          <w:bCs/>
        </w:rPr>
      </w:pPr>
      <w:r w:rsidRPr="00E27F2A">
        <w:rPr>
          <w:b/>
          <w:bCs/>
        </w:rPr>
        <w:t>(ii)  Respondent Activities</w:t>
      </w:r>
      <w:r w:rsidRPr="00E27F2A">
        <w:rPr>
          <w:b/>
          <w:bCs/>
        </w:rPr>
        <w:tab/>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E27F2A" w:rsidTr="002D0C4F">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jc w:val="center"/>
              <w:rPr>
                <w:b/>
                <w:bCs/>
              </w:rPr>
            </w:pPr>
            <w:r w:rsidRPr="00E27F2A">
              <w:rPr>
                <w:b/>
                <w:bCs/>
              </w:rPr>
              <w:t>Respondent Activities</w:t>
            </w:r>
          </w:p>
        </w:tc>
      </w:tr>
      <w:tr w:rsidR="00CA4CD6" w:rsidRPr="00E27F2A" w:rsidTr="002D0C4F">
        <w:trPr>
          <w:jc w:val="center"/>
        </w:trPr>
        <w:tc>
          <w:tcPr>
            <w:tcW w:w="9360" w:type="dxa"/>
            <w:tcBorders>
              <w:top w:val="single" w:sz="4" w:space="0" w:color="auto"/>
              <w:left w:val="single" w:sz="4" w:space="0" w:color="auto"/>
              <w:bottom w:val="single" w:sz="4" w:space="0" w:color="auto"/>
              <w:right w:val="single" w:sz="4" w:space="0" w:color="auto"/>
            </w:tcBorders>
          </w:tcPr>
          <w:p w:rsidR="00CA4CD6" w:rsidRPr="00E27F2A" w:rsidRDefault="00CA4CD6">
            <w:pPr>
              <w:spacing w:line="120" w:lineRule="exact"/>
              <w:rPr>
                <w:b/>
                <w:bCs/>
              </w:rPr>
            </w:pPr>
          </w:p>
          <w:p w:rsidR="00CA4CD6" w:rsidRPr="00E27F2A" w:rsidRDefault="00CA4CD6">
            <w:pPr>
              <w:pBdr>
                <w:top w:val="single" w:sz="6" w:space="0" w:color="FFFFFF"/>
                <w:left w:val="single" w:sz="6" w:space="0" w:color="FFFFFF"/>
                <w:bottom w:val="single" w:sz="6" w:space="0" w:color="FFFFFF"/>
                <w:right w:val="single" w:sz="6" w:space="0" w:color="FFFFFF"/>
              </w:pBdr>
              <w:spacing w:after="55"/>
            </w:pPr>
            <w:r w:rsidRPr="00E27F2A">
              <w:t>Read instructions.</w:t>
            </w:r>
          </w:p>
        </w:tc>
      </w:tr>
      <w:tr w:rsidR="00CA4CD6" w:rsidRPr="00E27F2A" w:rsidTr="002D0C4F">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E27F2A" w:rsidRDefault="00CA4CD6">
            <w:pPr>
              <w:spacing w:line="120" w:lineRule="exact"/>
            </w:pPr>
          </w:p>
          <w:p w:rsidR="00CA4CD6" w:rsidRPr="00E27F2A" w:rsidRDefault="00CA4CD6" w:rsidP="00911E12">
            <w:pPr>
              <w:pBdr>
                <w:top w:val="single" w:sz="6" w:space="0" w:color="FFFFFF"/>
                <w:left w:val="single" w:sz="6" w:space="0" w:color="FFFFFF"/>
                <w:bottom w:val="single" w:sz="6" w:space="0" w:color="FFFFFF"/>
                <w:right w:val="single" w:sz="6" w:space="0" w:color="FFFFFF"/>
              </w:pBdr>
              <w:spacing w:after="55"/>
            </w:pPr>
            <w:r w:rsidRPr="00E27F2A">
              <w:t>Install, calibrate, maintain, and operate</w:t>
            </w:r>
            <w:r w:rsidR="00E31789" w:rsidRPr="00E27F2A">
              <w:t xml:space="preserve"> control devices for </w:t>
            </w:r>
            <w:r w:rsidR="00103FFC" w:rsidRPr="00E27F2A">
              <w:t>PM, dioxins/furans, opacity, HCl, Cd, Pb, Hg, CO, NOx, and SO</w:t>
            </w:r>
            <w:r w:rsidR="00103FFC" w:rsidRPr="00E27F2A">
              <w:rPr>
                <w:vertAlign w:val="subscript"/>
              </w:rPr>
              <w:t>2</w:t>
            </w:r>
            <w:r w:rsidR="00103FFC" w:rsidRPr="00E27F2A">
              <w:t>.</w:t>
            </w:r>
          </w:p>
        </w:tc>
      </w:tr>
      <w:tr w:rsidR="00CA4CD6" w:rsidRPr="00E27F2A" w:rsidTr="002D0C4F">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E27F2A" w:rsidRDefault="00CA4CD6">
            <w:pPr>
              <w:spacing w:line="120" w:lineRule="exact"/>
            </w:pPr>
          </w:p>
          <w:p w:rsidR="00CA4CD6" w:rsidRPr="00E27F2A" w:rsidRDefault="00E04929" w:rsidP="00F86E4F">
            <w:pPr>
              <w:pBdr>
                <w:top w:val="single" w:sz="6" w:space="0" w:color="FFFFFF"/>
                <w:left w:val="single" w:sz="6" w:space="0" w:color="FFFFFF"/>
                <w:bottom w:val="single" w:sz="6" w:space="0" w:color="FFFFFF"/>
                <w:right w:val="single" w:sz="6" w:space="0" w:color="FFFFFF"/>
              </w:pBdr>
              <w:spacing w:after="55"/>
            </w:pPr>
            <w:r w:rsidRPr="00E27F2A">
              <w:t>Perform initial performance test, Reference Method 1, 3A, or 3B test, and repeat performance tests if necessary.</w:t>
            </w:r>
          </w:p>
        </w:tc>
      </w:tr>
      <w:tr w:rsidR="00CA4CD6" w:rsidRPr="00E27F2A" w:rsidTr="002D0C4F">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pPr>
            <w:r w:rsidRPr="00E27F2A">
              <w:t>Write the notifications and reports listed above.</w:t>
            </w:r>
          </w:p>
        </w:tc>
      </w:tr>
      <w:tr w:rsidR="00CA4CD6" w:rsidRPr="00E27F2A" w:rsidTr="002D0C4F">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pPr>
            <w:r w:rsidRPr="00E27F2A">
              <w:t>Enter information required to be recorded above.</w:t>
            </w:r>
          </w:p>
        </w:tc>
      </w:tr>
      <w:tr w:rsidR="00CA4CD6" w:rsidRPr="00E27F2A" w:rsidTr="002D0C4F">
        <w:trPr>
          <w:jc w:val="center"/>
        </w:trPr>
        <w:tc>
          <w:tcPr>
            <w:tcW w:w="9360" w:type="dxa"/>
            <w:tcBorders>
              <w:top w:val="single" w:sz="4" w:space="0" w:color="auto"/>
              <w:left w:val="single" w:sz="7" w:space="0" w:color="000000"/>
              <w:bottom w:val="single" w:sz="8" w:space="0" w:color="000000"/>
              <w:right w:val="single" w:sz="7" w:space="0" w:color="000000"/>
            </w:tcBorders>
          </w:tcPr>
          <w:p w:rsidR="00CA4CD6" w:rsidRPr="00E27F2A" w:rsidRDefault="00CA4CD6" w:rsidP="002D0C4F">
            <w:pPr>
              <w:keepNext/>
              <w:keepLines/>
              <w:spacing w:line="120" w:lineRule="exact"/>
            </w:pPr>
          </w:p>
          <w:p w:rsidR="00CA4CD6" w:rsidRPr="00E27F2A" w:rsidRDefault="00E04929" w:rsidP="002D0C4F">
            <w:pPr>
              <w:keepNext/>
              <w:keepLines/>
              <w:pBdr>
                <w:top w:val="single" w:sz="6" w:space="0" w:color="FFFFFF"/>
                <w:left w:val="single" w:sz="6" w:space="0" w:color="FFFFFF"/>
                <w:bottom w:val="single" w:sz="6" w:space="0" w:color="FFFFFF"/>
                <w:right w:val="single" w:sz="6" w:space="0" w:color="FFFFFF"/>
              </w:pBdr>
              <w:spacing w:after="55"/>
            </w:pPr>
            <w:r w:rsidRPr="00E27F2A">
              <w:t>Submit the required reports developing, acquiring, installing, and utilizing technology and systems for the purpose of collecting, validating, and verifying information.</w:t>
            </w:r>
          </w:p>
        </w:tc>
      </w:tr>
      <w:tr w:rsidR="00CA4CD6" w:rsidRPr="00E27F2A" w:rsidTr="00E25E77">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pPr>
            <w:r w:rsidRPr="00E27F2A">
              <w:t>Develop, acquire, install, and utilize technology and systems for the purpose of processing and maintaining information.</w:t>
            </w:r>
          </w:p>
        </w:tc>
      </w:tr>
      <w:tr w:rsidR="00CA4CD6" w:rsidRPr="00E27F2A" w:rsidTr="00E25E77">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pPr>
            <w:r w:rsidRPr="00E27F2A">
              <w:t>Develop, acquire, install, and utilize technology and systems for the purpose of disclosing and providing information.</w:t>
            </w:r>
          </w:p>
        </w:tc>
      </w:tr>
      <w:tr w:rsidR="00F86E4F" w:rsidRPr="00E27F2A" w:rsidTr="00365867">
        <w:trPr>
          <w:jc w:val="center"/>
        </w:trPr>
        <w:tc>
          <w:tcPr>
            <w:tcW w:w="9360" w:type="dxa"/>
            <w:tcBorders>
              <w:top w:val="single" w:sz="7" w:space="0" w:color="000000"/>
              <w:left w:val="single" w:sz="7" w:space="0" w:color="000000"/>
              <w:bottom w:val="single" w:sz="6" w:space="0" w:color="FFFFFF"/>
              <w:right w:val="single" w:sz="7" w:space="0" w:color="000000"/>
            </w:tcBorders>
          </w:tcPr>
          <w:p w:rsidR="00F86E4F" w:rsidRPr="00E27F2A" w:rsidRDefault="00F86E4F" w:rsidP="00365867">
            <w:pPr>
              <w:spacing w:line="120" w:lineRule="exact"/>
            </w:pPr>
          </w:p>
          <w:p w:rsidR="00F86E4F" w:rsidRPr="00E27F2A" w:rsidRDefault="00E04929" w:rsidP="00365867">
            <w:pPr>
              <w:pBdr>
                <w:top w:val="single" w:sz="6" w:space="0" w:color="FFFFFF"/>
                <w:left w:val="single" w:sz="6" w:space="0" w:color="FFFFFF"/>
                <w:bottom w:val="single" w:sz="6" w:space="0" w:color="FFFFFF"/>
                <w:right w:val="single" w:sz="6" w:space="0" w:color="FFFFFF"/>
              </w:pBdr>
              <w:spacing w:after="55"/>
            </w:pPr>
            <w:r w:rsidRPr="00E27F2A">
              <w:t>Adjust the existing ways to comply with previously applicable instructions and requirements.</w:t>
            </w:r>
          </w:p>
        </w:tc>
      </w:tr>
      <w:tr w:rsidR="00CA4CD6" w:rsidRPr="00E27F2A">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5"/>
            </w:pPr>
            <w:r w:rsidRPr="00E27F2A">
              <w:t>Train personnel to be able to respond to a collection of information.</w:t>
            </w:r>
          </w:p>
        </w:tc>
      </w:tr>
      <w:tr w:rsidR="00CA4CD6" w:rsidRPr="00E27F2A">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74"/>
            </w:pPr>
            <w:r w:rsidRPr="00E27F2A">
              <w:t>Transmit or otherwise disclose the information.</w:t>
            </w:r>
          </w:p>
        </w:tc>
      </w:tr>
    </w:tbl>
    <w:p w:rsidR="00CA4CD6" w:rsidRPr="00E27F2A" w:rsidRDefault="00CA4CD6">
      <w:pPr>
        <w:pBdr>
          <w:top w:val="single" w:sz="6" w:space="0" w:color="FFFFFF"/>
          <w:left w:val="single" w:sz="6" w:space="0" w:color="FFFFFF"/>
          <w:bottom w:val="single" w:sz="6" w:space="0" w:color="FFFFFF"/>
          <w:right w:val="single" w:sz="6" w:space="0" w:color="FFFFFF"/>
        </w:pBdr>
      </w:pPr>
    </w:p>
    <w:p w:rsidR="0035270B" w:rsidRPr="00E27F2A" w:rsidRDefault="00E04929">
      <w:pPr>
        <w:widowControl/>
        <w:pBdr>
          <w:top w:val="single" w:sz="6" w:space="0" w:color="FFFFFF"/>
          <w:left w:val="single" w:sz="6" w:space="0" w:color="FFFFFF"/>
          <w:bottom w:val="single" w:sz="6" w:space="0" w:color="FFFFFF"/>
          <w:right w:val="single" w:sz="6" w:space="0" w:color="FFFFFF"/>
        </w:pBdr>
        <w:ind w:firstLine="720"/>
      </w:pPr>
      <w:r w:rsidRPr="00E27F2A">
        <w:t xml:space="preserve">Currently sources are using monitoring and reporting equipment that provide parameter data in an automated way </w:t>
      </w:r>
      <w:r w:rsidR="00E25E77">
        <w:t>(</w:t>
      </w:r>
      <w:r w:rsidRPr="00E27F2A">
        <w:t>e.g., continuous parameter monitoring system</w:t>
      </w:r>
      <w:r w:rsidR="00E25E77">
        <w:t>)</w:t>
      </w:r>
      <w:r w:rsidRPr="00E27F2A">
        <w:t>.  Although personnel at the source still need to evaluate the data, this type of monitoring equipment has significantly reduced the burden associated with monitoring and recordkeeping.</w:t>
      </w:r>
    </w:p>
    <w:p w:rsidR="00606DEF" w:rsidRPr="00E27F2A" w:rsidRDefault="00606DEF">
      <w:pPr>
        <w:pBdr>
          <w:top w:val="single" w:sz="6" w:space="0" w:color="FFFFFF"/>
          <w:left w:val="single" w:sz="6" w:space="0" w:color="FFFFFF"/>
          <w:bottom w:val="single" w:sz="6" w:space="0" w:color="FFFFFF"/>
          <w:right w:val="single" w:sz="6" w:space="0" w:color="FFFFFF"/>
        </w:pBdr>
        <w:rPr>
          <w:b/>
          <w:bCs/>
        </w:rPr>
      </w:pPr>
    </w:p>
    <w:p w:rsidR="00CA4CD6" w:rsidRPr="00E27F2A" w:rsidRDefault="00E04929">
      <w:pPr>
        <w:pBdr>
          <w:top w:val="single" w:sz="6" w:space="0" w:color="FFFFFF"/>
          <w:left w:val="single" w:sz="6" w:space="0" w:color="FFFFFF"/>
          <w:bottom w:val="single" w:sz="6" w:space="0" w:color="FFFFFF"/>
          <w:right w:val="single" w:sz="6" w:space="0" w:color="FFFFFF"/>
        </w:pBdr>
        <w:rPr>
          <w:b/>
          <w:bCs/>
        </w:rPr>
      </w:pPr>
      <w:r w:rsidRPr="00E27F2A">
        <w:rPr>
          <w:b/>
          <w:bCs/>
        </w:rPr>
        <w:t>5.  The Information Collected:  Agency Activities, Collection Methodology, and Information Management</w:t>
      </w:r>
    </w:p>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5(a)  Agency Activities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EPA conducts the following activities in connection with the acquisition, analysis, storage, and distribution of the required information.</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E27F2A">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E27F2A" w:rsidRDefault="00CA4CD6" w:rsidP="007D12C2">
            <w:pPr>
              <w:keepNext/>
              <w:spacing w:line="120" w:lineRule="exact"/>
            </w:pPr>
          </w:p>
          <w:p w:rsidR="00CA4CD6" w:rsidRPr="00E27F2A" w:rsidRDefault="00E04929" w:rsidP="007D12C2">
            <w:pPr>
              <w:keepNext/>
              <w:pBdr>
                <w:top w:val="single" w:sz="6" w:space="0" w:color="FFFFFF"/>
                <w:left w:val="single" w:sz="6" w:space="0" w:color="FFFFFF"/>
                <w:bottom w:val="single" w:sz="6" w:space="0" w:color="FFFFFF"/>
                <w:right w:val="single" w:sz="6" w:space="0" w:color="FFFFFF"/>
              </w:pBdr>
              <w:spacing w:after="52"/>
              <w:jc w:val="center"/>
              <w:rPr>
                <w:b/>
                <w:bCs/>
              </w:rPr>
            </w:pPr>
            <w:r w:rsidRPr="00E27F2A">
              <w:rPr>
                <w:b/>
                <w:bCs/>
              </w:rPr>
              <w:t>Agency Activities</w:t>
            </w:r>
          </w:p>
        </w:tc>
      </w:tr>
      <w:tr w:rsidR="00CA4CD6" w:rsidRPr="00E27F2A">
        <w:tc>
          <w:tcPr>
            <w:tcW w:w="9360" w:type="dxa"/>
            <w:tcBorders>
              <w:top w:val="single" w:sz="7" w:space="0" w:color="000000"/>
              <w:left w:val="single" w:sz="7" w:space="0" w:color="000000"/>
              <w:bottom w:val="single" w:sz="6" w:space="0" w:color="FFFFFF"/>
              <w:right w:val="single" w:sz="7" w:space="0" w:color="000000"/>
            </w:tcBorders>
          </w:tcPr>
          <w:p w:rsidR="00CA4CD6" w:rsidRPr="00E27F2A" w:rsidRDefault="00CA4CD6" w:rsidP="007D12C2">
            <w:pPr>
              <w:keepNext/>
              <w:spacing w:line="120" w:lineRule="exact"/>
            </w:pPr>
          </w:p>
          <w:p w:rsidR="00CA4CD6" w:rsidRPr="00E27F2A" w:rsidRDefault="00E04929" w:rsidP="007D12C2">
            <w:pPr>
              <w:keepNext/>
              <w:pBdr>
                <w:top w:val="single" w:sz="6" w:space="0" w:color="FFFFFF"/>
                <w:left w:val="single" w:sz="6" w:space="0" w:color="FFFFFF"/>
                <w:bottom w:val="single" w:sz="6" w:space="0" w:color="FFFFFF"/>
                <w:right w:val="single" w:sz="6" w:space="0" w:color="FFFFFF"/>
              </w:pBdr>
              <w:spacing w:after="52"/>
            </w:pPr>
            <w:r w:rsidRPr="00E27F2A">
              <w:t>Review notifications and reports, including performance test reports, and excess emissions reports, required to be submitted by industry.</w:t>
            </w:r>
          </w:p>
        </w:tc>
      </w:tr>
      <w:tr w:rsidR="00CA4CD6" w:rsidRPr="00E27F2A">
        <w:tc>
          <w:tcPr>
            <w:tcW w:w="9360" w:type="dxa"/>
            <w:tcBorders>
              <w:top w:val="single" w:sz="7" w:space="0" w:color="000000"/>
              <w:left w:val="single" w:sz="7" w:space="0" w:color="000000"/>
              <w:bottom w:val="single" w:sz="6" w:space="0" w:color="FFFFFF"/>
              <w:right w:val="single" w:sz="7" w:space="0" w:color="000000"/>
            </w:tcBorders>
          </w:tcPr>
          <w:p w:rsidR="00CA4CD6" w:rsidRPr="00E27F2A" w:rsidRDefault="00CA4CD6" w:rsidP="007D12C2">
            <w:pPr>
              <w:keepNext/>
              <w:spacing w:line="120" w:lineRule="exact"/>
            </w:pPr>
          </w:p>
          <w:p w:rsidR="00CA4CD6" w:rsidRPr="00E27F2A" w:rsidRDefault="00E04929" w:rsidP="007D12C2">
            <w:pPr>
              <w:keepNext/>
              <w:pBdr>
                <w:top w:val="single" w:sz="6" w:space="0" w:color="FFFFFF"/>
                <w:left w:val="single" w:sz="6" w:space="0" w:color="FFFFFF"/>
                <w:bottom w:val="single" w:sz="6" w:space="0" w:color="FFFFFF"/>
                <w:right w:val="single" w:sz="6" w:space="0" w:color="FFFFFF"/>
              </w:pBdr>
              <w:spacing w:after="52"/>
            </w:pPr>
            <w:r w:rsidRPr="00E27F2A">
              <w:t>Audit facility records.</w:t>
            </w:r>
          </w:p>
        </w:tc>
      </w:tr>
      <w:tr w:rsidR="00CA4CD6" w:rsidRPr="00E27F2A">
        <w:tc>
          <w:tcPr>
            <w:tcW w:w="9360" w:type="dxa"/>
            <w:tcBorders>
              <w:top w:val="single" w:sz="7" w:space="0" w:color="000000"/>
              <w:left w:val="single" w:sz="7" w:space="0" w:color="000000"/>
              <w:bottom w:val="single" w:sz="7" w:space="0" w:color="000000"/>
              <w:right w:val="single" w:sz="7" w:space="0" w:color="000000"/>
            </w:tcBorders>
          </w:tcPr>
          <w:p w:rsidR="00CA4CD6" w:rsidRPr="00E27F2A" w:rsidRDefault="00CA4CD6" w:rsidP="007D12C2">
            <w:pPr>
              <w:keepNext/>
              <w:spacing w:line="120" w:lineRule="exact"/>
            </w:pPr>
          </w:p>
          <w:p w:rsidR="00CA4CD6" w:rsidRPr="00E27F2A" w:rsidRDefault="00E04929" w:rsidP="007D12C2">
            <w:pPr>
              <w:keepNext/>
              <w:pBdr>
                <w:top w:val="single" w:sz="6" w:space="0" w:color="FFFFFF"/>
                <w:left w:val="single" w:sz="6" w:space="0" w:color="FFFFFF"/>
                <w:bottom w:val="single" w:sz="6" w:space="0" w:color="FFFFFF"/>
                <w:right w:val="single" w:sz="6" w:space="0" w:color="FFFFFF"/>
              </w:pBdr>
              <w:spacing w:after="72"/>
            </w:pPr>
            <w:r w:rsidRPr="00E27F2A">
              <w:t xml:space="preserve">Input, analyze, and maintain data in the Online Tracking Information System (OTIS). </w:t>
            </w:r>
          </w:p>
        </w:tc>
      </w:tr>
    </w:tbl>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rPr>
          <w:b/>
          <w:bCs/>
        </w:rPr>
        <w:t>5(b)  Collection Methodology and Management</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Default="00CA4CD6" w:rsidP="006750E5">
      <w:pPr>
        <w:pBdr>
          <w:top w:val="single" w:sz="6" w:space="0" w:color="FFFFFF"/>
          <w:left w:val="single" w:sz="6" w:space="0" w:color="FFFFFF"/>
          <w:bottom w:val="single" w:sz="6" w:space="0" w:color="FFFFFF"/>
          <w:right w:val="single" w:sz="6" w:space="0" w:color="FFFFFF"/>
        </w:pBdr>
        <w:ind w:firstLine="720"/>
      </w:pPr>
      <w:r w:rsidRPr="00E27F2A">
        <w:t xml:space="preserve">Following notification of startup, the reviewing authority </w:t>
      </w:r>
      <w:r w:rsidR="002B29A7" w:rsidRPr="00E27F2A">
        <w:t xml:space="preserve">could </w:t>
      </w:r>
      <w:r w:rsidRPr="00E27F2A">
        <w:t>inspect the source to determine whether the pollution control devices are properly installed and operated.</w:t>
      </w:r>
      <w:r w:rsidR="009F7663" w:rsidRPr="00E27F2A">
        <w:t xml:space="preserve">  </w:t>
      </w:r>
      <w:r w:rsidRPr="00E27F2A">
        <w:t>Performance test reports are used by the Agency to discern a source</w:t>
      </w:r>
      <w:r w:rsidR="004C701D" w:rsidRPr="00E27F2A">
        <w:t>’</w:t>
      </w:r>
      <w:r w:rsidRPr="00E27F2A">
        <w:t>s initial capability to comply with the emission standard</w:t>
      </w:r>
      <w:r w:rsidR="009F7663" w:rsidRPr="00E27F2A">
        <w:t xml:space="preserve">, and to </w:t>
      </w:r>
      <w:r w:rsidRPr="00E27F2A">
        <w:t xml:space="preserve">note the operating conditions under which compliance was </w:t>
      </w:r>
      <w:r w:rsidRPr="00E27F2A">
        <w:lastRenderedPageBreak/>
        <w:t>achieved.</w:t>
      </w:r>
      <w:r w:rsidR="009F7663" w:rsidRPr="00E27F2A">
        <w:t xml:space="preserve">  </w:t>
      </w:r>
      <w:r w:rsidRPr="00E27F2A">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D0C4F" w:rsidRPr="00E27F2A" w:rsidRDefault="002D0C4F" w:rsidP="006750E5">
      <w:pPr>
        <w:pBdr>
          <w:top w:val="single" w:sz="6" w:space="0" w:color="FFFFFF"/>
          <w:left w:val="single" w:sz="6" w:space="0" w:color="FFFFFF"/>
          <w:bottom w:val="single" w:sz="6" w:space="0" w:color="FFFFFF"/>
          <w:right w:val="single" w:sz="6" w:space="0" w:color="FFFFFF"/>
        </w:pBdr>
        <w:ind w:firstLine="72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Information contained in the reports is entered into OTIS which is operated and maintained by EPA's Office of Compliance.  OTIS is </w:t>
      </w:r>
      <w:r w:rsidR="00CA4CD6" w:rsidRPr="00E27F2A">
        <w:t>EPA</w:t>
      </w:r>
      <w:r w:rsidR="004C701D" w:rsidRPr="00E27F2A">
        <w:t>’</w:t>
      </w:r>
      <w:r w:rsidR="00CA4CD6" w:rsidRPr="00E27F2A">
        <w:t xml:space="preserve">s database for the collection, maintenance, and retrieval of compliance data for approximately 125,000 industrial and government-owned facilities.  EPA uses the </w:t>
      </w:r>
      <w:r w:rsidR="004C701D" w:rsidRPr="00E27F2A">
        <w:t>OTIS</w:t>
      </w:r>
      <w:r w:rsidR="00CA4CD6" w:rsidRPr="00E27F2A">
        <w:t xml:space="preserve"> for tracking air pollution compliance and enforcement by local and state regulatory agencies, EPA regional offices and EPA headquarters.  EPA and its delegated </w:t>
      </w:r>
      <w:r w:rsidR="0017195C">
        <w:t>a</w:t>
      </w:r>
      <w:r w:rsidR="00CA4CD6" w:rsidRPr="00E27F2A">
        <w:t>uthorities can edit, store, retrieve and analyze the data.</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 xml:space="preserve"> The records required by this regulation must be retained by the owner/operator for </w:t>
      </w:r>
      <w:r w:rsidR="00365867" w:rsidRPr="00E27F2A">
        <w:t xml:space="preserve">five </w:t>
      </w:r>
      <w:r w:rsidRPr="00E27F2A">
        <w:t>years.</w:t>
      </w:r>
    </w:p>
    <w:p w:rsidR="00CA4CD6" w:rsidRPr="00E27F2A" w:rsidRDefault="00CA4CD6">
      <w:pPr>
        <w:pBdr>
          <w:top w:val="single" w:sz="6" w:space="0" w:color="FFFFFF"/>
          <w:left w:val="single" w:sz="6" w:space="0" w:color="FFFFFF"/>
          <w:bottom w:val="single" w:sz="6" w:space="0" w:color="FFFFFF"/>
          <w:right w:val="single" w:sz="6" w:space="0" w:color="FFFFFF"/>
        </w:pBdr>
      </w:pPr>
    </w:p>
    <w:p w:rsidR="0035270B" w:rsidRPr="00E27F2A" w:rsidRDefault="00CA4CD6">
      <w:pPr>
        <w:keepNext/>
        <w:widowControl/>
        <w:pBdr>
          <w:top w:val="single" w:sz="6" w:space="0" w:color="FFFFFF"/>
          <w:left w:val="single" w:sz="6" w:space="0" w:color="FFFFFF"/>
          <w:bottom w:val="single" w:sz="6" w:space="0" w:color="FFFFFF"/>
          <w:right w:val="single" w:sz="6" w:space="0" w:color="FFFFFF"/>
        </w:pBdr>
        <w:ind w:firstLine="720"/>
      </w:pPr>
      <w:r w:rsidRPr="00E27F2A">
        <w:rPr>
          <w:b/>
          <w:bCs/>
        </w:rPr>
        <w:t>5(c)  Small Entity Flexibility</w:t>
      </w:r>
    </w:p>
    <w:p w:rsidR="0035270B" w:rsidRPr="00E27F2A" w:rsidRDefault="0035270B">
      <w:pPr>
        <w:keepNext/>
        <w:widowControl/>
        <w:pBdr>
          <w:top w:val="single" w:sz="6" w:space="0" w:color="FFFFFF"/>
          <w:left w:val="single" w:sz="6" w:space="0" w:color="FFFFFF"/>
          <w:bottom w:val="single" w:sz="6" w:space="0" w:color="FFFFFF"/>
          <w:right w:val="single" w:sz="6" w:space="0" w:color="FFFFFF"/>
        </w:pBdr>
      </w:pPr>
    </w:p>
    <w:p w:rsidR="0035270B" w:rsidRPr="00E27F2A" w:rsidRDefault="00E04929">
      <w:pPr>
        <w:keepNext/>
        <w:widowControl/>
        <w:pBdr>
          <w:top w:val="single" w:sz="6" w:space="0" w:color="FFFFFF"/>
          <w:left w:val="single" w:sz="6" w:space="0" w:color="FFFFFF"/>
          <w:bottom w:val="single" w:sz="6" w:space="0" w:color="FFFFFF"/>
          <w:right w:val="single" w:sz="6" w:space="0" w:color="FFFFFF"/>
        </w:pBdr>
        <w:ind w:firstLine="720"/>
      </w:pPr>
      <w:r w:rsidRPr="00E27F2A">
        <w:t xml:space="preserve">A majority of the respondents are large entities (i.e., large businesses).  </w:t>
      </w:r>
      <w:r w:rsidR="003D0595">
        <w:t xml:space="preserve">According to the final rule (65 </w:t>
      </w:r>
      <w:r w:rsidR="003D0595">
        <w:rPr>
          <w:u w:val="single"/>
        </w:rPr>
        <w:t>FR</w:t>
      </w:r>
      <w:r w:rsidR="003D0595">
        <w:t xml:space="preserve"> 75348), approximately 9 percent of companies that own affected facilities m</w:t>
      </w:r>
      <w:r w:rsidR="0017195C">
        <w:t>ight</w:t>
      </w:r>
      <w:r w:rsidR="003D0595">
        <w:t xml:space="preserve"> be small businesses.  However, the impact on small entities (i.e., small businesses) </w:t>
      </w:r>
      <w:r w:rsidR="0017195C">
        <w:t xml:space="preserve">   </w:t>
      </w:r>
      <w:r w:rsidR="003D0595">
        <w:t xml:space="preserve">was taken into consideration during the development of the regulation.  </w:t>
      </w:r>
      <w:r w:rsidRPr="00E27F2A">
        <w:t xml:space="preserve">Due to technical considerations involving the process operations and the types of control equipment employed, the recordkeeping and reporting requirements are the same for both small and large entities.  </w:t>
      </w:r>
      <w:r w:rsidR="0017195C">
        <w:t xml:space="preserve"> </w:t>
      </w:r>
      <w:r w:rsidRPr="00E27F2A">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rsidP="00C340A8">
      <w:pPr>
        <w:keepNext/>
        <w:pBdr>
          <w:top w:val="single" w:sz="6" w:space="0" w:color="FFFFFF"/>
          <w:left w:val="single" w:sz="6" w:space="0" w:color="FFFFFF"/>
          <w:bottom w:val="single" w:sz="6" w:space="0" w:color="FFFFFF"/>
          <w:right w:val="single" w:sz="6" w:space="0" w:color="FFFFFF"/>
        </w:pBdr>
        <w:ind w:firstLine="720"/>
      </w:pPr>
      <w:r w:rsidRPr="00E27F2A">
        <w:rPr>
          <w:b/>
          <w:bCs/>
        </w:rPr>
        <w:t>5(d)  Collection Schedule</w:t>
      </w:r>
    </w:p>
    <w:p w:rsidR="00CA4CD6" w:rsidRPr="00E27F2A" w:rsidRDefault="00CA4CD6" w:rsidP="00C340A8">
      <w:pPr>
        <w:keepNext/>
        <w:pBdr>
          <w:top w:val="single" w:sz="6" w:space="0" w:color="FFFFFF"/>
          <w:left w:val="single" w:sz="6" w:space="0" w:color="FFFFFF"/>
          <w:bottom w:val="single" w:sz="6" w:space="0" w:color="FFFFFF"/>
          <w:right w:val="single" w:sz="6" w:space="0" w:color="FFFFFF"/>
        </w:pBdr>
      </w:pPr>
    </w:p>
    <w:p w:rsidR="00CA4CD6" w:rsidRPr="00E27F2A" w:rsidRDefault="00E04929" w:rsidP="00C340A8">
      <w:pPr>
        <w:keepNext/>
        <w:pBdr>
          <w:top w:val="single" w:sz="6" w:space="0" w:color="FFFFFF"/>
          <w:left w:val="single" w:sz="6" w:space="0" w:color="FFFFFF"/>
          <w:bottom w:val="single" w:sz="6" w:space="0" w:color="FFFFFF"/>
          <w:right w:val="single" w:sz="6" w:space="0" w:color="FFFFFF"/>
        </w:pBdr>
        <w:ind w:firstLine="720"/>
        <w:rPr>
          <w:b/>
          <w:bCs/>
        </w:rPr>
      </w:pPr>
      <w:r w:rsidRPr="00E27F2A">
        <w:t xml:space="preserve">The specific frequency for each information collection activity within this request is shown below </w:t>
      </w:r>
      <w:r w:rsidR="0017195C">
        <w:t xml:space="preserve">in </w:t>
      </w:r>
      <w:r w:rsidRPr="00E27F2A">
        <w:t>Table 1: Annual Respondent Burden and Cost – NSPS for Commercial and Industrial Solid Waste Incineration Units (40 CFR Part 60, Subpart CCCC) (Renewal).</w:t>
      </w:r>
    </w:p>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Pr="00E27F2A" w:rsidRDefault="00E04929" w:rsidP="004C701D">
      <w:pPr>
        <w:pBdr>
          <w:top w:val="single" w:sz="6" w:space="1" w:color="FFFFFF"/>
          <w:left w:val="single" w:sz="6" w:space="0" w:color="FFFFFF"/>
          <w:bottom w:val="single" w:sz="6" w:space="0" w:color="FFFFFF"/>
          <w:right w:val="single" w:sz="6" w:space="0" w:color="FFFFFF"/>
        </w:pBdr>
        <w:rPr>
          <w:b/>
          <w:bCs/>
        </w:rPr>
      </w:pPr>
      <w:r w:rsidRPr="00E27F2A">
        <w:rPr>
          <w:b/>
          <w:bCs/>
        </w:rPr>
        <w:t>6.  Estimating the Burden and Cost of the Collection</w:t>
      </w:r>
    </w:p>
    <w:p w:rsidR="00CA4CD6" w:rsidRPr="00E27F2A"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E27F2A" w:rsidRDefault="00E04929" w:rsidP="004C701D">
      <w:pPr>
        <w:pBdr>
          <w:top w:val="single" w:sz="6" w:space="1" w:color="FFFFFF"/>
          <w:left w:val="single" w:sz="6" w:space="0" w:color="FFFFFF"/>
          <w:bottom w:val="single" w:sz="6" w:space="0" w:color="FFFFFF"/>
          <w:right w:val="single" w:sz="6" w:space="0" w:color="FFFFFF"/>
        </w:pBdr>
        <w:ind w:firstLine="720"/>
      </w:pPr>
      <w:r w:rsidRPr="00E27F2A">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E27F2A" w:rsidRDefault="00CA4CD6" w:rsidP="004C701D">
      <w:pPr>
        <w:pBdr>
          <w:top w:val="single" w:sz="6" w:space="1" w:color="FFFFFF"/>
          <w:left w:val="single" w:sz="6" w:space="0" w:color="FFFFFF"/>
          <w:bottom w:val="single" w:sz="6" w:space="0" w:color="FFFFFF"/>
          <w:right w:val="single" w:sz="6" w:space="0" w:color="FFFFFF"/>
        </w:pBdr>
      </w:pPr>
    </w:p>
    <w:p w:rsidR="00CA4CD6" w:rsidRPr="00E27F2A" w:rsidRDefault="00E04929" w:rsidP="004C701D">
      <w:pPr>
        <w:pBdr>
          <w:top w:val="single" w:sz="6" w:space="1" w:color="FFFFFF"/>
          <w:left w:val="single" w:sz="6" w:space="0" w:color="FFFFFF"/>
          <w:bottom w:val="single" w:sz="6" w:space="0" w:color="FFFFFF"/>
          <w:right w:val="single" w:sz="6" w:space="0" w:color="FFFFFF"/>
        </w:pBdr>
        <w:ind w:firstLine="720"/>
      </w:pPr>
      <w:r w:rsidRPr="00E27F2A">
        <w:t xml:space="preserve">The Agency may not conduct or sponsor, and a person is not required to respond to, </w:t>
      </w:r>
      <w:r w:rsidR="003906A4">
        <w:t xml:space="preserve">       </w:t>
      </w:r>
      <w:r w:rsidRPr="00E27F2A">
        <w:t>a collection of information unless it displays a currently valid OMB Control Number.</w:t>
      </w:r>
    </w:p>
    <w:p w:rsidR="00CA4CD6" w:rsidRPr="00E27F2A" w:rsidRDefault="00CA4CD6" w:rsidP="004C701D">
      <w:pPr>
        <w:pBdr>
          <w:top w:val="single" w:sz="6" w:space="1" w:color="FFFFFF"/>
          <w:left w:val="single" w:sz="6" w:space="0" w:color="FFFFFF"/>
          <w:bottom w:val="single" w:sz="6" w:space="0" w:color="FFFFFF"/>
          <w:right w:val="single" w:sz="6" w:space="0" w:color="FFFFFF"/>
        </w:pBdr>
      </w:pPr>
    </w:p>
    <w:p w:rsidR="00CA4CD6" w:rsidRPr="00E27F2A" w:rsidRDefault="00E04929" w:rsidP="002D0C4F">
      <w:pPr>
        <w:keepNext/>
        <w:keepLines/>
        <w:pBdr>
          <w:top w:val="single" w:sz="6" w:space="1" w:color="FFFFFF"/>
          <w:left w:val="single" w:sz="6" w:space="0" w:color="FFFFFF"/>
          <w:bottom w:val="single" w:sz="6" w:space="0" w:color="FFFFFF"/>
          <w:right w:val="single" w:sz="6" w:space="0" w:color="FFFFFF"/>
        </w:pBdr>
        <w:ind w:firstLine="720"/>
      </w:pPr>
      <w:r w:rsidRPr="00E27F2A">
        <w:rPr>
          <w:b/>
          <w:bCs/>
        </w:rPr>
        <w:lastRenderedPageBreak/>
        <w:t>6(a)  Estimating Respondent Burden</w:t>
      </w:r>
    </w:p>
    <w:p w:rsidR="00CA4CD6" w:rsidRPr="00E27F2A" w:rsidRDefault="00CA4CD6" w:rsidP="002D0C4F">
      <w:pPr>
        <w:keepNext/>
        <w:keepLines/>
        <w:pBdr>
          <w:top w:val="single" w:sz="6" w:space="1" w:color="FFFFFF"/>
          <w:left w:val="single" w:sz="6" w:space="0" w:color="FFFFFF"/>
          <w:bottom w:val="single" w:sz="6" w:space="0" w:color="FFFFFF"/>
          <w:right w:val="single" w:sz="6" w:space="0" w:color="FFFFFF"/>
        </w:pBdr>
      </w:pPr>
    </w:p>
    <w:p w:rsidR="00CA4CD6" w:rsidRDefault="00E04929" w:rsidP="002D0C4F">
      <w:pPr>
        <w:keepNext/>
        <w:keepLines/>
        <w:pBdr>
          <w:top w:val="single" w:sz="6" w:space="1" w:color="FFFFFF"/>
          <w:left w:val="single" w:sz="6" w:space="0" w:color="FFFFFF"/>
          <w:bottom w:val="single" w:sz="6" w:space="0" w:color="FFFFFF"/>
          <w:right w:val="single" w:sz="6" w:space="0" w:color="FFFFFF"/>
        </w:pBdr>
        <w:ind w:firstLine="720"/>
      </w:pPr>
      <w:r w:rsidRPr="00E27F2A">
        <w:t xml:space="preserve">The average annual burden to industry over the next three years from these recordkeeping and reporting requirements is estimated to be </w:t>
      </w:r>
      <w:r w:rsidR="003D0595">
        <w:t>5,965</w:t>
      </w:r>
      <w:r w:rsidRPr="00E27F2A">
        <w:t xml:space="preserve"> </w:t>
      </w:r>
      <w:r w:rsidR="00CB3CFA">
        <w:t xml:space="preserve">hours </w:t>
      </w:r>
      <w:r w:rsidRPr="00E27F2A">
        <w:t>(Total Labor Hours from Table 1</w:t>
      </w:r>
      <w:r w:rsidR="00461BA3">
        <w:t xml:space="preserve"> below</w:t>
      </w:r>
      <w:r w:rsidRPr="00E27F2A">
        <w:t>).   These hours are based on Agency studies and background documents from the development of the regulation, Agency knowledge and experience with the NSPS program, the previously</w:t>
      </w:r>
      <w:r w:rsidR="00374EB8">
        <w:t>-</w:t>
      </w:r>
      <w:r w:rsidRPr="00E27F2A">
        <w:t>approved ICR, and any comments received.</w:t>
      </w:r>
    </w:p>
    <w:p w:rsidR="002D0C4F" w:rsidRPr="00E27F2A" w:rsidRDefault="002D0C4F" w:rsidP="00053DDA">
      <w:pPr>
        <w:pBdr>
          <w:top w:val="single" w:sz="6" w:space="1" w:color="FFFFFF"/>
          <w:left w:val="single" w:sz="6" w:space="0" w:color="FFFFFF"/>
          <w:bottom w:val="single" w:sz="6" w:space="0" w:color="FFFFFF"/>
          <w:right w:val="single" w:sz="6" w:space="0" w:color="FFFFFF"/>
        </w:pBdr>
        <w:ind w:firstLine="720"/>
      </w:pPr>
    </w:p>
    <w:p w:rsidR="002712EB" w:rsidRPr="00E27F2A" w:rsidRDefault="00E04929" w:rsidP="004C701D">
      <w:pPr>
        <w:pBdr>
          <w:top w:val="single" w:sz="6" w:space="1" w:color="FFFFFF"/>
          <w:left w:val="single" w:sz="6" w:space="0" w:color="FFFFFF"/>
          <w:bottom w:val="single" w:sz="6" w:space="0" w:color="FFFFFF"/>
          <w:right w:val="single" w:sz="6" w:space="0" w:color="FFFFFF"/>
        </w:pBdr>
        <w:ind w:firstLine="720"/>
        <w:rPr>
          <w:b/>
          <w:bCs/>
        </w:rPr>
      </w:pPr>
      <w:r w:rsidRPr="00E27F2A">
        <w:rPr>
          <w:b/>
          <w:bCs/>
        </w:rPr>
        <w:t>6(b</w:t>
      </w:r>
      <w:proofErr w:type="gramStart"/>
      <w:r w:rsidRPr="00E27F2A">
        <w:rPr>
          <w:b/>
          <w:bCs/>
        </w:rPr>
        <w:t>)  Estimating</w:t>
      </w:r>
      <w:proofErr w:type="gramEnd"/>
      <w:r w:rsidRPr="00E27F2A">
        <w:rPr>
          <w:b/>
          <w:bCs/>
        </w:rPr>
        <w:t xml:space="preserve"> Respondent Costs</w:t>
      </w:r>
    </w:p>
    <w:p w:rsidR="002712EB" w:rsidRPr="00E27F2A"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E27F2A" w:rsidRDefault="00E04929" w:rsidP="004C701D">
      <w:pPr>
        <w:pBdr>
          <w:top w:val="single" w:sz="6" w:space="1" w:color="FFFFFF"/>
          <w:left w:val="single" w:sz="6" w:space="0" w:color="FFFFFF"/>
          <w:bottom w:val="single" w:sz="6" w:space="0" w:color="FFFFFF"/>
          <w:right w:val="single" w:sz="6" w:space="0" w:color="FFFFFF"/>
        </w:pBdr>
        <w:ind w:firstLine="1440"/>
      </w:pPr>
      <w:r w:rsidRPr="00E27F2A">
        <w:rPr>
          <w:b/>
          <w:bCs/>
        </w:rPr>
        <w:t>(i)  Estimating Labor Costs</w:t>
      </w:r>
      <w:r w:rsidRPr="00E27F2A">
        <w:t xml:space="preserve"> </w:t>
      </w:r>
    </w:p>
    <w:p w:rsidR="002712EB" w:rsidRPr="00E27F2A" w:rsidRDefault="00E04929" w:rsidP="004C701D">
      <w:pPr>
        <w:pBdr>
          <w:top w:val="single" w:sz="6" w:space="1" w:color="FFFFFF"/>
          <w:left w:val="single" w:sz="6" w:space="0" w:color="FFFFFF"/>
          <w:bottom w:val="single" w:sz="6" w:space="0" w:color="FFFFFF"/>
          <w:right w:val="single" w:sz="6" w:space="0" w:color="FFFFFF"/>
        </w:pBdr>
      </w:pPr>
      <w:r w:rsidRPr="00E27F2A">
        <w:t xml:space="preserve"> </w:t>
      </w:r>
    </w:p>
    <w:p w:rsidR="002712EB" w:rsidRPr="00E27F2A" w:rsidRDefault="00E04929" w:rsidP="004C701D">
      <w:pPr>
        <w:pBdr>
          <w:top w:val="single" w:sz="6" w:space="1" w:color="FFFFFF"/>
          <w:left w:val="single" w:sz="6" w:space="0" w:color="FFFFFF"/>
          <w:bottom w:val="single" w:sz="6" w:space="0" w:color="FFFFFF"/>
          <w:right w:val="single" w:sz="6" w:space="0" w:color="FFFFFF"/>
        </w:pBdr>
        <w:ind w:firstLine="720"/>
      </w:pPr>
      <w:r w:rsidRPr="00E27F2A">
        <w:t xml:space="preserve">This ICR uses the following labor rates: </w:t>
      </w:r>
    </w:p>
    <w:p w:rsidR="002712EB" w:rsidRPr="00E27F2A" w:rsidRDefault="002712EB" w:rsidP="00846FF4">
      <w:pPr>
        <w:pBdr>
          <w:top w:val="single" w:sz="6" w:space="1" w:color="FFFFFF"/>
          <w:left w:val="single" w:sz="6" w:space="0" w:color="FFFFFF"/>
          <w:bottom w:val="single" w:sz="6" w:space="0" w:color="FFFFFF"/>
          <w:right w:val="single" w:sz="6" w:space="0" w:color="FFFFFF"/>
        </w:pBdr>
      </w:pPr>
    </w:p>
    <w:p w:rsidR="002712EB" w:rsidRPr="00E27F2A" w:rsidRDefault="00E04929" w:rsidP="00846FF4">
      <w:pPr>
        <w:pBdr>
          <w:top w:val="single" w:sz="6" w:space="0" w:color="FFFFFF"/>
          <w:left w:val="single" w:sz="6" w:space="0" w:color="FFFFFF"/>
          <w:bottom w:val="single" w:sz="6" w:space="0" w:color="FFFFFF"/>
          <w:right w:val="single" w:sz="6" w:space="0" w:color="FFFFFF"/>
        </w:pBdr>
        <w:tabs>
          <w:tab w:val="left" w:pos="-1440"/>
        </w:tabs>
        <w:ind w:left="2880" w:hanging="1440"/>
      </w:pPr>
      <w:r w:rsidRPr="00E27F2A">
        <w:t>Managerial</w:t>
      </w:r>
      <w:r w:rsidRPr="00E27F2A">
        <w:tab/>
        <w:t xml:space="preserve">$121.44 ($57.83+ 110%)   </w:t>
      </w:r>
    </w:p>
    <w:p w:rsidR="002712EB" w:rsidRPr="00E27F2A" w:rsidRDefault="00E04929" w:rsidP="00846FF4">
      <w:pPr>
        <w:pBdr>
          <w:top w:val="single" w:sz="6" w:space="0" w:color="FFFFFF"/>
          <w:left w:val="single" w:sz="6" w:space="0" w:color="FFFFFF"/>
          <w:bottom w:val="single" w:sz="6" w:space="0" w:color="FFFFFF"/>
          <w:right w:val="single" w:sz="6" w:space="0" w:color="FFFFFF"/>
        </w:pBdr>
        <w:tabs>
          <w:tab w:val="left" w:pos="-1440"/>
        </w:tabs>
        <w:ind w:left="2880" w:hanging="1440"/>
      </w:pPr>
      <w:r w:rsidRPr="00E27F2A">
        <w:t>Technical</w:t>
      </w:r>
      <w:r w:rsidRPr="00E27F2A">
        <w:tab/>
        <w:t>$100.23 ($47.73 + 110%)</w:t>
      </w:r>
    </w:p>
    <w:p w:rsidR="002712EB" w:rsidRPr="00E27F2A" w:rsidRDefault="00E04929" w:rsidP="00846FF4">
      <w:pPr>
        <w:pBdr>
          <w:top w:val="single" w:sz="6" w:space="0" w:color="FFFFFF"/>
          <w:left w:val="single" w:sz="6" w:space="0" w:color="FFFFFF"/>
          <w:bottom w:val="single" w:sz="6" w:space="0" w:color="FFFFFF"/>
          <w:right w:val="single" w:sz="6" w:space="0" w:color="FFFFFF"/>
        </w:pBdr>
        <w:tabs>
          <w:tab w:val="left" w:pos="-1440"/>
        </w:tabs>
        <w:ind w:left="2880" w:hanging="1440"/>
      </w:pPr>
      <w:r w:rsidRPr="00E27F2A">
        <w:t>Clerical</w:t>
      </w:r>
      <w:r w:rsidRPr="00E27F2A">
        <w:tab/>
        <w:t>$50.51 ($24.05 + 110%)</w:t>
      </w:r>
    </w:p>
    <w:p w:rsidR="002712EB" w:rsidRPr="00E27F2A" w:rsidRDefault="002712EB" w:rsidP="002712EB">
      <w:pPr>
        <w:pBdr>
          <w:top w:val="single" w:sz="6" w:space="0" w:color="FFFFFF"/>
          <w:left w:val="single" w:sz="6" w:space="0" w:color="FFFFFF"/>
          <w:bottom w:val="single" w:sz="6" w:space="0" w:color="FFFFFF"/>
          <w:right w:val="single" w:sz="6" w:space="0" w:color="FFFFFF"/>
        </w:pBdr>
      </w:pPr>
    </w:p>
    <w:p w:rsidR="002712EB" w:rsidRPr="00E27F2A" w:rsidRDefault="00E04929" w:rsidP="002712EB">
      <w:pPr>
        <w:pBdr>
          <w:top w:val="single" w:sz="6" w:space="0" w:color="FFFFFF"/>
          <w:left w:val="single" w:sz="6" w:space="0" w:color="FFFFFF"/>
          <w:bottom w:val="single" w:sz="6" w:space="0" w:color="FFFFFF"/>
          <w:right w:val="single" w:sz="6" w:space="0" w:color="FFFFFF"/>
        </w:pBdr>
      </w:pPr>
      <w:r w:rsidRPr="00E27F2A">
        <w:t>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2712EB" w:rsidRPr="00E27F2A" w:rsidRDefault="002712EB" w:rsidP="002712EB">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1440"/>
      </w:pPr>
      <w:r w:rsidRPr="00E27F2A">
        <w:rPr>
          <w:b/>
          <w:bCs/>
        </w:rPr>
        <w:t>(ii)  Estimating Capital/Startup and Operation and Maintenance Costs</w:t>
      </w:r>
    </w:p>
    <w:p w:rsidR="00880E1C" w:rsidRPr="00E27F2A" w:rsidRDefault="00880E1C">
      <w:pPr>
        <w:pBdr>
          <w:top w:val="single" w:sz="6" w:space="0" w:color="FFFFFF"/>
          <w:left w:val="single" w:sz="6" w:space="0" w:color="FFFFFF"/>
          <w:bottom w:val="single" w:sz="6" w:space="0" w:color="FFFFFF"/>
          <w:right w:val="single" w:sz="6" w:space="0" w:color="FFFFFF"/>
        </w:pBdr>
        <w:ind w:firstLine="72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The types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(O&amp;M) costs are the ongoing costs to maintain the monitors and other costs such as photocopying and postage.</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1440"/>
      </w:pPr>
      <w:r w:rsidRPr="00E27F2A">
        <w:rPr>
          <w:b/>
          <w:bCs/>
        </w:rPr>
        <w:t>(iii)  Capital/Startup vs. Operation and Maintenance (O&amp;M) Costs</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9810" w:type="dxa"/>
        <w:tblInd w:w="111" w:type="dxa"/>
        <w:tblLayout w:type="fixed"/>
        <w:tblCellMar>
          <w:left w:w="111" w:type="dxa"/>
          <w:right w:w="111" w:type="dxa"/>
        </w:tblCellMar>
        <w:tblLook w:val="0000"/>
      </w:tblPr>
      <w:tblGrid>
        <w:gridCol w:w="1620"/>
        <w:gridCol w:w="1440"/>
        <w:gridCol w:w="1350"/>
        <w:gridCol w:w="1440"/>
        <w:gridCol w:w="1350"/>
        <w:gridCol w:w="1260"/>
        <w:gridCol w:w="1350"/>
      </w:tblGrid>
      <w:tr w:rsidR="00A73600" w:rsidRPr="00E27F2A" w:rsidTr="00880E1C">
        <w:trPr>
          <w:tblHeader/>
        </w:trPr>
        <w:tc>
          <w:tcPr>
            <w:tcW w:w="9810" w:type="dxa"/>
            <w:gridSpan w:val="7"/>
            <w:tcBorders>
              <w:top w:val="single" w:sz="7" w:space="0" w:color="000000"/>
              <w:left w:val="single" w:sz="7" w:space="0" w:color="000000"/>
              <w:bottom w:val="single" w:sz="6" w:space="0" w:color="FFFFFF"/>
              <w:right w:val="single" w:sz="7" w:space="0" w:color="000000"/>
            </w:tcBorders>
          </w:tcPr>
          <w:p w:rsidR="00CA4CD6" w:rsidRPr="00E27F2A" w:rsidRDefault="00CA4CD6">
            <w:pPr>
              <w:spacing w:line="120" w:lineRule="exact"/>
            </w:pPr>
          </w:p>
          <w:p w:rsidR="00CA4CD6" w:rsidRPr="00E27F2A" w:rsidRDefault="00E04929">
            <w:pPr>
              <w:pBdr>
                <w:top w:val="single" w:sz="6" w:space="0" w:color="FFFFFF"/>
                <w:left w:val="single" w:sz="6" w:space="0" w:color="FFFFFF"/>
                <w:bottom w:val="single" w:sz="6" w:space="0" w:color="FFFFFF"/>
                <w:right w:val="single" w:sz="6" w:space="0" w:color="FFFFFF"/>
              </w:pBdr>
              <w:spacing w:after="52"/>
              <w:jc w:val="center"/>
              <w:rPr>
                <w:b/>
                <w:bCs/>
              </w:rPr>
            </w:pPr>
            <w:r w:rsidRPr="00E27F2A">
              <w:rPr>
                <w:b/>
                <w:bCs/>
              </w:rPr>
              <w:t>Capital/Startup vs. Operation and Maintenance (O&amp;M) Costs</w:t>
            </w:r>
          </w:p>
        </w:tc>
      </w:tr>
      <w:tr w:rsidR="00CA4CD6" w:rsidRPr="00E27F2A" w:rsidTr="00880E1C">
        <w:tc>
          <w:tcPr>
            <w:tcW w:w="162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b/>
                <w:bCs/>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(A)</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(B)</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 xml:space="preserve">Capital/Startup Cost for One Respondent </w:t>
            </w:r>
            <w:r w:rsidRPr="00E27F2A">
              <w:rPr>
                <w:sz w:val="20"/>
                <w:szCs w:val="20"/>
                <w:vertAlign w:val="superscript"/>
              </w:rPr>
              <w:t>1</w:t>
            </w:r>
          </w:p>
        </w:tc>
        <w:tc>
          <w:tcPr>
            <w:tcW w:w="135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(C)</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(D)</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(E)</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 xml:space="preserve">Annual O&amp;M Costs for One Respondent </w:t>
            </w:r>
            <w:r w:rsidRPr="00E27F2A">
              <w:rPr>
                <w:sz w:val="20"/>
                <w:szCs w:val="20"/>
                <w:vertAlign w:val="superscript"/>
              </w:rPr>
              <w:t>2</w:t>
            </w:r>
          </w:p>
        </w:tc>
        <w:tc>
          <w:tcPr>
            <w:tcW w:w="1260" w:type="dxa"/>
            <w:tcBorders>
              <w:top w:val="single" w:sz="7" w:space="0" w:color="000000"/>
              <w:left w:val="single" w:sz="7" w:space="0" w:color="000000"/>
              <w:bottom w:val="single" w:sz="8" w:space="0" w:color="000000"/>
              <w:right w:val="single" w:sz="6" w:space="0" w:color="FFFFFF"/>
            </w:tcBorders>
          </w:tcPr>
          <w:p w:rsidR="00CA4CD6" w:rsidRPr="00E27F2A" w:rsidRDefault="00CA4CD6" w:rsidP="00134261">
            <w:pPr>
              <w:spacing w:line="120" w:lineRule="exact"/>
              <w:jc w:val="center"/>
              <w:rPr>
                <w:sz w:val="20"/>
                <w:szCs w:val="20"/>
              </w:rPr>
            </w:pPr>
          </w:p>
          <w:p w:rsidR="00CA4CD6" w:rsidRPr="00E27F2A"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(F)</w:t>
            </w:r>
          </w:p>
          <w:p w:rsidR="00CA4CD6" w:rsidRPr="00E27F2A"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Pr="00E875F3" w:rsidRDefault="00CA4CD6" w:rsidP="00134261">
            <w:pPr>
              <w:spacing w:line="120" w:lineRule="exact"/>
              <w:jc w:val="center"/>
              <w:rPr>
                <w:sz w:val="20"/>
                <w:szCs w:val="20"/>
              </w:rPr>
            </w:pPr>
          </w:p>
          <w:p w:rsidR="00CA4CD6" w:rsidRPr="00E875F3"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875F3">
              <w:rPr>
                <w:sz w:val="20"/>
                <w:szCs w:val="20"/>
              </w:rPr>
              <w:t>(G)</w:t>
            </w:r>
          </w:p>
          <w:p w:rsidR="00CA4CD6" w:rsidRPr="00E875F3" w:rsidRDefault="00E04929" w:rsidP="00134261">
            <w:pPr>
              <w:pBdr>
                <w:top w:val="single" w:sz="6" w:space="0" w:color="FFFFFF"/>
                <w:left w:val="single" w:sz="6" w:space="0" w:color="FFFFFF"/>
                <w:bottom w:val="single" w:sz="6" w:space="0" w:color="FFFFFF"/>
                <w:right w:val="single" w:sz="6" w:space="0" w:color="FFFFFF"/>
              </w:pBdr>
              <w:jc w:val="center"/>
              <w:rPr>
                <w:sz w:val="20"/>
                <w:szCs w:val="20"/>
              </w:rPr>
            </w:pPr>
            <w:r w:rsidRPr="00E875F3">
              <w:rPr>
                <w:sz w:val="20"/>
                <w:szCs w:val="20"/>
              </w:rPr>
              <w:t>Total O&amp;M,</w:t>
            </w:r>
          </w:p>
          <w:p w:rsidR="00CA4CD6" w:rsidRPr="00E875F3" w:rsidRDefault="00E04929" w:rsidP="00134261">
            <w:pPr>
              <w:pBdr>
                <w:top w:val="single" w:sz="6" w:space="0" w:color="FFFFFF"/>
                <w:left w:val="single" w:sz="6" w:space="0" w:color="FFFFFF"/>
                <w:bottom w:val="single" w:sz="6" w:space="0" w:color="FFFFFF"/>
                <w:right w:val="single" w:sz="6" w:space="0" w:color="FFFFFF"/>
              </w:pBdr>
              <w:spacing w:after="52"/>
              <w:jc w:val="center"/>
              <w:rPr>
                <w:sz w:val="20"/>
                <w:szCs w:val="20"/>
              </w:rPr>
            </w:pPr>
            <w:r w:rsidRPr="00E875F3">
              <w:rPr>
                <w:sz w:val="20"/>
                <w:szCs w:val="20"/>
              </w:rPr>
              <w:t>(E X F)</w:t>
            </w:r>
          </w:p>
        </w:tc>
      </w:tr>
      <w:tr w:rsidR="002E42DA" w:rsidRPr="00E27F2A" w:rsidTr="00880E1C">
        <w:tc>
          <w:tcPr>
            <w:tcW w:w="1620" w:type="dxa"/>
            <w:tcBorders>
              <w:top w:val="single" w:sz="8" w:space="0" w:color="000000"/>
              <w:left w:val="single" w:sz="8" w:space="0" w:color="000000"/>
              <w:bottom w:val="single" w:sz="4" w:space="0" w:color="auto"/>
              <w:right w:val="single" w:sz="8" w:space="0" w:color="000000"/>
            </w:tcBorders>
          </w:tcPr>
          <w:p w:rsidR="002E42DA" w:rsidRPr="00E27F2A" w:rsidRDefault="002E42DA" w:rsidP="00880E1C">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Wet Scrubber</w:t>
            </w:r>
          </w:p>
        </w:tc>
        <w:tc>
          <w:tcPr>
            <w:tcW w:w="1440" w:type="dxa"/>
            <w:tcBorders>
              <w:top w:val="single" w:sz="8" w:space="0" w:color="000000"/>
              <w:left w:val="single" w:sz="8" w:space="0" w:color="000000"/>
              <w:bottom w:val="single" w:sz="4" w:space="0" w:color="auto"/>
              <w:right w:val="single" w:sz="8" w:space="0" w:color="000000"/>
            </w:tcBorders>
          </w:tcPr>
          <w:p w:rsidR="002E42DA" w:rsidRPr="00E27F2A" w:rsidRDefault="002E42DA" w:rsidP="00880E1C">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$77,413</w:t>
            </w:r>
          </w:p>
        </w:tc>
        <w:tc>
          <w:tcPr>
            <w:tcW w:w="1350" w:type="dxa"/>
            <w:tcBorders>
              <w:top w:val="single" w:sz="8" w:space="0" w:color="000000"/>
              <w:left w:val="single" w:sz="8" w:space="0" w:color="000000"/>
              <w:bottom w:val="single" w:sz="4" w:space="0" w:color="auto"/>
              <w:right w:val="single" w:sz="8" w:space="0" w:color="000000"/>
            </w:tcBorders>
          </w:tcPr>
          <w:p w:rsidR="002E42DA" w:rsidRPr="00E27F2A" w:rsidRDefault="00E875F3" w:rsidP="00880E1C">
            <w:pPr>
              <w:pBdr>
                <w:top w:val="single" w:sz="6" w:space="0" w:color="FFFFFF"/>
                <w:left w:val="single" w:sz="6" w:space="0" w:color="FFFFFF"/>
                <w:bottom w:val="single" w:sz="6" w:space="0" w:color="FFFFFF"/>
                <w:right w:val="single" w:sz="6" w:space="0" w:color="FFFFFF"/>
              </w:pBdr>
              <w:spacing w:after="52"/>
              <w:jc w:val="center"/>
              <w:rPr>
                <w:sz w:val="20"/>
                <w:szCs w:val="20"/>
                <w:highlight w:val="yellow"/>
              </w:rPr>
            </w:pPr>
            <w:r>
              <w:rPr>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2E42DA" w:rsidRPr="00E27F2A" w:rsidRDefault="00E875F3" w:rsidP="00E875F3">
            <w:pPr>
              <w:pBdr>
                <w:top w:val="single" w:sz="6" w:space="0" w:color="FFFFFF"/>
                <w:left w:val="single" w:sz="6" w:space="0" w:color="FFFFFF"/>
                <w:bottom w:val="single" w:sz="6" w:space="0" w:color="FFFFFF"/>
                <w:right w:val="single" w:sz="6" w:space="0" w:color="FFFFFF"/>
              </w:pBdr>
              <w:spacing w:after="52"/>
              <w:jc w:val="center"/>
              <w:rPr>
                <w:sz w:val="20"/>
                <w:szCs w:val="20"/>
                <w:highlight w:val="yellow"/>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2E42DA" w:rsidRPr="00E27F2A" w:rsidRDefault="002E42DA" w:rsidP="00880E1C">
            <w:pPr>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$12,740</w:t>
            </w:r>
          </w:p>
        </w:tc>
        <w:tc>
          <w:tcPr>
            <w:tcW w:w="1260" w:type="dxa"/>
            <w:tcBorders>
              <w:top w:val="single" w:sz="8" w:space="0" w:color="000000"/>
              <w:left w:val="single" w:sz="8" w:space="0" w:color="000000"/>
              <w:bottom w:val="single" w:sz="4" w:space="0" w:color="auto"/>
              <w:right w:val="single" w:sz="8" w:space="0" w:color="000000"/>
            </w:tcBorders>
          </w:tcPr>
          <w:p w:rsidR="002E42DA" w:rsidRPr="00E27F2A" w:rsidRDefault="003D0595" w:rsidP="00880E1C">
            <w:pPr>
              <w:pBdr>
                <w:top w:val="single" w:sz="6" w:space="0" w:color="FFFFFF"/>
                <w:left w:val="single" w:sz="6" w:space="0" w:color="FFFFFF"/>
                <w:bottom w:val="single" w:sz="6" w:space="0" w:color="FFFFFF"/>
                <w:right w:val="single" w:sz="6" w:space="0" w:color="FFFFFF"/>
              </w:pBdr>
              <w:spacing w:after="52"/>
              <w:jc w:val="center"/>
              <w:rPr>
                <w:sz w:val="20"/>
                <w:szCs w:val="20"/>
                <w:highlight w:val="yellow"/>
              </w:rPr>
            </w:pPr>
            <w:r>
              <w:rPr>
                <w:sz w:val="20"/>
                <w:szCs w:val="20"/>
              </w:rPr>
              <w:t>30</w:t>
            </w:r>
          </w:p>
        </w:tc>
        <w:tc>
          <w:tcPr>
            <w:tcW w:w="1350" w:type="dxa"/>
            <w:tcBorders>
              <w:top w:val="single" w:sz="8" w:space="0" w:color="000000"/>
              <w:left w:val="single" w:sz="8" w:space="0" w:color="000000"/>
              <w:bottom w:val="single" w:sz="4" w:space="0" w:color="auto"/>
              <w:right w:val="single" w:sz="8" w:space="0" w:color="000000"/>
            </w:tcBorders>
          </w:tcPr>
          <w:p w:rsidR="002E42DA" w:rsidRPr="00E875F3" w:rsidRDefault="002E42DA" w:rsidP="003D0595">
            <w:pPr>
              <w:pBdr>
                <w:top w:val="single" w:sz="6" w:space="0" w:color="FFFFFF"/>
                <w:left w:val="single" w:sz="6" w:space="0" w:color="FFFFFF"/>
                <w:bottom w:val="single" w:sz="6" w:space="0" w:color="FFFFFF"/>
                <w:right w:val="single" w:sz="6" w:space="0" w:color="FFFFFF"/>
              </w:pBdr>
              <w:spacing w:after="52"/>
              <w:jc w:val="center"/>
              <w:rPr>
                <w:sz w:val="20"/>
                <w:szCs w:val="20"/>
              </w:rPr>
            </w:pPr>
            <w:r w:rsidRPr="00E875F3">
              <w:rPr>
                <w:sz w:val="20"/>
                <w:szCs w:val="20"/>
              </w:rPr>
              <w:t>$</w:t>
            </w:r>
            <w:r w:rsidR="003D0595">
              <w:rPr>
                <w:sz w:val="20"/>
                <w:szCs w:val="20"/>
              </w:rPr>
              <w:t>382,200</w:t>
            </w:r>
          </w:p>
        </w:tc>
      </w:tr>
    </w:tbl>
    <w:p w:rsidR="00C340A8" w:rsidRPr="00E27F2A" w:rsidRDefault="00E04929" w:rsidP="00C340A8">
      <w:pPr>
        <w:pBdr>
          <w:top w:val="single" w:sz="6" w:space="0" w:color="FFFFFF"/>
          <w:left w:val="single" w:sz="6" w:space="0" w:color="FFFFFF"/>
          <w:bottom w:val="single" w:sz="6" w:space="0" w:color="FFFFFF"/>
          <w:right w:val="single" w:sz="6" w:space="0" w:color="FFFFFF"/>
        </w:pBdr>
        <w:rPr>
          <w:sz w:val="20"/>
          <w:szCs w:val="20"/>
        </w:rPr>
      </w:pPr>
      <w:r w:rsidRPr="00E27F2A">
        <w:rPr>
          <w:sz w:val="20"/>
          <w:szCs w:val="20"/>
        </w:rPr>
        <w:t xml:space="preserve"> </w:t>
      </w:r>
      <w:r w:rsidRPr="00E27F2A">
        <w:rPr>
          <w:sz w:val="20"/>
          <w:szCs w:val="20"/>
        </w:rPr>
        <w:tab/>
      </w:r>
      <w:r w:rsidRPr="00E27F2A">
        <w:rPr>
          <w:sz w:val="20"/>
          <w:szCs w:val="20"/>
          <w:vertAlign w:val="superscript"/>
        </w:rPr>
        <w:t>1</w:t>
      </w:r>
      <w:r w:rsidRPr="00E27F2A">
        <w:rPr>
          <w:sz w:val="20"/>
          <w:szCs w:val="20"/>
        </w:rPr>
        <w:t xml:space="preserve"> The total capital/startup cost is $77,413, and includes the capital cost of parameter monitoring equipment ($2,240) and the contractor labor cost associated with emissions testing ($75,173).  The capital cost for wet scrubber parameter monitoring equipment excludes planning and selection costs ($500 and $300, respectively); therefore, the capital cost is estimated to be $17,986 ($18,786 - $500 - $300 = $17,986).  Equipment planning and selection costs are addressed separately in Table 1 (see burden item 3B(e) and footnote e).  We have applied a capital recovery </w:t>
      </w:r>
      <w:r w:rsidRPr="00E27F2A">
        <w:rPr>
          <w:sz w:val="20"/>
          <w:szCs w:val="20"/>
        </w:rPr>
        <w:lastRenderedPageBreak/>
        <w:t xml:space="preserve">factor of 0.11746, which is based on a 20-year equipment life span and a 10% interest rate ($17,986 x 0.11746 = $2,113).  We have also applied a cost adjustment factor of 1.06 ($2,113 x 1.06= $2,240).  </w:t>
      </w:r>
    </w:p>
    <w:p w:rsidR="00134261" w:rsidRPr="00E27F2A" w:rsidRDefault="00E04929" w:rsidP="00C340A8">
      <w:pPr>
        <w:pBdr>
          <w:top w:val="single" w:sz="6" w:space="0" w:color="FFFFFF"/>
          <w:left w:val="single" w:sz="6" w:space="0" w:color="FFFFFF"/>
          <w:bottom w:val="single" w:sz="6" w:space="0" w:color="FFFFFF"/>
          <w:right w:val="single" w:sz="6" w:space="0" w:color="FFFFFF"/>
        </w:pBdr>
        <w:rPr>
          <w:sz w:val="20"/>
          <w:szCs w:val="20"/>
        </w:rPr>
      </w:pPr>
      <w:r w:rsidRPr="00E27F2A">
        <w:rPr>
          <w:sz w:val="20"/>
          <w:szCs w:val="20"/>
        </w:rPr>
        <w:t xml:space="preserve"> </w:t>
      </w:r>
      <w:r w:rsidRPr="00E27F2A">
        <w:rPr>
          <w:sz w:val="20"/>
          <w:szCs w:val="20"/>
        </w:rPr>
        <w:tab/>
        <w:t xml:space="preserve"> The emissions testing contractor labor cost is a one-time cost that new sources will incur during initial stack testing.  We estimate it will require 750 contractor hours at a labor rate of $100.23 per hour (750 hours x $100.23 per hour = $75,173, after rounding).  The labor rate is based on the United States Department of Labor, Bureau of Labor Statistics, March 2012, “Table 2. Civilian Workers, by occupational and industry group.”  The rate is from column 1, “Total compensation,” and has been increased by 110 percent to account for the benefit packages available to those employed by private industry.</w:t>
      </w:r>
    </w:p>
    <w:p w:rsidR="001F220F" w:rsidRPr="00E27F2A" w:rsidRDefault="00E04929" w:rsidP="001F220F">
      <w:pPr>
        <w:pBdr>
          <w:top w:val="single" w:sz="6" w:space="0" w:color="FFFFFF"/>
          <w:left w:val="single" w:sz="6" w:space="0" w:color="FFFFFF"/>
          <w:bottom w:val="single" w:sz="6" w:space="0" w:color="FFFFFF"/>
          <w:right w:val="single" w:sz="6" w:space="0" w:color="FFFFFF"/>
        </w:pBdr>
        <w:rPr>
          <w:sz w:val="20"/>
          <w:szCs w:val="20"/>
        </w:rPr>
      </w:pPr>
      <w:r w:rsidRPr="00E27F2A">
        <w:rPr>
          <w:sz w:val="20"/>
          <w:szCs w:val="20"/>
        </w:rPr>
        <w:tab/>
      </w:r>
      <w:r w:rsidRPr="00E27F2A">
        <w:rPr>
          <w:sz w:val="20"/>
          <w:szCs w:val="20"/>
          <w:vertAlign w:val="superscript"/>
        </w:rPr>
        <w:t>2</w:t>
      </w:r>
      <w:r w:rsidRPr="00E27F2A">
        <w:rPr>
          <w:sz w:val="20"/>
          <w:szCs w:val="20"/>
        </w:rPr>
        <w:t xml:space="preserve"> The total O&amp;M cost is $12,740, and includes the O&amp;M cost of parameter monitoring equipment ($211) and the contractor labor cost associated with annual stack testing ($12,529).  The O&amp;M cost for wet scrubber parameter monitoring equipment is $1,693, and is based on the memorandum titled “Revised Testing and Monitoring Options and Costs for Medical Waste Incinerators (MWIs) - Methodology and Assumptions," A-91-61, IV-B-66.  We have applied capital recovery and cost adjustment factors of 0.11746 and 1.06, respectively ($1,693 x 0.11746 x 1.06 = $211, after rounding).</w:t>
      </w:r>
    </w:p>
    <w:p w:rsidR="001D755F" w:rsidRPr="00E27F2A" w:rsidRDefault="00E04929" w:rsidP="001F220F">
      <w:pPr>
        <w:pBdr>
          <w:top w:val="single" w:sz="6" w:space="0" w:color="FFFFFF"/>
          <w:left w:val="single" w:sz="6" w:space="0" w:color="FFFFFF"/>
          <w:bottom w:val="single" w:sz="6" w:space="0" w:color="FFFFFF"/>
          <w:right w:val="single" w:sz="6" w:space="0" w:color="FFFFFF"/>
        </w:pBdr>
        <w:ind w:firstLine="720"/>
        <w:rPr>
          <w:sz w:val="20"/>
          <w:szCs w:val="20"/>
        </w:rPr>
      </w:pPr>
      <w:r w:rsidRPr="00E27F2A">
        <w:rPr>
          <w:sz w:val="20"/>
          <w:szCs w:val="20"/>
        </w:rPr>
        <w:t xml:space="preserve"> The annual stack testing contractor labor cost is an annual cost incurred by existing sources, and we estimate it will require 125 contractor hours per respondent.  The contractor labor rate is $100.23 per hour, per footnote 1, above. The total labor cost is $12,529 per respondent (125 hours per respondent x $100.23 per hour = $12,529 per respondent, after rounding).</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total capital/startup costs for this ICR are </w:t>
      </w:r>
      <w:r w:rsidR="00E875F3">
        <w:t>$0</w:t>
      </w:r>
      <w:r w:rsidRPr="00E27F2A">
        <w:t xml:space="preserve">.  This is the total of column D in the above table.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875F3">
        <w:t>The total O&amp;M costs for this ICR are $</w:t>
      </w:r>
      <w:r w:rsidR="003D0595">
        <w:t>382,200</w:t>
      </w:r>
      <w:r w:rsidRPr="00E875F3">
        <w:t>.  This is the total of column G.</w:t>
      </w:r>
      <w:r w:rsidRPr="00E27F2A">
        <w:t xml:space="preserve"> </w:t>
      </w:r>
    </w:p>
    <w:p w:rsidR="004C701D" w:rsidRPr="00E27F2A" w:rsidRDefault="004C701D">
      <w:pPr>
        <w:pBdr>
          <w:top w:val="single" w:sz="6" w:space="0" w:color="FFFFFF"/>
          <w:left w:val="single" w:sz="6" w:space="0" w:color="FFFFFF"/>
          <w:bottom w:val="single" w:sz="6" w:space="0" w:color="FFFFFF"/>
          <w:right w:val="single" w:sz="6" w:space="0" w:color="FFFFFF"/>
        </w:pBdr>
        <w:ind w:firstLine="72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The average annual cost for capital/startup and operation and maintenance costs to industry over the next three years of the ICR is estimated to be</w:t>
      </w:r>
      <w:r w:rsidR="00E875F3">
        <w:t xml:space="preserve"> </w:t>
      </w:r>
      <w:r w:rsidR="00E875F3" w:rsidRPr="00E875F3">
        <w:t>$</w:t>
      </w:r>
      <w:r w:rsidR="003D0595">
        <w:t>382,200</w:t>
      </w:r>
      <w:r w:rsidRPr="00E27F2A">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6(c)  Estimating Agency Burden and Cost</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average annual Agency cost during the three years of the ICR is estimated to be $10,365.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This cost is based on the average hourly labor rate as follows:</w:t>
      </w:r>
    </w:p>
    <w:p w:rsidR="00D2273E" w:rsidRPr="00E27F2A" w:rsidRDefault="00D2273E" w:rsidP="00D2273E"/>
    <w:p w:rsidR="00CA4CD6" w:rsidRPr="00E27F2A" w:rsidRDefault="00D2273E" w:rsidP="00D2273E">
      <w:r w:rsidRPr="00E27F2A">
        <w:tab/>
      </w:r>
      <w:r w:rsidRPr="00E27F2A">
        <w:tab/>
      </w:r>
      <w:r w:rsidR="00CA4CD6" w:rsidRPr="00E27F2A">
        <w:t>Managerial</w:t>
      </w:r>
      <w:r w:rsidR="00CA4CD6" w:rsidRPr="00E27F2A">
        <w:tab/>
        <w:t>$</w:t>
      </w:r>
      <w:r w:rsidR="00A038EC" w:rsidRPr="00E27F2A">
        <w:t>6</w:t>
      </w:r>
      <w:r w:rsidR="002B517F" w:rsidRPr="00E27F2A">
        <w:t>2.27</w:t>
      </w:r>
      <w:r w:rsidR="00CA4CD6" w:rsidRPr="00E27F2A">
        <w:t xml:space="preserve"> (GS-13, Step 5, $</w:t>
      </w:r>
      <w:r w:rsidR="009018EC" w:rsidRPr="00E27F2A">
        <w:t>3</w:t>
      </w:r>
      <w:r w:rsidR="00A038EC" w:rsidRPr="00E27F2A">
        <w:t>8.</w:t>
      </w:r>
      <w:r w:rsidR="002B517F" w:rsidRPr="00E27F2A">
        <w:t>92</w:t>
      </w:r>
      <w:r w:rsidR="00CA4CD6" w:rsidRPr="00E27F2A">
        <w:t xml:space="preserve"> </w:t>
      </w:r>
      <w:r w:rsidR="00E77D5E" w:rsidRPr="00E27F2A">
        <w:t>+ 60%</w:t>
      </w:r>
      <w:r w:rsidR="00D46FA2" w:rsidRPr="00E27F2A">
        <w:t xml:space="preserve">) </w:t>
      </w:r>
    </w:p>
    <w:p w:rsidR="00CA4CD6" w:rsidRPr="00E27F2A" w:rsidRDefault="00D2273E" w:rsidP="00D2273E">
      <w:r w:rsidRPr="00E27F2A">
        <w:tab/>
      </w:r>
      <w:r w:rsidRPr="00E27F2A">
        <w:tab/>
      </w:r>
      <w:r w:rsidR="00CA4CD6" w:rsidRPr="00E27F2A">
        <w:t>Technical</w:t>
      </w:r>
      <w:r w:rsidR="00CA4CD6" w:rsidRPr="00E27F2A">
        <w:tab/>
        <w:t>$</w:t>
      </w:r>
      <w:r w:rsidR="009018EC" w:rsidRPr="00E27F2A">
        <w:t>4</w:t>
      </w:r>
      <w:r w:rsidR="002B517F" w:rsidRPr="00E27F2A">
        <w:t>6</w:t>
      </w:r>
      <w:r w:rsidR="00A038EC" w:rsidRPr="00E27F2A">
        <w:t>.</w:t>
      </w:r>
      <w:r w:rsidR="002B517F" w:rsidRPr="00E27F2A">
        <w:t>21</w:t>
      </w:r>
      <w:r w:rsidR="00CA4CD6" w:rsidRPr="00E27F2A">
        <w:t xml:space="preserve"> (GS-12, Step 1, $</w:t>
      </w:r>
      <w:r w:rsidR="00A038EC" w:rsidRPr="00E27F2A">
        <w:t>28.</w:t>
      </w:r>
      <w:r w:rsidR="002B517F" w:rsidRPr="00E27F2A">
        <w:t>88</w:t>
      </w:r>
      <w:r w:rsidR="00CA4CD6" w:rsidRPr="00E27F2A">
        <w:t xml:space="preserve"> </w:t>
      </w:r>
      <w:r w:rsidR="00E77D5E" w:rsidRPr="00E27F2A">
        <w:t>+ 60%</w:t>
      </w:r>
      <w:r w:rsidR="00CA4CD6" w:rsidRPr="00E27F2A">
        <w:t>)</w:t>
      </w:r>
    </w:p>
    <w:p w:rsidR="00CA4CD6" w:rsidRPr="00E27F2A" w:rsidRDefault="00D2273E" w:rsidP="00D2273E">
      <w:r w:rsidRPr="00E27F2A">
        <w:tab/>
      </w:r>
      <w:r w:rsidRPr="00E27F2A">
        <w:tab/>
      </w:r>
      <w:r w:rsidR="00CA4CD6" w:rsidRPr="00E27F2A">
        <w:t>Clerical</w:t>
      </w:r>
      <w:r w:rsidR="00CA4CD6" w:rsidRPr="00E27F2A">
        <w:tab/>
        <w:t>$2</w:t>
      </w:r>
      <w:r w:rsidR="002B517F" w:rsidRPr="00E27F2A">
        <w:t>5.01</w:t>
      </w:r>
      <w:r w:rsidR="00CA4CD6" w:rsidRPr="00E27F2A">
        <w:t xml:space="preserve"> (GS-6, Step 3, $</w:t>
      </w:r>
      <w:r w:rsidR="00A038EC" w:rsidRPr="00E27F2A">
        <w:t>15.</w:t>
      </w:r>
      <w:r w:rsidR="002B517F" w:rsidRPr="00E27F2A">
        <w:t>63</w:t>
      </w:r>
      <w:r w:rsidR="00CA4CD6" w:rsidRPr="00E27F2A">
        <w:t xml:space="preserve"> </w:t>
      </w:r>
      <w:r w:rsidR="00E77D5E" w:rsidRPr="00E27F2A">
        <w:t>+ 60%</w:t>
      </w:r>
      <w:r w:rsidR="00CA4CD6" w:rsidRPr="00E27F2A">
        <w:t>)</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pPr>
      <w:r w:rsidRPr="00E27F2A">
        <w:t>These rates are from the Office of Personnel Management (OPM), 2011 General Schedule, which excludes locality rates of pay.  The rates have been increased by 60 percent to account for the benefit packages available to government employees</w:t>
      </w:r>
      <w:r w:rsidR="00E77D5E" w:rsidRPr="00E27F2A">
        <w:t xml:space="preserve">.  </w:t>
      </w:r>
      <w:r w:rsidRPr="00E27F2A">
        <w:t>Details upon which this estimate is based appear below in Table 2: Average Annual EPA Burden and Cost – NSPS for Commercial and Industrial Solid Waste Incineration Units (40 CFR Part 60, Subpart CCCC) (Renewal).</w:t>
      </w:r>
    </w:p>
    <w:p w:rsidR="00CA4CD6" w:rsidRPr="00E27F2A" w:rsidRDefault="00E04929">
      <w:pPr>
        <w:pBdr>
          <w:top w:val="single" w:sz="6" w:space="0" w:color="FFFFFF"/>
          <w:left w:val="single" w:sz="6" w:space="0" w:color="FFFFFF"/>
          <w:bottom w:val="single" w:sz="6" w:space="0" w:color="FFFFFF"/>
          <w:right w:val="single" w:sz="6" w:space="0" w:color="FFFFFF"/>
        </w:pBdr>
        <w:ind w:firstLine="720"/>
        <w:rPr>
          <w:b/>
          <w:bCs/>
        </w:rPr>
      </w:pPr>
      <w:r w:rsidRPr="00E27F2A">
        <w:rPr>
          <w:b/>
          <w:bCs/>
        </w:rPr>
        <w:lastRenderedPageBreak/>
        <w:t>6(d</w:t>
      </w:r>
      <w:proofErr w:type="gramStart"/>
      <w:r w:rsidRPr="00E27F2A">
        <w:rPr>
          <w:b/>
          <w:bCs/>
        </w:rPr>
        <w:t>)  Estimating</w:t>
      </w:r>
      <w:proofErr w:type="gramEnd"/>
      <w:r w:rsidRPr="00E27F2A">
        <w:rPr>
          <w:b/>
          <w:bCs/>
        </w:rPr>
        <w:t xml:space="preserve"> the Respondent Universe and Total Burden and Costs</w:t>
      </w:r>
    </w:p>
    <w:p w:rsidR="00CA4CD6" w:rsidRPr="00E27F2A" w:rsidRDefault="00CA4CD6">
      <w:pPr>
        <w:pBdr>
          <w:top w:val="single" w:sz="6" w:space="0" w:color="FFFFFF"/>
          <w:left w:val="single" w:sz="6" w:space="0" w:color="FFFFFF"/>
          <w:bottom w:val="single" w:sz="6" w:space="0" w:color="FFFFFF"/>
          <w:right w:val="single" w:sz="6" w:space="0" w:color="FFFFFF"/>
        </w:pBdr>
        <w:rPr>
          <w:b/>
          <w:bCs/>
        </w:rPr>
      </w:pPr>
    </w:p>
    <w:p w:rsidR="00CA4CD6" w:rsidRDefault="00E04929" w:rsidP="009961BD">
      <w:pPr>
        <w:pBdr>
          <w:top w:val="single" w:sz="6" w:space="0" w:color="FFFFFF"/>
          <w:left w:val="single" w:sz="6" w:space="0" w:color="FFFFFF"/>
          <w:bottom w:val="single" w:sz="6" w:space="0" w:color="FFFFFF"/>
          <w:right w:val="single" w:sz="6" w:space="0" w:color="FFFFFF"/>
        </w:pBdr>
        <w:ind w:firstLine="720"/>
      </w:pPr>
      <w:r w:rsidRPr="00E27F2A">
        <w:t xml:space="preserve">Based on our research for this ICR, approximately </w:t>
      </w:r>
      <w:r w:rsidR="003D0595">
        <w:t>30</w:t>
      </w:r>
      <w:r w:rsidR="003D0595" w:rsidRPr="00E27F2A">
        <w:t xml:space="preserve"> </w:t>
      </w:r>
      <w:r w:rsidR="00C6101F">
        <w:t xml:space="preserve">existing </w:t>
      </w:r>
      <w:r w:rsidRPr="00E27F2A">
        <w:t xml:space="preserve">respondents </w:t>
      </w:r>
      <w:r w:rsidR="00C6101F">
        <w:t xml:space="preserve">and zero </w:t>
      </w:r>
      <w:r w:rsidR="00374EB8">
        <w:t xml:space="preserve">   </w:t>
      </w:r>
      <w:r w:rsidR="00C6101F">
        <w:t xml:space="preserve">new respondents </w:t>
      </w:r>
      <w:r w:rsidRPr="00E27F2A">
        <w:t xml:space="preserve">will be subject to the standard. </w:t>
      </w:r>
      <w:r w:rsidR="00C6101F">
        <w:t xml:space="preserve"> </w:t>
      </w:r>
      <w:r w:rsidRPr="00E27F2A">
        <w:t xml:space="preserve">The overall average number of respondents, </w:t>
      </w:r>
      <w:r w:rsidR="00374EB8">
        <w:t xml:space="preserve">   </w:t>
      </w:r>
      <w:r w:rsidRPr="00E27F2A">
        <w:t xml:space="preserve">as shown in the table below, is </w:t>
      </w:r>
      <w:r w:rsidR="003D0595">
        <w:t>30</w:t>
      </w:r>
      <w:r w:rsidR="003D0595" w:rsidRPr="00E27F2A">
        <w:t xml:space="preserve"> </w:t>
      </w:r>
      <w:r w:rsidRPr="00E27F2A">
        <w:t>per year.</w:t>
      </w:r>
    </w:p>
    <w:p w:rsidR="00E875F3" w:rsidRPr="00E27F2A" w:rsidRDefault="00E875F3" w:rsidP="009961BD">
      <w:pPr>
        <w:pBdr>
          <w:top w:val="single" w:sz="6" w:space="0" w:color="FFFFFF"/>
          <w:left w:val="single" w:sz="6" w:space="0" w:color="FFFFFF"/>
          <w:bottom w:val="single" w:sz="6" w:space="0" w:color="FFFFFF"/>
          <w:right w:val="single" w:sz="6" w:space="0" w:color="FFFFFF"/>
        </w:pBdr>
        <w:ind w:firstLine="720"/>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 xml:space="preserve">The number of respondents is calculated using the following table </w:t>
      </w:r>
      <w:r w:rsidR="002B29A7" w:rsidRPr="00E27F2A">
        <w:t xml:space="preserve">that </w:t>
      </w:r>
      <w:r w:rsidRPr="00E27F2A">
        <w:t xml:space="preserve">addresses the three years covered by this ICR.  </w:t>
      </w:r>
    </w:p>
    <w:p w:rsidR="00CA4CD6" w:rsidRPr="00E27F2A"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981"/>
        <w:gridCol w:w="1529"/>
      </w:tblGrid>
      <w:tr w:rsidR="00A73600" w:rsidRPr="00E27F2A" w:rsidTr="009961BD">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Pr="00E27F2A" w:rsidRDefault="00CA4CD6" w:rsidP="005E3F8D">
            <w:pPr>
              <w:keepNext/>
              <w:spacing w:line="120" w:lineRule="exact"/>
            </w:pPr>
          </w:p>
          <w:p w:rsidR="00CA4CD6" w:rsidRPr="00E27F2A" w:rsidRDefault="00CA4CD6" w:rsidP="005E3F8D">
            <w:pPr>
              <w:keepNext/>
              <w:pBdr>
                <w:top w:val="single" w:sz="6" w:space="0" w:color="FFFFFF"/>
                <w:left w:val="single" w:sz="6" w:space="0" w:color="FFFFFF"/>
                <w:bottom w:val="single" w:sz="6" w:space="0" w:color="FFFFFF"/>
                <w:right w:val="single" w:sz="6" w:space="0" w:color="FFFFFF"/>
              </w:pBdr>
              <w:spacing w:after="52"/>
              <w:jc w:val="center"/>
              <w:rPr>
                <w:b/>
                <w:bCs/>
              </w:rPr>
            </w:pPr>
            <w:r w:rsidRPr="00E27F2A">
              <w:rPr>
                <w:b/>
                <w:bCs/>
              </w:rPr>
              <w:t>Number of Respondents</w:t>
            </w:r>
          </w:p>
        </w:tc>
      </w:tr>
      <w:tr w:rsidR="00CA4CD6" w:rsidRPr="00E27F2A" w:rsidTr="009961BD">
        <w:tc>
          <w:tcPr>
            <w:tcW w:w="900" w:type="dxa"/>
            <w:tcBorders>
              <w:top w:val="single" w:sz="4" w:space="0" w:color="auto"/>
              <w:left w:val="single" w:sz="7" w:space="0" w:color="000000"/>
              <w:bottom w:val="single" w:sz="8" w:space="0" w:color="000000"/>
              <w:right w:val="single" w:sz="6" w:space="0" w:color="FFFFFF"/>
            </w:tcBorders>
          </w:tcPr>
          <w:p w:rsidR="00CA4CD6" w:rsidRPr="00E27F2A" w:rsidRDefault="00CA4CD6" w:rsidP="005E3F8D">
            <w:pPr>
              <w:keepNext/>
              <w:spacing w:line="120" w:lineRule="exact"/>
              <w:rPr>
                <w:sz w:val="18"/>
                <w:szCs w:val="18"/>
              </w:rPr>
            </w:pPr>
          </w:p>
          <w:p w:rsidR="00CA4CD6" w:rsidRPr="00E27F2A" w:rsidRDefault="00CA4CD6" w:rsidP="005E3F8D">
            <w:pPr>
              <w:keepNext/>
              <w:pBdr>
                <w:top w:val="single" w:sz="6" w:space="0" w:color="FFFFFF"/>
                <w:left w:val="single" w:sz="6" w:space="0" w:color="FFFFFF"/>
                <w:bottom w:val="single" w:sz="6" w:space="0" w:color="FFFFFF"/>
                <w:right w:val="single" w:sz="6" w:space="0" w:color="FFFFFF"/>
              </w:pBdr>
              <w:rPr>
                <w:sz w:val="20"/>
                <w:szCs w:val="20"/>
              </w:rPr>
            </w:pPr>
          </w:p>
          <w:p w:rsidR="00CA4CD6" w:rsidRPr="00E27F2A" w:rsidRDefault="00CA4CD6" w:rsidP="005E3F8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E27F2A" w:rsidRDefault="00CA4CD6" w:rsidP="009961BD">
            <w:pPr>
              <w:keepNext/>
              <w:spacing w:line="120" w:lineRule="exact"/>
              <w:jc w:val="center"/>
              <w:rPr>
                <w:sz w:val="20"/>
                <w:szCs w:val="20"/>
              </w:rPr>
            </w:pP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(A)</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 xml:space="preserve">Number of New Respondents </w:t>
            </w:r>
            <w:r w:rsidRPr="00E27F2A">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E27F2A" w:rsidRDefault="00CA4CD6" w:rsidP="005E3F8D">
            <w:pPr>
              <w:keepNext/>
              <w:spacing w:line="120" w:lineRule="exact"/>
              <w:rPr>
                <w:sz w:val="20"/>
                <w:szCs w:val="20"/>
              </w:rPr>
            </w:pP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(B)</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E27F2A" w:rsidRDefault="00CA4CD6" w:rsidP="005E3F8D">
            <w:pPr>
              <w:keepNext/>
              <w:spacing w:line="120" w:lineRule="exact"/>
              <w:rPr>
                <w:sz w:val="20"/>
                <w:szCs w:val="20"/>
              </w:rPr>
            </w:pP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(C)</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Number of Existing  Respondents that keep records but do not submit reports</w:t>
            </w:r>
          </w:p>
        </w:tc>
        <w:tc>
          <w:tcPr>
            <w:tcW w:w="1981" w:type="dxa"/>
            <w:tcBorders>
              <w:top w:val="single" w:sz="4" w:space="0" w:color="auto"/>
              <w:left w:val="single" w:sz="4" w:space="0" w:color="auto"/>
              <w:bottom w:val="single" w:sz="4" w:space="0" w:color="auto"/>
              <w:right w:val="single" w:sz="4" w:space="0" w:color="auto"/>
            </w:tcBorders>
          </w:tcPr>
          <w:p w:rsidR="00CA4CD6" w:rsidRPr="00E27F2A" w:rsidRDefault="00CA4CD6" w:rsidP="005E3F8D">
            <w:pPr>
              <w:keepNext/>
              <w:spacing w:line="120" w:lineRule="exact"/>
              <w:rPr>
                <w:sz w:val="20"/>
                <w:szCs w:val="20"/>
              </w:rPr>
            </w:pP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(D)</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Number of Existing Respondents That Are Also New Respondents</w:t>
            </w:r>
          </w:p>
        </w:tc>
        <w:tc>
          <w:tcPr>
            <w:tcW w:w="1529" w:type="dxa"/>
            <w:tcBorders>
              <w:top w:val="single" w:sz="4" w:space="0" w:color="auto"/>
              <w:left w:val="single" w:sz="4" w:space="0" w:color="auto"/>
              <w:bottom w:val="single" w:sz="4" w:space="0" w:color="auto"/>
              <w:right w:val="single" w:sz="4" w:space="0" w:color="auto"/>
            </w:tcBorders>
          </w:tcPr>
          <w:p w:rsidR="00CA4CD6" w:rsidRPr="00E27F2A" w:rsidRDefault="00CA4CD6" w:rsidP="005E3F8D">
            <w:pPr>
              <w:keepNext/>
              <w:spacing w:line="120" w:lineRule="exact"/>
              <w:rPr>
                <w:sz w:val="20"/>
                <w:szCs w:val="20"/>
              </w:rPr>
            </w:pP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(E)</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jc w:val="center"/>
              <w:rPr>
                <w:sz w:val="20"/>
                <w:szCs w:val="20"/>
              </w:rPr>
            </w:pPr>
            <w:r w:rsidRPr="00E27F2A">
              <w:rPr>
                <w:sz w:val="20"/>
                <w:szCs w:val="20"/>
              </w:rPr>
              <w:t>Number of Respondents</w:t>
            </w:r>
          </w:p>
          <w:p w:rsidR="00CA4CD6" w:rsidRPr="00E27F2A" w:rsidRDefault="00CA4CD6" w:rsidP="009961BD">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E27F2A">
              <w:rPr>
                <w:sz w:val="20"/>
                <w:szCs w:val="20"/>
              </w:rPr>
              <w:t>(E=A+B+C-D)</w:t>
            </w:r>
          </w:p>
        </w:tc>
      </w:tr>
      <w:tr w:rsidR="00852059" w:rsidRPr="00E27F2A" w:rsidTr="00852059">
        <w:tc>
          <w:tcPr>
            <w:tcW w:w="900" w:type="dxa"/>
            <w:tcBorders>
              <w:top w:val="single" w:sz="8" w:space="0" w:color="000000"/>
              <w:left w:val="single" w:sz="8" w:space="0" w:color="000000"/>
              <w:bottom w:val="single" w:sz="6" w:space="0" w:color="000000"/>
              <w:right w:val="single" w:sz="6" w:space="0" w:color="000000"/>
            </w:tcBorders>
          </w:tcPr>
          <w:p w:rsidR="00852059" w:rsidRPr="00E27F2A" w:rsidRDefault="00852059" w:rsidP="005E3F8D">
            <w:pPr>
              <w:keepNext/>
              <w:spacing w:line="120" w:lineRule="exact"/>
              <w:rPr>
                <w:sz w:val="20"/>
                <w:szCs w:val="20"/>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E875F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52059" w:rsidRPr="00E27F2A" w:rsidRDefault="00852059" w:rsidP="00852059">
            <w:pPr>
              <w:keepNext/>
              <w:spacing w:line="120" w:lineRule="exact"/>
              <w:jc w:val="center"/>
              <w:rPr>
                <w:sz w:val="18"/>
                <w:szCs w:val="18"/>
              </w:rPr>
            </w:pPr>
          </w:p>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c>
          <w:tcPr>
            <w:tcW w:w="2070" w:type="dxa"/>
            <w:tcBorders>
              <w:top w:val="single" w:sz="4" w:space="0" w:color="auto"/>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981" w:type="dxa"/>
            <w:tcBorders>
              <w:top w:val="single" w:sz="4" w:space="0" w:color="auto"/>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529" w:type="dxa"/>
            <w:tcBorders>
              <w:top w:val="single" w:sz="4" w:space="0" w:color="auto"/>
              <w:left w:val="single" w:sz="6" w:space="0" w:color="000000"/>
              <w:bottom w:val="single" w:sz="6" w:space="0" w:color="000000"/>
              <w:right w:val="single" w:sz="8"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r>
      <w:tr w:rsidR="00852059" w:rsidRPr="00E27F2A" w:rsidTr="00852059">
        <w:tc>
          <w:tcPr>
            <w:tcW w:w="900" w:type="dxa"/>
            <w:tcBorders>
              <w:top w:val="single" w:sz="6" w:space="0" w:color="000000"/>
              <w:left w:val="single" w:sz="8"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E875F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c>
          <w:tcPr>
            <w:tcW w:w="2070"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r>
      <w:tr w:rsidR="00852059" w:rsidRPr="00E27F2A" w:rsidTr="00852059">
        <w:tc>
          <w:tcPr>
            <w:tcW w:w="900" w:type="dxa"/>
            <w:tcBorders>
              <w:top w:val="single" w:sz="6" w:space="0" w:color="000000"/>
              <w:left w:val="single" w:sz="8"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E27F2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E875F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30</w:t>
            </w:r>
          </w:p>
        </w:tc>
        <w:tc>
          <w:tcPr>
            <w:tcW w:w="2070"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E27F2A">
              <w:rPr>
                <w:sz w:val="18"/>
                <w:szCs w:val="18"/>
              </w:rPr>
              <w:t>0</w:t>
            </w:r>
          </w:p>
        </w:tc>
        <w:tc>
          <w:tcPr>
            <w:tcW w:w="1981" w:type="dxa"/>
            <w:tcBorders>
              <w:top w:val="single" w:sz="6" w:space="0" w:color="000000"/>
              <w:left w:val="single" w:sz="6" w:space="0" w:color="000000"/>
              <w:bottom w:val="single" w:sz="6"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E27F2A">
              <w:rPr>
                <w:sz w:val="18"/>
                <w:szCs w:val="18"/>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30</w:t>
            </w:r>
          </w:p>
        </w:tc>
      </w:tr>
      <w:tr w:rsidR="00852059" w:rsidRPr="00E27F2A" w:rsidTr="00852059">
        <w:tc>
          <w:tcPr>
            <w:tcW w:w="900" w:type="dxa"/>
            <w:tcBorders>
              <w:top w:val="single" w:sz="6" w:space="0" w:color="000000"/>
              <w:left w:val="single" w:sz="8" w:space="0" w:color="000000"/>
              <w:bottom w:val="single" w:sz="8"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E27F2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30</w:t>
            </w:r>
          </w:p>
        </w:tc>
        <w:tc>
          <w:tcPr>
            <w:tcW w:w="2070" w:type="dxa"/>
            <w:tcBorders>
              <w:top w:val="single" w:sz="6" w:space="0" w:color="000000"/>
              <w:left w:val="single" w:sz="6" w:space="0" w:color="000000"/>
              <w:bottom w:val="single" w:sz="8"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981" w:type="dxa"/>
            <w:tcBorders>
              <w:top w:val="single" w:sz="6" w:space="0" w:color="000000"/>
              <w:left w:val="single" w:sz="6" w:space="0" w:color="000000"/>
              <w:bottom w:val="single" w:sz="8" w:space="0" w:color="000000"/>
              <w:right w:val="single" w:sz="6" w:space="0" w:color="000000"/>
            </w:tcBorders>
          </w:tcPr>
          <w:p w:rsidR="00852059" w:rsidRPr="00E27F2A" w:rsidRDefault="00852059" w:rsidP="005E3F8D">
            <w:pPr>
              <w:keepNext/>
              <w:spacing w:line="120" w:lineRule="exact"/>
              <w:rPr>
                <w:sz w:val="18"/>
                <w:szCs w:val="18"/>
              </w:rPr>
            </w:pPr>
          </w:p>
          <w:p w:rsidR="00852059" w:rsidRPr="00E27F2A" w:rsidRDefault="00852059" w:rsidP="005E3F8D">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529" w:type="dxa"/>
            <w:tcBorders>
              <w:top w:val="single" w:sz="6" w:space="0" w:color="000000"/>
              <w:left w:val="single" w:sz="6" w:space="0" w:color="000000"/>
              <w:bottom w:val="single" w:sz="8" w:space="0" w:color="000000"/>
              <w:right w:val="single" w:sz="8" w:space="0" w:color="000000"/>
            </w:tcBorders>
            <w:vAlign w:val="center"/>
          </w:tcPr>
          <w:p w:rsidR="00852059" w:rsidRPr="00E27F2A" w:rsidRDefault="003D0595" w:rsidP="00852059">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30</w:t>
            </w:r>
          </w:p>
        </w:tc>
      </w:tr>
    </w:tbl>
    <w:p w:rsidR="00CA4CD6" w:rsidRPr="00E27F2A"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E27F2A">
        <w:rPr>
          <w:vertAlign w:val="superscript"/>
        </w:rPr>
        <w:t>1</w:t>
      </w:r>
      <w:r w:rsidRPr="00E27F2A">
        <w:t xml:space="preserve"> </w:t>
      </w:r>
      <w:r w:rsidRPr="00E27F2A">
        <w:rPr>
          <w:sz w:val="20"/>
          <w:szCs w:val="20"/>
        </w:rPr>
        <w:t>New respondent include sources with constructed, reconstructed</w:t>
      </w:r>
      <w:r w:rsidR="00134261" w:rsidRPr="00E27F2A">
        <w:rPr>
          <w:sz w:val="20"/>
          <w:szCs w:val="20"/>
        </w:rPr>
        <w:t>,</w:t>
      </w:r>
      <w:r w:rsidRPr="00E27F2A">
        <w:rPr>
          <w:sz w:val="20"/>
          <w:szCs w:val="20"/>
        </w:rPr>
        <w:t xml:space="preserve"> and modified affected</w:t>
      </w:r>
      <w:r w:rsidR="00E04929" w:rsidRPr="00E27F2A">
        <w:rPr>
          <w:sz w:val="20"/>
          <w:szCs w:val="20"/>
        </w:rPr>
        <w:t xml:space="preserve"> facilities</w:t>
      </w:r>
      <w:r w:rsidRPr="00E27F2A">
        <w:rPr>
          <w:sz w:val="20"/>
          <w:szCs w:val="20"/>
        </w:rPr>
        <w:t xml:space="preserve">.  </w:t>
      </w:r>
      <w:r w:rsidR="00103FFC" w:rsidRPr="00E27F2A">
        <w:rPr>
          <w:sz w:val="20"/>
          <w:szCs w:val="20"/>
        </w:rPr>
        <w:t>In this standard existing respondents submit initial notifications.</w:t>
      </w:r>
    </w:p>
    <w:p w:rsidR="00CA4CD6" w:rsidRPr="00E27F2A" w:rsidRDefault="00CA4CD6">
      <w:pPr>
        <w:pBdr>
          <w:top w:val="single" w:sz="6" w:space="0" w:color="FFFFFF"/>
          <w:left w:val="single" w:sz="6" w:space="0" w:color="FFFFFF"/>
          <w:bottom w:val="single" w:sz="6" w:space="0" w:color="FFFFFF"/>
          <w:right w:val="single" w:sz="6" w:space="0" w:color="FFFFFF"/>
        </w:pBdr>
        <w:ind w:firstLine="576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Column D is subtracted to avoid double-counting respondents.  As shown above, the average Number of Respondents over the three year period of this ICR is </w:t>
      </w:r>
      <w:r w:rsidR="003D0595">
        <w:t>30</w:t>
      </w:r>
      <w:r w:rsidRPr="00E27F2A">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total </w:t>
      </w:r>
      <w:r w:rsidR="00CA4CD6" w:rsidRPr="00E27F2A">
        <w:t>number of annual responses per year is calculated using the following table:</w:t>
      </w:r>
    </w:p>
    <w:p w:rsidR="00CA4CD6" w:rsidRPr="00E27F2A"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170"/>
        <w:gridCol w:w="1170"/>
        <w:gridCol w:w="2070"/>
        <w:gridCol w:w="1350"/>
      </w:tblGrid>
      <w:tr w:rsidR="00A73600" w:rsidRPr="00E27F2A" w:rsidTr="00C6101F">
        <w:trPr>
          <w:trHeight w:val="376"/>
          <w:tblHeader/>
        </w:trPr>
        <w:tc>
          <w:tcPr>
            <w:tcW w:w="9180" w:type="dxa"/>
            <w:gridSpan w:val="5"/>
          </w:tcPr>
          <w:p w:rsidR="00CA4CD6" w:rsidRPr="00E27F2A" w:rsidRDefault="00CA4CD6">
            <w:pPr>
              <w:spacing w:line="120" w:lineRule="exact"/>
            </w:pP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27F2A">
              <w:rPr>
                <w:b/>
                <w:bCs/>
              </w:rPr>
              <w:t>Total Annual Responses</w:t>
            </w:r>
          </w:p>
        </w:tc>
      </w:tr>
      <w:tr w:rsidR="00CA4CD6" w:rsidRPr="00E27F2A" w:rsidTr="003303C6">
        <w:trPr>
          <w:trHeight w:val="1155"/>
          <w:tblHeader/>
        </w:trPr>
        <w:tc>
          <w:tcPr>
            <w:tcW w:w="3420" w:type="dxa"/>
          </w:tcPr>
          <w:p w:rsidR="00CA4CD6" w:rsidRPr="00E27F2A" w:rsidRDefault="00CA4CD6">
            <w:pPr>
              <w:spacing w:line="120" w:lineRule="exact"/>
              <w:rPr>
                <w:b/>
                <w:bCs/>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(A)</w:t>
            </w:r>
          </w:p>
          <w:p w:rsidR="00CA4CD6" w:rsidRPr="00E27F2A"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Information Collection Activity</w:t>
            </w:r>
          </w:p>
        </w:tc>
        <w:tc>
          <w:tcPr>
            <w:tcW w:w="1170" w:type="dxa"/>
          </w:tcPr>
          <w:p w:rsidR="00CA4CD6" w:rsidRPr="00E27F2A" w:rsidRDefault="00CA4CD6">
            <w:pPr>
              <w:spacing w:line="120" w:lineRule="exact"/>
              <w:rPr>
                <w:sz w:val="18"/>
                <w:szCs w:val="18"/>
              </w:rPr>
            </w:pPr>
          </w:p>
          <w:p w:rsidR="00CA4CD6" w:rsidRPr="00E27F2A" w:rsidRDefault="00CA4CD6" w:rsidP="005F7975">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(B)</w:t>
            </w:r>
          </w:p>
          <w:p w:rsidR="005F797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 xml:space="preserve">Number </w:t>
            </w: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 xml:space="preserve">of Respondents  </w:t>
            </w:r>
          </w:p>
        </w:tc>
        <w:tc>
          <w:tcPr>
            <w:tcW w:w="1170" w:type="dxa"/>
          </w:tcPr>
          <w:p w:rsidR="00CA4CD6" w:rsidRPr="00E27F2A" w:rsidRDefault="00CA4CD6">
            <w:pPr>
              <w:spacing w:line="120" w:lineRule="exact"/>
              <w:rPr>
                <w:sz w:val="18"/>
                <w:szCs w:val="18"/>
              </w:rPr>
            </w:pPr>
          </w:p>
          <w:p w:rsidR="00CA4CD6" w:rsidRPr="00E27F2A" w:rsidRDefault="00CA4CD6" w:rsidP="005F7975">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(C)</w:t>
            </w:r>
          </w:p>
          <w:p w:rsidR="005F7975" w:rsidRDefault="00CA4CD6" w:rsidP="005F7975">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Number</w:t>
            </w:r>
          </w:p>
          <w:p w:rsidR="005F7975" w:rsidRDefault="00CA4CD6" w:rsidP="005F7975">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of</w:t>
            </w:r>
          </w:p>
          <w:p w:rsidR="00CA4CD6" w:rsidRPr="00E27F2A" w:rsidRDefault="00CA4CD6" w:rsidP="005F7975">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Responses</w:t>
            </w:r>
          </w:p>
        </w:tc>
        <w:tc>
          <w:tcPr>
            <w:tcW w:w="2070" w:type="dxa"/>
          </w:tcPr>
          <w:p w:rsidR="00CA4CD6" w:rsidRPr="00E27F2A" w:rsidRDefault="00CA4CD6">
            <w:pPr>
              <w:spacing w:line="120" w:lineRule="exact"/>
              <w:rPr>
                <w:sz w:val="18"/>
                <w:szCs w:val="18"/>
              </w:rPr>
            </w:pPr>
          </w:p>
          <w:p w:rsidR="00CA4CD6" w:rsidRPr="00E27F2A" w:rsidRDefault="00CA4CD6" w:rsidP="005F7975">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(D)</w:t>
            </w:r>
          </w:p>
          <w:p w:rsidR="00CA4CD6" w:rsidRPr="00E27F2A" w:rsidRDefault="00CA4CD6" w:rsidP="005F7975">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 xml:space="preserve">Number of Existing Respondents </w:t>
            </w:r>
            <w:r w:rsidR="005F7975">
              <w:rPr>
                <w:sz w:val="18"/>
                <w:szCs w:val="18"/>
              </w:rPr>
              <w:t>T</w:t>
            </w:r>
            <w:r w:rsidRPr="00E27F2A">
              <w:rPr>
                <w:sz w:val="18"/>
                <w:szCs w:val="18"/>
              </w:rPr>
              <w:t xml:space="preserve">hat </w:t>
            </w:r>
            <w:r w:rsidR="005F7975">
              <w:rPr>
                <w:sz w:val="18"/>
                <w:szCs w:val="18"/>
              </w:rPr>
              <w:t>K</w:t>
            </w:r>
            <w:r w:rsidRPr="00E27F2A">
              <w:rPr>
                <w:sz w:val="18"/>
                <w:szCs w:val="18"/>
              </w:rPr>
              <w:t xml:space="preserve">eep </w:t>
            </w:r>
            <w:r w:rsidR="005F7975">
              <w:rPr>
                <w:sz w:val="18"/>
                <w:szCs w:val="18"/>
              </w:rPr>
              <w:t>R</w:t>
            </w:r>
            <w:r w:rsidRPr="00E27F2A">
              <w:rPr>
                <w:sz w:val="18"/>
                <w:szCs w:val="18"/>
              </w:rPr>
              <w:t xml:space="preserve">ecords </w:t>
            </w:r>
            <w:r w:rsidR="005F7975">
              <w:rPr>
                <w:sz w:val="18"/>
                <w:szCs w:val="18"/>
              </w:rPr>
              <w:t>B</w:t>
            </w:r>
            <w:r w:rsidRPr="00E27F2A">
              <w:rPr>
                <w:sz w:val="18"/>
                <w:szCs w:val="18"/>
              </w:rPr>
              <w:t xml:space="preserve">ut </w:t>
            </w:r>
            <w:r w:rsidR="005F7975">
              <w:rPr>
                <w:sz w:val="18"/>
                <w:szCs w:val="18"/>
              </w:rPr>
              <w:t>D</w:t>
            </w:r>
            <w:r w:rsidRPr="00E27F2A">
              <w:rPr>
                <w:sz w:val="18"/>
                <w:szCs w:val="18"/>
              </w:rPr>
              <w:t xml:space="preserve">o </w:t>
            </w:r>
            <w:r w:rsidR="005F7975">
              <w:rPr>
                <w:sz w:val="18"/>
                <w:szCs w:val="18"/>
              </w:rPr>
              <w:t>N</w:t>
            </w:r>
            <w:r w:rsidRPr="00E27F2A">
              <w:rPr>
                <w:sz w:val="18"/>
                <w:szCs w:val="18"/>
              </w:rPr>
              <w:t>ot Submit Reports</w:t>
            </w:r>
          </w:p>
        </w:tc>
        <w:tc>
          <w:tcPr>
            <w:tcW w:w="1350" w:type="dxa"/>
          </w:tcPr>
          <w:p w:rsidR="00CA4CD6" w:rsidRPr="00E27F2A" w:rsidRDefault="00CA4CD6">
            <w:pPr>
              <w:spacing w:line="120" w:lineRule="exact"/>
              <w:rPr>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(E)</w:t>
            </w:r>
          </w:p>
          <w:p w:rsidR="005F7975"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 xml:space="preserve">Total </w:t>
            </w:r>
          </w:p>
          <w:p w:rsidR="00CA4CD6" w:rsidRPr="00E27F2A"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27F2A">
              <w:rPr>
                <w:sz w:val="18"/>
                <w:szCs w:val="18"/>
              </w:rPr>
              <w:t xml:space="preserve">Annual  Responses </w:t>
            </w: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E=(BxC)+D</w:t>
            </w:r>
          </w:p>
        </w:tc>
      </w:tr>
      <w:tr w:rsidR="00CA4CD6" w:rsidRPr="00E27F2A" w:rsidTr="003303C6">
        <w:trPr>
          <w:trHeight w:val="20"/>
        </w:trPr>
        <w:tc>
          <w:tcPr>
            <w:tcW w:w="3420" w:type="dxa"/>
          </w:tcPr>
          <w:p w:rsidR="00CA4CD6" w:rsidRPr="00E27F2A" w:rsidRDefault="00CA4CD6" w:rsidP="001060A4">
            <w:pPr>
              <w:spacing w:line="120" w:lineRule="exact"/>
              <w:rPr>
                <w:sz w:val="18"/>
                <w:szCs w:val="18"/>
              </w:rPr>
            </w:pPr>
          </w:p>
          <w:p w:rsidR="00CA4CD6" w:rsidRPr="00E27F2A" w:rsidRDefault="00134261" w:rsidP="001060A4">
            <w:pPr>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t>Preconstruction Report</w:t>
            </w:r>
          </w:p>
        </w:tc>
        <w:tc>
          <w:tcPr>
            <w:tcW w:w="1170" w:type="dxa"/>
          </w:tcPr>
          <w:p w:rsidR="00CA4CD6" w:rsidRPr="00E27F2A" w:rsidRDefault="00CA4CD6">
            <w:pPr>
              <w:spacing w:line="120" w:lineRule="exact"/>
              <w:rPr>
                <w:sz w:val="18"/>
                <w:szCs w:val="18"/>
              </w:rPr>
            </w:pPr>
          </w:p>
          <w:p w:rsidR="00CA4CD6" w:rsidRPr="00E27F2A" w:rsidRDefault="004C64C7" w:rsidP="004C6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1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1</w:t>
            </w:r>
          </w:p>
        </w:tc>
        <w:tc>
          <w:tcPr>
            <w:tcW w:w="20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350" w:type="dxa"/>
          </w:tcPr>
          <w:p w:rsidR="00CA4CD6" w:rsidRPr="00E27F2A" w:rsidRDefault="00CA4CD6">
            <w:pPr>
              <w:spacing w:line="120" w:lineRule="exact"/>
              <w:rPr>
                <w:sz w:val="18"/>
                <w:szCs w:val="18"/>
              </w:rPr>
            </w:pPr>
          </w:p>
          <w:p w:rsidR="00CA4CD6" w:rsidRPr="00E27F2A" w:rsidRDefault="004C64C7" w:rsidP="004C6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CA4CD6" w:rsidRPr="00E27F2A" w:rsidTr="003303C6">
        <w:trPr>
          <w:trHeight w:val="20"/>
        </w:trPr>
        <w:tc>
          <w:tcPr>
            <w:tcW w:w="3420" w:type="dxa"/>
          </w:tcPr>
          <w:p w:rsidR="00CA4CD6" w:rsidRPr="00E27F2A" w:rsidRDefault="00CA4CD6" w:rsidP="001060A4">
            <w:pPr>
              <w:spacing w:line="120" w:lineRule="exact"/>
              <w:rPr>
                <w:sz w:val="18"/>
                <w:szCs w:val="18"/>
              </w:rPr>
            </w:pPr>
          </w:p>
          <w:p w:rsidR="00CA4CD6" w:rsidRPr="00E27F2A" w:rsidRDefault="00134261" w:rsidP="001060A4">
            <w:pPr>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t>Startup Notification</w:t>
            </w:r>
          </w:p>
        </w:tc>
        <w:tc>
          <w:tcPr>
            <w:tcW w:w="1170" w:type="dxa"/>
          </w:tcPr>
          <w:p w:rsidR="00CA4CD6" w:rsidRPr="00E27F2A" w:rsidRDefault="00CA4CD6">
            <w:pPr>
              <w:spacing w:line="120" w:lineRule="exact"/>
              <w:rPr>
                <w:sz w:val="18"/>
                <w:szCs w:val="18"/>
              </w:rPr>
            </w:pPr>
          </w:p>
          <w:p w:rsidR="00CA4CD6" w:rsidRPr="00E27F2A" w:rsidRDefault="004C64C7" w:rsidP="004C6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1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1</w:t>
            </w:r>
          </w:p>
        </w:tc>
        <w:tc>
          <w:tcPr>
            <w:tcW w:w="20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350" w:type="dxa"/>
          </w:tcPr>
          <w:p w:rsidR="00CA4CD6" w:rsidRPr="00E27F2A" w:rsidRDefault="00CA4CD6">
            <w:pPr>
              <w:spacing w:line="120" w:lineRule="exact"/>
              <w:rPr>
                <w:sz w:val="18"/>
                <w:szCs w:val="18"/>
              </w:rPr>
            </w:pPr>
          </w:p>
          <w:p w:rsidR="00CA4CD6" w:rsidRPr="00E27F2A" w:rsidRDefault="004C64C7" w:rsidP="004C6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CA4CD6" w:rsidRPr="00E27F2A" w:rsidTr="003303C6">
        <w:trPr>
          <w:trHeight w:val="20"/>
        </w:trPr>
        <w:tc>
          <w:tcPr>
            <w:tcW w:w="3420" w:type="dxa"/>
          </w:tcPr>
          <w:p w:rsidR="00CA4CD6" w:rsidRPr="00E27F2A" w:rsidRDefault="00CA4CD6" w:rsidP="001060A4">
            <w:pPr>
              <w:spacing w:line="120" w:lineRule="exact"/>
              <w:rPr>
                <w:sz w:val="18"/>
                <w:szCs w:val="18"/>
              </w:rPr>
            </w:pPr>
          </w:p>
          <w:p w:rsidR="00CA4CD6" w:rsidRPr="00E27F2A" w:rsidRDefault="00134261" w:rsidP="001060A4">
            <w:pPr>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t>Annual Report</w:t>
            </w:r>
            <w:r w:rsidR="00CF7A66" w:rsidRPr="00E27F2A">
              <w:rPr>
                <w:sz w:val="18"/>
                <w:szCs w:val="18"/>
              </w:rPr>
              <w:t xml:space="preserve"> </w:t>
            </w:r>
            <w:r w:rsidR="00CF7A66" w:rsidRPr="00E27F2A">
              <w:rPr>
                <w:sz w:val="18"/>
                <w:szCs w:val="18"/>
                <w:vertAlign w:val="superscript"/>
              </w:rPr>
              <w:t>1</w:t>
            </w:r>
          </w:p>
        </w:tc>
        <w:tc>
          <w:tcPr>
            <w:tcW w:w="1170" w:type="dxa"/>
          </w:tcPr>
          <w:p w:rsidR="00CA4CD6" w:rsidRPr="00E27F2A" w:rsidRDefault="00CA4CD6">
            <w:pPr>
              <w:spacing w:line="120" w:lineRule="exact"/>
              <w:rPr>
                <w:sz w:val="18"/>
                <w:szCs w:val="18"/>
              </w:rPr>
            </w:pPr>
          </w:p>
          <w:p w:rsidR="00CA4CD6" w:rsidRPr="00E27F2A" w:rsidRDefault="003D059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c>
          <w:tcPr>
            <w:tcW w:w="11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1</w:t>
            </w:r>
          </w:p>
        </w:tc>
        <w:tc>
          <w:tcPr>
            <w:tcW w:w="20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350" w:type="dxa"/>
            <w:vAlign w:val="center"/>
          </w:tcPr>
          <w:p w:rsidR="00CA4CD6" w:rsidRPr="00E27F2A" w:rsidRDefault="003D0595" w:rsidP="0085205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30</w:t>
            </w:r>
          </w:p>
        </w:tc>
      </w:tr>
      <w:tr w:rsidR="00CA4CD6" w:rsidRPr="00E27F2A" w:rsidTr="003303C6">
        <w:trPr>
          <w:trHeight w:val="20"/>
        </w:trPr>
        <w:tc>
          <w:tcPr>
            <w:tcW w:w="3420" w:type="dxa"/>
          </w:tcPr>
          <w:p w:rsidR="00CA4CD6" w:rsidRPr="00E27F2A" w:rsidRDefault="00CA4CD6" w:rsidP="001060A4">
            <w:pPr>
              <w:spacing w:line="120" w:lineRule="exact"/>
              <w:rPr>
                <w:sz w:val="18"/>
                <w:szCs w:val="18"/>
              </w:rPr>
            </w:pPr>
          </w:p>
          <w:p w:rsidR="00CA4CD6" w:rsidRPr="00E27F2A" w:rsidRDefault="00134261" w:rsidP="001060A4">
            <w:pPr>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t>Deviation Report</w:t>
            </w:r>
            <w:r w:rsidR="00CF7A66" w:rsidRPr="00E27F2A">
              <w:rPr>
                <w:sz w:val="18"/>
                <w:szCs w:val="18"/>
              </w:rPr>
              <w:t xml:space="preserve"> </w:t>
            </w:r>
            <w:r w:rsidR="00CF7A66" w:rsidRPr="00E27F2A">
              <w:rPr>
                <w:sz w:val="18"/>
                <w:szCs w:val="18"/>
                <w:vertAlign w:val="superscript"/>
              </w:rPr>
              <w:t>2</w:t>
            </w:r>
          </w:p>
        </w:tc>
        <w:tc>
          <w:tcPr>
            <w:tcW w:w="1170" w:type="dxa"/>
          </w:tcPr>
          <w:p w:rsidR="00CA4CD6" w:rsidRPr="00E27F2A" w:rsidRDefault="00CA4CD6">
            <w:pPr>
              <w:spacing w:line="120" w:lineRule="exact"/>
              <w:rPr>
                <w:sz w:val="18"/>
                <w:szCs w:val="18"/>
              </w:rPr>
            </w:pPr>
          </w:p>
          <w:p w:rsidR="00CA4CD6" w:rsidRPr="00E27F2A" w:rsidRDefault="003D0595" w:rsidP="0093381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w:t>
            </w:r>
          </w:p>
        </w:tc>
        <w:tc>
          <w:tcPr>
            <w:tcW w:w="11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2</w:t>
            </w:r>
          </w:p>
        </w:tc>
        <w:tc>
          <w:tcPr>
            <w:tcW w:w="2070" w:type="dxa"/>
          </w:tcPr>
          <w:p w:rsidR="00CA4CD6" w:rsidRPr="00E27F2A" w:rsidRDefault="00CA4CD6">
            <w:pPr>
              <w:spacing w:line="120" w:lineRule="exact"/>
              <w:rPr>
                <w:sz w:val="18"/>
                <w:szCs w:val="18"/>
              </w:rPr>
            </w:pPr>
          </w:p>
          <w:p w:rsidR="00CA4CD6"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350" w:type="dxa"/>
          </w:tcPr>
          <w:p w:rsidR="00CA4CD6" w:rsidRPr="00E27F2A" w:rsidRDefault="00CA4CD6">
            <w:pPr>
              <w:spacing w:line="120" w:lineRule="exact"/>
              <w:rPr>
                <w:sz w:val="18"/>
                <w:szCs w:val="18"/>
              </w:rPr>
            </w:pPr>
          </w:p>
          <w:p w:rsidR="00CA4CD6" w:rsidRPr="00E27F2A" w:rsidRDefault="003D059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r>
      <w:tr w:rsidR="001060A4" w:rsidRPr="00E27F2A" w:rsidTr="003303C6">
        <w:trPr>
          <w:trHeight w:val="20"/>
        </w:trPr>
        <w:tc>
          <w:tcPr>
            <w:tcW w:w="3420" w:type="dxa"/>
          </w:tcPr>
          <w:p w:rsidR="001060A4" w:rsidRPr="00E27F2A" w:rsidRDefault="001060A4" w:rsidP="00C6101F">
            <w:pPr>
              <w:keepNext/>
              <w:keepLines/>
              <w:spacing w:line="120" w:lineRule="exact"/>
              <w:rPr>
                <w:sz w:val="18"/>
                <w:szCs w:val="18"/>
              </w:rPr>
            </w:pPr>
          </w:p>
          <w:p w:rsidR="001060A4" w:rsidRPr="00E27F2A" w:rsidRDefault="001060A4" w:rsidP="00C6101F">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t>Qualified Operator Deviation Notification</w:t>
            </w:r>
            <w:r w:rsidR="00CF7A66" w:rsidRPr="00E27F2A">
              <w:rPr>
                <w:sz w:val="18"/>
                <w:szCs w:val="18"/>
              </w:rPr>
              <w:t xml:space="preserve"> </w:t>
            </w:r>
            <w:r w:rsidR="00CF7A66" w:rsidRPr="00E27F2A">
              <w:rPr>
                <w:sz w:val="18"/>
                <w:szCs w:val="18"/>
                <w:vertAlign w:val="superscript"/>
              </w:rPr>
              <w:t>2</w:t>
            </w:r>
          </w:p>
        </w:tc>
        <w:tc>
          <w:tcPr>
            <w:tcW w:w="1170" w:type="dxa"/>
          </w:tcPr>
          <w:p w:rsidR="001060A4" w:rsidRPr="00E27F2A" w:rsidRDefault="001060A4" w:rsidP="00C6101F">
            <w:pPr>
              <w:keepNext/>
              <w:keepLines/>
              <w:spacing w:line="120" w:lineRule="exact"/>
              <w:rPr>
                <w:sz w:val="18"/>
                <w:szCs w:val="18"/>
              </w:rPr>
            </w:pPr>
          </w:p>
          <w:p w:rsidR="001060A4" w:rsidRPr="00E27F2A" w:rsidRDefault="003D0595" w:rsidP="00C6101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w:t>
            </w:r>
          </w:p>
        </w:tc>
        <w:tc>
          <w:tcPr>
            <w:tcW w:w="1170" w:type="dxa"/>
          </w:tcPr>
          <w:p w:rsidR="001060A4" w:rsidRPr="00E27F2A" w:rsidRDefault="001060A4" w:rsidP="00C6101F">
            <w:pPr>
              <w:keepNext/>
              <w:keepLines/>
              <w:spacing w:line="120" w:lineRule="exact"/>
              <w:rPr>
                <w:sz w:val="18"/>
                <w:szCs w:val="18"/>
              </w:rPr>
            </w:pPr>
          </w:p>
          <w:p w:rsidR="001060A4" w:rsidRPr="00E27F2A" w:rsidRDefault="001060A4" w:rsidP="00C6101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1</w:t>
            </w:r>
          </w:p>
        </w:tc>
        <w:tc>
          <w:tcPr>
            <w:tcW w:w="2070" w:type="dxa"/>
          </w:tcPr>
          <w:p w:rsidR="001060A4" w:rsidRPr="00E27F2A" w:rsidRDefault="001060A4" w:rsidP="00C6101F">
            <w:pPr>
              <w:keepNext/>
              <w:keepLines/>
              <w:spacing w:line="120" w:lineRule="exact"/>
              <w:rPr>
                <w:sz w:val="18"/>
                <w:szCs w:val="18"/>
              </w:rPr>
            </w:pPr>
          </w:p>
          <w:p w:rsidR="001060A4" w:rsidRPr="00E27F2A" w:rsidRDefault="001060A4" w:rsidP="00C6101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t>0</w:t>
            </w:r>
          </w:p>
        </w:tc>
        <w:tc>
          <w:tcPr>
            <w:tcW w:w="1350" w:type="dxa"/>
            <w:vAlign w:val="center"/>
          </w:tcPr>
          <w:p w:rsidR="001060A4" w:rsidRPr="00E27F2A" w:rsidRDefault="003D0595" w:rsidP="0085205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w:t>
            </w:r>
          </w:p>
        </w:tc>
      </w:tr>
      <w:tr w:rsidR="001060A4" w:rsidRPr="00E27F2A" w:rsidTr="003303C6">
        <w:trPr>
          <w:trHeight w:val="20"/>
        </w:trPr>
        <w:tc>
          <w:tcPr>
            <w:tcW w:w="3420" w:type="dxa"/>
          </w:tcPr>
          <w:p w:rsidR="001060A4" w:rsidRPr="00E27F2A" w:rsidRDefault="001060A4" w:rsidP="001060A4">
            <w:pPr>
              <w:spacing w:line="120" w:lineRule="exact"/>
              <w:rPr>
                <w:sz w:val="18"/>
                <w:szCs w:val="18"/>
              </w:rPr>
            </w:pPr>
          </w:p>
          <w:p w:rsidR="001060A4" w:rsidRPr="00E27F2A" w:rsidRDefault="001060A4" w:rsidP="001060A4">
            <w:pPr>
              <w:pBdr>
                <w:top w:val="single" w:sz="6" w:space="0" w:color="FFFFFF"/>
                <w:left w:val="single" w:sz="6" w:space="0" w:color="FFFFFF"/>
                <w:bottom w:val="single" w:sz="6" w:space="0" w:color="FFFFFF"/>
                <w:right w:val="single" w:sz="6" w:space="0" w:color="FFFFFF"/>
              </w:pBdr>
              <w:spacing w:after="52"/>
              <w:rPr>
                <w:sz w:val="18"/>
                <w:szCs w:val="18"/>
              </w:rPr>
            </w:pPr>
            <w:r w:rsidRPr="00E27F2A">
              <w:rPr>
                <w:sz w:val="18"/>
                <w:szCs w:val="18"/>
              </w:rPr>
              <w:lastRenderedPageBreak/>
              <w:t>Qualified Operator Report</w:t>
            </w:r>
            <w:r w:rsidR="00CF7A66" w:rsidRPr="00E27F2A">
              <w:rPr>
                <w:sz w:val="18"/>
                <w:szCs w:val="18"/>
              </w:rPr>
              <w:t xml:space="preserve"> </w:t>
            </w:r>
            <w:r w:rsidR="00CF7A66" w:rsidRPr="00E27F2A">
              <w:rPr>
                <w:sz w:val="18"/>
                <w:szCs w:val="18"/>
                <w:vertAlign w:val="superscript"/>
              </w:rPr>
              <w:t>2</w:t>
            </w:r>
          </w:p>
        </w:tc>
        <w:tc>
          <w:tcPr>
            <w:tcW w:w="1170" w:type="dxa"/>
          </w:tcPr>
          <w:p w:rsidR="001060A4" w:rsidRPr="00E27F2A" w:rsidRDefault="001060A4" w:rsidP="00440D0B">
            <w:pPr>
              <w:spacing w:line="120" w:lineRule="exact"/>
              <w:rPr>
                <w:sz w:val="18"/>
                <w:szCs w:val="18"/>
              </w:rPr>
            </w:pPr>
          </w:p>
          <w:p w:rsidR="001060A4" w:rsidRPr="00E27F2A" w:rsidRDefault="003D0595" w:rsidP="0093381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lastRenderedPageBreak/>
              <w:t>3</w:t>
            </w:r>
          </w:p>
        </w:tc>
        <w:tc>
          <w:tcPr>
            <w:tcW w:w="1170" w:type="dxa"/>
          </w:tcPr>
          <w:p w:rsidR="001060A4" w:rsidRPr="00E27F2A" w:rsidRDefault="001060A4">
            <w:pPr>
              <w:spacing w:line="120" w:lineRule="exact"/>
              <w:rPr>
                <w:sz w:val="18"/>
                <w:szCs w:val="18"/>
              </w:rPr>
            </w:pPr>
          </w:p>
          <w:p w:rsidR="001060A4"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lastRenderedPageBreak/>
              <w:t>2</w:t>
            </w:r>
          </w:p>
        </w:tc>
        <w:tc>
          <w:tcPr>
            <w:tcW w:w="2070" w:type="dxa"/>
          </w:tcPr>
          <w:p w:rsidR="001060A4" w:rsidRPr="00E27F2A" w:rsidRDefault="001060A4">
            <w:pPr>
              <w:spacing w:line="120" w:lineRule="exact"/>
              <w:rPr>
                <w:sz w:val="18"/>
                <w:szCs w:val="18"/>
              </w:rPr>
            </w:pPr>
          </w:p>
          <w:p w:rsidR="001060A4" w:rsidRPr="00E27F2A" w:rsidRDefault="001060A4">
            <w:pPr>
              <w:pBdr>
                <w:top w:val="single" w:sz="6" w:space="0" w:color="FFFFFF"/>
                <w:left w:val="single" w:sz="6" w:space="0" w:color="FFFFFF"/>
                <w:bottom w:val="single" w:sz="6" w:space="0" w:color="FFFFFF"/>
                <w:right w:val="single" w:sz="6" w:space="0" w:color="FFFFFF"/>
              </w:pBdr>
              <w:spacing w:after="52"/>
              <w:jc w:val="center"/>
              <w:rPr>
                <w:sz w:val="18"/>
                <w:szCs w:val="18"/>
              </w:rPr>
            </w:pPr>
            <w:r w:rsidRPr="00E27F2A">
              <w:rPr>
                <w:sz w:val="18"/>
                <w:szCs w:val="18"/>
              </w:rPr>
              <w:lastRenderedPageBreak/>
              <w:t>0</w:t>
            </w:r>
          </w:p>
        </w:tc>
        <w:tc>
          <w:tcPr>
            <w:tcW w:w="1350" w:type="dxa"/>
            <w:vAlign w:val="center"/>
          </w:tcPr>
          <w:p w:rsidR="001060A4" w:rsidRPr="00E27F2A" w:rsidRDefault="003D0595" w:rsidP="0085205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lastRenderedPageBreak/>
              <w:t>6</w:t>
            </w:r>
          </w:p>
        </w:tc>
      </w:tr>
      <w:tr w:rsidR="00CA4CD6" w:rsidRPr="00E27F2A" w:rsidTr="003303C6">
        <w:trPr>
          <w:trHeight w:val="20"/>
        </w:trPr>
        <w:tc>
          <w:tcPr>
            <w:tcW w:w="3420" w:type="dxa"/>
          </w:tcPr>
          <w:p w:rsidR="00CA4CD6" w:rsidRPr="00E27F2A" w:rsidRDefault="00CA4CD6">
            <w:pPr>
              <w:spacing w:line="120" w:lineRule="exact"/>
              <w:rPr>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tcPr>
          <w:p w:rsidR="00CA4CD6" w:rsidRPr="00E27F2A" w:rsidRDefault="00CA4CD6">
            <w:pPr>
              <w:spacing w:line="120" w:lineRule="exact"/>
              <w:rPr>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tcPr>
          <w:p w:rsidR="00CA4CD6" w:rsidRPr="00E27F2A" w:rsidRDefault="00CA4CD6">
            <w:pPr>
              <w:spacing w:line="120" w:lineRule="exact"/>
              <w:rPr>
                <w:sz w:val="18"/>
                <w:szCs w:val="18"/>
              </w:rPr>
            </w:pPr>
          </w:p>
          <w:p w:rsidR="00CA4CD6" w:rsidRPr="00E27F2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070" w:type="dxa"/>
          </w:tcPr>
          <w:p w:rsidR="00CA4CD6" w:rsidRPr="000975FE" w:rsidRDefault="00CA4CD6">
            <w:pPr>
              <w:spacing w:line="120" w:lineRule="exact"/>
              <w:rPr>
                <w:b/>
                <w:sz w:val="18"/>
                <w:szCs w:val="18"/>
              </w:rPr>
            </w:pPr>
          </w:p>
          <w:p w:rsidR="00CA4CD6" w:rsidRPr="000975FE" w:rsidRDefault="00CA4CD6">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0975FE">
              <w:rPr>
                <w:b/>
                <w:sz w:val="18"/>
                <w:szCs w:val="18"/>
              </w:rPr>
              <w:t>Total</w:t>
            </w:r>
          </w:p>
        </w:tc>
        <w:tc>
          <w:tcPr>
            <w:tcW w:w="1350" w:type="dxa"/>
          </w:tcPr>
          <w:p w:rsidR="00CA4CD6" w:rsidRPr="000975FE" w:rsidRDefault="00CA4CD6">
            <w:pPr>
              <w:spacing w:line="120" w:lineRule="exact"/>
              <w:rPr>
                <w:b/>
                <w:sz w:val="18"/>
                <w:szCs w:val="18"/>
              </w:rPr>
            </w:pPr>
          </w:p>
          <w:p w:rsidR="00CA4CD6" w:rsidRPr="000975FE" w:rsidRDefault="003D0595" w:rsidP="00852059">
            <w:pPr>
              <w:pBdr>
                <w:top w:val="single" w:sz="6" w:space="0" w:color="FFFFFF"/>
                <w:left w:val="single" w:sz="6" w:space="0" w:color="FFFFFF"/>
                <w:bottom w:val="single" w:sz="6" w:space="0" w:color="FFFFFF"/>
                <w:right w:val="single" w:sz="6" w:space="0" w:color="FFFFFF"/>
              </w:pBdr>
              <w:spacing w:after="52"/>
              <w:jc w:val="center"/>
              <w:rPr>
                <w:b/>
                <w:sz w:val="18"/>
                <w:szCs w:val="18"/>
              </w:rPr>
            </w:pPr>
            <w:r>
              <w:rPr>
                <w:b/>
                <w:sz w:val="18"/>
                <w:szCs w:val="18"/>
              </w:rPr>
              <w:t>45</w:t>
            </w:r>
          </w:p>
        </w:tc>
      </w:tr>
    </w:tbl>
    <w:p w:rsidR="00CF7A66" w:rsidRPr="00E27F2A" w:rsidRDefault="00CF7A66" w:rsidP="00433C82">
      <w:pPr>
        <w:pBdr>
          <w:top w:val="single" w:sz="6" w:space="0" w:color="FFFFFF"/>
          <w:left w:val="single" w:sz="6" w:space="0" w:color="FFFFFF"/>
          <w:bottom w:val="single" w:sz="6" w:space="0" w:color="FFFFFF"/>
          <w:right w:val="single" w:sz="6" w:space="0" w:color="FFFFFF"/>
        </w:pBdr>
        <w:ind w:left="180" w:hanging="180"/>
        <w:rPr>
          <w:sz w:val="20"/>
          <w:szCs w:val="20"/>
        </w:rPr>
      </w:pPr>
      <w:r w:rsidRPr="00E27F2A">
        <w:rPr>
          <w:vertAlign w:val="superscript"/>
        </w:rPr>
        <w:t>1</w:t>
      </w:r>
      <w:r w:rsidRPr="00E27F2A">
        <w:t xml:space="preserve"> </w:t>
      </w:r>
      <w:r w:rsidR="003D0595">
        <w:rPr>
          <w:sz w:val="20"/>
          <w:szCs w:val="20"/>
        </w:rPr>
        <w:t>We estimate 30 existing</w:t>
      </w:r>
      <w:r w:rsidR="00852059">
        <w:rPr>
          <w:sz w:val="20"/>
          <w:szCs w:val="20"/>
        </w:rPr>
        <w:t xml:space="preserve"> </w:t>
      </w:r>
      <w:r w:rsidR="00C869DF">
        <w:rPr>
          <w:sz w:val="20"/>
          <w:szCs w:val="20"/>
        </w:rPr>
        <w:t>respondents</w:t>
      </w:r>
      <w:r w:rsidR="003D0595">
        <w:rPr>
          <w:sz w:val="20"/>
          <w:szCs w:val="20"/>
        </w:rPr>
        <w:t xml:space="preserve"> have to submit annual reports. </w:t>
      </w:r>
    </w:p>
    <w:p w:rsidR="00CA4CD6" w:rsidRDefault="00CF7A66">
      <w:pPr>
        <w:pBdr>
          <w:top w:val="single" w:sz="6" w:space="0" w:color="FFFFFF"/>
          <w:left w:val="single" w:sz="6" w:space="0" w:color="FFFFFF"/>
          <w:bottom w:val="single" w:sz="6" w:space="0" w:color="FFFFFF"/>
          <w:right w:val="single" w:sz="6" w:space="0" w:color="FFFFFF"/>
        </w:pBdr>
        <w:rPr>
          <w:sz w:val="20"/>
          <w:szCs w:val="20"/>
        </w:rPr>
      </w:pPr>
      <w:r w:rsidRPr="00E27F2A">
        <w:rPr>
          <w:vertAlign w:val="superscript"/>
        </w:rPr>
        <w:t>2</w:t>
      </w:r>
      <w:r w:rsidRPr="00E27F2A">
        <w:t xml:space="preserve"> </w:t>
      </w:r>
      <w:r w:rsidRPr="00E27F2A">
        <w:rPr>
          <w:sz w:val="20"/>
          <w:szCs w:val="20"/>
        </w:rPr>
        <w:t>We assume that these activities will ap</w:t>
      </w:r>
      <w:r w:rsidR="00C869DF">
        <w:rPr>
          <w:sz w:val="20"/>
          <w:szCs w:val="20"/>
        </w:rPr>
        <w:t>ply to 10 percent of facilities</w:t>
      </w:r>
    </w:p>
    <w:p w:rsidR="00C869DF" w:rsidRPr="009961BD" w:rsidRDefault="00C869DF">
      <w:pPr>
        <w:pBdr>
          <w:top w:val="single" w:sz="6" w:space="0" w:color="FFFFFF"/>
          <w:left w:val="single" w:sz="6" w:space="0" w:color="FFFFFF"/>
          <w:bottom w:val="single" w:sz="6" w:space="0" w:color="FFFFFF"/>
          <w:right w:val="single" w:sz="6" w:space="0" w:color="FFFFFF"/>
        </w:pBdr>
        <w:rPr>
          <w:sz w:val="20"/>
          <w:szCs w:val="20"/>
        </w:rPr>
      </w:pPr>
    </w:p>
    <w:p w:rsidR="001060A4" w:rsidRPr="00E27F2A" w:rsidRDefault="00CA4CD6" w:rsidP="001060A4">
      <w:pPr>
        <w:pBdr>
          <w:top w:val="single" w:sz="6" w:space="0" w:color="FFFFFF"/>
          <w:left w:val="single" w:sz="6" w:space="0" w:color="FFFFFF"/>
          <w:bottom w:val="single" w:sz="6" w:space="0" w:color="FFFFFF"/>
          <w:right w:val="single" w:sz="6" w:space="0" w:color="FFFFFF"/>
        </w:pBdr>
        <w:ind w:firstLine="720"/>
      </w:pPr>
      <w:r w:rsidRPr="00E27F2A">
        <w:t>The number of Total Annual</w:t>
      </w:r>
      <w:r w:rsidR="00E04929" w:rsidRPr="00E27F2A">
        <w:t xml:space="preserve"> Responses is </w:t>
      </w:r>
      <w:r w:rsidR="003D0595">
        <w:t>45</w:t>
      </w:r>
      <w:r w:rsidR="001060A4" w:rsidRPr="00E27F2A">
        <w:t>.</w:t>
      </w:r>
    </w:p>
    <w:p w:rsidR="001060A4" w:rsidRPr="00E27F2A" w:rsidRDefault="001060A4" w:rsidP="001060A4">
      <w:pPr>
        <w:pBdr>
          <w:top w:val="single" w:sz="6" w:space="0" w:color="FFFFFF"/>
          <w:left w:val="single" w:sz="6" w:space="0" w:color="FFFFFF"/>
          <w:bottom w:val="single" w:sz="6" w:space="0" w:color="FFFFFF"/>
          <w:right w:val="single" w:sz="6" w:space="0" w:color="FFFFFF"/>
        </w:pBdr>
        <w:ind w:firstLine="720"/>
      </w:pPr>
    </w:p>
    <w:p w:rsidR="00CA4CD6" w:rsidRPr="00E27F2A" w:rsidRDefault="00CA4CD6" w:rsidP="001060A4">
      <w:pPr>
        <w:pBdr>
          <w:top w:val="single" w:sz="6" w:space="0" w:color="FFFFFF"/>
          <w:left w:val="single" w:sz="6" w:space="0" w:color="FFFFFF"/>
          <w:bottom w:val="single" w:sz="6" w:space="0" w:color="FFFFFF"/>
          <w:right w:val="single" w:sz="6" w:space="0" w:color="FFFFFF"/>
        </w:pBdr>
        <w:ind w:firstLine="720"/>
      </w:pPr>
      <w:r w:rsidRPr="00E27F2A">
        <w:t>The total annual labor costs are</w:t>
      </w:r>
      <w:r w:rsidR="005E3F8D" w:rsidRPr="00E27F2A">
        <w:t xml:space="preserve"> </w:t>
      </w:r>
      <w:r w:rsidR="00C6101F">
        <w:t>$</w:t>
      </w:r>
      <w:r w:rsidR="003D0595">
        <w:t>577,588</w:t>
      </w:r>
      <w:r w:rsidRPr="00E27F2A">
        <w:t>.</w:t>
      </w:r>
      <w:r w:rsidR="00507EC5" w:rsidRPr="00E27F2A">
        <w:t xml:space="preserve">  </w:t>
      </w:r>
      <w:r w:rsidRPr="00E27F2A">
        <w:t>Details regarding t</w:t>
      </w:r>
      <w:r w:rsidR="00E04929" w:rsidRPr="00E27F2A">
        <w:t>hese estimates may be found below in Table 1: Annual Respondent Burden and Cost – NSPS for Commercial and Industrial Solid Waste Incineration Units (40 CFR Part 60, Subpart CCCC) (Renewal).</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 xml:space="preserve">6(e)  Bottom Line Burden Hours and Cost </w:t>
      </w:r>
      <w:r w:rsidR="00CA4CD6" w:rsidRPr="00E27F2A">
        <w:rPr>
          <w:b/>
          <w:bCs/>
        </w:rPr>
        <w:t>Tables</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t>The detailed bottom line burden hours and cost calculations for the respondents and the Agency are shown</w:t>
      </w:r>
      <w:r w:rsidR="0037196E">
        <w:t xml:space="preserve"> </w:t>
      </w:r>
      <w:r w:rsidR="0037196E" w:rsidRPr="00E27F2A">
        <w:t xml:space="preserve">and summarized </w:t>
      </w:r>
      <w:r w:rsidR="0037196E">
        <w:t>below</w:t>
      </w:r>
      <w:r w:rsidRPr="00E27F2A">
        <w:t xml:space="preserve"> in Tables 1 and 2, respectively</w:t>
      </w:r>
      <w:r w:rsidR="0037196E">
        <w:t>.</w:t>
      </w:r>
      <w:r w:rsidRPr="00E27F2A">
        <w:t xml:space="preserve"> </w:t>
      </w:r>
      <w:r w:rsidR="00E04929" w:rsidRPr="00E27F2A">
        <w:t xml:space="preserve">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1440"/>
      </w:pPr>
      <w:r w:rsidRPr="00E27F2A">
        <w:rPr>
          <w:b/>
          <w:bCs/>
        </w:rPr>
        <w:t>(i) Respondent Tally</w:t>
      </w:r>
    </w:p>
    <w:p w:rsidR="00CA4CD6" w:rsidRPr="00E27F2A" w:rsidRDefault="00CA4CD6">
      <w:pPr>
        <w:pBdr>
          <w:top w:val="single" w:sz="6" w:space="0" w:color="FFFFFF"/>
          <w:left w:val="single" w:sz="6" w:space="0" w:color="FFFFFF"/>
          <w:bottom w:val="single" w:sz="6" w:space="0" w:color="FFFFFF"/>
          <w:right w:val="single" w:sz="6" w:space="0" w:color="FFFFFF"/>
        </w:pBdr>
      </w:pPr>
    </w:p>
    <w:p w:rsidR="00144F35" w:rsidRPr="00E27F2A" w:rsidRDefault="00E04929" w:rsidP="0021722B">
      <w:pPr>
        <w:pBdr>
          <w:top w:val="single" w:sz="6" w:space="0" w:color="FFFFFF"/>
          <w:left w:val="single" w:sz="6" w:space="0" w:color="FFFFFF"/>
          <w:bottom w:val="single" w:sz="6" w:space="0" w:color="FFFFFF"/>
          <w:right w:val="single" w:sz="6" w:space="0" w:color="FFFFFF"/>
        </w:pBdr>
        <w:ind w:firstLine="720"/>
      </w:pPr>
      <w:r w:rsidRPr="00E27F2A">
        <w:t xml:space="preserve">The total annual labor hours are </w:t>
      </w:r>
      <w:r w:rsidR="003D0595">
        <w:t>5,965</w:t>
      </w:r>
      <w:r w:rsidR="000975FE">
        <w:t xml:space="preserve"> </w:t>
      </w:r>
      <w:r w:rsidR="00325E4A">
        <w:t xml:space="preserve">hours </w:t>
      </w:r>
      <w:r w:rsidR="000975FE">
        <w:t xml:space="preserve">at a cost of </w:t>
      </w:r>
      <w:r w:rsidR="00C6101F">
        <w:t>$</w:t>
      </w:r>
      <w:r w:rsidR="003D0595">
        <w:t>577,588</w:t>
      </w:r>
      <w:r w:rsidRPr="00E27F2A">
        <w:t xml:space="preserve">.  Details regarding these estimates may be found </w:t>
      </w:r>
      <w:r w:rsidR="00325E4A">
        <w:t xml:space="preserve">below </w:t>
      </w:r>
      <w:r w:rsidRPr="00E27F2A">
        <w:t xml:space="preserve">in Table 1: Annual Respondent Burden and Cost – NSPS for Commercial and Industrial Solid Waste Incineration Units (40 CFR Part 60, Subpart CCCC) (Renewal).  </w:t>
      </w:r>
    </w:p>
    <w:p w:rsidR="00144F35" w:rsidRPr="00E27F2A"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E27F2A" w:rsidRDefault="00E04929" w:rsidP="0021722B">
      <w:pPr>
        <w:pBdr>
          <w:top w:val="single" w:sz="6" w:space="0" w:color="FFFFFF"/>
          <w:left w:val="single" w:sz="6" w:space="0" w:color="FFFFFF"/>
          <w:bottom w:val="single" w:sz="6" w:space="0" w:color="FFFFFF"/>
          <w:right w:val="single" w:sz="6" w:space="0" w:color="FFFFFF"/>
        </w:pBdr>
        <w:ind w:firstLine="720"/>
      </w:pPr>
      <w:r w:rsidRPr="00E27F2A">
        <w:t xml:space="preserve">Furthermore, the annual public reporting and recordkeeping burden for this collection of information is estimated to average </w:t>
      </w:r>
      <w:r w:rsidR="00C6101F">
        <w:t>133</w:t>
      </w:r>
      <w:r w:rsidRPr="00E27F2A">
        <w:t xml:space="preserve"> hours per response.</w:t>
      </w:r>
    </w:p>
    <w:p w:rsidR="0021722B" w:rsidRPr="00E27F2A"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total annual capital/startup and O&amp;M costs to the regulated entity are </w:t>
      </w:r>
      <w:r w:rsidR="004C64C7" w:rsidRPr="004C64C7">
        <w:t>$</w:t>
      </w:r>
      <w:r w:rsidR="003D0595">
        <w:t>382,200</w:t>
      </w:r>
      <w:r w:rsidRPr="00E27F2A">
        <w:t xml:space="preserve">.  </w:t>
      </w:r>
      <w:r w:rsidR="00325E4A">
        <w:t xml:space="preserve"> </w:t>
      </w:r>
      <w:r w:rsidRPr="00E27F2A">
        <w:t>The cost calculations are detailed in Section 6(b</w:t>
      </w:r>
      <w:proofErr w:type="gramStart"/>
      <w:r w:rsidRPr="00E27F2A">
        <w:t>)(</w:t>
      </w:r>
      <w:proofErr w:type="gramEnd"/>
      <w:r w:rsidRPr="00E27F2A">
        <w:t>iii), Capital/Startup vs. Operation and Maintenance (O&amp;M) Costs.</w:t>
      </w:r>
    </w:p>
    <w:p w:rsidR="00CA4CD6" w:rsidRPr="00E27F2A" w:rsidRDefault="00CA4CD6">
      <w:pPr>
        <w:pBdr>
          <w:top w:val="single" w:sz="6" w:space="0" w:color="FFFFFF"/>
          <w:left w:val="single" w:sz="6" w:space="0" w:color="FFFFFF"/>
          <w:bottom w:val="single" w:sz="6" w:space="0" w:color="FFFFFF"/>
          <w:right w:val="single" w:sz="6" w:space="0" w:color="FFFFFF"/>
        </w:pBdr>
        <w:ind w:firstLine="2160"/>
      </w:pPr>
    </w:p>
    <w:p w:rsidR="00CA4CD6" w:rsidRPr="00E27F2A" w:rsidRDefault="00E04929">
      <w:pPr>
        <w:pBdr>
          <w:top w:val="single" w:sz="6" w:space="0" w:color="FFFFFF"/>
          <w:left w:val="single" w:sz="6" w:space="0" w:color="FFFFFF"/>
          <w:bottom w:val="single" w:sz="6" w:space="0" w:color="FFFFFF"/>
          <w:right w:val="single" w:sz="6" w:space="0" w:color="FFFFFF"/>
        </w:pBdr>
        <w:ind w:firstLine="1440"/>
      </w:pPr>
      <w:r w:rsidRPr="00E27F2A">
        <w:rPr>
          <w:b/>
          <w:bCs/>
        </w:rPr>
        <w:t>(ii) The Agency Tally</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rsidP="00144F35">
      <w:pPr>
        <w:pBdr>
          <w:top w:val="single" w:sz="6" w:space="0" w:color="FFFFFF"/>
          <w:left w:val="single" w:sz="6" w:space="0" w:color="FFFFFF"/>
          <w:bottom w:val="single" w:sz="6" w:space="0" w:color="FFFFFF"/>
          <w:right w:val="single" w:sz="6" w:space="0" w:color="FFFFFF"/>
        </w:pBdr>
        <w:ind w:firstLine="720"/>
      </w:pPr>
      <w:r w:rsidRPr="00E27F2A">
        <w:t xml:space="preserve">The average annual Agency burden and cost over next three years is estimated to be 230 labor hours at a cost of $10,365.  </w:t>
      </w:r>
      <w:r w:rsidR="00144F35" w:rsidRPr="00E27F2A">
        <w:t xml:space="preserve">See </w:t>
      </w:r>
      <w:r w:rsidR="00C869DF">
        <w:t xml:space="preserve">below </w:t>
      </w:r>
      <w:r w:rsidR="00144F35" w:rsidRPr="00E27F2A">
        <w:t xml:space="preserve">Table 2: </w:t>
      </w:r>
      <w:r w:rsidR="00EF53CF" w:rsidRPr="00E27F2A">
        <w:t xml:space="preserve">Average Annual EPA Burden and Cost – NSPS for Commercial and Industrial Solid Waste Incineration Units (40 CFR </w:t>
      </w:r>
      <w:proofErr w:type="gramStart"/>
      <w:r w:rsidR="00EF53CF" w:rsidRPr="00E27F2A">
        <w:t>Part</w:t>
      </w:r>
      <w:proofErr w:type="gramEnd"/>
      <w:r w:rsidR="00EF53CF" w:rsidRPr="00E27F2A">
        <w:t xml:space="preserve"> 60, Subpart CCCC) (Renewal)</w:t>
      </w:r>
      <w:r w:rsidR="00CA4CD6" w:rsidRPr="00E27F2A">
        <w:t>.</w:t>
      </w:r>
    </w:p>
    <w:p w:rsidR="00CA4CD6" w:rsidRPr="00E27F2A" w:rsidRDefault="00CA4CD6">
      <w:pPr>
        <w:pBdr>
          <w:top w:val="single" w:sz="6" w:space="0" w:color="FFFFFF"/>
          <w:left w:val="single" w:sz="6" w:space="0" w:color="FFFFFF"/>
          <w:bottom w:val="single" w:sz="6" w:space="0" w:color="FFFFFF"/>
          <w:right w:val="single" w:sz="6" w:space="0" w:color="FFFFFF"/>
        </w:pBdr>
      </w:pPr>
    </w:p>
    <w:p w:rsidR="00374EB8" w:rsidRDefault="00374EB8">
      <w:pPr>
        <w:pBdr>
          <w:top w:val="single" w:sz="6" w:space="0" w:color="FFFFFF"/>
          <w:left w:val="single" w:sz="6" w:space="0" w:color="FFFFFF"/>
          <w:bottom w:val="single" w:sz="6" w:space="0" w:color="FFFFFF"/>
          <w:right w:val="single" w:sz="6" w:space="0" w:color="FFFFFF"/>
        </w:pBdr>
        <w:ind w:firstLine="720"/>
        <w:rPr>
          <w:b/>
          <w:bCs/>
        </w:rPr>
      </w:pPr>
    </w:p>
    <w:p w:rsidR="00CA4CD6" w:rsidRPr="00E27F2A" w:rsidRDefault="00CA4CD6">
      <w:pPr>
        <w:pBdr>
          <w:top w:val="single" w:sz="6" w:space="0" w:color="FFFFFF"/>
          <w:left w:val="single" w:sz="6" w:space="0" w:color="FFFFFF"/>
          <w:bottom w:val="single" w:sz="6" w:space="0" w:color="FFFFFF"/>
          <w:right w:val="single" w:sz="6" w:space="0" w:color="FFFFFF"/>
        </w:pBdr>
        <w:ind w:firstLine="720"/>
      </w:pPr>
      <w:r w:rsidRPr="00E27F2A">
        <w:rPr>
          <w:b/>
          <w:bCs/>
        </w:rPr>
        <w:lastRenderedPageBreak/>
        <w:t>6(f</w:t>
      </w:r>
      <w:proofErr w:type="gramStart"/>
      <w:r w:rsidRPr="00E27F2A">
        <w:rPr>
          <w:b/>
          <w:bCs/>
        </w:rPr>
        <w:t>)  Reasons</w:t>
      </w:r>
      <w:proofErr w:type="gramEnd"/>
      <w:r w:rsidRPr="00E27F2A">
        <w:rPr>
          <w:b/>
          <w:bCs/>
        </w:rPr>
        <w:t xml:space="preserve"> for Change in Burden</w:t>
      </w:r>
    </w:p>
    <w:p w:rsidR="00CA4CD6" w:rsidRPr="00E27F2A" w:rsidRDefault="00CA4CD6">
      <w:pPr>
        <w:pBdr>
          <w:top w:val="single" w:sz="6" w:space="0" w:color="FFFFFF"/>
          <w:left w:val="single" w:sz="6" w:space="0" w:color="FFFFFF"/>
          <w:bottom w:val="single" w:sz="6" w:space="0" w:color="FFFFFF"/>
          <w:right w:val="single" w:sz="6" w:space="0" w:color="FFFFFF"/>
        </w:pBdr>
      </w:pPr>
    </w:p>
    <w:p w:rsidR="000C5D98" w:rsidRPr="00E27F2A" w:rsidRDefault="000C5D98" w:rsidP="000C5D98">
      <w:pPr>
        <w:pBdr>
          <w:top w:val="single" w:sz="6" w:space="0" w:color="FFFFFF"/>
          <w:left w:val="single" w:sz="6" w:space="0" w:color="FFFFFF"/>
          <w:bottom w:val="single" w:sz="6" w:space="0" w:color="FFFFFF"/>
          <w:right w:val="single" w:sz="6" w:space="0" w:color="FFFFFF"/>
        </w:pBdr>
        <w:ind w:firstLine="720"/>
      </w:pPr>
      <w:r w:rsidRPr="00E27F2A">
        <w:t xml:space="preserve">There is an increase in </w:t>
      </w:r>
      <w:r w:rsidR="00EE5BF6">
        <w:t xml:space="preserve">the </w:t>
      </w:r>
      <w:r w:rsidR="002F38AC" w:rsidRPr="00E27F2A">
        <w:t xml:space="preserve">Agency costs </w:t>
      </w:r>
      <w:r w:rsidRPr="00E27F2A">
        <w:t>from the most</w:t>
      </w:r>
      <w:r w:rsidR="00325E4A">
        <w:t>-</w:t>
      </w:r>
      <w:r w:rsidRPr="00E27F2A">
        <w:t>recently approved ICR</w:t>
      </w:r>
      <w:r w:rsidR="005B67BF" w:rsidRPr="00E27F2A">
        <w:t xml:space="preserve"> due to </w:t>
      </w:r>
      <w:r w:rsidR="00EE5BF6">
        <w:t xml:space="preserve">an increase in </w:t>
      </w:r>
      <w:r w:rsidR="005B67BF" w:rsidRPr="00E27F2A">
        <w:t>labor rates</w:t>
      </w:r>
      <w:r w:rsidRPr="00E27F2A">
        <w:t xml:space="preserve">.  This ICR </w:t>
      </w:r>
      <w:r w:rsidR="00EE5BF6">
        <w:t xml:space="preserve">uses updated </w:t>
      </w:r>
      <w:r w:rsidRPr="00E27F2A">
        <w:t xml:space="preserve">labor rates </w:t>
      </w:r>
      <w:r w:rsidR="00EE5BF6">
        <w:t xml:space="preserve">in calculating all burden costs. </w:t>
      </w:r>
    </w:p>
    <w:p w:rsidR="000C5D98" w:rsidRPr="00E27F2A" w:rsidRDefault="000C5D98" w:rsidP="000520C1">
      <w:pPr>
        <w:pBdr>
          <w:top w:val="single" w:sz="6" w:space="0" w:color="FFFFFF"/>
          <w:left w:val="single" w:sz="6" w:space="0" w:color="FFFFFF"/>
          <w:bottom w:val="single" w:sz="6" w:space="0" w:color="FFFFFF"/>
          <w:right w:val="single" w:sz="6" w:space="0" w:color="FFFFFF"/>
        </w:pBdr>
        <w:ind w:firstLine="720"/>
      </w:pPr>
    </w:p>
    <w:p w:rsidR="00CA4CD6" w:rsidRDefault="00EE5BF6" w:rsidP="000520C1">
      <w:pPr>
        <w:pBdr>
          <w:top w:val="single" w:sz="6" w:space="0" w:color="FFFFFF"/>
          <w:left w:val="single" w:sz="6" w:space="0" w:color="FFFFFF"/>
          <w:bottom w:val="single" w:sz="6" w:space="0" w:color="FFFFFF"/>
          <w:right w:val="single" w:sz="6" w:space="0" w:color="FFFFFF"/>
        </w:pBdr>
        <w:ind w:firstLine="720"/>
      </w:pPr>
      <w:r>
        <w:t xml:space="preserve">Additionally, </w:t>
      </w:r>
      <w:r w:rsidR="00325E4A" w:rsidRPr="00E27F2A">
        <w:t>as compared to the previous ICR</w:t>
      </w:r>
      <w:r w:rsidR="00325E4A">
        <w:t xml:space="preserve">, </w:t>
      </w:r>
      <w:r>
        <w:t>t</w:t>
      </w:r>
      <w:r w:rsidR="00E04929" w:rsidRPr="00E27F2A">
        <w:t xml:space="preserve">here is </w:t>
      </w:r>
      <w:r w:rsidR="00BE6300">
        <w:t xml:space="preserve">a decrease in </w:t>
      </w:r>
      <w:r w:rsidR="00325E4A">
        <w:t xml:space="preserve">the </w:t>
      </w:r>
      <w:r w:rsidR="00BE6300">
        <w:t>respondent burden, w</w:t>
      </w:r>
      <w:r w:rsidR="00325E4A">
        <w:t>ith</w:t>
      </w:r>
      <w:r w:rsidR="00BE6300">
        <w:t xml:space="preserve"> </w:t>
      </w:r>
      <w:r w:rsidR="00E04929" w:rsidRPr="00E27F2A">
        <w:t xml:space="preserve">an increase in </w:t>
      </w:r>
      <w:r>
        <w:t xml:space="preserve">the total </w:t>
      </w:r>
      <w:r w:rsidR="00E04929" w:rsidRPr="00E27F2A">
        <w:t xml:space="preserve">O&amp;M cost.  </w:t>
      </w:r>
      <w:r w:rsidR="00BE6300">
        <w:t>T</w:t>
      </w:r>
      <w:r w:rsidR="00E04929" w:rsidRPr="00E27F2A">
        <w:t>he previous ICR included contractor labor costs associated with initial emissions testing and annual stack testing</w:t>
      </w:r>
      <w:r w:rsidR="003D0595">
        <w:t xml:space="preserve"> under Table 1</w:t>
      </w:r>
      <w:r w:rsidR="00325E4A">
        <w:t>:</w:t>
      </w:r>
      <w:r w:rsidR="003D0595">
        <w:t xml:space="preserve"> Annual R</w:t>
      </w:r>
      <w:r w:rsidR="003D0595" w:rsidRPr="00E27F2A">
        <w:t xml:space="preserve">espondent </w:t>
      </w:r>
      <w:r w:rsidR="003D0595">
        <w:t>B</w:t>
      </w:r>
      <w:r w:rsidR="003D0595" w:rsidRPr="00E27F2A">
        <w:t>urden</w:t>
      </w:r>
      <w:r w:rsidR="003D0595">
        <w:t xml:space="preserve"> and Cost</w:t>
      </w:r>
      <w:r w:rsidR="00E04929" w:rsidRPr="00E27F2A">
        <w:t>.  Since the contractor labor costs apply solely to capital/startup and O&amp;M activities, we have revised the ICR to reflect contractor labor costs under their respective capital/startup and O&amp;M activities, and also have updated the associated contractor labor burden rate.</w:t>
      </w:r>
    </w:p>
    <w:p w:rsidR="00BE6300" w:rsidRDefault="00BE6300" w:rsidP="000520C1">
      <w:pPr>
        <w:pBdr>
          <w:top w:val="single" w:sz="6" w:space="0" w:color="FFFFFF"/>
          <w:left w:val="single" w:sz="6" w:space="0" w:color="FFFFFF"/>
          <w:bottom w:val="single" w:sz="6" w:space="0" w:color="FFFFFF"/>
          <w:right w:val="single" w:sz="6" w:space="0" w:color="FFFFFF"/>
        </w:pBdr>
        <w:ind w:firstLine="720"/>
      </w:pPr>
    </w:p>
    <w:p w:rsidR="00BE6300" w:rsidRPr="00E27F2A" w:rsidRDefault="00BE6300" w:rsidP="000520C1">
      <w:pPr>
        <w:pBdr>
          <w:top w:val="single" w:sz="6" w:space="0" w:color="FFFFFF"/>
          <w:left w:val="single" w:sz="6" w:space="0" w:color="FFFFFF"/>
          <w:bottom w:val="single" w:sz="6" w:space="0" w:color="FFFFFF"/>
          <w:right w:val="single" w:sz="6" w:space="0" w:color="FFFFFF"/>
        </w:pBdr>
        <w:ind w:firstLine="720"/>
      </w:pPr>
      <w:r>
        <w:t>There is also a decrease in capital/startup costs in this ICR as new sources will become subject to the 2013 standard</w:t>
      </w:r>
      <w:r w:rsidR="00325E4A">
        <w:t>s</w:t>
      </w:r>
      <w:r>
        <w:t xml:space="preserve">, and will not have burden associated with capital/startup under this NSPS. </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rPr>
          <w:b/>
          <w:bCs/>
        </w:rPr>
        <w:t>6(g)  Burden Statement</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 xml:space="preserve">The annual public reporting and recordkeeping burden for this collection of information is estimated to average </w:t>
      </w:r>
      <w:r w:rsidR="00C6101F">
        <w:t>133</w:t>
      </w:r>
      <w:r w:rsidRPr="00E27F2A">
        <w:t xml:space="preserve"> hours per response.  </w:t>
      </w:r>
      <w:r w:rsidR="007E751E">
        <w:t>“</w:t>
      </w:r>
      <w:r w:rsidRPr="00E27F2A">
        <w:t>Burden</w:t>
      </w:r>
      <w:r w:rsidR="007E751E">
        <w:t>”</w:t>
      </w:r>
      <w:r w:rsidRPr="00E27F2A">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E27F2A" w:rsidRDefault="00CA4CD6">
      <w:pPr>
        <w:pBdr>
          <w:top w:val="single" w:sz="6" w:space="0" w:color="FFFFFF"/>
          <w:left w:val="single" w:sz="6" w:space="0" w:color="FFFFFF"/>
          <w:bottom w:val="single" w:sz="6" w:space="0" w:color="FFFFFF"/>
          <w:right w:val="single" w:sz="6" w:space="0" w:color="FFFFFF"/>
        </w:pBdr>
      </w:pPr>
    </w:p>
    <w:p w:rsidR="00CA4CD6" w:rsidRPr="00E27F2A" w:rsidRDefault="00E04929">
      <w:pPr>
        <w:pBdr>
          <w:top w:val="single" w:sz="6" w:space="0" w:color="FFFFFF"/>
          <w:left w:val="single" w:sz="6" w:space="0" w:color="FFFFFF"/>
          <w:bottom w:val="single" w:sz="6" w:space="0" w:color="FFFFFF"/>
          <w:right w:val="single" w:sz="6" w:space="0" w:color="FFFFFF"/>
        </w:pBdr>
        <w:ind w:firstLine="720"/>
      </w:pPr>
      <w:r w:rsidRPr="00E27F2A">
        <w:t>An agency may not conduct or sponsor, and a person is not required to respond to, a collection of information unless it displays a valid OMB Control Number.  The OMB Control Numbers for EPA regulations are listed at 40 CFR part 9 and 48 CFR chapter 15.</w:t>
      </w:r>
    </w:p>
    <w:p w:rsidR="006741F7" w:rsidRPr="00E27F2A" w:rsidRDefault="006741F7" w:rsidP="00354C15"/>
    <w:p w:rsidR="00354C15" w:rsidRPr="00E27F2A" w:rsidRDefault="00FB0650" w:rsidP="00BA21C2">
      <w:r w:rsidRPr="00E27F2A">
        <w:tab/>
      </w:r>
      <w:r w:rsidR="00CA4CD6" w:rsidRPr="00E27F2A">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BA21C2" w:rsidRPr="00E27F2A">
        <w:t xml:space="preserve"> EPA-HQ-OECA-2012-0681.  </w:t>
      </w:r>
      <w:r w:rsidR="00354C15" w:rsidRPr="00E27F2A">
        <w:t xml:space="preserve">An electronic version of the public docket is available at </w:t>
      </w:r>
      <w:r w:rsidR="00354C15" w:rsidRPr="00232238">
        <w:rPr>
          <w:u w:val="single"/>
        </w:rPr>
        <w:t>http://www.regulations.gov/</w:t>
      </w:r>
      <w:r w:rsidR="007E751E">
        <w:rPr>
          <w:u w:val="single"/>
        </w:rPr>
        <w:t>,</w:t>
      </w:r>
      <w:r w:rsidR="00354C15" w:rsidRPr="00E27F2A">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E27F2A">
        <w:rPr>
          <w:rStyle w:val="1"/>
        </w:rPr>
        <w:t xml:space="preserve">, select “search,” then key in the docket ID number identified in this document.  The documents are also </w:t>
      </w:r>
      <w:r w:rsidR="00CA4CD6" w:rsidRPr="00E27F2A">
        <w:t xml:space="preserve">available for public viewing at the Enforcement and Compliance Docket and Information Center in the EPA Docket Center (EPA/DC), </w:t>
      </w:r>
      <w:r w:rsidR="00D95819" w:rsidRPr="00E27F2A">
        <w:t>EPA West, Room 3334</w:t>
      </w:r>
      <w:r w:rsidR="00CA4CD6" w:rsidRPr="00E27F2A">
        <w:t xml:space="preserve">, 1301 Constitution Ave., NW, Washington, DC.  The EPA Docket Center Public </w:t>
      </w:r>
      <w:r w:rsidR="00CA4CD6" w:rsidRPr="00E27F2A">
        <w:lastRenderedPageBreak/>
        <w:t xml:space="preserve">Reading Room is open from 8:30 a.m. to 4:30 p.m., Monday through Friday, excluding legal holidays.  The telephone number for the Reading Room is (202) 566-1744, and the telephone number </w:t>
      </w:r>
      <w:r w:rsidR="00354C15" w:rsidRPr="00E27F2A">
        <w:t>for the docket center i</w:t>
      </w:r>
      <w:r w:rsidR="00CA4CD6" w:rsidRPr="00E27F2A">
        <w:t>s (202) 566-</w:t>
      </w:r>
      <w:r w:rsidR="00850ACF" w:rsidRPr="00E27F2A">
        <w:t>1</w:t>
      </w:r>
      <w:r w:rsidR="005A74B7">
        <w:t>752</w:t>
      </w:r>
      <w:r w:rsidR="00354C15" w:rsidRPr="00E27F2A">
        <w:t xml:space="preserve">.  </w:t>
      </w:r>
      <w:r w:rsidR="00CA4CD6" w:rsidRPr="00E27F2A">
        <w:t xml:space="preserve">Also, you can send comments to the Office of Information and Regulatory Affairs, Office of Management and Budget, 725 17th Street, NW, Washington, DC 20503, Attention: Desk Officer for EPA.  Please include the EPA Docket ID Number </w:t>
      </w:r>
      <w:r w:rsidR="00144A82" w:rsidRPr="00E27F2A">
        <w:t>EPA-HQ-OECA-</w:t>
      </w:r>
      <w:r w:rsidR="00BA21C2" w:rsidRPr="00E27F2A">
        <w:t xml:space="preserve">2012-0681 </w:t>
      </w:r>
      <w:r w:rsidR="00CA4CD6" w:rsidRPr="00E27F2A">
        <w:t>and OMB Control Number</w:t>
      </w:r>
      <w:r w:rsidR="00BA21C2" w:rsidRPr="00E27F2A">
        <w:t xml:space="preserve"> 2060-0450 </w:t>
      </w:r>
      <w:r w:rsidR="00CA4CD6" w:rsidRPr="00E27F2A">
        <w:t xml:space="preserve">in any correspondence. </w:t>
      </w:r>
    </w:p>
    <w:p w:rsidR="00F340DF" w:rsidRPr="00E27F2A" w:rsidRDefault="00F340DF" w:rsidP="00F340DF">
      <w:pPr>
        <w:rPr>
          <w:rStyle w:val="1"/>
          <w:rFonts w:ascii="WP TypographicSymbols" w:hAnsi="WP TypographicSymbols" w:cs="WP TypographicSymbols"/>
        </w:rPr>
      </w:pPr>
    </w:p>
    <w:p w:rsidR="00F340DF" w:rsidRPr="00E27F2A" w:rsidRDefault="00E04929" w:rsidP="00F340DF">
      <w:pPr>
        <w:rPr>
          <w:b/>
          <w:bCs/>
        </w:rPr>
      </w:pPr>
      <w:r w:rsidRPr="00E27F2A">
        <w:rPr>
          <w:b/>
          <w:bCs/>
        </w:rPr>
        <w:t>Part B of the Supporting Statement</w:t>
      </w:r>
    </w:p>
    <w:p w:rsidR="00F340DF" w:rsidRPr="00E27F2A" w:rsidRDefault="00F340DF" w:rsidP="00F340DF">
      <w:pPr>
        <w:rPr>
          <w:b/>
          <w:bCs/>
        </w:rPr>
      </w:pPr>
    </w:p>
    <w:p w:rsidR="00CA4CD6" w:rsidRPr="00E27F2A" w:rsidRDefault="00E04929" w:rsidP="00F340DF">
      <w:r w:rsidRPr="00E27F2A">
        <w:t>This part is not applicable because no statistical methods were used in collecting this information.</w:t>
      </w:r>
    </w:p>
    <w:p w:rsidR="00144F35" w:rsidRPr="00E27F2A" w:rsidRDefault="00144F35" w:rsidP="00F340DF">
      <w:pPr>
        <w:sectPr w:rsidR="00144F35" w:rsidRPr="00E27F2A" w:rsidSect="00A7661C">
          <w:headerReference w:type="default" r:id="rId8"/>
          <w:type w:val="continuous"/>
          <w:pgSz w:w="12240" w:h="15840"/>
          <w:pgMar w:top="1350" w:right="1440" w:bottom="1440" w:left="1440" w:header="1350" w:footer="1440" w:gutter="0"/>
          <w:cols w:space="720"/>
          <w:noEndnote/>
          <w:titlePg/>
          <w:docGrid w:linePitch="326"/>
        </w:sectPr>
      </w:pPr>
    </w:p>
    <w:p w:rsidR="000740A5" w:rsidRDefault="00144F35" w:rsidP="000740A5">
      <w:pPr>
        <w:jc w:val="center"/>
        <w:rPr>
          <w:b/>
          <w:bCs/>
        </w:rPr>
      </w:pPr>
      <w:r w:rsidRPr="00E27F2A">
        <w:rPr>
          <w:b/>
          <w:bCs/>
        </w:rPr>
        <w:lastRenderedPageBreak/>
        <w:t xml:space="preserve">Table 1: </w:t>
      </w:r>
      <w:r w:rsidR="00EF53CF" w:rsidRPr="00E27F2A">
        <w:rPr>
          <w:b/>
          <w:bCs/>
        </w:rPr>
        <w:t>Annual Respondent Burden and Cost – NSPS for Commercial and Industrial Solid Waste Incineration Units (40 CFR</w:t>
      </w:r>
    </w:p>
    <w:p w:rsidR="00144F35" w:rsidRPr="00E27F2A" w:rsidRDefault="000740A5" w:rsidP="000740A5">
      <w:pPr>
        <w:rPr>
          <w:b/>
          <w:bCs/>
        </w:rPr>
      </w:pPr>
      <w:r>
        <w:rPr>
          <w:b/>
          <w:bCs/>
        </w:rPr>
        <w:t xml:space="preserve">  </w:t>
      </w:r>
      <w:r w:rsidR="00EF53CF" w:rsidRPr="00E27F2A">
        <w:rPr>
          <w:b/>
          <w:bCs/>
        </w:rPr>
        <w:t>Part 60, Subpart CCCC) (Renewal)</w:t>
      </w:r>
    </w:p>
    <w:p w:rsidR="00144F35" w:rsidRDefault="00144F35" w:rsidP="00F340DF">
      <w:pPr>
        <w:rPr>
          <w:b/>
          <w:bCs/>
        </w:rPr>
      </w:pPr>
    </w:p>
    <w:tbl>
      <w:tblPr>
        <w:tblW w:w="5505" w:type="pct"/>
        <w:jc w:val="center"/>
        <w:tblInd w:w="-1092" w:type="dxa"/>
        <w:tblLook w:val="04A0"/>
      </w:tblPr>
      <w:tblGrid>
        <w:gridCol w:w="366"/>
        <w:gridCol w:w="411"/>
        <w:gridCol w:w="3871"/>
        <w:gridCol w:w="1493"/>
        <w:gridCol w:w="1239"/>
        <w:gridCol w:w="1172"/>
        <w:gridCol w:w="1306"/>
        <w:gridCol w:w="1050"/>
        <w:gridCol w:w="1338"/>
        <w:gridCol w:w="1072"/>
        <w:gridCol w:w="1288"/>
      </w:tblGrid>
      <w:tr w:rsidR="00193CBD" w:rsidRPr="00852059" w:rsidTr="003303C6">
        <w:trPr>
          <w:trHeight w:val="300"/>
          <w:jc w:val="center"/>
        </w:trPr>
        <w:tc>
          <w:tcPr>
            <w:tcW w:w="15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Burden Item</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A</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B</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C</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D</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E</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F</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G</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H</w:t>
            </w:r>
          </w:p>
        </w:tc>
      </w:tr>
      <w:tr w:rsidR="00193CBD" w:rsidRPr="00852059" w:rsidTr="003303C6">
        <w:trPr>
          <w:trHeight w:val="1050"/>
          <w:jc w:val="center"/>
        </w:trPr>
        <w:tc>
          <w:tcPr>
            <w:tcW w:w="1591" w:type="pct"/>
            <w:gridSpan w:val="3"/>
            <w:vMerge/>
            <w:tcBorders>
              <w:top w:val="single" w:sz="4" w:space="0" w:color="auto"/>
              <w:left w:val="single" w:sz="4" w:space="0" w:color="auto"/>
              <w:bottom w:val="single" w:sz="4" w:space="0" w:color="auto"/>
              <w:right w:val="single" w:sz="4" w:space="0" w:color="auto"/>
            </w:tcBorders>
            <w:vAlign w:val="center"/>
            <w:hideMark/>
          </w:tcPr>
          <w:p w:rsidR="00852059" w:rsidRPr="00852059" w:rsidRDefault="00852059" w:rsidP="00852059">
            <w:pPr>
              <w:widowControl/>
              <w:autoSpaceDE/>
              <w:autoSpaceDN/>
              <w:adjustRightInd/>
              <w:jc w:val="center"/>
              <w:rPr>
                <w:b/>
                <w:bCs/>
                <w:sz w:val="20"/>
                <w:szCs w:val="20"/>
              </w:rPr>
            </w:pPr>
          </w:p>
        </w:tc>
        <w:tc>
          <w:tcPr>
            <w:tcW w:w="51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Technical person-hours per occurrence</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No. of occurrences per respondent per year</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Technical person-hours per respondent per year (</w:t>
            </w:r>
            <w:proofErr w:type="spellStart"/>
            <w:r w:rsidRPr="00852059">
              <w:rPr>
                <w:b/>
                <w:bCs/>
                <w:sz w:val="20"/>
                <w:szCs w:val="20"/>
              </w:rPr>
              <w:t>AxB</w:t>
            </w:r>
            <w:proofErr w:type="spellEnd"/>
            <w:r w:rsidRPr="00852059">
              <w:rPr>
                <w:b/>
                <w:bCs/>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 xml:space="preserve">Respondents per year </w:t>
            </w:r>
            <w:r w:rsidRPr="00852059">
              <w:rPr>
                <w:b/>
                <w:bCs/>
                <w:sz w:val="20"/>
                <w:szCs w:val="20"/>
                <w:vertAlign w:val="superscript"/>
              </w:rPr>
              <w:t>a</w:t>
            </w:r>
          </w:p>
        </w:tc>
        <w:tc>
          <w:tcPr>
            <w:tcW w:w="359" w:type="pct"/>
            <w:tcBorders>
              <w:top w:val="nil"/>
              <w:left w:val="nil"/>
              <w:bottom w:val="single" w:sz="4" w:space="0" w:color="auto"/>
              <w:right w:val="single" w:sz="4" w:space="0" w:color="auto"/>
            </w:tcBorders>
            <w:shd w:val="clear" w:color="auto" w:fill="auto"/>
            <w:vAlign w:val="center"/>
            <w:hideMark/>
          </w:tcPr>
          <w:p w:rsidR="00852059" w:rsidRDefault="00852059" w:rsidP="00852059">
            <w:pPr>
              <w:widowControl/>
              <w:autoSpaceDE/>
              <w:autoSpaceDN/>
              <w:adjustRightInd/>
              <w:jc w:val="center"/>
              <w:rPr>
                <w:b/>
                <w:bCs/>
                <w:sz w:val="20"/>
                <w:szCs w:val="20"/>
              </w:rPr>
            </w:pPr>
            <w:r w:rsidRPr="00852059">
              <w:rPr>
                <w:b/>
                <w:bCs/>
                <w:sz w:val="20"/>
                <w:szCs w:val="20"/>
              </w:rPr>
              <w:t xml:space="preserve">Technical hours per year </w:t>
            </w:r>
          </w:p>
          <w:p w:rsidR="00852059" w:rsidRPr="00852059" w:rsidRDefault="00852059" w:rsidP="00852059">
            <w:pPr>
              <w:widowControl/>
              <w:autoSpaceDE/>
              <w:autoSpaceDN/>
              <w:adjustRightInd/>
              <w:jc w:val="center"/>
              <w:rPr>
                <w:b/>
                <w:bCs/>
                <w:sz w:val="20"/>
                <w:szCs w:val="20"/>
              </w:rPr>
            </w:pPr>
            <w:r w:rsidRPr="00852059">
              <w:rPr>
                <w:b/>
                <w:bCs/>
                <w:sz w:val="20"/>
                <w:szCs w:val="20"/>
              </w:rPr>
              <w:t>(</w:t>
            </w:r>
            <w:proofErr w:type="spellStart"/>
            <w:r w:rsidRPr="00852059">
              <w:rPr>
                <w:b/>
                <w:bCs/>
                <w:sz w:val="20"/>
                <w:szCs w:val="20"/>
              </w:rPr>
              <w:t>CxD</w:t>
            </w:r>
            <w:proofErr w:type="spellEnd"/>
            <w:r w:rsidRPr="00852059">
              <w:rPr>
                <w:b/>
                <w:bCs/>
                <w:sz w:val="20"/>
                <w:szCs w:val="20"/>
              </w:rPr>
              <w:t>)</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Management hours per year  (Ex0.05)</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b/>
                <w:bCs/>
                <w:sz w:val="20"/>
                <w:szCs w:val="20"/>
              </w:rPr>
            </w:pPr>
            <w:r w:rsidRPr="00852059">
              <w:rPr>
                <w:b/>
                <w:bCs/>
                <w:sz w:val="20"/>
                <w:szCs w:val="20"/>
              </w:rPr>
              <w:t>Clerical hours per year (Ex0.10)</w:t>
            </w:r>
          </w:p>
        </w:tc>
        <w:tc>
          <w:tcPr>
            <w:tcW w:w="441" w:type="pct"/>
            <w:tcBorders>
              <w:top w:val="nil"/>
              <w:left w:val="nil"/>
              <w:bottom w:val="single" w:sz="4" w:space="0" w:color="auto"/>
              <w:right w:val="single" w:sz="4" w:space="0" w:color="auto"/>
            </w:tcBorders>
            <w:shd w:val="clear" w:color="auto" w:fill="auto"/>
            <w:vAlign w:val="center"/>
            <w:hideMark/>
          </w:tcPr>
          <w:p w:rsidR="00852059" w:rsidRDefault="00852059" w:rsidP="00852059">
            <w:pPr>
              <w:widowControl/>
              <w:autoSpaceDE/>
              <w:autoSpaceDN/>
              <w:adjustRightInd/>
              <w:jc w:val="center"/>
              <w:rPr>
                <w:b/>
                <w:bCs/>
                <w:sz w:val="20"/>
                <w:szCs w:val="20"/>
              </w:rPr>
            </w:pPr>
            <w:r w:rsidRPr="00852059">
              <w:rPr>
                <w:b/>
                <w:bCs/>
                <w:sz w:val="20"/>
                <w:szCs w:val="20"/>
              </w:rPr>
              <w:t xml:space="preserve">Total cost per year </w:t>
            </w:r>
          </w:p>
          <w:p w:rsidR="00852059" w:rsidRPr="00852059" w:rsidRDefault="00852059" w:rsidP="00852059">
            <w:pPr>
              <w:widowControl/>
              <w:autoSpaceDE/>
              <w:autoSpaceDN/>
              <w:adjustRightInd/>
              <w:jc w:val="center"/>
              <w:rPr>
                <w:b/>
                <w:bCs/>
                <w:sz w:val="20"/>
                <w:szCs w:val="20"/>
              </w:rPr>
            </w:pPr>
            <w:r w:rsidRPr="00852059">
              <w:rPr>
                <w:b/>
                <w:bCs/>
                <w:sz w:val="20"/>
                <w:szCs w:val="20"/>
              </w:rPr>
              <w:t xml:space="preserve">($) </w:t>
            </w:r>
            <w:r w:rsidRPr="00852059">
              <w:rPr>
                <w:b/>
                <w:bCs/>
                <w:sz w:val="20"/>
                <w:szCs w:val="20"/>
                <w:vertAlign w:val="superscript"/>
              </w:rPr>
              <w:t>b</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1466" w:type="pct"/>
            <w:gridSpan w:val="2"/>
            <w:tcBorders>
              <w:top w:val="nil"/>
              <w:left w:val="nil"/>
              <w:bottom w:val="single" w:sz="4" w:space="0" w:color="auto"/>
              <w:right w:val="single" w:sz="4" w:space="0" w:color="auto"/>
            </w:tcBorders>
            <w:shd w:val="clear" w:color="auto" w:fill="auto"/>
            <w:hideMark/>
          </w:tcPr>
          <w:p w:rsidR="00852059" w:rsidRPr="00852059" w:rsidRDefault="00852059" w:rsidP="00327A1F">
            <w:pPr>
              <w:widowControl/>
              <w:autoSpaceDE/>
              <w:autoSpaceDN/>
              <w:adjustRightInd/>
              <w:rPr>
                <w:color w:val="000000"/>
                <w:sz w:val="20"/>
                <w:szCs w:val="20"/>
              </w:rPr>
            </w:pPr>
            <w:r w:rsidRPr="00852059">
              <w:rPr>
                <w:color w:val="000000"/>
                <w:sz w:val="20"/>
                <w:szCs w:val="20"/>
              </w:rPr>
              <w:t>A</w:t>
            </w:r>
            <w:r w:rsidR="00327A1F">
              <w:rPr>
                <w:color w:val="000000"/>
                <w:sz w:val="20"/>
                <w:szCs w:val="20"/>
              </w:rPr>
              <w:t>pplications</w:t>
            </w:r>
          </w:p>
        </w:tc>
        <w:tc>
          <w:tcPr>
            <w:tcW w:w="51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N/A</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FF"/>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2.</w:t>
            </w:r>
          </w:p>
        </w:tc>
        <w:tc>
          <w:tcPr>
            <w:tcW w:w="1466" w:type="pct"/>
            <w:gridSpan w:val="2"/>
            <w:tcBorders>
              <w:top w:val="single" w:sz="4" w:space="0" w:color="auto"/>
              <w:left w:val="nil"/>
              <w:bottom w:val="single" w:sz="4" w:space="0" w:color="auto"/>
              <w:right w:val="single" w:sz="4" w:space="0" w:color="auto"/>
            </w:tcBorders>
            <w:shd w:val="clear" w:color="auto" w:fill="auto"/>
            <w:hideMark/>
          </w:tcPr>
          <w:p w:rsidR="00852059" w:rsidRPr="00852059" w:rsidRDefault="00852059" w:rsidP="00B06AA2">
            <w:pPr>
              <w:widowControl/>
              <w:autoSpaceDE/>
              <w:autoSpaceDN/>
              <w:adjustRightInd/>
              <w:rPr>
                <w:color w:val="000000"/>
                <w:sz w:val="20"/>
                <w:szCs w:val="20"/>
              </w:rPr>
            </w:pPr>
            <w:r w:rsidRPr="00852059">
              <w:rPr>
                <w:color w:val="000000"/>
                <w:sz w:val="20"/>
                <w:szCs w:val="20"/>
              </w:rPr>
              <w:t>S</w:t>
            </w:r>
            <w:r w:rsidR="00327A1F">
              <w:rPr>
                <w:color w:val="000000"/>
                <w:sz w:val="20"/>
                <w:szCs w:val="20"/>
              </w:rPr>
              <w:t xml:space="preserve">urvey and </w:t>
            </w:r>
            <w:r w:rsidR="00B06AA2">
              <w:rPr>
                <w:color w:val="000000"/>
                <w:sz w:val="20"/>
                <w:szCs w:val="20"/>
              </w:rPr>
              <w:t>S</w:t>
            </w:r>
            <w:r w:rsidR="00327A1F">
              <w:rPr>
                <w:color w:val="000000"/>
                <w:sz w:val="20"/>
                <w:szCs w:val="20"/>
              </w:rPr>
              <w:t>tudies</w:t>
            </w:r>
          </w:p>
        </w:tc>
        <w:tc>
          <w:tcPr>
            <w:tcW w:w="51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N/A</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FF"/>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255"/>
          <w:jc w:val="center"/>
        </w:trPr>
        <w:tc>
          <w:tcPr>
            <w:tcW w:w="125" w:type="pct"/>
            <w:tcBorders>
              <w:top w:val="nil"/>
              <w:left w:val="single" w:sz="4" w:space="0" w:color="auto"/>
              <w:bottom w:val="nil"/>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3.</w:t>
            </w:r>
          </w:p>
        </w:tc>
        <w:tc>
          <w:tcPr>
            <w:tcW w:w="1466" w:type="pct"/>
            <w:gridSpan w:val="2"/>
            <w:tcBorders>
              <w:top w:val="single" w:sz="4" w:space="0" w:color="auto"/>
              <w:left w:val="nil"/>
              <w:bottom w:val="single" w:sz="4" w:space="0" w:color="auto"/>
              <w:right w:val="single" w:sz="4" w:space="0" w:color="auto"/>
            </w:tcBorders>
            <w:shd w:val="clear" w:color="auto" w:fill="auto"/>
            <w:hideMark/>
          </w:tcPr>
          <w:p w:rsidR="00852059" w:rsidRPr="00852059" w:rsidRDefault="00852059" w:rsidP="00327A1F">
            <w:pPr>
              <w:widowControl/>
              <w:autoSpaceDE/>
              <w:autoSpaceDN/>
              <w:adjustRightInd/>
              <w:rPr>
                <w:color w:val="000000"/>
                <w:sz w:val="20"/>
                <w:szCs w:val="20"/>
              </w:rPr>
            </w:pPr>
            <w:r w:rsidRPr="00852059">
              <w:rPr>
                <w:color w:val="000000"/>
                <w:sz w:val="20"/>
                <w:szCs w:val="20"/>
              </w:rPr>
              <w:t>R</w:t>
            </w:r>
            <w:r w:rsidR="00327A1F">
              <w:rPr>
                <w:color w:val="000000"/>
                <w:sz w:val="20"/>
                <w:szCs w:val="20"/>
              </w:rPr>
              <w:t>eporting</w:t>
            </w:r>
            <w:r w:rsidRPr="00852059">
              <w:rPr>
                <w:color w:val="000000"/>
                <w:sz w:val="20"/>
                <w:szCs w:val="20"/>
              </w:rPr>
              <w:t xml:space="preserve"> R</w:t>
            </w:r>
            <w:r w:rsidR="00327A1F">
              <w:rPr>
                <w:color w:val="000000"/>
                <w:sz w:val="20"/>
                <w:szCs w:val="20"/>
              </w:rPr>
              <w:t>equirements</w:t>
            </w:r>
          </w:p>
        </w:tc>
        <w:tc>
          <w:tcPr>
            <w:tcW w:w="51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315"/>
          <w:jc w:val="center"/>
        </w:trPr>
        <w:tc>
          <w:tcPr>
            <w:tcW w:w="125" w:type="pct"/>
            <w:tcBorders>
              <w:top w:val="single" w:sz="4" w:space="0" w:color="auto"/>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A.</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Read Instructions </w:t>
            </w:r>
            <w:r w:rsidRPr="00852059">
              <w:rPr>
                <w:color w:val="000000"/>
                <w:sz w:val="20"/>
                <w:szCs w:val="20"/>
                <w:vertAlign w:val="superscript"/>
              </w:rPr>
              <w:t>c,</w:t>
            </w:r>
            <w:r w:rsidR="00327A1F">
              <w:rPr>
                <w:color w:val="000000"/>
                <w:sz w:val="20"/>
                <w:szCs w:val="20"/>
                <w:vertAlign w:val="superscript"/>
              </w:rPr>
              <w:t xml:space="preserve"> </w:t>
            </w:r>
            <w:r w:rsidRPr="00852059">
              <w:rPr>
                <w:color w:val="000000"/>
                <w:sz w:val="20"/>
                <w:szCs w:val="20"/>
                <w:vertAlign w:val="superscript"/>
              </w:rPr>
              <w:t>d</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B.</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Required Activities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27A1F">
        <w:trPr>
          <w:trHeight w:val="242"/>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1) Initial requirements </w:t>
            </w:r>
            <w:r w:rsidRPr="00852059">
              <w:rPr>
                <w:color w:val="000000"/>
                <w:sz w:val="20"/>
                <w:szCs w:val="20"/>
                <w:vertAlign w:val="superscript"/>
              </w:rPr>
              <w:t>c</w:t>
            </w:r>
            <w:r w:rsidRPr="00852059">
              <w:rPr>
                <w:color w:val="000000"/>
                <w:sz w:val="20"/>
                <w:szCs w:val="20"/>
              </w:rPr>
              <w:t xml:space="preserve"> </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540"/>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a) Initial stack test and report (PM, dioxins/furans, opacity, HCl, Cd, </w:t>
            </w:r>
            <w:proofErr w:type="spellStart"/>
            <w:r w:rsidRPr="00852059">
              <w:rPr>
                <w:color w:val="000000"/>
                <w:sz w:val="20"/>
                <w:szCs w:val="20"/>
              </w:rPr>
              <w:t>Pb</w:t>
            </w:r>
            <w:proofErr w:type="spellEnd"/>
            <w:r w:rsidRPr="00852059">
              <w:rPr>
                <w:color w:val="000000"/>
                <w:sz w:val="20"/>
                <w:szCs w:val="20"/>
              </w:rPr>
              <w:t xml:space="preserve">, Hg, CO, </w:t>
            </w:r>
            <w:proofErr w:type="spellStart"/>
            <w:r w:rsidRPr="00852059">
              <w:rPr>
                <w:color w:val="000000"/>
                <w:sz w:val="20"/>
                <w:szCs w:val="20"/>
              </w:rPr>
              <w:t>NO</w:t>
            </w:r>
            <w:r w:rsidRPr="00852059">
              <w:rPr>
                <w:color w:val="000000"/>
                <w:sz w:val="20"/>
                <w:szCs w:val="20"/>
                <w:vertAlign w:val="subscript"/>
              </w:rPr>
              <w:t>x</w:t>
            </w:r>
            <w:proofErr w:type="spellEnd"/>
            <w:r w:rsidRPr="00852059">
              <w:rPr>
                <w:color w:val="000000"/>
                <w:sz w:val="20"/>
                <w:szCs w:val="20"/>
              </w:rPr>
              <w:t>, and SO</w:t>
            </w:r>
            <w:r w:rsidRPr="00852059">
              <w:rPr>
                <w:color w:val="000000"/>
                <w:sz w:val="20"/>
                <w:szCs w:val="20"/>
                <w:vertAlign w:val="subscript"/>
              </w:rPr>
              <w:t>2</w:t>
            </w:r>
            <w:r w:rsidRPr="00852059">
              <w:rPr>
                <w:color w:val="000000"/>
                <w:sz w:val="20"/>
                <w:szCs w:val="20"/>
              </w:rPr>
              <w:t>)</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24</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24</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b) Establish and teach operator qualification course</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64</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64</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c) Obtain operator qualification </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72</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72</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d) Establish operating parameters (maximum and minimum)</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27A1F">
        <w:trPr>
          <w:trHeight w:val="449"/>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e) Continuous parameter monitoring initial costs (including by-pass stack) </w:t>
            </w:r>
            <w:r w:rsidRPr="00852059">
              <w:rPr>
                <w:color w:val="000000"/>
                <w:sz w:val="20"/>
                <w:szCs w:val="20"/>
                <w:vertAlign w:val="superscript"/>
              </w:rPr>
              <w:t>d, e</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852059">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f) Initial review of site-specific information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27A1F">
        <w:trPr>
          <w:trHeight w:val="296"/>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2) Periodic requirements </w:t>
            </w:r>
            <w:r w:rsidRPr="00852059">
              <w:rPr>
                <w:color w:val="000000"/>
                <w:sz w:val="20"/>
                <w:szCs w:val="20"/>
                <w:vertAlign w:val="superscript"/>
              </w:rPr>
              <w:t>f</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a) Annual stack test and test report (PM, HCl, and opacity) </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12</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12</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360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18</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36</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40,087.08</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b) Annual refresher operator training course</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12</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12</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360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18</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36</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40,087.08</w:t>
            </w:r>
          </w:p>
        </w:tc>
      </w:tr>
      <w:tr w:rsidR="00932F4E" w:rsidRPr="00852059" w:rsidTr="00327A1F">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c) Annual review of site-specific information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240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12</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26,724.72</w:t>
            </w:r>
          </w:p>
        </w:tc>
      </w:tr>
      <w:tr w:rsidR="00932F4E" w:rsidRPr="00852059" w:rsidTr="00327A1F">
        <w:trPr>
          <w:trHeight w:val="570"/>
          <w:jc w:val="center"/>
        </w:trPr>
        <w:tc>
          <w:tcPr>
            <w:tcW w:w="125" w:type="pct"/>
            <w:tcBorders>
              <w:top w:val="single" w:sz="4" w:space="0" w:color="auto"/>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lastRenderedPageBreak/>
              <w:t> </w:t>
            </w:r>
          </w:p>
        </w:tc>
        <w:tc>
          <w:tcPr>
            <w:tcW w:w="141" w:type="pct"/>
            <w:tcBorders>
              <w:top w:val="single" w:sz="4" w:space="0" w:color="auto"/>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single" w:sz="4" w:space="0" w:color="auto"/>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d) Continuous parameter monitoring (including by-pass stack) annual costs</w:t>
            </w:r>
            <w:r w:rsidRPr="00852059">
              <w:rPr>
                <w:color w:val="000000"/>
                <w:sz w:val="20"/>
                <w:szCs w:val="20"/>
                <w:vertAlign w:val="superscript"/>
              </w:rPr>
              <w:t xml:space="preserve"> g</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83</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83</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2,490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124.5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277,268.97</w:t>
            </w:r>
          </w:p>
        </w:tc>
      </w:tr>
      <w:tr w:rsidR="00193CBD" w:rsidRPr="00852059" w:rsidTr="00327A1F">
        <w:trPr>
          <w:trHeight w:val="255"/>
          <w:jc w:val="center"/>
        </w:trPr>
        <w:tc>
          <w:tcPr>
            <w:tcW w:w="125" w:type="pct"/>
            <w:tcBorders>
              <w:top w:val="single" w:sz="4" w:space="0" w:color="auto"/>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single" w:sz="4" w:space="0" w:color="auto"/>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C. </w:t>
            </w:r>
          </w:p>
        </w:tc>
        <w:tc>
          <w:tcPr>
            <w:tcW w:w="1325" w:type="pct"/>
            <w:tcBorders>
              <w:top w:val="single" w:sz="4" w:space="0" w:color="auto"/>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Create Information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D.</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Gather Information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3E</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E.</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Report Preparation</w:t>
            </w:r>
          </w:p>
        </w:tc>
        <w:tc>
          <w:tcPr>
            <w:tcW w:w="511"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424"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40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1) Report prior to construction (includes siting analysis)</w:t>
            </w:r>
            <w:r w:rsidRPr="00852059">
              <w:rPr>
                <w:color w:val="000000"/>
                <w:sz w:val="20"/>
                <w:szCs w:val="20"/>
                <w:vertAlign w:val="superscript"/>
              </w:rPr>
              <w:t xml:space="preserve"> c</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932F4E">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2) Report prior to initial start-up </w:t>
            </w:r>
            <w:r w:rsidRPr="00852059">
              <w:rPr>
                <w:color w:val="000000"/>
                <w:sz w:val="20"/>
                <w:szCs w:val="20"/>
                <w:vertAlign w:val="superscript"/>
              </w:rPr>
              <w:t>c, h</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xml:space="preserve">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a) With site-specific parameter petition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6</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6</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sz w:val="20"/>
                <w:szCs w:val="20"/>
              </w:rPr>
            </w:pPr>
            <w:r w:rsidRPr="00852059">
              <w:rPr>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932F4E">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    b) Without site-specific parameter petition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14</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14</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sz w:val="20"/>
                <w:szCs w:val="20"/>
              </w:rPr>
            </w:pPr>
            <w:r w:rsidRPr="00852059">
              <w:rPr>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932F4E">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3) Report of initial performance test</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xml:space="preserve"> </w:t>
            </w:r>
          </w:p>
        </w:tc>
      </w:tr>
      <w:tr w:rsidR="00193CBD" w:rsidRPr="00852059" w:rsidTr="00932F4E">
        <w:trPr>
          <w:trHeight w:val="570"/>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FF"/>
                <w:sz w:val="20"/>
                <w:szCs w:val="20"/>
              </w:rPr>
            </w:pPr>
            <w:r w:rsidRPr="00852059">
              <w:rPr>
                <w:color w:val="0000FF"/>
                <w:sz w:val="20"/>
                <w:szCs w:val="20"/>
              </w:rPr>
              <w:t xml:space="preserve">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4) Siting analysis for new units only (establishes values for site-specific</w:t>
            </w:r>
            <w:r w:rsidRPr="00852059">
              <w:rPr>
                <w:color w:val="000000"/>
                <w:sz w:val="20"/>
                <w:szCs w:val="20"/>
                <w:vertAlign w:val="superscript"/>
              </w:rPr>
              <w:t xml:space="preserve"> </w:t>
            </w:r>
            <w:r w:rsidRPr="00852059">
              <w:rPr>
                <w:color w:val="000000"/>
                <w:sz w:val="20"/>
                <w:szCs w:val="20"/>
              </w:rPr>
              <w:t xml:space="preserve"> operating parameters) </w:t>
            </w:r>
            <w:r w:rsidRPr="00852059">
              <w:rPr>
                <w:color w:val="000000"/>
                <w:sz w:val="20"/>
                <w:szCs w:val="20"/>
                <w:vertAlign w:val="superscript"/>
              </w:rPr>
              <w:t>c</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932F4E">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 xml:space="preserve">5) Waste management plan </w:t>
            </w:r>
            <w:r w:rsidRPr="00852059">
              <w:rPr>
                <w:color w:val="000000"/>
                <w:sz w:val="20"/>
                <w:szCs w:val="20"/>
                <w:vertAlign w:val="superscript"/>
              </w:rPr>
              <w:t>c</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160</w:t>
            </w: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r w:rsidRPr="00852059">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126869" w:rsidP="00932F4E">
            <w:pPr>
              <w:widowControl/>
              <w:autoSpaceDE/>
              <w:autoSpaceDN/>
              <w:adjustRightInd/>
              <w:jc w:val="right"/>
              <w:rPr>
                <w:color w:val="000000"/>
                <w:sz w:val="20"/>
                <w:szCs w:val="20"/>
              </w:rPr>
            </w:pPr>
            <w:r>
              <w:rPr>
                <w:color w:val="000000"/>
                <w:sz w:val="20"/>
                <w:szCs w:val="20"/>
              </w:rPr>
              <w:t>$</w:t>
            </w:r>
            <w:r w:rsidR="00852059" w:rsidRPr="00852059">
              <w:rPr>
                <w:color w:val="000000"/>
                <w:sz w:val="20"/>
                <w:szCs w:val="20"/>
              </w:rPr>
              <w:t>0</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6) Annual Report</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a) Site-specific operating parameters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12</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26,724.72</w:t>
            </w:r>
          </w:p>
        </w:tc>
      </w:tr>
      <w:tr w:rsidR="00932F4E"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b) Emissions/parameter </w:t>
            </w:r>
            <w:proofErr w:type="spellStart"/>
            <w:r w:rsidRPr="00852059">
              <w:rPr>
                <w:color w:val="000000"/>
                <w:sz w:val="20"/>
                <w:szCs w:val="20"/>
              </w:rPr>
              <w:t>exceedances</w:t>
            </w:r>
            <w:proofErr w:type="spellEnd"/>
            <w:r w:rsidRPr="00852059">
              <w:rPr>
                <w:color w:val="000000"/>
                <w:sz w:val="20"/>
                <w:szCs w:val="20"/>
              </w:rPr>
              <w:t xml:space="preserve"> and malfunctions </w:t>
            </w:r>
            <w:proofErr w:type="spellStart"/>
            <w:r w:rsidRPr="00852059">
              <w:rPr>
                <w:color w:val="000000"/>
                <w:sz w:val="20"/>
                <w:szCs w:val="20"/>
                <w:vertAlign w:val="superscript"/>
              </w:rPr>
              <w:t>i</w:t>
            </w:r>
            <w:proofErr w:type="spellEnd"/>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Included in 3E(9)</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 </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c) Results of stack tests conducted during the year</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 </w:t>
            </w:r>
          </w:p>
        </w:tc>
      </w:tr>
      <w:tr w:rsidR="00932F4E"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d) Statement of no </w:t>
            </w:r>
            <w:proofErr w:type="spellStart"/>
            <w:r w:rsidRPr="00852059">
              <w:rPr>
                <w:color w:val="000000"/>
                <w:sz w:val="20"/>
                <w:szCs w:val="20"/>
              </w:rPr>
              <w:t>exceedances</w:t>
            </w:r>
            <w:proofErr w:type="spellEnd"/>
            <w:r w:rsidRPr="00852059">
              <w:rPr>
                <w:color w:val="000000"/>
                <w:sz w:val="20"/>
                <w:szCs w:val="20"/>
                <w:vertAlign w:val="superscript"/>
              </w:rPr>
              <w:t xml:space="preserve"> </w:t>
            </w:r>
            <w:proofErr w:type="spellStart"/>
            <w:r w:rsidRPr="00852059">
              <w:rPr>
                <w:color w:val="000000"/>
                <w:sz w:val="20"/>
                <w:szCs w:val="20"/>
                <w:vertAlign w:val="superscript"/>
              </w:rPr>
              <w:t>i</w:t>
            </w:r>
            <w:proofErr w:type="spellEnd"/>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27</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216</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10.8</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21.6</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24,052.25</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e) Documentation of use of by-pass stack</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 </w:t>
            </w:r>
          </w:p>
        </w:tc>
      </w:tr>
      <w:tr w:rsidR="00932F4E" w:rsidRPr="00852059" w:rsidTr="00932F4E">
        <w:trPr>
          <w:trHeight w:val="510"/>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    f) Documentation for periods when all qualified operators were unavailable for more than 8 hours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12</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26,724.72</w:t>
            </w:r>
          </w:p>
        </w:tc>
      </w:tr>
      <w:tr w:rsidR="00932F4E" w:rsidRPr="00852059" w:rsidTr="00932F4E">
        <w:trPr>
          <w:trHeight w:val="570"/>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7) Status report for operators that are off-site for more than 2 weeks</w:t>
            </w:r>
            <w:r w:rsidRPr="00852059">
              <w:rPr>
                <w:color w:val="000000"/>
                <w:sz w:val="20"/>
                <w:szCs w:val="20"/>
                <w:vertAlign w:val="superscript"/>
              </w:rPr>
              <w:t xml:space="preserve"> j</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1.2</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2,672.47</w:t>
            </w:r>
          </w:p>
        </w:tc>
      </w:tr>
      <w:tr w:rsidR="00932F4E" w:rsidRPr="00852059" w:rsidTr="00932F4E">
        <w:trPr>
          <w:trHeight w:val="570"/>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8) Corrective action summary for operators that are off-site for more than 2 weeks </w:t>
            </w:r>
            <w:r w:rsidRPr="00852059">
              <w:rPr>
                <w:color w:val="000000"/>
                <w:sz w:val="20"/>
                <w:szCs w:val="20"/>
                <w:vertAlign w:val="superscript"/>
              </w:rPr>
              <w:t>j</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16</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48</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2.4</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4.8</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5,344.94</w:t>
            </w:r>
          </w:p>
        </w:tc>
      </w:tr>
      <w:tr w:rsidR="00932F4E"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9) Semiannual report of emissions/parameter </w:t>
            </w:r>
            <w:proofErr w:type="spellStart"/>
            <w:r w:rsidRPr="00852059">
              <w:rPr>
                <w:color w:val="000000"/>
                <w:sz w:val="20"/>
                <w:szCs w:val="20"/>
              </w:rPr>
              <w:t>exceedances</w:t>
            </w:r>
            <w:proofErr w:type="spellEnd"/>
            <w:r w:rsidRPr="00852059">
              <w:rPr>
                <w:color w:val="000000"/>
                <w:sz w:val="20"/>
                <w:szCs w:val="20"/>
              </w:rPr>
              <w:t xml:space="preserve"> </w:t>
            </w:r>
            <w:proofErr w:type="spellStart"/>
            <w:r w:rsidRPr="00852059">
              <w:rPr>
                <w:color w:val="000000"/>
                <w:sz w:val="20"/>
                <w:szCs w:val="20"/>
                <w:vertAlign w:val="superscript"/>
              </w:rPr>
              <w:t>i</w:t>
            </w:r>
            <w:proofErr w:type="spellEnd"/>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12</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24</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72</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3.6</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7.2</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8,017.42</w:t>
            </w:r>
          </w:p>
        </w:tc>
      </w:tr>
      <w:tr w:rsidR="00932F4E" w:rsidRPr="00852059" w:rsidTr="006E4682">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noWrap/>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AC4B72" w:rsidP="00AC4B72">
            <w:pPr>
              <w:widowControl/>
              <w:autoSpaceDE/>
              <w:autoSpaceDN/>
              <w:adjustRightInd/>
              <w:rPr>
                <w:b/>
                <w:bCs/>
                <w:color w:val="000000"/>
                <w:sz w:val="20"/>
                <w:szCs w:val="20"/>
              </w:rPr>
            </w:pPr>
            <w:r>
              <w:rPr>
                <w:b/>
                <w:bCs/>
                <w:color w:val="000000"/>
                <w:sz w:val="20"/>
                <w:szCs w:val="20"/>
              </w:rPr>
              <w:t xml:space="preserve">Subtotal for </w:t>
            </w:r>
            <w:r w:rsidR="00327A1F">
              <w:rPr>
                <w:b/>
                <w:bCs/>
                <w:color w:val="000000"/>
                <w:sz w:val="20"/>
                <w:szCs w:val="20"/>
              </w:rPr>
              <w:t xml:space="preserve">Reporting </w:t>
            </w:r>
            <w:r>
              <w:rPr>
                <w:b/>
                <w:bCs/>
                <w:color w:val="000000"/>
                <w:sz w:val="20"/>
                <w:szCs w:val="20"/>
              </w:rPr>
              <w:t>Requirements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932F4E">
            <w:pPr>
              <w:widowControl/>
              <w:autoSpaceDE/>
              <w:autoSpaceDN/>
              <w:adjustRightInd/>
              <w:jc w:val="center"/>
              <w:rPr>
                <w:color w:val="000000"/>
                <w:sz w:val="20"/>
                <w:szCs w:val="20"/>
              </w:rPr>
            </w:pPr>
          </w:p>
        </w:tc>
        <w:tc>
          <w:tcPr>
            <w:tcW w:w="1184" w:type="pct"/>
            <w:gridSpan w:val="3"/>
            <w:tcBorders>
              <w:top w:val="single" w:sz="4" w:space="0" w:color="auto"/>
              <w:left w:val="nil"/>
              <w:bottom w:val="single" w:sz="4" w:space="0" w:color="auto"/>
              <w:right w:val="single" w:sz="4" w:space="0" w:color="auto"/>
            </w:tcBorders>
            <w:shd w:val="clear" w:color="auto" w:fill="auto"/>
            <w:vAlign w:val="center"/>
            <w:hideMark/>
          </w:tcPr>
          <w:p w:rsidR="00932F4E" w:rsidRDefault="00932F4E" w:rsidP="00932F4E">
            <w:pPr>
              <w:jc w:val="center"/>
              <w:rPr>
                <w:b/>
                <w:bCs/>
                <w:color w:val="000000"/>
                <w:sz w:val="20"/>
                <w:szCs w:val="20"/>
              </w:rPr>
            </w:pPr>
            <w:r>
              <w:rPr>
                <w:b/>
                <w:bCs/>
                <w:color w:val="000000"/>
                <w:sz w:val="20"/>
                <w:szCs w:val="20"/>
              </w:rPr>
              <w:t>4,933.5</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b/>
                <w:bCs/>
                <w:color w:val="000000"/>
                <w:sz w:val="20"/>
                <w:szCs w:val="20"/>
              </w:rPr>
            </w:pPr>
            <w:r>
              <w:rPr>
                <w:b/>
                <w:bCs/>
                <w:color w:val="000000"/>
                <w:sz w:val="20"/>
                <w:szCs w:val="20"/>
              </w:rPr>
              <w:t>$</w:t>
            </w:r>
            <w:r w:rsidR="00932F4E">
              <w:rPr>
                <w:b/>
                <w:bCs/>
                <w:color w:val="000000"/>
                <w:sz w:val="20"/>
                <w:szCs w:val="20"/>
              </w:rPr>
              <w:t>477,704.37</w:t>
            </w:r>
          </w:p>
        </w:tc>
      </w:tr>
      <w:tr w:rsidR="00193CBD" w:rsidRPr="00852059" w:rsidTr="006E4682">
        <w:trPr>
          <w:trHeight w:val="255"/>
          <w:jc w:val="center"/>
        </w:trPr>
        <w:tc>
          <w:tcPr>
            <w:tcW w:w="125" w:type="pct"/>
            <w:tcBorders>
              <w:top w:val="single" w:sz="4" w:space="0" w:color="auto"/>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4.</w:t>
            </w:r>
          </w:p>
        </w:tc>
        <w:tc>
          <w:tcPr>
            <w:tcW w:w="146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52059" w:rsidRPr="00852059" w:rsidRDefault="006028A9" w:rsidP="00852059">
            <w:pPr>
              <w:widowControl/>
              <w:autoSpaceDE/>
              <w:autoSpaceDN/>
              <w:adjustRightInd/>
              <w:rPr>
                <w:color w:val="000000"/>
                <w:sz w:val="20"/>
                <w:szCs w:val="20"/>
              </w:rPr>
            </w:pPr>
            <w:r>
              <w:rPr>
                <w:color w:val="000000"/>
                <w:sz w:val="20"/>
                <w:szCs w:val="20"/>
              </w:rPr>
              <w:t>Recordkeeping Requirements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6E4682">
        <w:trPr>
          <w:trHeight w:val="255"/>
          <w:jc w:val="center"/>
        </w:trPr>
        <w:tc>
          <w:tcPr>
            <w:tcW w:w="125" w:type="pct"/>
            <w:tcBorders>
              <w:top w:val="single" w:sz="4" w:space="0" w:color="auto"/>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lastRenderedPageBreak/>
              <w:t> </w:t>
            </w:r>
          </w:p>
        </w:tc>
        <w:tc>
          <w:tcPr>
            <w:tcW w:w="141" w:type="pct"/>
            <w:tcBorders>
              <w:top w:val="single" w:sz="4" w:space="0" w:color="auto"/>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A.</w:t>
            </w:r>
          </w:p>
        </w:tc>
        <w:tc>
          <w:tcPr>
            <w:tcW w:w="1325" w:type="pct"/>
            <w:tcBorders>
              <w:top w:val="single" w:sz="4" w:space="0" w:color="auto"/>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Read Instructions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3A</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B.</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Plan Activities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3303C6">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C.</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Implement Activities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D.</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Develop Record System</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N/A</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E.</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Record Information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1) Records of operating parameters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r w:rsidRPr="00852059">
              <w:rPr>
                <w:color w:val="000000"/>
                <w:sz w:val="20"/>
                <w:szCs w:val="20"/>
              </w:rPr>
              <w:t> </w:t>
            </w:r>
          </w:p>
        </w:tc>
      </w:tr>
      <w:tr w:rsidR="00932F4E" w:rsidRPr="00852059" w:rsidTr="00932F4E">
        <w:trPr>
          <w:trHeight w:val="510"/>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2) Records of periods for which minimum amount of data on operating parameters were not obtained</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0.5</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52</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26</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78</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4</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8,685.5</w:t>
            </w:r>
            <w:r>
              <w:rPr>
                <w:color w:val="000000"/>
                <w:sz w:val="20"/>
                <w:szCs w:val="20"/>
              </w:rPr>
              <w:t>0</w:t>
            </w:r>
          </w:p>
        </w:tc>
      </w:tr>
      <w:tr w:rsidR="00932F4E"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3) Records of malfunction of the unit </w:t>
            </w:r>
            <w:proofErr w:type="spellStart"/>
            <w:r w:rsidRPr="00852059">
              <w:rPr>
                <w:color w:val="000000"/>
                <w:sz w:val="20"/>
                <w:szCs w:val="20"/>
                <w:vertAlign w:val="superscript"/>
              </w:rPr>
              <w:t>i</w:t>
            </w:r>
            <w:proofErr w:type="spellEnd"/>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1.5</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1.5</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4.5</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0.23</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0.45</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501.09</w:t>
            </w:r>
          </w:p>
        </w:tc>
      </w:tr>
      <w:tr w:rsidR="00932F4E" w:rsidRPr="00852059" w:rsidTr="00932F4E">
        <w:trPr>
          <w:trHeight w:val="31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xml:space="preserve">4) Records of exceedances of operating parameters </w:t>
            </w:r>
            <w:proofErr w:type="spellStart"/>
            <w:r w:rsidRPr="00852059">
              <w:rPr>
                <w:color w:val="000000"/>
                <w:sz w:val="20"/>
                <w:szCs w:val="20"/>
                <w:vertAlign w:val="superscript"/>
              </w:rPr>
              <w:t>i</w:t>
            </w:r>
            <w:proofErr w:type="spellEnd"/>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1.5</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1.5</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4.5</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0.23</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0.45</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501.09</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5) Records of stack tests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3E</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6) Records of siting analysis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3E</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p>
        </w:tc>
      </w:tr>
      <w:tr w:rsidR="00932F4E" w:rsidRPr="00852059" w:rsidTr="00932F4E">
        <w:trPr>
          <w:trHeight w:val="510"/>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7) Records of persons who have reviewed operating procedures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1.5</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3,340.59</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8) Records of persons who have completed operator training</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1.5</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3,340.59</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9) Records of persons who meet operator qualification criteria</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1.5</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3,340.59</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xml:space="preserve">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10) Records of monitoring device calibration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right"/>
              <w:rPr>
                <w:color w:val="000000"/>
                <w:sz w:val="20"/>
                <w:szCs w:val="20"/>
              </w:rPr>
            </w:pPr>
            <w:r>
              <w:rPr>
                <w:color w:val="000000"/>
                <w:sz w:val="20"/>
                <w:szCs w:val="20"/>
              </w:rPr>
              <w:t> </w:t>
            </w: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11) Records of site-specific documentation</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24</w:t>
            </w: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1</w:t>
            </w: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24</w:t>
            </w:r>
          </w:p>
        </w:tc>
        <w:tc>
          <w:tcPr>
            <w:tcW w:w="44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30</w:t>
            </w:r>
          </w:p>
        </w:tc>
        <w:tc>
          <w:tcPr>
            <w:tcW w:w="359"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720</w:t>
            </w:r>
          </w:p>
        </w:tc>
        <w:tc>
          <w:tcPr>
            <w:tcW w:w="458"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36</w:t>
            </w:r>
          </w:p>
        </w:tc>
        <w:tc>
          <w:tcPr>
            <w:tcW w:w="367" w:type="pct"/>
            <w:tcBorders>
              <w:top w:val="nil"/>
              <w:left w:val="nil"/>
              <w:bottom w:val="single" w:sz="4" w:space="0" w:color="auto"/>
              <w:right w:val="single" w:sz="4" w:space="0" w:color="auto"/>
            </w:tcBorders>
            <w:shd w:val="clear" w:color="auto" w:fill="auto"/>
            <w:vAlign w:val="center"/>
            <w:hideMark/>
          </w:tcPr>
          <w:p w:rsidR="00932F4E" w:rsidRDefault="00932F4E" w:rsidP="00932F4E">
            <w:pPr>
              <w:jc w:val="center"/>
              <w:rPr>
                <w:color w:val="000000"/>
                <w:sz w:val="20"/>
                <w:szCs w:val="20"/>
              </w:rPr>
            </w:pPr>
            <w:r>
              <w:rPr>
                <w:color w:val="000000"/>
                <w:sz w:val="20"/>
                <w:szCs w:val="20"/>
              </w:rPr>
              <w:t>72</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color w:val="000000"/>
                <w:sz w:val="20"/>
                <w:szCs w:val="20"/>
              </w:rPr>
            </w:pPr>
            <w:r>
              <w:rPr>
                <w:color w:val="000000"/>
                <w:sz w:val="20"/>
                <w:szCs w:val="20"/>
              </w:rPr>
              <w:t>$</w:t>
            </w:r>
            <w:r w:rsidR="00932F4E">
              <w:rPr>
                <w:color w:val="000000"/>
                <w:sz w:val="20"/>
                <w:szCs w:val="20"/>
              </w:rPr>
              <w:t>80,174.16</w:t>
            </w: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F.</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Personnel Training</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Included in 3B</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p>
        </w:tc>
      </w:tr>
      <w:tr w:rsidR="00193CBD"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G.</w:t>
            </w:r>
          </w:p>
        </w:tc>
        <w:tc>
          <w:tcPr>
            <w:tcW w:w="1325" w:type="pct"/>
            <w:tcBorders>
              <w:top w:val="nil"/>
              <w:left w:val="nil"/>
              <w:bottom w:val="single" w:sz="4" w:space="0" w:color="auto"/>
              <w:right w:val="nil"/>
            </w:tcBorders>
            <w:shd w:val="clear" w:color="auto" w:fill="auto"/>
            <w:hideMark/>
          </w:tcPr>
          <w:p w:rsidR="00852059" w:rsidRPr="00852059" w:rsidRDefault="00852059" w:rsidP="00852059">
            <w:pPr>
              <w:widowControl/>
              <w:autoSpaceDE/>
              <w:autoSpaceDN/>
              <w:adjustRightInd/>
              <w:rPr>
                <w:color w:val="000000"/>
                <w:sz w:val="20"/>
                <w:szCs w:val="20"/>
              </w:rPr>
            </w:pPr>
            <w:r w:rsidRPr="00852059">
              <w:rPr>
                <w:color w:val="000000"/>
                <w:sz w:val="20"/>
                <w:szCs w:val="20"/>
              </w:rPr>
              <w:t>Time for Audits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r w:rsidRPr="00852059">
              <w:rPr>
                <w:color w:val="000000"/>
                <w:sz w:val="20"/>
                <w:szCs w:val="20"/>
              </w:rPr>
              <w:t>N/A</w:t>
            </w:r>
          </w:p>
        </w:tc>
        <w:tc>
          <w:tcPr>
            <w:tcW w:w="424"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852059">
            <w:pPr>
              <w:widowControl/>
              <w:autoSpaceDE/>
              <w:autoSpaceDN/>
              <w:adjustRightInd/>
              <w:jc w:val="center"/>
              <w:rPr>
                <w:color w:val="000000"/>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center"/>
              <w:rPr>
                <w:color w:val="000000"/>
                <w:sz w:val="20"/>
                <w:szCs w:val="20"/>
              </w:rPr>
            </w:pPr>
          </w:p>
        </w:tc>
        <w:tc>
          <w:tcPr>
            <w:tcW w:w="441" w:type="pct"/>
            <w:tcBorders>
              <w:top w:val="nil"/>
              <w:left w:val="nil"/>
              <w:bottom w:val="single" w:sz="4" w:space="0" w:color="auto"/>
              <w:right w:val="single" w:sz="4" w:space="0" w:color="auto"/>
            </w:tcBorders>
            <w:shd w:val="clear" w:color="auto" w:fill="auto"/>
            <w:vAlign w:val="center"/>
            <w:hideMark/>
          </w:tcPr>
          <w:p w:rsidR="00852059" w:rsidRPr="00852059" w:rsidRDefault="00852059" w:rsidP="00932F4E">
            <w:pPr>
              <w:widowControl/>
              <w:autoSpaceDE/>
              <w:autoSpaceDN/>
              <w:adjustRightInd/>
              <w:jc w:val="right"/>
              <w:rPr>
                <w:color w:val="000000"/>
                <w:sz w:val="20"/>
                <w:szCs w:val="20"/>
              </w:rPr>
            </w:pPr>
          </w:p>
        </w:tc>
      </w:tr>
      <w:tr w:rsidR="00932F4E" w:rsidRPr="00852059" w:rsidTr="00932F4E">
        <w:trPr>
          <w:trHeight w:val="255"/>
          <w:jc w:val="center"/>
        </w:trPr>
        <w:tc>
          <w:tcPr>
            <w:tcW w:w="125" w:type="pct"/>
            <w:tcBorders>
              <w:top w:val="nil"/>
              <w:left w:val="single" w:sz="4" w:space="0" w:color="auto"/>
              <w:bottom w:val="single" w:sz="4" w:space="0" w:color="auto"/>
              <w:right w:val="single" w:sz="4" w:space="0" w:color="auto"/>
            </w:tcBorders>
            <w:shd w:val="clear" w:color="auto" w:fill="auto"/>
            <w:hideMark/>
          </w:tcPr>
          <w:p w:rsidR="00932F4E" w:rsidRPr="00852059" w:rsidRDefault="00932F4E" w:rsidP="00852059">
            <w:pPr>
              <w:widowControl/>
              <w:autoSpaceDE/>
              <w:autoSpaceDN/>
              <w:adjustRightInd/>
              <w:jc w:val="center"/>
              <w:rPr>
                <w:color w:val="000000"/>
                <w:sz w:val="20"/>
                <w:szCs w:val="20"/>
              </w:rPr>
            </w:pPr>
            <w:r w:rsidRPr="00852059">
              <w:rPr>
                <w:color w:val="000000"/>
                <w:sz w:val="20"/>
                <w:szCs w:val="20"/>
              </w:rPr>
              <w:t> </w:t>
            </w:r>
          </w:p>
        </w:tc>
        <w:tc>
          <w:tcPr>
            <w:tcW w:w="141" w:type="pct"/>
            <w:tcBorders>
              <w:top w:val="nil"/>
              <w:left w:val="nil"/>
              <w:bottom w:val="single" w:sz="4" w:space="0" w:color="auto"/>
              <w:right w:val="single" w:sz="4" w:space="0" w:color="auto"/>
            </w:tcBorders>
            <w:shd w:val="clear" w:color="auto" w:fill="auto"/>
            <w:noWrap/>
            <w:hideMark/>
          </w:tcPr>
          <w:p w:rsidR="00932F4E" w:rsidRPr="00852059" w:rsidRDefault="00932F4E" w:rsidP="00852059">
            <w:pPr>
              <w:widowControl/>
              <w:autoSpaceDE/>
              <w:autoSpaceDN/>
              <w:adjustRightInd/>
              <w:rPr>
                <w:color w:val="000000"/>
                <w:sz w:val="20"/>
                <w:szCs w:val="20"/>
              </w:rPr>
            </w:pPr>
            <w:r w:rsidRPr="00852059">
              <w:rPr>
                <w:color w:val="000000"/>
                <w:sz w:val="20"/>
                <w:szCs w:val="20"/>
              </w:rPr>
              <w:t> </w:t>
            </w:r>
          </w:p>
        </w:tc>
        <w:tc>
          <w:tcPr>
            <w:tcW w:w="1325" w:type="pct"/>
            <w:tcBorders>
              <w:top w:val="nil"/>
              <w:left w:val="nil"/>
              <w:bottom w:val="single" w:sz="4" w:space="0" w:color="auto"/>
              <w:right w:val="nil"/>
            </w:tcBorders>
            <w:shd w:val="clear" w:color="auto" w:fill="auto"/>
            <w:hideMark/>
          </w:tcPr>
          <w:p w:rsidR="00932F4E" w:rsidRPr="00852059" w:rsidRDefault="008157D9" w:rsidP="008157D9">
            <w:pPr>
              <w:widowControl/>
              <w:autoSpaceDE/>
              <w:autoSpaceDN/>
              <w:adjustRightInd/>
              <w:rPr>
                <w:b/>
                <w:bCs/>
                <w:color w:val="000000"/>
                <w:sz w:val="20"/>
                <w:szCs w:val="20"/>
              </w:rPr>
            </w:pPr>
            <w:r>
              <w:rPr>
                <w:b/>
                <w:bCs/>
                <w:color w:val="000000"/>
                <w:sz w:val="20"/>
                <w:szCs w:val="20"/>
              </w:rPr>
              <w:t xml:space="preserve">Subtotal for </w:t>
            </w:r>
            <w:r w:rsidR="006028A9">
              <w:rPr>
                <w:b/>
                <w:bCs/>
                <w:color w:val="000000"/>
                <w:sz w:val="20"/>
                <w:szCs w:val="20"/>
              </w:rPr>
              <w:t xml:space="preserve">Recordkeeping </w:t>
            </w:r>
            <w:r>
              <w:rPr>
                <w:b/>
                <w:bCs/>
                <w:color w:val="000000"/>
                <w:sz w:val="20"/>
                <w:szCs w:val="20"/>
              </w:rPr>
              <w:t>Requirements</w:t>
            </w: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1184" w:type="pct"/>
            <w:gridSpan w:val="3"/>
            <w:tcBorders>
              <w:top w:val="single" w:sz="4" w:space="0" w:color="auto"/>
              <w:left w:val="nil"/>
              <w:bottom w:val="single" w:sz="4" w:space="0" w:color="auto"/>
              <w:right w:val="single" w:sz="4" w:space="0" w:color="auto"/>
            </w:tcBorders>
            <w:shd w:val="clear" w:color="auto" w:fill="auto"/>
            <w:vAlign w:val="center"/>
            <w:hideMark/>
          </w:tcPr>
          <w:p w:rsidR="00932F4E" w:rsidRDefault="00932F4E" w:rsidP="00297FC7">
            <w:pPr>
              <w:jc w:val="center"/>
              <w:rPr>
                <w:b/>
                <w:bCs/>
                <w:color w:val="000000"/>
                <w:sz w:val="20"/>
                <w:szCs w:val="20"/>
              </w:rPr>
            </w:pPr>
            <w:r>
              <w:rPr>
                <w:b/>
                <w:bCs/>
                <w:color w:val="000000"/>
                <w:sz w:val="20"/>
                <w:szCs w:val="20"/>
              </w:rPr>
              <w:t>1,031.</w:t>
            </w:r>
            <w:r w:rsidR="00297FC7">
              <w:rPr>
                <w:b/>
                <w:bCs/>
                <w:color w:val="000000"/>
                <w:sz w:val="20"/>
                <w:szCs w:val="20"/>
              </w:rPr>
              <w:t>86</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b/>
                <w:bCs/>
                <w:color w:val="000000"/>
                <w:sz w:val="20"/>
                <w:szCs w:val="20"/>
              </w:rPr>
            </w:pPr>
            <w:r>
              <w:rPr>
                <w:b/>
                <w:bCs/>
                <w:color w:val="000000"/>
                <w:sz w:val="20"/>
                <w:szCs w:val="20"/>
              </w:rPr>
              <w:t>$</w:t>
            </w:r>
            <w:r w:rsidR="00932F4E">
              <w:rPr>
                <w:b/>
                <w:bCs/>
                <w:color w:val="000000"/>
                <w:sz w:val="20"/>
                <w:szCs w:val="20"/>
              </w:rPr>
              <w:t>99,883.64</w:t>
            </w:r>
          </w:p>
        </w:tc>
      </w:tr>
      <w:tr w:rsidR="00932F4E" w:rsidRPr="00852059" w:rsidTr="00932F4E">
        <w:trPr>
          <w:trHeight w:val="255"/>
          <w:jc w:val="center"/>
        </w:trPr>
        <w:tc>
          <w:tcPr>
            <w:tcW w:w="15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2F4E" w:rsidRPr="00852059" w:rsidRDefault="00932F4E" w:rsidP="006028A9">
            <w:pPr>
              <w:widowControl/>
              <w:autoSpaceDE/>
              <w:autoSpaceDN/>
              <w:adjustRightInd/>
              <w:rPr>
                <w:b/>
                <w:bCs/>
                <w:color w:val="000000"/>
                <w:sz w:val="20"/>
                <w:szCs w:val="20"/>
              </w:rPr>
            </w:pPr>
            <w:r w:rsidRPr="00852059">
              <w:rPr>
                <w:b/>
                <w:bCs/>
                <w:color w:val="000000"/>
                <w:sz w:val="20"/>
                <w:szCs w:val="20"/>
              </w:rPr>
              <w:t>TOTAL ANNUAL BURDEN AND COST (</w:t>
            </w:r>
            <w:r w:rsidR="006028A9">
              <w:rPr>
                <w:b/>
                <w:bCs/>
                <w:color w:val="000000"/>
                <w:sz w:val="20"/>
                <w:szCs w:val="20"/>
              </w:rPr>
              <w:t>rounded</w:t>
            </w:r>
            <w:r w:rsidRPr="00852059">
              <w:rPr>
                <w:b/>
                <w:bCs/>
                <w:color w:val="000000"/>
                <w:sz w:val="20"/>
                <w:szCs w:val="20"/>
              </w:rPr>
              <w:t>)</w:t>
            </w:r>
          </w:p>
        </w:tc>
        <w:tc>
          <w:tcPr>
            <w:tcW w:w="51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01"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rsidR="00932F4E" w:rsidRPr="00852059" w:rsidRDefault="00932F4E" w:rsidP="00852059">
            <w:pPr>
              <w:widowControl/>
              <w:autoSpaceDE/>
              <w:autoSpaceDN/>
              <w:adjustRightInd/>
              <w:jc w:val="center"/>
              <w:rPr>
                <w:color w:val="000000"/>
                <w:sz w:val="20"/>
                <w:szCs w:val="20"/>
              </w:rPr>
            </w:pPr>
          </w:p>
        </w:tc>
        <w:tc>
          <w:tcPr>
            <w:tcW w:w="1184" w:type="pct"/>
            <w:gridSpan w:val="3"/>
            <w:tcBorders>
              <w:top w:val="single" w:sz="4" w:space="0" w:color="auto"/>
              <w:left w:val="nil"/>
              <w:bottom w:val="single" w:sz="4" w:space="0" w:color="auto"/>
              <w:right w:val="single" w:sz="4" w:space="0" w:color="000000"/>
            </w:tcBorders>
            <w:shd w:val="clear" w:color="auto" w:fill="auto"/>
            <w:vAlign w:val="center"/>
            <w:hideMark/>
          </w:tcPr>
          <w:p w:rsidR="00932F4E" w:rsidRDefault="00932F4E" w:rsidP="00932F4E">
            <w:pPr>
              <w:jc w:val="center"/>
              <w:rPr>
                <w:b/>
                <w:bCs/>
                <w:color w:val="000000"/>
                <w:sz w:val="20"/>
                <w:szCs w:val="20"/>
              </w:rPr>
            </w:pPr>
            <w:r>
              <w:rPr>
                <w:b/>
                <w:bCs/>
                <w:color w:val="000000"/>
                <w:sz w:val="20"/>
                <w:szCs w:val="20"/>
              </w:rPr>
              <w:t>5,965</w:t>
            </w:r>
          </w:p>
        </w:tc>
        <w:tc>
          <w:tcPr>
            <w:tcW w:w="441" w:type="pct"/>
            <w:tcBorders>
              <w:top w:val="nil"/>
              <w:left w:val="nil"/>
              <w:bottom w:val="single" w:sz="4" w:space="0" w:color="auto"/>
              <w:right w:val="single" w:sz="4" w:space="0" w:color="auto"/>
            </w:tcBorders>
            <w:shd w:val="clear" w:color="auto" w:fill="auto"/>
            <w:vAlign w:val="center"/>
            <w:hideMark/>
          </w:tcPr>
          <w:p w:rsidR="00932F4E" w:rsidRDefault="00126869" w:rsidP="00932F4E">
            <w:pPr>
              <w:jc w:val="right"/>
              <w:rPr>
                <w:b/>
                <w:bCs/>
                <w:color w:val="000000"/>
                <w:sz w:val="20"/>
                <w:szCs w:val="20"/>
              </w:rPr>
            </w:pPr>
            <w:r>
              <w:rPr>
                <w:b/>
                <w:bCs/>
                <w:color w:val="000000"/>
                <w:sz w:val="20"/>
                <w:szCs w:val="20"/>
              </w:rPr>
              <w:t>$</w:t>
            </w:r>
            <w:r w:rsidR="00932F4E">
              <w:rPr>
                <w:b/>
                <w:bCs/>
                <w:color w:val="000000"/>
                <w:sz w:val="20"/>
                <w:szCs w:val="20"/>
              </w:rPr>
              <w:t>577,588</w:t>
            </w:r>
          </w:p>
        </w:tc>
      </w:tr>
    </w:tbl>
    <w:p w:rsidR="00795DB4" w:rsidRPr="00E27F2A" w:rsidRDefault="00795DB4" w:rsidP="00D44CAB">
      <w:pPr>
        <w:ind w:hanging="180"/>
        <w:rPr>
          <w:bCs/>
          <w:sz w:val="20"/>
          <w:szCs w:val="20"/>
        </w:rPr>
      </w:pPr>
    </w:p>
    <w:p w:rsidR="00795DB4" w:rsidRPr="009B1A78" w:rsidRDefault="009B1A78" w:rsidP="00D44CAB">
      <w:pPr>
        <w:ind w:hanging="180"/>
        <w:rPr>
          <w:b/>
          <w:bCs/>
          <w:sz w:val="20"/>
          <w:szCs w:val="20"/>
        </w:rPr>
      </w:pPr>
      <w:r w:rsidRPr="009B1A78">
        <w:rPr>
          <w:b/>
          <w:bCs/>
          <w:sz w:val="20"/>
          <w:szCs w:val="20"/>
        </w:rPr>
        <w:t>Assumptions:</w:t>
      </w:r>
    </w:p>
    <w:p w:rsidR="00795DB4" w:rsidRPr="00E27F2A" w:rsidRDefault="00795DB4" w:rsidP="00D44CAB">
      <w:pPr>
        <w:ind w:hanging="180"/>
        <w:rPr>
          <w:bCs/>
          <w:sz w:val="20"/>
          <w:szCs w:val="20"/>
        </w:rPr>
      </w:pPr>
      <w:proofErr w:type="gramStart"/>
      <w:r w:rsidRPr="00045C79">
        <w:rPr>
          <w:bCs/>
          <w:sz w:val="20"/>
          <w:szCs w:val="20"/>
          <w:vertAlign w:val="superscript"/>
        </w:rPr>
        <w:t>a.</w:t>
      </w:r>
      <w:r w:rsidRPr="00E27F2A">
        <w:rPr>
          <w:bCs/>
          <w:sz w:val="20"/>
          <w:szCs w:val="20"/>
        </w:rPr>
        <w:t xml:space="preserve">  We</w:t>
      </w:r>
      <w:proofErr w:type="gramEnd"/>
      <w:r w:rsidRPr="00E27F2A">
        <w:rPr>
          <w:bCs/>
          <w:sz w:val="20"/>
          <w:szCs w:val="20"/>
        </w:rPr>
        <w:t xml:space="preserve"> estimate that </w:t>
      </w:r>
      <w:r w:rsidR="00932F4E">
        <w:rPr>
          <w:bCs/>
          <w:sz w:val="20"/>
          <w:szCs w:val="20"/>
        </w:rPr>
        <w:t>30</w:t>
      </w:r>
      <w:r w:rsidR="00932F4E" w:rsidRPr="00E27F2A">
        <w:rPr>
          <w:bCs/>
          <w:sz w:val="20"/>
          <w:szCs w:val="20"/>
        </w:rPr>
        <w:t xml:space="preserve"> </w:t>
      </w:r>
      <w:r w:rsidRPr="00E27F2A">
        <w:rPr>
          <w:bCs/>
          <w:sz w:val="20"/>
          <w:szCs w:val="20"/>
        </w:rPr>
        <w:t xml:space="preserve">existing respondents and </w:t>
      </w:r>
      <w:r w:rsidR="00D44CAB">
        <w:rPr>
          <w:bCs/>
          <w:sz w:val="20"/>
          <w:szCs w:val="20"/>
        </w:rPr>
        <w:t>zero</w:t>
      </w:r>
      <w:r w:rsidRPr="00E27F2A">
        <w:rPr>
          <w:bCs/>
          <w:sz w:val="20"/>
          <w:szCs w:val="20"/>
        </w:rPr>
        <w:t xml:space="preserve"> new respondent</w:t>
      </w:r>
      <w:r w:rsidR="00D44CAB">
        <w:rPr>
          <w:bCs/>
          <w:sz w:val="20"/>
          <w:szCs w:val="20"/>
        </w:rPr>
        <w:t>s</w:t>
      </w:r>
      <w:r w:rsidRPr="00E27F2A">
        <w:rPr>
          <w:bCs/>
          <w:sz w:val="20"/>
          <w:szCs w:val="20"/>
        </w:rPr>
        <w:t xml:space="preserve"> per year will be subject to the rule over the three-year period of this ICR.</w:t>
      </w:r>
    </w:p>
    <w:p w:rsidR="00795DB4" w:rsidRPr="00E27F2A" w:rsidRDefault="00795DB4" w:rsidP="00D44CAB">
      <w:pPr>
        <w:ind w:hanging="180"/>
        <w:rPr>
          <w:bCs/>
          <w:sz w:val="20"/>
          <w:szCs w:val="20"/>
        </w:rPr>
      </w:pPr>
      <w:proofErr w:type="gramStart"/>
      <w:r w:rsidRPr="00045C79">
        <w:rPr>
          <w:bCs/>
          <w:sz w:val="20"/>
          <w:szCs w:val="20"/>
          <w:vertAlign w:val="superscript"/>
        </w:rPr>
        <w:t>b.</w:t>
      </w:r>
      <w:r w:rsidRPr="00E27F2A">
        <w:rPr>
          <w:bCs/>
          <w:sz w:val="20"/>
          <w:szCs w:val="20"/>
        </w:rPr>
        <w:t xml:space="preserve">  This</w:t>
      </w:r>
      <w:proofErr w:type="gramEnd"/>
      <w:r w:rsidRPr="00E27F2A">
        <w:rPr>
          <w:bCs/>
          <w:sz w:val="20"/>
          <w:szCs w:val="20"/>
        </w:rPr>
        <w:t xml:space="preserve"> ICR uses the following labor rates: $100.23 for technical, $121.44 for managerial, and $50.51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795DB4" w:rsidRPr="00E27F2A" w:rsidRDefault="00795DB4" w:rsidP="00D44CAB">
      <w:pPr>
        <w:ind w:hanging="180"/>
        <w:rPr>
          <w:bCs/>
          <w:sz w:val="20"/>
          <w:szCs w:val="20"/>
        </w:rPr>
      </w:pPr>
      <w:proofErr w:type="gramStart"/>
      <w:r w:rsidRPr="00045C79">
        <w:rPr>
          <w:bCs/>
          <w:sz w:val="20"/>
          <w:szCs w:val="20"/>
          <w:vertAlign w:val="superscript"/>
        </w:rPr>
        <w:t>c.</w:t>
      </w:r>
      <w:r w:rsidRPr="00E27F2A">
        <w:rPr>
          <w:bCs/>
          <w:sz w:val="20"/>
          <w:szCs w:val="20"/>
        </w:rPr>
        <w:t xml:space="preserve">  One</w:t>
      </w:r>
      <w:proofErr w:type="gramEnd"/>
      <w:r w:rsidRPr="00E27F2A">
        <w:rPr>
          <w:bCs/>
          <w:sz w:val="20"/>
          <w:szCs w:val="20"/>
        </w:rPr>
        <w:t>-time only cost.</w:t>
      </w:r>
    </w:p>
    <w:p w:rsidR="00795DB4" w:rsidRPr="00E27F2A" w:rsidRDefault="00795DB4" w:rsidP="00D44CAB">
      <w:pPr>
        <w:ind w:hanging="180"/>
        <w:rPr>
          <w:bCs/>
          <w:sz w:val="20"/>
          <w:szCs w:val="20"/>
        </w:rPr>
      </w:pPr>
      <w:proofErr w:type="gramStart"/>
      <w:r w:rsidRPr="00045C79">
        <w:rPr>
          <w:bCs/>
          <w:sz w:val="20"/>
          <w:szCs w:val="20"/>
          <w:vertAlign w:val="superscript"/>
        </w:rPr>
        <w:t>d.</w:t>
      </w:r>
      <w:r w:rsidRPr="00E27F2A">
        <w:rPr>
          <w:bCs/>
          <w:sz w:val="20"/>
          <w:szCs w:val="20"/>
        </w:rPr>
        <w:t xml:space="preserve">  Cost</w:t>
      </w:r>
      <w:proofErr w:type="gramEnd"/>
      <w:r w:rsidRPr="00E27F2A">
        <w:rPr>
          <w:bCs/>
          <w:sz w:val="20"/>
          <w:szCs w:val="20"/>
        </w:rPr>
        <w:t xml:space="preserve"> is incurred by a facility regardless of the number of affected units at the plant.</w:t>
      </w:r>
    </w:p>
    <w:p w:rsidR="00795DB4" w:rsidRPr="00E27F2A" w:rsidRDefault="00795DB4" w:rsidP="00D44CAB">
      <w:pPr>
        <w:ind w:hanging="180"/>
        <w:rPr>
          <w:bCs/>
          <w:sz w:val="20"/>
          <w:szCs w:val="20"/>
        </w:rPr>
      </w:pPr>
      <w:proofErr w:type="gramStart"/>
      <w:r w:rsidRPr="00045C79">
        <w:rPr>
          <w:bCs/>
          <w:sz w:val="20"/>
          <w:szCs w:val="20"/>
          <w:vertAlign w:val="superscript"/>
        </w:rPr>
        <w:lastRenderedPageBreak/>
        <w:t>e.</w:t>
      </w:r>
      <w:r w:rsidRPr="00E27F2A">
        <w:rPr>
          <w:bCs/>
          <w:sz w:val="20"/>
          <w:szCs w:val="20"/>
        </w:rPr>
        <w:t xml:space="preserve">  Based</w:t>
      </w:r>
      <w:proofErr w:type="gramEnd"/>
      <w:r w:rsidRPr="00E27F2A">
        <w:rPr>
          <w:bCs/>
          <w:sz w:val="20"/>
          <w:szCs w:val="20"/>
        </w:rPr>
        <w:t xml:space="preserve"> on memorandum titled “Revised Testing and Monitoring Options and Costs for Medical Waste Incinerators (MWIs) - Methodology and Assumptions," A-91-61, IV-B-66.  We have assumed $500 and $300 for planning and selection, respectively. ($500 + $300)/$100.23 per hour = 8 hours.</w:t>
      </w:r>
    </w:p>
    <w:p w:rsidR="00795DB4" w:rsidRPr="00E27F2A" w:rsidRDefault="00795DB4" w:rsidP="00D44CAB">
      <w:pPr>
        <w:ind w:hanging="180"/>
        <w:rPr>
          <w:bCs/>
          <w:sz w:val="20"/>
          <w:szCs w:val="20"/>
        </w:rPr>
      </w:pPr>
      <w:proofErr w:type="gramStart"/>
      <w:r w:rsidRPr="00045C79">
        <w:rPr>
          <w:bCs/>
          <w:sz w:val="20"/>
          <w:szCs w:val="20"/>
          <w:vertAlign w:val="superscript"/>
        </w:rPr>
        <w:t>f.</w:t>
      </w:r>
      <w:r w:rsidRPr="00E27F2A">
        <w:rPr>
          <w:bCs/>
          <w:sz w:val="20"/>
          <w:szCs w:val="20"/>
        </w:rPr>
        <w:t xml:space="preserve">  Annual</w:t>
      </w:r>
      <w:proofErr w:type="gramEnd"/>
      <w:r w:rsidRPr="00E27F2A">
        <w:rPr>
          <w:bCs/>
          <w:sz w:val="20"/>
          <w:szCs w:val="20"/>
        </w:rPr>
        <w:t xml:space="preserve"> costs are not incurred until the second year that units are in operation.</w:t>
      </w:r>
    </w:p>
    <w:p w:rsidR="00795DB4" w:rsidRPr="00E27F2A" w:rsidRDefault="00795DB4" w:rsidP="00D44CAB">
      <w:pPr>
        <w:ind w:hanging="180"/>
        <w:rPr>
          <w:bCs/>
          <w:sz w:val="20"/>
          <w:szCs w:val="20"/>
        </w:rPr>
      </w:pPr>
      <w:proofErr w:type="gramStart"/>
      <w:r w:rsidRPr="00045C79">
        <w:rPr>
          <w:bCs/>
          <w:sz w:val="20"/>
          <w:szCs w:val="20"/>
          <w:vertAlign w:val="superscript"/>
        </w:rPr>
        <w:t>g.</w:t>
      </w:r>
      <w:r w:rsidRPr="00E27F2A">
        <w:rPr>
          <w:bCs/>
          <w:sz w:val="20"/>
          <w:szCs w:val="20"/>
        </w:rPr>
        <w:t xml:space="preserve">  We</w:t>
      </w:r>
      <w:proofErr w:type="gramEnd"/>
      <w:r w:rsidRPr="00E27F2A">
        <w:rPr>
          <w:bCs/>
          <w:sz w:val="20"/>
          <w:szCs w:val="20"/>
        </w:rPr>
        <w:t xml:space="preserve"> assume 83 technical labor hours for reporting, based on memorandum titled “Revised Testing and Monitoring Options and Costs for Medical Waste Incinerators (MWIs) - Methodology and Assumptions," A-91-61, IV-B-66.</w:t>
      </w:r>
    </w:p>
    <w:p w:rsidR="00795DB4" w:rsidRPr="00E27F2A" w:rsidRDefault="00795DB4" w:rsidP="00D44CAB">
      <w:pPr>
        <w:ind w:hanging="180"/>
        <w:rPr>
          <w:bCs/>
          <w:sz w:val="20"/>
          <w:szCs w:val="20"/>
        </w:rPr>
      </w:pPr>
      <w:proofErr w:type="gramStart"/>
      <w:r w:rsidRPr="00045C79">
        <w:rPr>
          <w:bCs/>
          <w:sz w:val="20"/>
          <w:szCs w:val="20"/>
          <w:vertAlign w:val="superscript"/>
        </w:rPr>
        <w:t>h.</w:t>
      </w:r>
      <w:r w:rsidRPr="00E27F2A">
        <w:rPr>
          <w:bCs/>
          <w:sz w:val="20"/>
          <w:szCs w:val="20"/>
        </w:rPr>
        <w:t xml:space="preserve">  We</w:t>
      </w:r>
      <w:proofErr w:type="gramEnd"/>
      <w:r w:rsidRPr="00E27F2A">
        <w:rPr>
          <w:bCs/>
          <w:sz w:val="20"/>
          <w:szCs w:val="20"/>
        </w:rPr>
        <w:t xml:space="preserve"> assume that new sources will petition for site-specific parameters.</w:t>
      </w:r>
    </w:p>
    <w:p w:rsidR="00795DB4" w:rsidRPr="00E27F2A" w:rsidRDefault="00795DB4" w:rsidP="00D44CAB">
      <w:pPr>
        <w:ind w:hanging="180"/>
        <w:rPr>
          <w:bCs/>
          <w:sz w:val="20"/>
          <w:szCs w:val="20"/>
        </w:rPr>
      </w:pPr>
      <w:proofErr w:type="gramStart"/>
      <w:r w:rsidRPr="00045C79">
        <w:rPr>
          <w:bCs/>
          <w:sz w:val="20"/>
          <w:szCs w:val="20"/>
          <w:vertAlign w:val="superscript"/>
        </w:rPr>
        <w:t>i.</w:t>
      </w:r>
      <w:r w:rsidRPr="00E27F2A">
        <w:rPr>
          <w:bCs/>
          <w:sz w:val="20"/>
          <w:szCs w:val="20"/>
        </w:rPr>
        <w:t xml:space="preserve">  We</w:t>
      </w:r>
      <w:proofErr w:type="gramEnd"/>
      <w:r w:rsidRPr="00E27F2A">
        <w:rPr>
          <w:bCs/>
          <w:sz w:val="20"/>
          <w:szCs w:val="20"/>
        </w:rPr>
        <w:t xml:space="preserve"> assume that exceedances and malfunctions each will account for 10 percent of existing facilities. 10% x </w:t>
      </w:r>
      <w:r w:rsidR="00932F4E">
        <w:rPr>
          <w:bCs/>
          <w:sz w:val="20"/>
          <w:szCs w:val="20"/>
        </w:rPr>
        <w:t>30</w:t>
      </w:r>
      <w:r w:rsidR="00932F4E" w:rsidRPr="00E27F2A">
        <w:rPr>
          <w:bCs/>
          <w:sz w:val="20"/>
          <w:szCs w:val="20"/>
        </w:rPr>
        <w:t xml:space="preserve"> </w:t>
      </w:r>
      <w:r w:rsidRPr="00E27F2A">
        <w:rPr>
          <w:bCs/>
          <w:sz w:val="20"/>
          <w:szCs w:val="20"/>
        </w:rPr>
        <w:t xml:space="preserve">facilities = </w:t>
      </w:r>
      <w:r w:rsidR="00932F4E">
        <w:rPr>
          <w:bCs/>
          <w:sz w:val="20"/>
          <w:szCs w:val="20"/>
        </w:rPr>
        <w:t>3</w:t>
      </w:r>
      <w:r w:rsidRPr="00E27F2A">
        <w:rPr>
          <w:bCs/>
          <w:sz w:val="20"/>
          <w:szCs w:val="20"/>
        </w:rPr>
        <w:t xml:space="preserve"> facilities.</w:t>
      </w:r>
    </w:p>
    <w:p w:rsidR="007B1C43" w:rsidRDefault="00795DB4" w:rsidP="00D44CAB">
      <w:pPr>
        <w:ind w:hanging="180"/>
        <w:rPr>
          <w:bCs/>
          <w:sz w:val="20"/>
          <w:szCs w:val="20"/>
        </w:rPr>
      </w:pPr>
      <w:proofErr w:type="gramStart"/>
      <w:r w:rsidRPr="00045C79">
        <w:rPr>
          <w:bCs/>
          <w:sz w:val="20"/>
          <w:szCs w:val="20"/>
          <w:vertAlign w:val="superscript"/>
        </w:rPr>
        <w:t>j.</w:t>
      </w:r>
      <w:r w:rsidRPr="00E27F2A">
        <w:rPr>
          <w:bCs/>
          <w:sz w:val="20"/>
          <w:szCs w:val="20"/>
        </w:rPr>
        <w:t xml:space="preserve">  We</w:t>
      </w:r>
      <w:proofErr w:type="gramEnd"/>
      <w:r w:rsidRPr="00E27F2A">
        <w:rPr>
          <w:bCs/>
          <w:sz w:val="20"/>
          <w:szCs w:val="20"/>
        </w:rPr>
        <w:t xml:space="preserve"> assume that 10 percent of facilities will not have a qualified operator available for more than two weeks at least once a year, and that two corrective action summaries will be required.</w:t>
      </w:r>
    </w:p>
    <w:p w:rsidR="003303C6" w:rsidRDefault="003303C6">
      <w:pPr>
        <w:widowControl/>
        <w:autoSpaceDE/>
        <w:autoSpaceDN/>
        <w:adjustRightInd/>
        <w:rPr>
          <w:bCs/>
          <w:sz w:val="20"/>
          <w:szCs w:val="20"/>
        </w:rPr>
      </w:pPr>
      <w:r>
        <w:rPr>
          <w:bCs/>
          <w:sz w:val="20"/>
          <w:szCs w:val="20"/>
        </w:rPr>
        <w:br w:type="page"/>
      </w:r>
    </w:p>
    <w:p w:rsidR="003303C6" w:rsidRDefault="003303C6" w:rsidP="00D44CAB">
      <w:pPr>
        <w:ind w:hanging="180"/>
        <w:rPr>
          <w:bCs/>
          <w:sz w:val="20"/>
          <w:szCs w:val="20"/>
        </w:rPr>
      </w:pPr>
    </w:p>
    <w:p w:rsidR="009B1A78" w:rsidRDefault="00144F35" w:rsidP="007B1C43">
      <w:pPr>
        <w:ind w:left="-360" w:hanging="180"/>
        <w:jc w:val="center"/>
        <w:rPr>
          <w:b/>
          <w:bCs/>
        </w:rPr>
      </w:pPr>
      <w:r w:rsidRPr="00E27F2A">
        <w:rPr>
          <w:b/>
          <w:bCs/>
        </w:rPr>
        <w:t xml:space="preserve">Table 2: </w:t>
      </w:r>
      <w:r w:rsidR="00EF53CF" w:rsidRPr="00E27F2A">
        <w:rPr>
          <w:b/>
          <w:bCs/>
        </w:rPr>
        <w:t>Average Annual EPA Burden and Cost – NSPS for Commercial and Industrial Solid Waste Incineration Units (40 CFR</w:t>
      </w:r>
    </w:p>
    <w:p w:rsidR="00144F35" w:rsidRPr="00E27F2A" w:rsidRDefault="0016364A" w:rsidP="0016364A">
      <w:pPr>
        <w:ind w:left="-360" w:hanging="180"/>
        <w:rPr>
          <w:b/>
          <w:bCs/>
        </w:rPr>
      </w:pPr>
      <w:r>
        <w:rPr>
          <w:b/>
          <w:bCs/>
        </w:rPr>
        <w:t xml:space="preserve">     </w:t>
      </w:r>
      <w:r w:rsidR="00EF53CF" w:rsidRPr="00E27F2A">
        <w:rPr>
          <w:b/>
          <w:bCs/>
        </w:rPr>
        <w:t>Part 60, Subpart CCCC) (Renewal)</w:t>
      </w:r>
    </w:p>
    <w:p w:rsidR="00144F35" w:rsidRPr="00E27F2A" w:rsidRDefault="00144F35" w:rsidP="00F340DF">
      <w:pPr>
        <w:rPr>
          <w:b/>
          <w:bCs/>
        </w:rPr>
      </w:pPr>
    </w:p>
    <w:tbl>
      <w:tblPr>
        <w:tblW w:w="13838" w:type="dxa"/>
        <w:jc w:val="center"/>
        <w:tblInd w:w="-111" w:type="dxa"/>
        <w:tblLayout w:type="fixed"/>
        <w:tblLook w:val="04A0"/>
      </w:tblPr>
      <w:tblGrid>
        <w:gridCol w:w="394"/>
        <w:gridCol w:w="450"/>
        <w:gridCol w:w="2880"/>
        <w:gridCol w:w="1260"/>
        <w:gridCol w:w="1260"/>
        <w:gridCol w:w="1530"/>
        <w:gridCol w:w="1350"/>
        <w:gridCol w:w="1080"/>
        <w:gridCol w:w="1350"/>
        <w:gridCol w:w="1080"/>
        <w:gridCol w:w="1204"/>
      </w:tblGrid>
      <w:tr w:rsidR="0016364A" w:rsidRPr="00E27F2A" w:rsidTr="0016364A">
        <w:trPr>
          <w:trHeight w:val="375"/>
          <w:tblHeader/>
          <w:jc w:val="center"/>
        </w:trPr>
        <w:tc>
          <w:tcPr>
            <w:tcW w:w="37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DB4" w:rsidRPr="00E27F2A" w:rsidRDefault="00795DB4" w:rsidP="00795DB4">
            <w:pPr>
              <w:widowControl/>
              <w:autoSpaceDE/>
              <w:autoSpaceDN/>
              <w:adjustRightInd/>
              <w:jc w:val="center"/>
              <w:rPr>
                <w:b/>
                <w:bCs/>
                <w:sz w:val="20"/>
                <w:szCs w:val="20"/>
              </w:rPr>
            </w:pPr>
            <w:r w:rsidRPr="00E27F2A">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G</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795DB4" w:rsidRPr="00E27F2A" w:rsidRDefault="00795DB4" w:rsidP="00795DB4">
            <w:pPr>
              <w:widowControl/>
              <w:autoSpaceDE/>
              <w:autoSpaceDN/>
              <w:adjustRightInd/>
              <w:jc w:val="center"/>
              <w:rPr>
                <w:b/>
                <w:bCs/>
                <w:sz w:val="20"/>
                <w:szCs w:val="20"/>
              </w:rPr>
            </w:pPr>
            <w:r w:rsidRPr="00E27F2A">
              <w:rPr>
                <w:b/>
                <w:bCs/>
                <w:sz w:val="20"/>
                <w:szCs w:val="20"/>
              </w:rPr>
              <w:t>H</w:t>
            </w:r>
          </w:p>
        </w:tc>
      </w:tr>
      <w:tr w:rsidR="0016364A" w:rsidRPr="00E27F2A" w:rsidTr="0016364A">
        <w:trPr>
          <w:trHeight w:val="962"/>
          <w:tblHeader/>
          <w:jc w:val="center"/>
        </w:trPr>
        <w:tc>
          <w:tcPr>
            <w:tcW w:w="3724" w:type="dxa"/>
            <w:gridSpan w:val="3"/>
            <w:vMerge/>
            <w:tcBorders>
              <w:top w:val="single" w:sz="4" w:space="0" w:color="auto"/>
              <w:left w:val="single" w:sz="4" w:space="0" w:color="auto"/>
              <w:bottom w:val="single" w:sz="4" w:space="0" w:color="auto"/>
              <w:right w:val="single" w:sz="4" w:space="0" w:color="auto"/>
            </w:tcBorders>
            <w:vAlign w:val="center"/>
            <w:hideMark/>
          </w:tcPr>
          <w:p w:rsidR="00795DB4" w:rsidRPr="00E27F2A" w:rsidRDefault="00795DB4" w:rsidP="00795DB4">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795DB4" w:rsidRDefault="00795DB4" w:rsidP="007B1C43">
            <w:pPr>
              <w:widowControl/>
              <w:autoSpaceDE/>
              <w:autoSpaceDN/>
              <w:adjustRightInd/>
              <w:jc w:val="center"/>
              <w:rPr>
                <w:b/>
                <w:bCs/>
                <w:sz w:val="20"/>
                <w:szCs w:val="20"/>
              </w:rPr>
            </w:pPr>
            <w:r w:rsidRPr="00E27F2A">
              <w:rPr>
                <w:b/>
                <w:bCs/>
                <w:sz w:val="20"/>
                <w:szCs w:val="20"/>
              </w:rPr>
              <w:t>Technical person-hours per occurrence</w:t>
            </w: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795DB4" w:rsidRDefault="00795DB4" w:rsidP="007B1C43">
            <w:pPr>
              <w:widowControl/>
              <w:autoSpaceDE/>
              <w:autoSpaceDN/>
              <w:adjustRightInd/>
              <w:jc w:val="center"/>
              <w:rPr>
                <w:b/>
                <w:bCs/>
                <w:sz w:val="20"/>
                <w:szCs w:val="20"/>
              </w:rPr>
            </w:pPr>
            <w:r w:rsidRPr="00E27F2A">
              <w:rPr>
                <w:b/>
                <w:bCs/>
                <w:sz w:val="20"/>
                <w:szCs w:val="20"/>
              </w:rPr>
              <w:t>No. of occurrences per respondent per year</w:t>
            </w:r>
          </w:p>
          <w:p w:rsidR="0016364A" w:rsidRPr="00E27F2A" w:rsidRDefault="0016364A" w:rsidP="007B1C43">
            <w:pPr>
              <w:widowControl/>
              <w:autoSpaceDE/>
              <w:autoSpaceDN/>
              <w:adjustRightInd/>
              <w:jc w:val="center"/>
              <w:rPr>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C33B8E" w:rsidRDefault="00795DB4" w:rsidP="007B1C43">
            <w:pPr>
              <w:widowControl/>
              <w:autoSpaceDE/>
              <w:autoSpaceDN/>
              <w:adjustRightInd/>
              <w:jc w:val="center"/>
              <w:rPr>
                <w:b/>
                <w:bCs/>
                <w:sz w:val="20"/>
                <w:szCs w:val="20"/>
              </w:rPr>
            </w:pPr>
            <w:r w:rsidRPr="00E27F2A">
              <w:rPr>
                <w:b/>
                <w:bCs/>
                <w:sz w:val="20"/>
                <w:szCs w:val="20"/>
              </w:rPr>
              <w:t>Technical person-hours per respondent per year</w:t>
            </w:r>
          </w:p>
          <w:p w:rsidR="00795DB4" w:rsidRDefault="00795DB4" w:rsidP="007B1C43">
            <w:pPr>
              <w:widowControl/>
              <w:autoSpaceDE/>
              <w:autoSpaceDN/>
              <w:adjustRightInd/>
              <w:jc w:val="center"/>
              <w:rPr>
                <w:b/>
                <w:bCs/>
                <w:sz w:val="20"/>
                <w:szCs w:val="20"/>
              </w:rPr>
            </w:pPr>
            <w:r w:rsidRPr="00E27F2A">
              <w:rPr>
                <w:b/>
                <w:bCs/>
                <w:sz w:val="20"/>
                <w:szCs w:val="20"/>
              </w:rPr>
              <w:t>(</w:t>
            </w:r>
            <w:r w:rsidR="0016364A">
              <w:rPr>
                <w:b/>
                <w:bCs/>
                <w:sz w:val="20"/>
                <w:szCs w:val="20"/>
              </w:rPr>
              <w:t>C=</w:t>
            </w:r>
            <w:proofErr w:type="spellStart"/>
            <w:r w:rsidRPr="00E27F2A">
              <w:rPr>
                <w:b/>
                <w:bCs/>
                <w:sz w:val="20"/>
                <w:szCs w:val="20"/>
              </w:rPr>
              <w:t>AxB</w:t>
            </w:r>
            <w:proofErr w:type="spellEnd"/>
            <w:r w:rsidRPr="00E27F2A">
              <w:rPr>
                <w:b/>
                <w:bCs/>
                <w:sz w:val="20"/>
                <w:szCs w:val="20"/>
              </w:rPr>
              <w:t>)</w:t>
            </w:r>
          </w:p>
          <w:p w:rsidR="0016364A" w:rsidRPr="00E27F2A" w:rsidRDefault="0016364A" w:rsidP="007B1C43">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Default="00795DB4" w:rsidP="007B1C43">
            <w:pPr>
              <w:widowControl/>
              <w:autoSpaceDE/>
              <w:autoSpaceDN/>
              <w:adjustRightInd/>
              <w:jc w:val="center"/>
              <w:rPr>
                <w:b/>
                <w:bCs/>
                <w:sz w:val="20"/>
                <w:szCs w:val="20"/>
              </w:rPr>
            </w:pPr>
            <w:r w:rsidRPr="00E27F2A">
              <w:rPr>
                <w:b/>
                <w:bCs/>
                <w:sz w:val="20"/>
                <w:szCs w:val="20"/>
              </w:rPr>
              <w:t>Respondents per year</w:t>
            </w:r>
          </w:p>
          <w:p w:rsidR="0016364A" w:rsidRDefault="0016364A" w:rsidP="007B1C43">
            <w:pPr>
              <w:widowControl/>
              <w:autoSpaceDE/>
              <w:autoSpaceDN/>
              <w:adjustRightInd/>
              <w:jc w:val="center"/>
              <w:rPr>
                <w:b/>
                <w:bCs/>
                <w:sz w:val="20"/>
                <w:szCs w:val="20"/>
              </w:rPr>
            </w:pPr>
          </w:p>
          <w:p w:rsidR="0016364A" w:rsidRDefault="0016364A" w:rsidP="007B1C43">
            <w:pPr>
              <w:widowControl/>
              <w:autoSpaceDE/>
              <w:autoSpaceDN/>
              <w:adjustRightInd/>
              <w:jc w:val="center"/>
              <w:rPr>
                <w:b/>
                <w:bCs/>
                <w:sz w:val="20"/>
                <w:szCs w:val="20"/>
              </w:rPr>
            </w:pP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6364A" w:rsidRDefault="00795DB4" w:rsidP="007B1C43">
            <w:pPr>
              <w:widowControl/>
              <w:autoSpaceDE/>
              <w:autoSpaceDN/>
              <w:adjustRightInd/>
              <w:jc w:val="center"/>
              <w:rPr>
                <w:b/>
                <w:bCs/>
                <w:sz w:val="20"/>
                <w:szCs w:val="20"/>
              </w:rPr>
            </w:pPr>
            <w:r w:rsidRPr="00E27F2A">
              <w:rPr>
                <w:b/>
                <w:bCs/>
                <w:sz w:val="20"/>
                <w:szCs w:val="20"/>
              </w:rPr>
              <w:t>Technical hours per year</w:t>
            </w:r>
          </w:p>
          <w:p w:rsidR="00795DB4" w:rsidRDefault="00795DB4" w:rsidP="007B1C43">
            <w:pPr>
              <w:widowControl/>
              <w:autoSpaceDE/>
              <w:autoSpaceDN/>
              <w:adjustRightInd/>
              <w:jc w:val="center"/>
              <w:rPr>
                <w:b/>
                <w:bCs/>
                <w:sz w:val="20"/>
                <w:szCs w:val="20"/>
              </w:rPr>
            </w:pPr>
            <w:r w:rsidRPr="00E27F2A">
              <w:rPr>
                <w:b/>
                <w:bCs/>
                <w:sz w:val="20"/>
                <w:szCs w:val="20"/>
              </w:rPr>
              <w:t xml:space="preserve"> (</w:t>
            </w:r>
            <w:r w:rsidR="0016364A">
              <w:rPr>
                <w:b/>
                <w:bCs/>
                <w:sz w:val="20"/>
                <w:szCs w:val="20"/>
              </w:rPr>
              <w:t>E=</w:t>
            </w:r>
            <w:proofErr w:type="spellStart"/>
            <w:r w:rsidRPr="00E27F2A">
              <w:rPr>
                <w:b/>
                <w:bCs/>
                <w:sz w:val="20"/>
                <w:szCs w:val="20"/>
              </w:rPr>
              <w:t>CxD</w:t>
            </w:r>
            <w:proofErr w:type="spellEnd"/>
            <w:r w:rsidRPr="00E27F2A">
              <w:rPr>
                <w:b/>
                <w:bCs/>
                <w:sz w:val="20"/>
                <w:szCs w:val="20"/>
              </w:rPr>
              <w:t>)</w:t>
            </w: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Default="00795DB4" w:rsidP="007B1C43">
            <w:pPr>
              <w:widowControl/>
              <w:autoSpaceDE/>
              <w:autoSpaceDN/>
              <w:adjustRightInd/>
              <w:jc w:val="center"/>
              <w:rPr>
                <w:b/>
                <w:bCs/>
                <w:sz w:val="20"/>
                <w:szCs w:val="20"/>
              </w:rPr>
            </w:pPr>
            <w:r w:rsidRPr="00E27F2A">
              <w:rPr>
                <w:b/>
                <w:bCs/>
                <w:sz w:val="20"/>
                <w:szCs w:val="20"/>
              </w:rPr>
              <w:t>Management hours per year  (Ex0.05)</w:t>
            </w: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Default="00795DB4" w:rsidP="007B1C43">
            <w:pPr>
              <w:widowControl/>
              <w:autoSpaceDE/>
              <w:autoSpaceDN/>
              <w:adjustRightInd/>
              <w:jc w:val="center"/>
              <w:rPr>
                <w:b/>
                <w:bCs/>
                <w:sz w:val="20"/>
                <w:szCs w:val="20"/>
              </w:rPr>
            </w:pPr>
            <w:r w:rsidRPr="00E27F2A">
              <w:rPr>
                <w:b/>
                <w:bCs/>
                <w:sz w:val="20"/>
                <w:szCs w:val="20"/>
              </w:rPr>
              <w:t>Clerical hours per year (Ex0.10)</w:t>
            </w: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7B1C43">
            <w:pPr>
              <w:widowControl/>
              <w:autoSpaceDE/>
              <w:autoSpaceDN/>
              <w:adjustRightInd/>
              <w:jc w:val="center"/>
              <w:rPr>
                <w:b/>
                <w:bCs/>
                <w:sz w:val="20"/>
                <w:szCs w:val="20"/>
              </w:rPr>
            </w:pPr>
            <w:r w:rsidRPr="00E27F2A">
              <w:rPr>
                <w:b/>
                <w:bCs/>
                <w:sz w:val="20"/>
                <w:szCs w:val="20"/>
              </w:rPr>
              <w:t>Total cost per year</w:t>
            </w:r>
          </w:p>
          <w:p w:rsidR="00795DB4" w:rsidRDefault="00795DB4" w:rsidP="007B1C43">
            <w:pPr>
              <w:widowControl/>
              <w:autoSpaceDE/>
              <w:autoSpaceDN/>
              <w:adjustRightInd/>
              <w:jc w:val="center"/>
              <w:rPr>
                <w:b/>
                <w:bCs/>
                <w:sz w:val="20"/>
                <w:szCs w:val="20"/>
                <w:vertAlign w:val="superscript"/>
              </w:rPr>
            </w:pPr>
            <w:r w:rsidRPr="00E27F2A">
              <w:rPr>
                <w:b/>
                <w:bCs/>
                <w:sz w:val="20"/>
                <w:szCs w:val="20"/>
              </w:rPr>
              <w:t xml:space="preserve">($) </w:t>
            </w:r>
            <w:r w:rsidRPr="00E27F2A">
              <w:rPr>
                <w:b/>
                <w:bCs/>
                <w:sz w:val="20"/>
                <w:szCs w:val="20"/>
                <w:vertAlign w:val="superscript"/>
              </w:rPr>
              <w:t>a</w:t>
            </w:r>
          </w:p>
          <w:p w:rsidR="0016364A" w:rsidRDefault="0016364A" w:rsidP="007B1C43">
            <w:pPr>
              <w:widowControl/>
              <w:autoSpaceDE/>
              <w:autoSpaceDN/>
              <w:adjustRightInd/>
              <w:jc w:val="center"/>
              <w:rPr>
                <w:b/>
                <w:bCs/>
                <w:sz w:val="20"/>
                <w:szCs w:val="20"/>
              </w:rPr>
            </w:pPr>
          </w:p>
          <w:p w:rsidR="0016364A" w:rsidRDefault="0016364A" w:rsidP="007B1C43">
            <w:pPr>
              <w:widowControl/>
              <w:autoSpaceDE/>
              <w:autoSpaceDN/>
              <w:adjustRightInd/>
              <w:jc w:val="center"/>
              <w:rPr>
                <w:b/>
                <w:bCs/>
                <w:sz w:val="20"/>
                <w:szCs w:val="20"/>
              </w:rPr>
            </w:pPr>
          </w:p>
          <w:p w:rsidR="0016364A" w:rsidRPr="00E27F2A" w:rsidRDefault="0016364A" w:rsidP="007B1C43">
            <w:pPr>
              <w:widowControl/>
              <w:autoSpaceDE/>
              <w:autoSpaceDN/>
              <w:adjustRightInd/>
              <w:jc w:val="center"/>
              <w:rPr>
                <w:b/>
                <w:bCs/>
                <w:sz w:val="20"/>
                <w:szCs w:val="20"/>
              </w:rPr>
            </w:pP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1.</w:t>
            </w:r>
          </w:p>
        </w:tc>
        <w:tc>
          <w:tcPr>
            <w:tcW w:w="3330" w:type="dxa"/>
            <w:gridSpan w:val="2"/>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Applications</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2.</w:t>
            </w:r>
          </w:p>
        </w:tc>
        <w:tc>
          <w:tcPr>
            <w:tcW w:w="3330" w:type="dxa"/>
            <w:gridSpan w:val="2"/>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Read and Understand Rule Requirements</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3.</w:t>
            </w:r>
          </w:p>
        </w:tc>
        <w:tc>
          <w:tcPr>
            <w:tcW w:w="3330" w:type="dxa"/>
            <w:gridSpan w:val="2"/>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Required Activities</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A.</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820706">
            <w:pPr>
              <w:widowControl/>
              <w:autoSpaceDE/>
              <w:autoSpaceDN/>
              <w:adjustRightInd/>
              <w:rPr>
                <w:sz w:val="20"/>
                <w:szCs w:val="20"/>
              </w:rPr>
            </w:pPr>
            <w:r w:rsidRPr="00E27F2A">
              <w:rPr>
                <w:sz w:val="20"/>
                <w:szCs w:val="20"/>
              </w:rPr>
              <w:t>Observe initial stack tests (PM, dioxins/furans, opacity, HCl, Cd, Pb, Hg, CO, NOx, and SO</w:t>
            </w:r>
            <w:r w:rsidRPr="00E27F2A">
              <w:rPr>
                <w:sz w:val="20"/>
                <w:szCs w:val="20"/>
                <w:vertAlign w:val="subscript"/>
              </w:rPr>
              <w:t>2</w:t>
            </w:r>
            <w:r w:rsidRPr="00E27F2A">
              <w:rPr>
                <w:sz w:val="20"/>
                <w:szCs w:val="20"/>
              </w:rPr>
              <w:t xml:space="preserve">) </w:t>
            </w:r>
            <w:r w:rsidRPr="00E27F2A">
              <w:rPr>
                <w:sz w:val="20"/>
                <w:szCs w:val="20"/>
                <w:vertAlign w:val="superscript"/>
              </w:rPr>
              <w:t>b, c</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48</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B.</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Create Information</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right"/>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C.</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Gather Information</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right"/>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D.</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rPr>
                <w:sz w:val="20"/>
                <w:szCs w:val="20"/>
              </w:rPr>
            </w:pPr>
            <w:r w:rsidRPr="00E27F2A">
              <w:rPr>
                <w:sz w:val="20"/>
                <w:szCs w:val="20"/>
              </w:rPr>
              <w:t>Report Reviews</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795DB4" w:rsidP="006C2D3A">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right"/>
              <w:rPr>
                <w:sz w:val="20"/>
                <w:szCs w:val="20"/>
              </w:rPr>
            </w:pPr>
            <w:r w:rsidRPr="00E27F2A">
              <w:rPr>
                <w:sz w:val="20"/>
                <w:szCs w:val="20"/>
              </w:rPr>
              <w:t> </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 xml:space="preserve">1)  Review control plan </w:t>
            </w:r>
            <w:r w:rsidRPr="00E27F2A">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 xml:space="preserve">2)  Review notification of final compliance </w:t>
            </w:r>
            <w:r w:rsidRPr="00E27F2A">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 xml:space="preserve">3)  Review waste management plan </w:t>
            </w:r>
            <w:r w:rsidRPr="00E27F2A">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 xml:space="preserve">4)  Review initial stack test report </w:t>
            </w:r>
            <w:r w:rsidRPr="00E27F2A">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5)  Review annual compliance report</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6)  Review semi-annual excess emission and parameter exceedance report</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795DB4" w:rsidP="00795DB4">
            <w:pPr>
              <w:widowControl/>
              <w:autoSpaceDE/>
              <w:autoSpaceDN/>
              <w:adjustRightInd/>
              <w:jc w:val="center"/>
              <w:rPr>
                <w:sz w:val="20"/>
                <w:szCs w:val="20"/>
              </w:rPr>
            </w:pP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jc w:val="center"/>
              <w:rPr>
                <w:sz w:val="20"/>
                <w:szCs w:val="20"/>
              </w:rPr>
            </w:pPr>
            <w:r w:rsidRPr="00E27F2A">
              <w:rPr>
                <w:sz w:val="20"/>
                <w:szCs w:val="20"/>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795DB4">
            <w:pPr>
              <w:widowControl/>
              <w:autoSpaceDE/>
              <w:autoSpaceDN/>
              <w:adjustRightInd/>
              <w:ind w:left="284" w:hanging="284"/>
              <w:rPr>
                <w:sz w:val="20"/>
                <w:szCs w:val="20"/>
              </w:rPr>
            </w:pPr>
            <w:r w:rsidRPr="00E27F2A">
              <w:rPr>
                <w:sz w:val="20"/>
                <w:szCs w:val="20"/>
              </w:rPr>
              <w:t>7)  Review status reports and corrective action summary for operators off-site</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widowControl/>
              <w:autoSpaceDE/>
              <w:autoSpaceDN/>
              <w:adjustRightInd/>
              <w:jc w:val="center"/>
              <w:rPr>
                <w:sz w:val="20"/>
                <w:szCs w:val="20"/>
              </w:rPr>
            </w:pPr>
            <w:r w:rsidRPr="00E27F2A">
              <w:rPr>
                <w:sz w:val="20"/>
                <w:szCs w:val="20"/>
              </w:rPr>
              <w:t>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widowControl/>
              <w:autoSpaceDE/>
              <w:autoSpaceDN/>
              <w:adjustRightInd/>
              <w:jc w:val="right"/>
              <w:rPr>
                <w:sz w:val="20"/>
                <w:szCs w:val="20"/>
              </w:rPr>
            </w:pPr>
            <w:r>
              <w:rPr>
                <w:sz w:val="20"/>
                <w:szCs w:val="20"/>
              </w:rPr>
              <w:t>$</w:t>
            </w:r>
            <w:r w:rsidR="00E04929" w:rsidRPr="00E27F2A">
              <w:rPr>
                <w:sz w:val="20"/>
                <w:szCs w:val="20"/>
              </w:rPr>
              <w:t>0</w:t>
            </w:r>
          </w:p>
        </w:tc>
      </w:tr>
      <w:tr w:rsidR="0016364A" w:rsidRPr="00E27F2A" w:rsidTr="0016364A">
        <w:trPr>
          <w:trHeight w:val="255"/>
          <w:jc w:val="center"/>
        </w:trPr>
        <w:tc>
          <w:tcPr>
            <w:tcW w:w="394" w:type="dxa"/>
            <w:tcBorders>
              <w:top w:val="nil"/>
              <w:left w:val="single" w:sz="4" w:space="0" w:color="auto"/>
              <w:bottom w:val="single" w:sz="4" w:space="0" w:color="auto"/>
              <w:right w:val="single" w:sz="4" w:space="0" w:color="auto"/>
            </w:tcBorders>
            <w:shd w:val="clear" w:color="auto" w:fill="auto"/>
            <w:vAlign w:val="bottom"/>
            <w:hideMark/>
          </w:tcPr>
          <w:p w:rsidR="00795DB4" w:rsidRPr="00E27F2A" w:rsidRDefault="00E04929" w:rsidP="00820706">
            <w:pPr>
              <w:keepNext/>
              <w:widowControl/>
              <w:autoSpaceDE/>
              <w:autoSpaceDN/>
              <w:adjustRightInd/>
              <w:jc w:val="center"/>
              <w:rPr>
                <w:sz w:val="20"/>
                <w:szCs w:val="20"/>
              </w:rPr>
            </w:pPr>
            <w:r w:rsidRPr="00E27F2A">
              <w:rPr>
                <w:sz w:val="20"/>
                <w:szCs w:val="20"/>
              </w:rPr>
              <w:lastRenderedPageBreak/>
              <w:t> </w:t>
            </w:r>
          </w:p>
        </w:tc>
        <w:tc>
          <w:tcPr>
            <w:tcW w:w="450" w:type="dxa"/>
            <w:tcBorders>
              <w:top w:val="nil"/>
              <w:left w:val="nil"/>
              <w:bottom w:val="single" w:sz="4" w:space="0" w:color="auto"/>
              <w:right w:val="single" w:sz="4" w:space="0" w:color="auto"/>
            </w:tcBorders>
            <w:shd w:val="clear" w:color="auto" w:fill="auto"/>
            <w:vAlign w:val="bottom"/>
            <w:hideMark/>
          </w:tcPr>
          <w:p w:rsidR="00795DB4" w:rsidRPr="00E27F2A" w:rsidRDefault="00E04929" w:rsidP="00820706">
            <w:pPr>
              <w:keepNext/>
              <w:widowControl/>
              <w:autoSpaceDE/>
              <w:autoSpaceDN/>
              <w:adjustRightInd/>
              <w:jc w:val="center"/>
              <w:rPr>
                <w:sz w:val="20"/>
                <w:szCs w:val="20"/>
              </w:rPr>
            </w:pPr>
            <w:r w:rsidRPr="00E27F2A">
              <w:rPr>
                <w:sz w:val="20"/>
                <w:szCs w:val="20"/>
              </w:rPr>
              <w:t>E.</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795DB4" w:rsidRPr="00E27F2A" w:rsidRDefault="00E04929" w:rsidP="00820706">
            <w:pPr>
              <w:keepNext/>
              <w:widowControl/>
              <w:autoSpaceDE/>
              <w:autoSpaceDN/>
              <w:adjustRightInd/>
              <w:rPr>
                <w:sz w:val="20"/>
                <w:szCs w:val="20"/>
              </w:rPr>
            </w:pPr>
            <w:r w:rsidRPr="00E27F2A">
              <w:rPr>
                <w:sz w:val="20"/>
                <w:szCs w:val="20"/>
              </w:rPr>
              <w:t xml:space="preserve">Prepare annual summary report </w:t>
            </w:r>
            <w:r w:rsidRPr="00E27F2A">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200</w:t>
            </w:r>
          </w:p>
        </w:tc>
        <w:tc>
          <w:tcPr>
            <w:tcW w:w="135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795DB4" w:rsidRPr="00E27F2A" w:rsidRDefault="00E04929" w:rsidP="006C2D3A">
            <w:pPr>
              <w:keepNext/>
              <w:widowControl/>
              <w:autoSpaceDE/>
              <w:autoSpaceDN/>
              <w:adjustRightInd/>
              <w:jc w:val="center"/>
              <w:rPr>
                <w:sz w:val="20"/>
                <w:szCs w:val="20"/>
              </w:rPr>
            </w:pPr>
            <w:r w:rsidRPr="00E27F2A">
              <w:rPr>
                <w:sz w:val="20"/>
                <w:szCs w:val="20"/>
              </w:rPr>
              <w:t>20</w:t>
            </w:r>
          </w:p>
        </w:tc>
        <w:tc>
          <w:tcPr>
            <w:tcW w:w="1204" w:type="dxa"/>
            <w:tcBorders>
              <w:top w:val="nil"/>
              <w:left w:val="nil"/>
              <w:bottom w:val="single" w:sz="4" w:space="0" w:color="auto"/>
              <w:right w:val="single" w:sz="4" w:space="0" w:color="auto"/>
            </w:tcBorders>
            <w:shd w:val="clear" w:color="auto" w:fill="auto"/>
            <w:vAlign w:val="center"/>
            <w:hideMark/>
          </w:tcPr>
          <w:p w:rsidR="00795DB4" w:rsidRPr="00E27F2A" w:rsidRDefault="00297FC7" w:rsidP="006C2D3A">
            <w:pPr>
              <w:keepNext/>
              <w:widowControl/>
              <w:autoSpaceDE/>
              <w:autoSpaceDN/>
              <w:adjustRightInd/>
              <w:jc w:val="right"/>
              <w:rPr>
                <w:sz w:val="20"/>
                <w:szCs w:val="20"/>
              </w:rPr>
            </w:pPr>
            <w:r>
              <w:rPr>
                <w:sz w:val="20"/>
                <w:szCs w:val="20"/>
              </w:rPr>
              <w:t>$</w:t>
            </w:r>
            <w:r w:rsidR="00E04929" w:rsidRPr="00E27F2A">
              <w:rPr>
                <w:sz w:val="20"/>
                <w:szCs w:val="20"/>
              </w:rPr>
              <w:t>10,364.9</w:t>
            </w:r>
            <w:r w:rsidR="00C33B8E">
              <w:rPr>
                <w:sz w:val="20"/>
                <w:szCs w:val="20"/>
              </w:rPr>
              <w:t>0</w:t>
            </w:r>
          </w:p>
        </w:tc>
      </w:tr>
      <w:tr w:rsidR="00795DB4" w:rsidRPr="007B1C43" w:rsidTr="0016364A">
        <w:trPr>
          <w:trHeight w:val="251"/>
          <w:jc w:val="center"/>
        </w:trPr>
        <w:tc>
          <w:tcPr>
            <w:tcW w:w="912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95DB4" w:rsidRPr="007B1C43" w:rsidRDefault="00E04929" w:rsidP="00297FC7">
            <w:pPr>
              <w:widowControl/>
              <w:autoSpaceDE/>
              <w:autoSpaceDN/>
              <w:adjustRightInd/>
              <w:rPr>
                <w:b/>
                <w:sz w:val="20"/>
                <w:szCs w:val="20"/>
              </w:rPr>
            </w:pPr>
            <w:r w:rsidRPr="007B1C43">
              <w:rPr>
                <w:b/>
                <w:bCs/>
                <w:sz w:val="20"/>
                <w:szCs w:val="20"/>
              </w:rPr>
              <w:t>TOTAL ANNUAL BURDEN AND COST (</w:t>
            </w:r>
            <w:r w:rsidR="00297FC7">
              <w:rPr>
                <w:b/>
                <w:bCs/>
                <w:sz w:val="20"/>
                <w:szCs w:val="20"/>
              </w:rPr>
              <w:t>rounded</w:t>
            </w:r>
            <w:r w:rsidRPr="007B1C43">
              <w:rPr>
                <w:b/>
                <w:bCs/>
                <w:sz w:val="20"/>
                <w:szCs w:val="20"/>
              </w:rPr>
              <w:t>)</w:t>
            </w:r>
          </w:p>
        </w:tc>
        <w:tc>
          <w:tcPr>
            <w:tcW w:w="3510" w:type="dxa"/>
            <w:gridSpan w:val="3"/>
            <w:tcBorders>
              <w:top w:val="single" w:sz="4" w:space="0" w:color="auto"/>
              <w:left w:val="nil"/>
              <w:bottom w:val="single" w:sz="4" w:space="0" w:color="auto"/>
              <w:right w:val="single" w:sz="4" w:space="0" w:color="000000"/>
            </w:tcBorders>
            <w:shd w:val="clear" w:color="auto" w:fill="auto"/>
            <w:vAlign w:val="bottom"/>
            <w:hideMark/>
          </w:tcPr>
          <w:p w:rsidR="00795DB4" w:rsidRPr="007B1C43" w:rsidRDefault="00E04929" w:rsidP="00795DB4">
            <w:pPr>
              <w:widowControl/>
              <w:autoSpaceDE/>
              <w:autoSpaceDN/>
              <w:adjustRightInd/>
              <w:jc w:val="center"/>
              <w:rPr>
                <w:b/>
                <w:sz w:val="20"/>
                <w:szCs w:val="20"/>
              </w:rPr>
            </w:pPr>
            <w:r w:rsidRPr="007B1C43">
              <w:rPr>
                <w:b/>
                <w:sz w:val="20"/>
                <w:szCs w:val="20"/>
              </w:rPr>
              <w:t>230</w:t>
            </w:r>
          </w:p>
        </w:tc>
        <w:tc>
          <w:tcPr>
            <w:tcW w:w="1204" w:type="dxa"/>
            <w:tcBorders>
              <w:top w:val="nil"/>
              <w:left w:val="nil"/>
              <w:bottom w:val="single" w:sz="4" w:space="0" w:color="auto"/>
              <w:right w:val="single" w:sz="4" w:space="0" w:color="auto"/>
            </w:tcBorders>
            <w:shd w:val="clear" w:color="auto" w:fill="auto"/>
            <w:vAlign w:val="center"/>
            <w:hideMark/>
          </w:tcPr>
          <w:p w:rsidR="00795DB4" w:rsidRPr="007B1C43" w:rsidRDefault="00835F60" w:rsidP="006C2D3A">
            <w:pPr>
              <w:widowControl/>
              <w:autoSpaceDE/>
              <w:autoSpaceDN/>
              <w:adjustRightInd/>
              <w:jc w:val="right"/>
              <w:rPr>
                <w:b/>
                <w:sz w:val="20"/>
                <w:szCs w:val="20"/>
              </w:rPr>
            </w:pPr>
            <w:r>
              <w:rPr>
                <w:b/>
                <w:sz w:val="20"/>
                <w:szCs w:val="20"/>
              </w:rPr>
              <w:t>$</w:t>
            </w:r>
            <w:r w:rsidR="00E04929" w:rsidRPr="007B1C43">
              <w:rPr>
                <w:b/>
                <w:sz w:val="20"/>
                <w:szCs w:val="20"/>
              </w:rPr>
              <w:t>10,365</w:t>
            </w:r>
          </w:p>
        </w:tc>
      </w:tr>
    </w:tbl>
    <w:p w:rsidR="00795DB4" w:rsidRPr="007B1C43" w:rsidRDefault="00795DB4" w:rsidP="00795DB4">
      <w:pPr>
        <w:ind w:left="-180"/>
        <w:rPr>
          <w:b/>
          <w:bCs/>
          <w:sz w:val="20"/>
          <w:szCs w:val="20"/>
        </w:rPr>
      </w:pPr>
    </w:p>
    <w:p w:rsidR="00795DB4" w:rsidRPr="00E27F2A" w:rsidRDefault="003B2710" w:rsidP="00795DB4">
      <w:pPr>
        <w:ind w:left="-180"/>
        <w:rPr>
          <w:bCs/>
          <w:sz w:val="20"/>
          <w:szCs w:val="20"/>
        </w:rPr>
      </w:pPr>
      <w:r w:rsidRPr="003B2710">
        <w:rPr>
          <w:b/>
          <w:bCs/>
          <w:sz w:val="20"/>
          <w:szCs w:val="20"/>
        </w:rPr>
        <w:t>Assumptions</w:t>
      </w:r>
      <w:r>
        <w:rPr>
          <w:bCs/>
          <w:sz w:val="20"/>
          <w:szCs w:val="20"/>
        </w:rPr>
        <w:t>:</w:t>
      </w:r>
    </w:p>
    <w:p w:rsidR="00795DB4" w:rsidRPr="00E27F2A" w:rsidRDefault="00795DB4" w:rsidP="00795DB4">
      <w:pPr>
        <w:ind w:left="90" w:hanging="270"/>
        <w:rPr>
          <w:bCs/>
          <w:sz w:val="20"/>
          <w:szCs w:val="20"/>
        </w:rPr>
      </w:pPr>
      <w:r w:rsidRPr="001B12BB">
        <w:rPr>
          <w:bCs/>
          <w:sz w:val="20"/>
          <w:szCs w:val="20"/>
          <w:vertAlign w:val="superscript"/>
        </w:rPr>
        <w:t>a.</w:t>
      </w:r>
      <w:r w:rsidRPr="00E27F2A">
        <w:rPr>
          <w:bCs/>
          <w:sz w:val="20"/>
          <w:szCs w:val="20"/>
        </w:rPr>
        <w:t xml:space="preserve"> </w:t>
      </w:r>
      <w:r w:rsidR="001B12BB">
        <w:rPr>
          <w:bCs/>
          <w:sz w:val="20"/>
          <w:szCs w:val="20"/>
        </w:rPr>
        <w:t xml:space="preserve">  </w:t>
      </w:r>
      <w:r w:rsidRPr="00E27F2A">
        <w:rPr>
          <w:bCs/>
          <w:sz w:val="20"/>
          <w:szCs w:val="20"/>
        </w:rPr>
        <w:t xml:space="preserve"> This ICR uses the following labor rates: $46.21 for technical, $62.27 for managerial, and $25.01 for clerical labor.  These rates are from the Office </w:t>
      </w:r>
      <w:r w:rsidR="001B12BB">
        <w:rPr>
          <w:bCs/>
          <w:sz w:val="20"/>
          <w:szCs w:val="20"/>
        </w:rPr>
        <w:t xml:space="preserve">of Personnel </w:t>
      </w:r>
      <w:r w:rsidRPr="00E27F2A">
        <w:rPr>
          <w:bCs/>
          <w:sz w:val="20"/>
          <w:szCs w:val="20"/>
        </w:rPr>
        <w:t>Management (OPM), 2011 General Schedule, which excludes locality</w:t>
      </w:r>
      <w:r w:rsidR="00E7163D">
        <w:rPr>
          <w:bCs/>
          <w:sz w:val="20"/>
          <w:szCs w:val="20"/>
        </w:rPr>
        <w:t>,</w:t>
      </w:r>
      <w:r w:rsidRPr="00E27F2A">
        <w:rPr>
          <w:bCs/>
          <w:sz w:val="20"/>
          <w:szCs w:val="20"/>
        </w:rPr>
        <w:t xml:space="preserve"> rates of pay.  The rates have been increased by 60 percent to account for the benefit packages available to government employees.</w:t>
      </w:r>
    </w:p>
    <w:p w:rsidR="00795DB4" w:rsidRPr="00E27F2A" w:rsidRDefault="00795DB4" w:rsidP="00795DB4">
      <w:pPr>
        <w:ind w:left="90" w:hanging="270"/>
        <w:rPr>
          <w:bCs/>
          <w:sz w:val="20"/>
          <w:szCs w:val="20"/>
        </w:rPr>
      </w:pPr>
      <w:r w:rsidRPr="001B12BB">
        <w:rPr>
          <w:bCs/>
          <w:sz w:val="20"/>
          <w:szCs w:val="20"/>
          <w:vertAlign w:val="superscript"/>
        </w:rPr>
        <w:t>b.</w:t>
      </w:r>
      <w:r w:rsidRPr="00E27F2A">
        <w:rPr>
          <w:bCs/>
          <w:sz w:val="20"/>
          <w:szCs w:val="20"/>
        </w:rPr>
        <w:t xml:space="preserve"> </w:t>
      </w:r>
      <w:r w:rsidR="001B12BB">
        <w:rPr>
          <w:bCs/>
          <w:sz w:val="20"/>
          <w:szCs w:val="20"/>
        </w:rPr>
        <w:t xml:space="preserve"> </w:t>
      </w:r>
      <w:r w:rsidRPr="00E27F2A">
        <w:rPr>
          <w:bCs/>
          <w:sz w:val="20"/>
          <w:szCs w:val="20"/>
        </w:rPr>
        <w:t xml:space="preserve"> We estimate initial stack test observations will take 48 hours per plant.</w:t>
      </w:r>
    </w:p>
    <w:p w:rsidR="00795DB4" w:rsidRPr="00E27F2A" w:rsidRDefault="00795DB4" w:rsidP="00795DB4">
      <w:pPr>
        <w:ind w:left="90" w:hanging="270"/>
        <w:rPr>
          <w:bCs/>
          <w:sz w:val="20"/>
          <w:szCs w:val="20"/>
        </w:rPr>
      </w:pPr>
      <w:r w:rsidRPr="001B12BB">
        <w:rPr>
          <w:bCs/>
          <w:sz w:val="20"/>
          <w:szCs w:val="20"/>
          <w:vertAlign w:val="superscript"/>
        </w:rPr>
        <w:t>c.</w:t>
      </w:r>
      <w:r w:rsidRPr="00E27F2A">
        <w:rPr>
          <w:bCs/>
          <w:sz w:val="20"/>
          <w:szCs w:val="20"/>
        </w:rPr>
        <w:t xml:space="preserve">  </w:t>
      </w:r>
      <w:r w:rsidR="001B12BB">
        <w:rPr>
          <w:bCs/>
          <w:sz w:val="20"/>
          <w:szCs w:val="20"/>
        </w:rPr>
        <w:t xml:space="preserve"> </w:t>
      </w:r>
      <w:r w:rsidRPr="00E27F2A">
        <w:rPr>
          <w:bCs/>
          <w:sz w:val="20"/>
          <w:szCs w:val="20"/>
        </w:rPr>
        <w:t>One-time only cost.</w:t>
      </w:r>
    </w:p>
    <w:p w:rsidR="00144F35" w:rsidRPr="00E27F2A" w:rsidRDefault="00795DB4" w:rsidP="00795DB4">
      <w:pPr>
        <w:ind w:left="90" w:hanging="270"/>
        <w:rPr>
          <w:bCs/>
          <w:sz w:val="20"/>
          <w:szCs w:val="20"/>
        </w:rPr>
      </w:pPr>
      <w:r w:rsidRPr="001B12BB">
        <w:rPr>
          <w:bCs/>
          <w:sz w:val="20"/>
          <w:szCs w:val="20"/>
          <w:vertAlign w:val="superscript"/>
        </w:rPr>
        <w:t>d.</w:t>
      </w:r>
      <w:r w:rsidRPr="00E27F2A">
        <w:rPr>
          <w:bCs/>
          <w:sz w:val="20"/>
          <w:szCs w:val="20"/>
        </w:rPr>
        <w:t xml:space="preserve">  </w:t>
      </w:r>
      <w:r w:rsidR="001B12BB">
        <w:rPr>
          <w:bCs/>
          <w:sz w:val="20"/>
          <w:szCs w:val="20"/>
        </w:rPr>
        <w:t xml:space="preserve"> </w:t>
      </w:r>
      <w:r w:rsidRPr="00E27F2A">
        <w:rPr>
          <w:bCs/>
          <w:sz w:val="20"/>
          <w:szCs w:val="20"/>
        </w:rPr>
        <w:t>We assume that each state (i.e., 50 respondents) will prepare an annual summary of progress for implementing state plans.</w:t>
      </w:r>
    </w:p>
    <w:sectPr w:rsidR="00144F35" w:rsidRPr="00E27F2A"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6E" w:rsidRDefault="0037196E">
      <w:r>
        <w:separator/>
      </w:r>
    </w:p>
  </w:endnote>
  <w:endnote w:type="continuationSeparator" w:id="0">
    <w:p w:rsidR="0037196E" w:rsidRDefault="003719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6E" w:rsidRDefault="0037196E">
      <w:r>
        <w:separator/>
      </w:r>
    </w:p>
  </w:footnote>
  <w:footnote w:type="continuationSeparator" w:id="0">
    <w:p w:rsidR="0037196E" w:rsidRDefault="00371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6E" w:rsidRDefault="0037196E">
    <w:pPr>
      <w:framePr w:w="9361" w:wrap="notBeside" w:vAnchor="text" w:hAnchor="text" w:x="1" w:y="1"/>
      <w:jc w:val="center"/>
    </w:pPr>
    <w:fldSimple w:instr="PAGE ">
      <w:r w:rsidR="00374EB8">
        <w:rPr>
          <w:noProof/>
        </w:rPr>
        <w:t>2</w:t>
      </w:r>
    </w:fldSimple>
  </w:p>
  <w:p w:rsidR="0037196E" w:rsidRDefault="0037196E"/>
  <w:p w:rsidR="0037196E" w:rsidRDefault="0037196E">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6E" w:rsidRDefault="0037196E" w:rsidP="00EE5BF6">
    <w:pPr>
      <w:framePr w:w="13514" w:wrap="notBeside" w:vAnchor="text" w:hAnchor="text" w:x="1" w:y="7"/>
      <w:jc w:val="center"/>
    </w:pPr>
    <w:fldSimple w:instr="PAGE ">
      <w:r w:rsidR="00374EB8">
        <w:rPr>
          <w:noProof/>
        </w:rPr>
        <w:t>18</w:t>
      </w:r>
    </w:fldSimple>
  </w:p>
  <w:p w:rsidR="0037196E" w:rsidRDefault="0037196E"/>
  <w:p w:rsidR="0037196E" w:rsidRDefault="0037196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6E37"/>
    <w:rsid w:val="0003619B"/>
    <w:rsid w:val="00045C79"/>
    <w:rsid w:val="00047B7E"/>
    <w:rsid w:val="000520C1"/>
    <w:rsid w:val="00053DDA"/>
    <w:rsid w:val="00055BDF"/>
    <w:rsid w:val="00055DC5"/>
    <w:rsid w:val="000740A5"/>
    <w:rsid w:val="00080F29"/>
    <w:rsid w:val="00081CEF"/>
    <w:rsid w:val="00095C92"/>
    <w:rsid w:val="000975FE"/>
    <w:rsid w:val="000A1FBB"/>
    <w:rsid w:val="000A687C"/>
    <w:rsid w:val="000C23DC"/>
    <w:rsid w:val="000C5D98"/>
    <w:rsid w:val="000C6300"/>
    <w:rsid w:val="000D2272"/>
    <w:rsid w:val="000F772C"/>
    <w:rsid w:val="00100F60"/>
    <w:rsid w:val="00101B40"/>
    <w:rsid w:val="00102B52"/>
    <w:rsid w:val="00102F81"/>
    <w:rsid w:val="00103FFC"/>
    <w:rsid w:val="001060A4"/>
    <w:rsid w:val="0010697C"/>
    <w:rsid w:val="00123889"/>
    <w:rsid w:val="00126869"/>
    <w:rsid w:val="00126A7C"/>
    <w:rsid w:val="0013290E"/>
    <w:rsid w:val="00134261"/>
    <w:rsid w:val="00137343"/>
    <w:rsid w:val="0014079D"/>
    <w:rsid w:val="00144978"/>
    <w:rsid w:val="00144A82"/>
    <w:rsid w:val="00144F35"/>
    <w:rsid w:val="0015433E"/>
    <w:rsid w:val="0016364A"/>
    <w:rsid w:val="00163CB1"/>
    <w:rsid w:val="00166D62"/>
    <w:rsid w:val="0017195C"/>
    <w:rsid w:val="00176E1A"/>
    <w:rsid w:val="001859E6"/>
    <w:rsid w:val="00186DA3"/>
    <w:rsid w:val="00193CBD"/>
    <w:rsid w:val="00195753"/>
    <w:rsid w:val="001A0B41"/>
    <w:rsid w:val="001A64B3"/>
    <w:rsid w:val="001B0B9A"/>
    <w:rsid w:val="001B12BB"/>
    <w:rsid w:val="001B35F2"/>
    <w:rsid w:val="001B5613"/>
    <w:rsid w:val="001B7CD4"/>
    <w:rsid w:val="001C2C3E"/>
    <w:rsid w:val="001C5991"/>
    <w:rsid w:val="001C67DD"/>
    <w:rsid w:val="001D0811"/>
    <w:rsid w:val="001D296F"/>
    <w:rsid w:val="001D755F"/>
    <w:rsid w:val="001D762C"/>
    <w:rsid w:val="001D7B49"/>
    <w:rsid w:val="001D7E95"/>
    <w:rsid w:val="001E1716"/>
    <w:rsid w:val="001F19FF"/>
    <w:rsid w:val="001F220F"/>
    <w:rsid w:val="001F6270"/>
    <w:rsid w:val="001F62D4"/>
    <w:rsid w:val="00202864"/>
    <w:rsid w:val="002041C5"/>
    <w:rsid w:val="002063FE"/>
    <w:rsid w:val="00206932"/>
    <w:rsid w:val="0021722B"/>
    <w:rsid w:val="00217DAE"/>
    <w:rsid w:val="0022738C"/>
    <w:rsid w:val="00227C18"/>
    <w:rsid w:val="00232238"/>
    <w:rsid w:val="00234637"/>
    <w:rsid w:val="00234A28"/>
    <w:rsid w:val="00236DB3"/>
    <w:rsid w:val="002431D9"/>
    <w:rsid w:val="00250BFC"/>
    <w:rsid w:val="002517C0"/>
    <w:rsid w:val="00254D9A"/>
    <w:rsid w:val="002638A0"/>
    <w:rsid w:val="002712EB"/>
    <w:rsid w:val="0027222A"/>
    <w:rsid w:val="002743D2"/>
    <w:rsid w:val="00277CBA"/>
    <w:rsid w:val="00277F42"/>
    <w:rsid w:val="00281CAE"/>
    <w:rsid w:val="00287403"/>
    <w:rsid w:val="0029006A"/>
    <w:rsid w:val="002904E7"/>
    <w:rsid w:val="002976E9"/>
    <w:rsid w:val="00297FC7"/>
    <w:rsid w:val="002A213E"/>
    <w:rsid w:val="002B29A5"/>
    <w:rsid w:val="002B29A7"/>
    <w:rsid w:val="002B517F"/>
    <w:rsid w:val="002B6993"/>
    <w:rsid w:val="002C1F95"/>
    <w:rsid w:val="002C416A"/>
    <w:rsid w:val="002C77DF"/>
    <w:rsid w:val="002D0C4F"/>
    <w:rsid w:val="002D7683"/>
    <w:rsid w:val="002E42DA"/>
    <w:rsid w:val="002F38AC"/>
    <w:rsid w:val="002F674B"/>
    <w:rsid w:val="002F67CE"/>
    <w:rsid w:val="002F6DB3"/>
    <w:rsid w:val="003127A0"/>
    <w:rsid w:val="003139FC"/>
    <w:rsid w:val="003226A0"/>
    <w:rsid w:val="00325E4A"/>
    <w:rsid w:val="00327A1F"/>
    <w:rsid w:val="003303C6"/>
    <w:rsid w:val="00341540"/>
    <w:rsid w:val="003511C6"/>
    <w:rsid w:val="0035270B"/>
    <w:rsid w:val="00354C15"/>
    <w:rsid w:val="00354C7E"/>
    <w:rsid w:val="003605B7"/>
    <w:rsid w:val="00365867"/>
    <w:rsid w:val="0037196E"/>
    <w:rsid w:val="00374B00"/>
    <w:rsid w:val="00374EB8"/>
    <w:rsid w:val="003906A4"/>
    <w:rsid w:val="003A1A11"/>
    <w:rsid w:val="003B1C7D"/>
    <w:rsid w:val="003B2710"/>
    <w:rsid w:val="003C0DE2"/>
    <w:rsid w:val="003C42EC"/>
    <w:rsid w:val="003C4B46"/>
    <w:rsid w:val="003C5023"/>
    <w:rsid w:val="003C5FC1"/>
    <w:rsid w:val="003D0595"/>
    <w:rsid w:val="003E30B5"/>
    <w:rsid w:val="003E4C18"/>
    <w:rsid w:val="003F3137"/>
    <w:rsid w:val="0040391F"/>
    <w:rsid w:val="004101BF"/>
    <w:rsid w:val="00411379"/>
    <w:rsid w:val="00416D81"/>
    <w:rsid w:val="004230CF"/>
    <w:rsid w:val="004276E9"/>
    <w:rsid w:val="00433C82"/>
    <w:rsid w:val="00440D0B"/>
    <w:rsid w:val="0044133C"/>
    <w:rsid w:val="00454781"/>
    <w:rsid w:val="00455557"/>
    <w:rsid w:val="00461BA3"/>
    <w:rsid w:val="0046399E"/>
    <w:rsid w:val="00476903"/>
    <w:rsid w:val="00484A45"/>
    <w:rsid w:val="004A4B25"/>
    <w:rsid w:val="004B14B4"/>
    <w:rsid w:val="004B1B49"/>
    <w:rsid w:val="004C27B0"/>
    <w:rsid w:val="004C5E95"/>
    <w:rsid w:val="004C64C7"/>
    <w:rsid w:val="004C701D"/>
    <w:rsid w:val="004E774C"/>
    <w:rsid w:val="004F1469"/>
    <w:rsid w:val="004F62C2"/>
    <w:rsid w:val="004F6FCD"/>
    <w:rsid w:val="00504A35"/>
    <w:rsid w:val="00507EC5"/>
    <w:rsid w:val="00513D91"/>
    <w:rsid w:val="00516952"/>
    <w:rsid w:val="00525331"/>
    <w:rsid w:val="005253D4"/>
    <w:rsid w:val="0052598B"/>
    <w:rsid w:val="005332D7"/>
    <w:rsid w:val="00551815"/>
    <w:rsid w:val="00553C86"/>
    <w:rsid w:val="00560AD2"/>
    <w:rsid w:val="00565A51"/>
    <w:rsid w:val="00571260"/>
    <w:rsid w:val="00571B1E"/>
    <w:rsid w:val="00581982"/>
    <w:rsid w:val="00583626"/>
    <w:rsid w:val="005A1986"/>
    <w:rsid w:val="005A74B7"/>
    <w:rsid w:val="005B5DE8"/>
    <w:rsid w:val="005B67BF"/>
    <w:rsid w:val="005C3665"/>
    <w:rsid w:val="005C42AC"/>
    <w:rsid w:val="005D385C"/>
    <w:rsid w:val="005D3F63"/>
    <w:rsid w:val="005D6E82"/>
    <w:rsid w:val="005E194B"/>
    <w:rsid w:val="005E3F8D"/>
    <w:rsid w:val="005F3262"/>
    <w:rsid w:val="005F42F8"/>
    <w:rsid w:val="005F76DE"/>
    <w:rsid w:val="005F7975"/>
    <w:rsid w:val="00601205"/>
    <w:rsid w:val="006028A9"/>
    <w:rsid w:val="00606DEF"/>
    <w:rsid w:val="00630160"/>
    <w:rsid w:val="006305D1"/>
    <w:rsid w:val="00631517"/>
    <w:rsid w:val="00635DBD"/>
    <w:rsid w:val="006360B4"/>
    <w:rsid w:val="0064206F"/>
    <w:rsid w:val="00650CD4"/>
    <w:rsid w:val="006741F7"/>
    <w:rsid w:val="006750E5"/>
    <w:rsid w:val="00694B55"/>
    <w:rsid w:val="006C2D3A"/>
    <w:rsid w:val="006C3486"/>
    <w:rsid w:val="006D1B12"/>
    <w:rsid w:val="006D3494"/>
    <w:rsid w:val="006E3ABF"/>
    <w:rsid w:val="006E4682"/>
    <w:rsid w:val="006E4A6E"/>
    <w:rsid w:val="006E642B"/>
    <w:rsid w:val="006E7D5B"/>
    <w:rsid w:val="00742B51"/>
    <w:rsid w:val="00751B66"/>
    <w:rsid w:val="0076179B"/>
    <w:rsid w:val="00763160"/>
    <w:rsid w:val="00780612"/>
    <w:rsid w:val="00786A20"/>
    <w:rsid w:val="007933F9"/>
    <w:rsid w:val="00795DB4"/>
    <w:rsid w:val="007A0634"/>
    <w:rsid w:val="007A16F4"/>
    <w:rsid w:val="007A458D"/>
    <w:rsid w:val="007B1C43"/>
    <w:rsid w:val="007C0FAA"/>
    <w:rsid w:val="007D12C2"/>
    <w:rsid w:val="007E4DE9"/>
    <w:rsid w:val="007E5A3E"/>
    <w:rsid w:val="007E751E"/>
    <w:rsid w:val="007F07FB"/>
    <w:rsid w:val="007F65A6"/>
    <w:rsid w:val="00810507"/>
    <w:rsid w:val="00813E69"/>
    <w:rsid w:val="008157D9"/>
    <w:rsid w:val="00817E8B"/>
    <w:rsid w:val="00820706"/>
    <w:rsid w:val="008338D4"/>
    <w:rsid w:val="008343F6"/>
    <w:rsid w:val="00835F60"/>
    <w:rsid w:val="0084255D"/>
    <w:rsid w:val="00846FF4"/>
    <w:rsid w:val="008503C1"/>
    <w:rsid w:val="00850ACF"/>
    <w:rsid w:val="00852038"/>
    <w:rsid w:val="00852059"/>
    <w:rsid w:val="00861489"/>
    <w:rsid w:val="00866148"/>
    <w:rsid w:val="00871A59"/>
    <w:rsid w:val="00880E1C"/>
    <w:rsid w:val="0088639E"/>
    <w:rsid w:val="0089471D"/>
    <w:rsid w:val="008A46EB"/>
    <w:rsid w:val="008A4C3F"/>
    <w:rsid w:val="008B24DE"/>
    <w:rsid w:val="008B407C"/>
    <w:rsid w:val="008C6331"/>
    <w:rsid w:val="008E6010"/>
    <w:rsid w:val="008E65E6"/>
    <w:rsid w:val="008F188F"/>
    <w:rsid w:val="008F285B"/>
    <w:rsid w:val="008F4564"/>
    <w:rsid w:val="009018EC"/>
    <w:rsid w:val="00906EDB"/>
    <w:rsid w:val="009107BA"/>
    <w:rsid w:val="00911E12"/>
    <w:rsid w:val="00912E00"/>
    <w:rsid w:val="00921460"/>
    <w:rsid w:val="00923C46"/>
    <w:rsid w:val="00932F4E"/>
    <w:rsid w:val="009332B9"/>
    <w:rsid w:val="0093381D"/>
    <w:rsid w:val="00951638"/>
    <w:rsid w:val="009711DB"/>
    <w:rsid w:val="0097187B"/>
    <w:rsid w:val="0098047E"/>
    <w:rsid w:val="009961BD"/>
    <w:rsid w:val="009A0F50"/>
    <w:rsid w:val="009A16CD"/>
    <w:rsid w:val="009B1244"/>
    <w:rsid w:val="009B1A78"/>
    <w:rsid w:val="009C06F5"/>
    <w:rsid w:val="009D0107"/>
    <w:rsid w:val="009D6567"/>
    <w:rsid w:val="009E0F31"/>
    <w:rsid w:val="009F7663"/>
    <w:rsid w:val="00A007F5"/>
    <w:rsid w:val="00A038EC"/>
    <w:rsid w:val="00A04867"/>
    <w:rsid w:val="00A04A2F"/>
    <w:rsid w:val="00A119AB"/>
    <w:rsid w:val="00A142D2"/>
    <w:rsid w:val="00A145B0"/>
    <w:rsid w:val="00A15172"/>
    <w:rsid w:val="00A208F5"/>
    <w:rsid w:val="00A25FB5"/>
    <w:rsid w:val="00A26EF7"/>
    <w:rsid w:val="00A277D6"/>
    <w:rsid w:val="00A379F8"/>
    <w:rsid w:val="00A45EE3"/>
    <w:rsid w:val="00A53A39"/>
    <w:rsid w:val="00A54EEA"/>
    <w:rsid w:val="00A56BFF"/>
    <w:rsid w:val="00A73600"/>
    <w:rsid w:val="00A74C1E"/>
    <w:rsid w:val="00A7661C"/>
    <w:rsid w:val="00A82F4E"/>
    <w:rsid w:val="00A84CD4"/>
    <w:rsid w:val="00A855F7"/>
    <w:rsid w:val="00A85D74"/>
    <w:rsid w:val="00A8744A"/>
    <w:rsid w:val="00A93036"/>
    <w:rsid w:val="00A95BC7"/>
    <w:rsid w:val="00A962DF"/>
    <w:rsid w:val="00AC0436"/>
    <w:rsid w:val="00AC4B72"/>
    <w:rsid w:val="00AE58AE"/>
    <w:rsid w:val="00AF70A1"/>
    <w:rsid w:val="00B06AA2"/>
    <w:rsid w:val="00B07F79"/>
    <w:rsid w:val="00B133B2"/>
    <w:rsid w:val="00B16C07"/>
    <w:rsid w:val="00B46A57"/>
    <w:rsid w:val="00B65754"/>
    <w:rsid w:val="00B66231"/>
    <w:rsid w:val="00B6776D"/>
    <w:rsid w:val="00B769F1"/>
    <w:rsid w:val="00B77EFB"/>
    <w:rsid w:val="00B82025"/>
    <w:rsid w:val="00B9770E"/>
    <w:rsid w:val="00BA0A91"/>
    <w:rsid w:val="00BA21C2"/>
    <w:rsid w:val="00BA2A71"/>
    <w:rsid w:val="00BA4887"/>
    <w:rsid w:val="00BA4AAC"/>
    <w:rsid w:val="00BB09BD"/>
    <w:rsid w:val="00BB3390"/>
    <w:rsid w:val="00BB39F4"/>
    <w:rsid w:val="00BB3C1A"/>
    <w:rsid w:val="00BC6DEF"/>
    <w:rsid w:val="00BE2989"/>
    <w:rsid w:val="00BE6300"/>
    <w:rsid w:val="00BE7A11"/>
    <w:rsid w:val="00BF722F"/>
    <w:rsid w:val="00C06F66"/>
    <w:rsid w:val="00C13FE8"/>
    <w:rsid w:val="00C234AF"/>
    <w:rsid w:val="00C30A60"/>
    <w:rsid w:val="00C30ADD"/>
    <w:rsid w:val="00C33ABA"/>
    <w:rsid w:val="00C33B8E"/>
    <w:rsid w:val="00C340A8"/>
    <w:rsid w:val="00C37BB6"/>
    <w:rsid w:val="00C37C41"/>
    <w:rsid w:val="00C41622"/>
    <w:rsid w:val="00C50EF2"/>
    <w:rsid w:val="00C52EFD"/>
    <w:rsid w:val="00C6101F"/>
    <w:rsid w:val="00C64378"/>
    <w:rsid w:val="00C64E84"/>
    <w:rsid w:val="00C65330"/>
    <w:rsid w:val="00C75CF0"/>
    <w:rsid w:val="00C80155"/>
    <w:rsid w:val="00C808B5"/>
    <w:rsid w:val="00C82DB6"/>
    <w:rsid w:val="00C869DF"/>
    <w:rsid w:val="00CA4CD6"/>
    <w:rsid w:val="00CB3CFA"/>
    <w:rsid w:val="00CC4591"/>
    <w:rsid w:val="00CC48AB"/>
    <w:rsid w:val="00CC58F6"/>
    <w:rsid w:val="00CD1907"/>
    <w:rsid w:val="00CD2069"/>
    <w:rsid w:val="00CD280D"/>
    <w:rsid w:val="00CE071A"/>
    <w:rsid w:val="00CE3B98"/>
    <w:rsid w:val="00CF7A66"/>
    <w:rsid w:val="00D13D9A"/>
    <w:rsid w:val="00D14A8D"/>
    <w:rsid w:val="00D21198"/>
    <w:rsid w:val="00D2273E"/>
    <w:rsid w:val="00D2305C"/>
    <w:rsid w:val="00D257D7"/>
    <w:rsid w:val="00D363E2"/>
    <w:rsid w:val="00D42D52"/>
    <w:rsid w:val="00D44CAB"/>
    <w:rsid w:val="00D46FA2"/>
    <w:rsid w:val="00D5080D"/>
    <w:rsid w:val="00D56F5F"/>
    <w:rsid w:val="00D61B37"/>
    <w:rsid w:val="00D63B96"/>
    <w:rsid w:val="00D92F66"/>
    <w:rsid w:val="00D95819"/>
    <w:rsid w:val="00DA1131"/>
    <w:rsid w:val="00DA5DE1"/>
    <w:rsid w:val="00DA7285"/>
    <w:rsid w:val="00DB59E1"/>
    <w:rsid w:val="00DB626E"/>
    <w:rsid w:val="00DB63B6"/>
    <w:rsid w:val="00DC7E46"/>
    <w:rsid w:val="00DD1AC1"/>
    <w:rsid w:val="00DD7D49"/>
    <w:rsid w:val="00DF5C4E"/>
    <w:rsid w:val="00E04929"/>
    <w:rsid w:val="00E10DA7"/>
    <w:rsid w:val="00E1538C"/>
    <w:rsid w:val="00E257C8"/>
    <w:rsid w:val="00E25DB6"/>
    <w:rsid w:val="00E25E77"/>
    <w:rsid w:val="00E276CD"/>
    <w:rsid w:val="00E27F2A"/>
    <w:rsid w:val="00E31789"/>
    <w:rsid w:val="00E32EDA"/>
    <w:rsid w:val="00E53137"/>
    <w:rsid w:val="00E65AC7"/>
    <w:rsid w:val="00E702F6"/>
    <w:rsid w:val="00E7163D"/>
    <w:rsid w:val="00E73670"/>
    <w:rsid w:val="00E77D5E"/>
    <w:rsid w:val="00E842CD"/>
    <w:rsid w:val="00E868BB"/>
    <w:rsid w:val="00E875F3"/>
    <w:rsid w:val="00E969E2"/>
    <w:rsid w:val="00E96B56"/>
    <w:rsid w:val="00EA37A9"/>
    <w:rsid w:val="00EA7026"/>
    <w:rsid w:val="00EB03E2"/>
    <w:rsid w:val="00EC4074"/>
    <w:rsid w:val="00ED225A"/>
    <w:rsid w:val="00ED741E"/>
    <w:rsid w:val="00EE5BF6"/>
    <w:rsid w:val="00EE7D63"/>
    <w:rsid w:val="00EF113F"/>
    <w:rsid w:val="00EF1721"/>
    <w:rsid w:val="00EF53CF"/>
    <w:rsid w:val="00F021CC"/>
    <w:rsid w:val="00F03803"/>
    <w:rsid w:val="00F0526A"/>
    <w:rsid w:val="00F066C9"/>
    <w:rsid w:val="00F11A93"/>
    <w:rsid w:val="00F20822"/>
    <w:rsid w:val="00F263D5"/>
    <w:rsid w:val="00F340DF"/>
    <w:rsid w:val="00F342D8"/>
    <w:rsid w:val="00F42E26"/>
    <w:rsid w:val="00F538BC"/>
    <w:rsid w:val="00F76C02"/>
    <w:rsid w:val="00F853E1"/>
    <w:rsid w:val="00F86E4F"/>
    <w:rsid w:val="00F9092B"/>
    <w:rsid w:val="00F92D22"/>
    <w:rsid w:val="00FB0650"/>
    <w:rsid w:val="00FB4D98"/>
    <w:rsid w:val="00FB5A35"/>
    <w:rsid w:val="00FB6378"/>
    <w:rsid w:val="00FB7BCE"/>
    <w:rsid w:val="00FC4E09"/>
    <w:rsid w:val="00FD3A6C"/>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character" w:customStyle="1" w:styleId="printedpage">
    <w:name w:val="printed_page"/>
    <w:basedOn w:val="DefaultParagraphFont"/>
    <w:rsid w:val="004C27B0"/>
  </w:style>
  <w:style w:type="paragraph" w:styleId="Revision">
    <w:name w:val="Revision"/>
    <w:hidden/>
    <w:uiPriority w:val="99"/>
    <w:semiHidden/>
    <w:rsid w:val="00D2305C"/>
    <w:rPr>
      <w:sz w:val="24"/>
      <w:szCs w:val="24"/>
    </w:rPr>
  </w:style>
  <w:style w:type="paragraph" w:styleId="NormalWeb">
    <w:name w:val="Normal (Web)"/>
    <w:basedOn w:val="Normal"/>
    <w:uiPriority w:val="99"/>
    <w:unhideWhenUsed/>
    <w:rsid w:val="00BA2A71"/>
    <w:pPr>
      <w:widowControl/>
      <w:autoSpaceDE/>
      <w:autoSpaceDN/>
      <w:adjustRightInd/>
      <w:spacing w:before="100" w:beforeAutospacing="1" w:after="100" w:afterAutospacing="1"/>
    </w:pPr>
  </w:style>
  <w:style w:type="paragraph" w:styleId="ListParagraph">
    <w:name w:val="List Paragraph"/>
    <w:basedOn w:val="Normal"/>
    <w:uiPriority w:val="34"/>
    <w:qFormat/>
    <w:rsid w:val="007933F9"/>
    <w:pPr>
      <w:ind w:left="720"/>
      <w:contextualSpacing/>
    </w:pPr>
  </w:style>
</w:styles>
</file>

<file path=word/webSettings.xml><?xml version="1.0" encoding="utf-8"?>
<w:webSettings xmlns:r="http://schemas.openxmlformats.org/officeDocument/2006/relationships" xmlns:w="http://schemas.openxmlformats.org/wordprocessingml/2006/main">
  <w:divs>
    <w:div w:id="1769923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7066326">
      <w:bodyDiv w:val="1"/>
      <w:marLeft w:val="0"/>
      <w:marRight w:val="0"/>
      <w:marTop w:val="0"/>
      <w:marBottom w:val="0"/>
      <w:divBdr>
        <w:top w:val="none" w:sz="0" w:space="0" w:color="auto"/>
        <w:left w:val="none" w:sz="0" w:space="0" w:color="auto"/>
        <w:bottom w:val="none" w:sz="0" w:space="0" w:color="auto"/>
        <w:right w:val="none" w:sz="0" w:space="0" w:color="auto"/>
      </w:divBdr>
    </w:div>
    <w:div w:id="521674203">
      <w:bodyDiv w:val="1"/>
      <w:marLeft w:val="0"/>
      <w:marRight w:val="0"/>
      <w:marTop w:val="0"/>
      <w:marBottom w:val="0"/>
      <w:divBdr>
        <w:top w:val="none" w:sz="0" w:space="0" w:color="auto"/>
        <w:left w:val="none" w:sz="0" w:space="0" w:color="auto"/>
        <w:bottom w:val="none" w:sz="0" w:space="0" w:color="auto"/>
        <w:right w:val="none" w:sz="0" w:space="0" w:color="auto"/>
      </w:divBdr>
    </w:div>
    <w:div w:id="747387279">
      <w:bodyDiv w:val="1"/>
      <w:marLeft w:val="0"/>
      <w:marRight w:val="0"/>
      <w:marTop w:val="0"/>
      <w:marBottom w:val="0"/>
      <w:divBdr>
        <w:top w:val="none" w:sz="0" w:space="0" w:color="auto"/>
        <w:left w:val="none" w:sz="0" w:space="0" w:color="auto"/>
        <w:bottom w:val="none" w:sz="0" w:space="0" w:color="auto"/>
        <w:right w:val="none" w:sz="0" w:space="0" w:color="auto"/>
      </w:divBdr>
    </w:div>
    <w:div w:id="1465153280">
      <w:bodyDiv w:val="1"/>
      <w:marLeft w:val="0"/>
      <w:marRight w:val="0"/>
      <w:marTop w:val="0"/>
      <w:marBottom w:val="0"/>
      <w:divBdr>
        <w:top w:val="none" w:sz="0" w:space="0" w:color="auto"/>
        <w:left w:val="none" w:sz="0" w:space="0" w:color="auto"/>
        <w:bottom w:val="none" w:sz="0" w:space="0" w:color="auto"/>
        <w:right w:val="none" w:sz="0" w:space="0" w:color="auto"/>
      </w:divBdr>
    </w:div>
    <w:div w:id="1633250826">
      <w:bodyDiv w:val="1"/>
      <w:marLeft w:val="0"/>
      <w:marRight w:val="0"/>
      <w:marTop w:val="0"/>
      <w:marBottom w:val="0"/>
      <w:divBdr>
        <w:top w:val="none" w:sz="0" w:space="0" w:color="auto"/>
        <w:left w:val="none" w:sz="0" w:space="0" w:color="auto"/>
        <w:bottom w:val="none" w:sz="0" w:space="0" w:color="auto"/>
        <w:right w:val="none" w:sz="0" w:space="0" w:color="auto"/>
      </w:divBdr>
    </w:div>
    <w:div w:id="21343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3DA8-90E6-4996-8D1E-E0DB19E7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6389</Words>
  <Characters>35892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2013-05-21T18:50:00Z</cp:lastPrinted>
  <dcterms:created xsi:type="dcterms:W3CDTF">2013-06-13T18:29:00Z</dcterms:created>
  <dcterms:modified xsi:type="dcterms:W3CDTF">2013-06-13T18:29:00Z</dcterms:modified>
</cp:coreProperties>
</file>