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CA4CD6" w:rsidP="00154592">
      <w:pPr>
        <w:tabs>
          <w:tab w:val="center" w:pos="4680"/>
        </w:tabs>
        <w:jc w:val="center"/>
        <w:rPr>
          <w:b/>
          <w:bCs/>
        </w:rPr>
      </w:pPr>
      <w:r>
        <w:rPr>
          <w:b/>
          <w:bCs/>
        </w:rPr>
        <w:t>SUPPORTING STATEMENT</w:t>
      </w:r>
    </w:p>
    <w:p w:rsidR="00CA4CD6" w:rsidRDefault="00CA4CD6" w:rsidP="00504745">
      <w:pPr>
        <w:tabs>
          <w:tab w:val="center" w:pos="4680"/>
        </w:tabs>
        <w:outlineLvl w:val="0"/>
      </w:pPr>
      <w:r>
        <w:rPr>
          <w:b/>
          <w:bCs/>
        </w:rPr>
        <w:tab/>
        <w:t>ENVIRONMENTAL PROTECTION AGENCY</w:t>
      </w:r>
    </w:p>
    <w:p w:rsidR="00CA4CD6" w:rsidRPr="00154592" w:rsidRDefault="00CA4CD6">
      <w:pPr>
        <w:tabs>
          <w:tab w:val="center" w:pos="4680"/>
        </w:tabs>
      </w:pPr>
      <w:r w:rsidRPr="00154592">
        <w:tab/>
      </w:r>
    </w:p>
    <w:p w:rsidR="00CA4CD6" w:rsidRDefault="00154592" w:rsidP="00154592">
      <w:pPr>
        <w:rPr>
          <w:color w:val="000000"/>
        </w:rPr>
      </w:pPr>
      <w:r>
        <w:rPr>
          <w:b/>
        </w:rPr>
        <w:t xml:space="preserve">NESHAP for Flexible </w:t>
      </w:r>
      <w:r w:rsidRPr="00154592">
        <w:rPr>
          <w:b/>
        </w:rPr>
        <w:t>Polyurethane Foam Product (40 CFR</w:t>
      </w:r>
      <w:r>
        <w:rPr>
          <w:b/>
        </w:rPr>
        <w:t xml:space="preserve"> </w:t>
      </w:r>
      <w:r w:rsidRPr="00154592">
        <w:rPr>
          <w:b/>
        </w:rPr>
        <w:t xml:space="preserve">Part 63, Subpart III) </w:t>
      </w:r>
      <w:r w:rsidR="002B29A5" w:rsidRPr="00236DB3">
        <w:rPr>
          <w:b/>
        </w:rPr>
        <w:t>(Renewal</w:t>
      </w:r>
      <w:r>
        <w:rPr>
          <w:b/>
        </w:rPr>
        <w:t>)</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154592" w:rsidRDefault="00154592" w:rsidP="00154592">
      <w:pPr>
        <w:rPr>
          <w:color w:val="000000"/>
        </w:rPr>
      </w:pPr>
      <w:r w:rsidRPr="00154592">
        <w:t>NESHAP for Flexible Polyurethane Foam Product (40 CFR Part 63, Subpart III) (Renewal)</w:t>
      </w:r>
      <w:r w:rsidR="00624F44">
        <w:t xml:space="preserve">,     </w:t>
      </w:r>
      <w:r w:rsidRPr="00154592">
        <w:t xml:space="preserve"> </w:t>
      </w:r>
      <w:r w:rsidR="002B29A5" w:rsidRPr="00154592">
        <w:rPr>
          <w:bCs/>
        </w:rPr>
        <w:t xml:space="preserve">EPA ICR Number </w:t>
      </w:r>
      <w:r w:rsidRPr="00154592">
        <w:rPr>
          <w:bCs/>
        </w:rPr>
        <w:t>1783.06</w:t>
      </w:r>
      <w:r w:rsidR="002B29A5" w:rsidRPr="00154592">
        <w:rPr>
          <w:bCs/>
        </w:rPr>
        <w:t>, OMB Control Number 2060-</w:t>
      </w:r>
      <w:r w:rsidRPr="00154592">
        <w:rPr>
          <w:bCs/>
        </w:rPr>
        <w:t>0357</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Pr="00154592" w:rsidRDefault="00154592" w:rsidP="00154592">
      <w:pPr>
        <w:ind w:firstLine="720"/>
      </w:pPr>
      <w:r>
        <w:t xml:space="preserve">The </w:t>
      </w:r>
      <w:r w:rsidR="00542FEF">
        <w:t xml:space="preserve">National Emission Standards for Hazardous Air Pollutants (NESHAP) </w:t>
      </w:r>
      <w:r>
        <w:t xml:space="preserve">for Flexible Polyurethane Foam Product were proposed on December 27, 1996 and promulgated on October 7, 1998.  These regulations apply to new and existing facilities that engage in the manufacture of flexible polyurethane foam products </w:t>
      </w:r>
      <w:r w:rsidR="00542FEF">
        <w:t xml:space="preserve">that are a major source of </w:t>
      </w:r>
      <w:r>
        <w:t xml:space="preserve">hazardous air pollutants (HAPs).  This includes facilities making </w:t>
      </w:r>
      <w:proofErr w:type="spellStart"/>
      <w:r>
        <w:t>slabstock</w:t>
      </w:r>
      <w:proofErr w:type="spellEnd"/>
      <w:r>
        <w:t xml:space="preserve"> flexible polyurethane foam (</w:t>
      </w:r>
      <w:proofErr w:type="spellStart"/>
      <w:r>
        <w:t>slabstock</w:t>
      </w:r>
      <w:proofErr w:type="spellEnd"/>
      <w:r>
        <w:t xml:space="preserve"> foam), </w:t>
      </w:r>
      <w:proofErr w:type="spellStart"/>
      <w:r>
        <w:t>rebond</w:t>
      </w:r>
      <w:proofErr w:type="spellEnd"/>
      <w:r>
        <w:t xml:space="preserve"> flexible polyurethane foam (</w:t>
      </w:r>
      <w:proofErr w:type="spellStart"/>
      <w:r>
        <w:t>rebond</w:t>
      </w:r>
      <w:proofErr w:type="spellEnd"/>
      <w:r>
        <w:t xml:space="preserve"> foam), and/or molded flexible polyurethane foam (molded foam). </w:t>
      </w:r>
      <w:r w:rsidR="00542FEF">
        <w:t xml:space="preserve"> New facilities include those that commenced construction or reconstruction after the </w:t>
      </w:r>
      <w:proofErr w:type="gramStart"/>
      <w:r w:rsidR="00542FEF">
        <w:t xml:space="preserve">date </w:t>
      </w:r>
      <w:r w:rsidR="00800196">
        <w:t xml:space="preserve"> </w:t>
      </w:r>
      <w:r w:rsidR="00542FEF">
        <w:t>of</w:t>
      </w:r>
      <w:proofErr w:type="gramEnd"/>
      <w:r w:rsidR="00542FEF">
        <w:t xml:space="preserve"> proposal.  </w:t>
      </w:r>
      <w:r w:rsidR="00CA4CD6">
        <w:rPr>
          <w:color w:val="000000"/>
        </w:rPr>
        <w:t>This information is being collected to assure c</w:t>
      </w:r>
      <w:r>
        <w:rPr>
          <w:color w:val="000000"/>
        </w:rPr>
        <w:t>ompliance with 40 CFR Part 63</w:t>
      </w:r>
      <w:proofErr w:type="gramStart"/>
      <w:r>
        <w:rPr>
          <w:color w:val="000000"/>
        </w:rPr>
        <w:t xml:space="preserve">, </w:t>
      </w:r>
      <w:r w:rsidR="00800196">
        <w:rPr>
          <w:color w:val="000000"/>
        </w:rPr>
        <w:t xml:space="preserve"> </w:t>
      </w:r>
      <w:r>
        <w:rPr>
          <w:color w:val="000000"/>
        </w:rPr>
        <w:t>Subpart</w:t>
      </w:r>
      <w:proofErr w:type="gramEnd"/>
      <w:r>
        <w:rPr>
          <w:color w:val="000000"/>
        </w:rPr>
        <w:t xml:space="preserve"> III</w:t>
      </w:r>
      <w:r w:rsidR="00CA4CD6">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Pr="00154592">
        <w:t xml:space="preserve">all </w:t>
      </w:r>
      <w:r w:rsidR="00542FEF">
        <w:t>NESHAP</w:t>
      </w:r>
      <w:r w:rsidR="00542FEF" w:rsidRPr="00154592">
        <w:t xml:space="preserve"> </w:t>
      </w:r>
      <w:r w:rsidRPr="00154592">
        <w:t>standards</w:t>
      </w:r>
      <w:r>
        <w:rPr>
          <w:color w:val="000000"/>
        </w:rPr>
        <w:t xml:space="preserve">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542FEF">
        <w:t>NESHAP</w:t>
      </w:r>
      <w:r w:rsidR="00154592">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Pr="00154592">
        <w:t xml:space="preserve">least </w:t>
      </w:r>
      <w:r w:rsidR="00154592" w:rsidRPr="00154592">
        <w:t>five</w:t>
      </w:r>
      <w:r w:rsidRPr="00154592">
        <w:t xml:space="preserve"> years</w:t>
      </w:r>
      <w:r>
        <w:rPr>
          <w:color w:val="000000"/>
        </w:rPr>
        <w:t xml:space="preserve"> following the date of such measurements, maintenance reports, and records.  All reports are sent to the delegated state or local authority.  </w:t>
      </w:r>
      <w:r w:rsidR="00800196">
        <w:rPr>
          <w:color w:val="000000"/>
        </w:rPr>
        <w:t xml:space="preserve">     </w:t>
      </w:r>
      <w:r>
        <w:rPr>
          <w:color w:val="000000"/>
        </w:rPr>
        <w:t>In the event that there is no such delegated authority, the reports are sent directly to the U</w:t>
      </w:r>
      <w:r w:rsidR="00800196">
        <w:rPr>
          <w:color w:val="000000"/>
        </w:rPr>
        <w:t>.</w:t>
      </w:r>
      <w:r>
        <w:rPr>
          <w:color w:val="000000"/>
        </w:rPr>
        <w:t xml:space="preserve"> S</w:t>
      </w:r>
      <w:r w:rsidR="00800196">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w:t>
      </w:r>
      <w:r w:rsidRPr="00DD77BF">
        <w:t xml:space="preserve">of </w:t>
      </w:r>
      <w:r w:rsidR="00DD77BF">
        <w:t>132</w:t>
      </w:r>
      <w:r w:rsidR="00CA4CD6" w:rsidRPr="00154592">
        <w:t xml:space="preserve"> respondents</w:t>
      </w:r>
      <w:r w:rsidR="00CA4CD6">
        <w:rPr>
          <w:color w:val="000000"/>
        </w:rPr>
        <w:t xml:space="preserve"> </w:t>
      </w:r>
      <w:r>
        <w:rPr>
          <w:color w:val="000000"/>
        </w:rPr>
        <w:t>per year will be subject to the standard</w:t>
      </w:r>
      <w:r w:rsidR="00CA4CD6">
        <w:rPr>
          <w:color w:val="000000"/>
        </w:rPr>
        <w:t xml:space="preserve">, </w:t>
      </w:r>
      <w:r w:rsidR="00CA4CD6" w:rsidRPr="00154592">
        <w:t xml:space="preserve">and </w:t>
      </w:r>
      <w:r w:rsidR="00154592" w:rsidRPr="00154592">
        <w:t>no</w:t>
      </w:r>
      <w:r w:rsidR="00CA4CD6" w:rsidRPr="00154592">
        <w:t xml:space="preserve"> </w:t>
      </w:r>
      <w:r w:rsidR="00F63E48">
        <w:t xml:space="preserve">new </w:t>
      </w:r>
      <w:r w:rsidRPr="00154592">
        <w:t>additional</w:t>
      </w:r>
      <w:r>
        <w:rPr>
          <w:color w:val="000000"/>
        </w:rPr>
        <w:t xml:space="preserve">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Pr="00CD291D">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07B98" w:rsidRDefault="00CA4CD6">
      <w:pPr>
        <w:pBdr>
          <w:top w:val="single" w:sz="6" w:space="0" w:color="FFFFFF"/>
          <w:left w:val="single" w:sz="6" w:space="0" w:color="FFFFFF"/>
          <w:bottom w:val="single" w:sz="6" w:space="0" w:color="FFFFFF"/>
          <w:right w:val="single" w:sz="6" w:space="0" w:color="FFFFFF"/>
        </w:pBdr>
        <w:ind w:firstLine="720"/>
      </w:pPr>
      <w:r w:rsidRPr="001E44D3">
        <w:t xml:space="preserve">The </w:t>
      </w:r>
      <w:r w:rsidR="00542FEF">
        <w:t>Office of Management and Budget approved the currently active ICR without any “</w:t>
      </w:r>
      <w:r w:rsidRPr="001E44D3">
        <w:t>Terms of Clearance</w:t>
      </w:r>
      <w:r w:rsidR="00542FEF">
        <w:t>”.</w:t>
      </w:r>
      <w:r w:rsidRPr="001E44D3">
        <w:t xml:space="preserve"> </w:t>
      </w:r>
    </w:p>
    <w:p w:rsidR="00B22478" w:rsidRDefault="00B22478" w:rsidP="00B22478">
      <w:pPr>
        <w:ind w:firstLine="720"/>
      </w:pPr>
    </w:p>
    <w:p w:rsidR="00F07B98" w:rsidRDefault="00CD291D">
      <w:pPr>
        <w:ind w:firstLine="720"/>
      </w:pPr>
      <w:r>
        <w:t xml:space="preserve">The </w:t>
      </w:r>
      <w:r w:rsidR="00542FEF">
        <w:t xml:space="preserve">“Affected Public” </w:t>
      </w:r>
      <w:r>
        <w:t xml:space="preserve">are publicly owned and operated by flexible polyurethane foam production facilities.  None of the facilities are owned by either state, local and tribal agencies or the Federal government.  </w:t>
      </w:r>
      <w:r w:rsidR="002B29A5" w:rsidRPr="00CD291D">
        <w:t>The burden</w:t>
      </w:r>
      <w:r w:rsidR="004A4B25" w:rsidRPr="00CD291D">
        <w:t xml:space="preserve"> to the “Affected Public” may be found </w:t>
      </w:r>
      <w:r w:rsidR="00511877">
        <w:t xml:space="preserve">below </w:t>
      </w:r>
      <w:r w:rsidR="004A4B25" w:rsidRPr="00CD291D">
        <w:t>in Table 1</w:t>
      </w:r>
      <w:r w:rsidR="002B29A5" w:rsidRPr="00CD291D">
        <w:t xml:space="preserve">: Annual Respondent Burden and Cost – </w:t>
      </w:r>
      <w:r w:rsidRPr="00CD291D">
        <w:t xml:space="preserve">NESHAP for Flexible Polyurethane Foam Product (40 CFR </w:t>
      </w:r>
      <w:r w:rsidRPr="00CD291D">
        <w:lastRenderedPageBreak/>
        <w:t>Part 63, Subpart III) (Renewal).  T</w:t>
      </w:r>
      <w:r w:rsidR="009D6567" w:rsidRPr="00CD291D">
        <w:t xml:space="preserve">he </w:t>
      </w:r>
      <w:r w:rsidR="004A4B25" w:rsidRPr="00CD291D">
        <w:t xml:space="preserve">burden to the </w:t>
      </w:r>
      <w:r w:rsidRPr="00CD291D">
        <w:t xml:space="preserve">Federal Government </w:t>
      </w:r>
      <w:r w:rsidR="009D6567" w:rsidRPr="00CD291D">
        <w:t xml:space="preserve">is attributed entirely to work performed by </w:t>
      </w:r>
      <w:r w:rsidR="00800196">
        <w:t>either F</w:t>
      </w:r>
      <w:r w:rsidR="009D6567" w:rsidRPr="00CD291D">
        <w:t>ederal employees</w:t>
      </w:r>
      <w:r w:rsidR="004A4B25" w:rsidRPr="00CD291D">
        <w:t xml:space="preserve"> or government contractor</w:t>
      </w:r>
      <w:r w:rsidR="00EF113F" w:rsidRPr="00CD291D">
        <w:t>s</w:t>
      </w:r>
      <w:r w:rsidRPr="00CD291D">
        <w:t xml:space="preserve"> and may be found </w:t>
      </w:r>
      <w:r w:rsidR="00396516">
        <w:t xml:space="preserve">below </w:t>
      </w:r>
      <w:r w:rsidRPr="00CD291D">
        <w:t>in</w:t>
      </w:r>
      <w:r w:rsidR="004A4B25" w:rsidRPr="00CD291D">
        <w:t xml:space="preserve"> Table 2: </w:t>
      </w:r>
      <w:r w:rsidR="002B29A5" w:rsidRPr="00CD291D">
        <w:t xml:space="preserve">Average Annual EPA Burden and Cost – </w:t>
      </w:r>
      <w:r w:rsidRPr="00CD291D">
        <w:t>NESHAP for Flexible Polyurethane Foam Product (40 CFR Part 63, Subpart III) (Renewal).</w:t>
      </w:r>
      <w:r w:rsidR="002B29A5" w:rsidRPr="00CD291D">
        <w:t xml:space="preserve"> </w:t>
      </w:r>
    </w:p>
    <w:p w:rsidR="002B29A5" w:rsidRPr="00CD291D" w:rsidRDefault="002B29A5" w:rsidP="002B29A5"/>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Pr="00CD291D" w:rsidRDefault="00CA4CD6">
      <w:pPr>
        <w:pBdr>
          <w:top w:val="single" w:sz="6" w:space="0" w:color="FFFFFF"/>
          <w:left w:val="single" w:sz="6" w:space="0" w:color="FFFFFF"/>
          <w:bottom w:val="single" w:sz="6" w:space="0" w:color="FFFFFF"/>
          <w:right w:val="single" w:sz="6" w:space="0" w:color="FFFFFF"/>
        </w:pBdr>
      </w:pPr>
    </w:p>
    <w:p w:rsidR="00CA4CD6" w:rsidRPr="00E602FB" w:rsidRDefault="00CA4CD6">
      <w:pPr>
        <w:pBdr>
          <w:top w:val="single" w:sz="6" w:space="0" w:color="FFFFFF"/>
          <w:left w:val="single" w:sz="6" w:space="0" w:color="FFFFFF"/>
          <w:bottom w:val="single" w:sz="6" w:space="0" w:color="FFFFFF"/>
          <w:right w:val="single" w:sz="6" w:space="0" w:color="FFFFFF"/>
        </w:pBdr>
        <w:ind w:firstLine="720"/>
      </w:pPr>
      <w:r w:rsidRPr="00E602FB">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w:t>
      </w:r>
      <w:r w:rsidR="00800196">
        <w:t xml:space="preserve"> </w:t>
      </w:r>
      <w:r w:rsidRPr="00E602FB">
        <w:t xml:space="preserve">In addition, section 114(a) states that the Administrator may require any owner/operator subject to any requirement of this Act to: </w:t>
      </w:r>
    </w:p>
    <w:p w:rsidR="00CA4CD6" w:rsidRPr="00E602FB" w:rsidRDefault="00CA4CD6">
      <w:pPr>
        <w:pBdr>
          <w:top w:val="single" w:sz="6" w:space="0" w:color="FFFFFF"/>
          <w:left w:val="single" w:sz="6" w:space="0" w:color="FFFFFF"/>
          <w:bottom w:val="single" w:sz="6" w:space="0" w:color="FFFFFF"/>
          <w:right w:val="single" w:sz="6" w:space="0" w:color="FFFFFF"/>
        </w:pBdr>
      </w:pPr>
    </w:p>
    <w:p w:rsidR="00CA4CD6" w:rsidRPr="00E602FB" w:rsidRDefault="00CA4CD6">
      <w:pPr>
        <w:pBdr>
          <w:top w:val="single" w:sz="6" w:space="0" w:color="FFFFFF"/>
          <w:left w:val="single" w:sz="6" w:space="0" w:color="FFFFFF"/>
          <w:bottom w:val="single" w:sz="6" w:space="0" w:color="FFFFFF"/>
          <w:right w:val="single" w:sz="6" w:space="0" w:color="FFFFFF"/>
        </w:pBdr>
        <w:ind w:left="1440" w:right="1440"/>
      </w:pPr>
      <w:r w:rsidRPr="00E602FB">
        <w:t xml:space="preserve">(A) Establish and maintain such records; (B) make such reports; </w:t>
      </w:r>
      <w:r w:rsidR="00800196">
        <w:t xml:space="preserve">    </w:t>
      </w:r>
      <w:r w:rsidRPr="00E602FB">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DD77BF">
        <w:t>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602FB" w:rsidRDefault="00DD77BF">
      <w:pPr>
        <w:pBdr>
          <w:top w:val="single" w:sz="6" w:space="0" w:color="FFFFFF"/>
          <w:left w:val="single" w:sz="6" w:space="0" w:color="FFFFFF"/>
          <w:bottom w:val="single" w:sz="6" w:space="0" w:color="FFFFFF"/>
          <w:right w:val="single" w:sz="6" w:space="0" w:color="FFFFFF"/>
        </w:pBdr>
        <w:ind w:firstLine="720"/>
      </w:pPr>
      <w:r>
        <w:rPr>
          <w:color w:val="000000"/>
        </w:rPr>
        <w:t>In the Administrator’</w:t>
      </w:r>
      <w:r w:rsidR="00CA4CD6">
        <w:rPr>
          <w:color w:val="000000"/>
        </w:rPr>
        <w:t>s judgment</w:t>
      </w:r>
      <w:r w:rsidR="00E602FB">
        <w:t xml:space="preserve">, </w:t>
      </w:r>
      <w:r w:rsidR="00852B12">
        <w:t>HAP</w:t>
      </w:r>
      <w:r w:rsidR="00E602FB">
        <w:t xml:space="preserve"> emissions from flexible polyurethane foam production facilities</w:t>
      </w:r>
      <w:r w:rsidR="00CA4CD6">
        <w:rPr>
          <w:color w:val="000000"/>
        </w:rPr>
        <w:t xml:space="preserve"> cause or contribute to air pollution that may reasonably be anticipated to endanger public health or welfare.  Therefore, </w:t>
      </w:r>
      <w:r w:rsidR="00CA4CD6" w:rsidRPr="00E602FB">
        <w:t xml:space="preserve">the </w:t>
      </w:r>
      <w:r w:rsidR="00852B12">
        <w:t>NESHAP</w:t>
      </w:r>
      <w:r w:rsidR="00CA4CD6" w:rsidRPr="00E602FB">
        <w:t xml:space="preserve"> were</w:t>
      </w:r>
      <w:r w:rsidR="00CA4CD6">
        <w:rPr>
          <w:color w:val="000000"/>
        </w:rPr>
        <w:t xml:space="preserve"> promulgated for </w:t>
      </w:r>
      <w:r>
        <w:rPr>
          <w:color w:val="000000"/>
        </w:rPr>
        <w:t>this source category at 40 CFR P</w:t>
      </w:r>
      <w:r w:rsidR="00CA4CD6">
        <w:rPr>
          <w:color w:val="000000"/>
        </w:rPr>
        <w:t>art 63,</w:t>
      </w:r>
      <w:r w:rsidR="00CA4CD6">
        <w:rPr>
          <w:b/>
          <w:bCs/>
          <w:i/>
          <w:iCs/>
          <w:color w:val="000000"/>
        </w:rPr>
        <w:t xml:space="preserve"> </w:t>
      </w:r>
      <w:r>
        <w:t>S</w:t>
      </w:r>
      <w:r w:rsidR="00CA4CD6" w:rsidRPr="00E602FB">
        <w:t xml:space="preserve">ubpart </w:t>
      </w:r>
      <w:r w:rsidR="00E602FB" w:rsidRPr="00E602FB">
        <w:t>III</w:t>
      </w:r>
      <w:r w:rsidR="00CA4CD6" w:rsidRPr="00E602FB">
        <w:t>.</w:t>
      </w:r>
    </w:p>
    <w:p w:rsidR="00CA4CD6" w:rsidRDefault="00CA4CD6" w:rsidP="00E602FB">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9A2640">
        <w:rPr>
          <w:color w:val="000000"/>
        </w:rPr>
        <w:t xml:space="preserve">     </w:t>
      </w:r>
      <w:r>
        <w:rPr>
          <w:color w:val="000000"/>
        </w:rPr>
        <w:t>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D291D"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E602FB">
        <w:rPr>
          <w:color w:val="000000"/>
        </w:rPr>
        <w:t>’</w:t>
      </w:r>
      <w:r>
        <w:rPr>
          <w:color w:val="000000"/>
        </w:rPr>
        <w:t xml:space="preserve">s initial </w:t>
      </w:r>
      <w:proofErr w:type="gramStart"/>
      <w:r>
        <w:rPr>
          <w:color w:val="000000"/>
        </w:rPr>
        <w:t xml:space="preserve">capability </w:t>
      </w:r>
      <w:r w:rsidR="009A2640">
        <w:rPr>
          <w:color w:val="000000"/>
        </w:rPr>
        <w:t xml:space="preserve"> </w:t>
      </w:r>
      <w:r>
        <w:rPr>
          <w:color w:val="000000"/>
        </w:rPr>
        <w:t>to</w:t>
      </w:r>
      <w:proofErr w:type="gramEnd"/>
      <w:r>
        <w:rPr>
          <w:color w:val="000000"/>
        </w:rPr>
        <w:t xml:space="preserve"> comply with the emission standard. Continuous emission monitors are used to ensure compliance with the standard at all times. </w:t>
      </w:r>
      <w:r w:rsidRPr="00CD291D">
        <w:t xml:space="preserve">During the performance test a record of the operating parameters under which compliance was achieved may be recorded and used to determine compliance in place of </w:t>
      </w:r>
      <w:r w:rsidR="00CD291D" w:rsidRPr="00CD291D">
        <w:t>a continuous emission monitor.</w:t>
      </w:r>
      <w:r w:rsidRPr="00CD291D">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notifications required in the standard are used to inform </w:t>
      </w:r>
      <w:r w:rsidR="009A2640">
        <w:rPr>
          <w:color w:val="000000"/>
        </w:rPr>
        <w:t xml:space="preserve">either </w:t>
      </w:r>
      <w:r>
        <w:rPr>
          <w:color w:val="000000"/>
        </w:rPr>
        <w:t xml:space="preserve">the Agency or </w:t>
      </w:r>
      <w:r w:rsidR="009A2640">
        <w:rPr>
          <w:color w:val="000000"/>
        </w:rPr>
        <w:t xml:space="preserve">   </w:t>
      </w:r>
      <w:r>
        <w:rPr>
          <w:color w:val="000000"/>
        </w:rPr>
        <w:t xml:space="preserve">delegated authority when a source becomes subject to the requirements of the regulations.  </w:t>
      </w:r>
      <w:r w:rsidR="009A2640">
        <w:rPr>
          <w:color w:val="000000"/>
        </w:rPr>
        <w:t xml:space="preserve">         </w:t>
      </w:r>
      <w:r>
        <w:rPr>
          <w:color w:val="000000"/>
        </w:rPr>
        <w:t xml:space="preserve">The reviewing authority may then inspect the source to check if </w:t>
      </w:r>
      <w:r w:rsidRPr="00CD291D">
        <w:t xml:space="preserve">the pollution control devices are properly </w:t>
      </w:r>
      <w:r w:rsidR="00CD291D" w:rsidRPr="00CD291D">
        <w:t>installed and operated,</w:t>
      </w:r>
      <w:r w:rsidRPr="00CD291D">
        <w:t xml:space="preserve"> leaks are being detected and repaired</w:t>
      </w:r>
      <w:r w:rsidR="00CD291D" w:rsidRPr="00CD291D">
        <w:t>,</w:t>
      </w:r>
      <w:r w:rsidRPr="00CD291D">
        <w:t xml:space="preserve"> and</w:t>
      </w:r>
      <w:r>
        <w:rPr>
          <w:color w:val="000000"/>
        </w:rPr>
        <w:t xml:space="preserve"> the standard </w:t>
      </w:r>
      <w:r w:rsidR="00B46275">
        <w:rPr>
          <w:color w:val="000000"/>
        </w:rPr>
        <w:t>is</w:t>
      </w:r>
      <w:r>
        <w:rPr>
          <w:color w:val="000000"/>
        </w:rPr>
        <w:t xml:space="preserv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CD291D">
        <w:t>required semiannual reports</w:t>
      </w:r>
      <w:r>
        <w:rPr>
          <w:color w:val="000000"/>
        </w:rPr>
        <w:t xml:space="preserve"> are used to determine periods of excess emissions, </w:t>
      </w:r>
      <w:r w:rsidR="009A2640">
        <w:rPr>
          <w:color w:val="000000"/>
        </w:rPr>
        <w:t xml:space="preserve">  </w:t>
      </w:r>
      <w:r>
        <w:rPr>
          <w:color w:val="000000"/>
        </w:rPr>
        <w:t>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CA185A">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w:t>
      </w:r>
      <w:r w:rsidR="00CD291D">
        <w:rPr>
          <w:color w:val="000000"/>
        </w:rPr>
        <w:t xml:space="preserve">nder 40 CFR </w:t>
      </w:r>
      <w:r w:rsidR="00852B12">
        <w:rPr>
          <w:color w:val="000000"/>
        </w:rPr>
        <w:t xml:space="preserve">part </w:t>
      </w:r>
      <w:r>
        <w:rPr>
          <w:color w:val="000000"/>
        </w:rPr>
        <w:t>63</w:t>
      </w:r>
      <w:r w:rsidR="00852B12">
        <w:rPr>
          <w:color w:val="000000"/>
        </w:rPr>
        <w:t>,</w:t>
      </w:r>
      <w:r>
        <w:rPr>
          <w:color w:val="000000"/>
        </w:rPr>
        <w:t xml:space="preserve"> </w:t>
      </w:r>
      <w:r w:rsidR="00852B12">
        <w:rPr>
          <w:color w:val="000000"/>
        </w:rPr>
        <w:t xml:space="preserve">subpart </w:t>
      </w:r>
      <w:r w:rsidR="00CD291D">
        <w:rPr>
          <w:color w:val="000000"/>
        </w:rPr>
        <w:t>III</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CA185A">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D291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w:t>
      </w:r>
      <w:r w:rsidR="009A2640">
        <w:rPr>
          <w:color w:val="000000"/>
        </w:rPr>
        <w:t xml:space="preserve">   </w:t>
      </w:r>
      <w:r>
        <w:rPr>
          <w:color w:val="000000"/>
        </w:rPr>
        <w:t xml:space="preserve">in the </w:t>
      </w:r>
      <w:r>
        <w:rPr>
          <w:color w:val="000000"/>
          <w:u w:val="single"/>
        </w:rPr>
        <w:t>Federal Register</w:t>
      </w:r>
      <w:r>
        <w:rPr>
          <w:color w:val="000000"/>
        </w:rPr>
        <w:t xml:space="preserve"> </w:t>
      </w:r>
      <w:r w:rsidR="008C5C55">
        <w:rPr>
          <w:color w:val="000000"/>
        </w:rPr>
        <w:t>(</w:t>
      </w:r>
      <w:r w:rsidR="00CD291D">
        <w:rPr>
          <w:color w:val="000000"/>
        </w:rPr>
        <w:t xml:space="preserve">77 </w:t>
      </w:r>
      <w:r w:rsidR="00623BF8" w:rsidRPr="00623BF8">
        <w:rPr>
          <w:color w:val="000000"/>
          <w:u w:val="single"/>
        </w:rPr>
        <w:t>FR</w:t>
      </w:r>
      <w:r w:rsidR="00CD291D">
        <w:rPr>
          <w:color w:val="000000"/>
        </w:rPr>
        <w:t xml:space="preserve"> 63813</w:t>
      </w:r>
      <w:r w:rsidR="008C5C55">
        <w:rPr>
          <w:color w:val="000000"/>
        </w:rPr>
        <w:t>)</w:t>
      </w:r>
      <w:r>
        <w:rPr>
          <w:color w:val="000000"/>
        </w:rPr>
        <w:t xml:space="preserve"> </w:t>
      </w:r>
      <w:r w:rsidRPr="00CD291D">
        <w:t xml:space="preserve">on </w:t>
      </w:r>
      <w:r w:rsidR="00CD291D" w:rsidRPr="00CD291D">
        <w:t>October 17, 2012</w:t>
      </w:r>
      <w:r w:rsidRPr="00CD291D">
        <w:t>.</w:t>
      </w:r>
      <w:r w:rsidR="00CD291D" w:rsidRPr="00CD291D">
        <w:t xml:space="preserve">  </w:t>
      </w:r>
      <w:r w:rsidRPr="00CD291D">
        <w:t xml:space="preserve">No comments were received on the burden published in the </w:t>
      </w:r>
      <w:r w:rsidRPr="00CD291D">
        <w:rPr>
          <w:u w:val="single"/>
        </w:rPr>
        <w:t>Federal Register</w:t>
      </w:r>
      <w:r w:rsidR="00CD291D" w:rsidRPr="00CD291D">
        <w:t>.</w:t>
      </w:r>
      <w:r w:rsidRPr="00CD291D">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Pr="00DD77BF" w:rsidRDefault="00E53137" w:rsidP="00D92F66">
      <w:pPr>
        <w:spacing w:line="244" w:lineRule="exact"/>
      </w:pPr>
    </w:p>
    <w:p w:rsidR="00277F42" w:rsidRPr="00DD77BF" w:rsidRDefault="002B6993" w:rsidP="00DD77BF">
      <w:pPr>
        <w:widowControl/>
        <w:ind w:firstLine="720"/>
      </w:pPr>
      <w:r w:rsidRPr="00DD77BF">
        <w:t>The Agency has consulted i</w:t>
      </w:r>
      <w:r w:rsidR="00E25DB6" w:rsidRPr="00DD77BF">
        <w:rPr>
          <w:bCs/>
        </w:rPr>
        <w:t xml:space="preserve">ndustry experts and internal data sources </w:t>
      </w:r>
      <w:r w:rsidRPr="00DD77BF">
        <w:rPr>
          <w:bCs/>
        </w:rPr>
        <w:t xml:space="preserve">to </w:t>
      </w:r>
      <w:r w:rsidR="00E25DB6" w:rsidRPr="00DD77BF">
        <w:rPr>
          <w:bCs/>
        </w:rPr>
        <w:t>project</w:t>
      </w:r>
      <w:r w:rsidRPr="00DD77BF">
        <w:rPr>
          <w:bCs/>
        </w:rPr>
        <w:t xml:space="preserve"> the</w:t>
      </w:r>
      <w:r w:rsidR="009A2640">
        <w:rPr>
          <w:bCs/>
        </w:rPr>
        <w:t xml:space="preserve">    </w:t>
      </w:r>
      <w:r w:rsidRPr="00DD77BF">
        <w:rPr>
          <w:bCs/>
        </w:rPr>
        <w:t xml:space="preserve"> number of affected facilities and </w:t>
      </w:r>
      <w:r w:rsidR="00E25DB6" w:rsidRPr="00DD77BF">
        <w:rPr>
          <w:bCs/>
        </w:rPr>
        <w:t>industry growth over the next three years.</w:t>
      </w:r>
      <w:r w:rsidR="00E25DB6" w:rsidRPr="00DD77BF">
        <w:rPr>
          <w:b/>
          <w:bCs/>
        </w:rPr>
        <w:t xml:space="preserve">  </w:t>
      </w:r>
      <w:r w:rsidR="00277F42" w:rsidRPr="00DD77BF">
        <w:t xml:space="preserve">The primary source </w:t>
      </w:r>
      <w:r w:rsidR="009A2640">
        <w:t xml:space="preserve">    </w:t>
      </w:r>
      <w:r w:rsidR="00277F42" w:rsidRPr="00DD77BF">
        <w:t xml:space="preserve">of information as reported by industry, in compliance with the recordkeeping and reporting provisions in the standard, is the </w:t>
      </w:r>
      <w:r w:rsidR="00560AD2" w:rsidRPr="00DD77BF">
        <w:t>Online Tracking Information System</w:t>
      </w:r>
      <w:r w:rsidR="00102B52" w:rsidRPr="00DD77BF">
        <w:t xml:space="preserve"> (OTIS</w:t>
      </w:r>
      <w:r w:rsidR="00277F42" w:rsidRPr="00DD77BF">
        <w:t>) which is operated and main</w:t>
      </w:r>
      <w:r w:rsidR="00DD77BF" w:rsidRPr="00DD77BF">
        <w:t>tained by EPA’</w:t>
      </w:r>
      <w:r w:rsidR="00277F42" w:rsidRPr="00DD77BF">
        <w:t xml:space="preserve">s Office of Compliance.  </w:t>
      </w:r>
      <w:r w:rsidR="00560AD2" w:rsidRPr="00DD77BF">
        <w:t>OTIS</w:t>
      </w:r>
      <w:r w:rsidR="00277F42" w:rsidRPr="00DD77BF">
        <w:t xml:space="preserve"> is EPA</w:t>
      </w:r>
      <w:r w:rsidR="00560AD2" w:rsidRPr="00DD77BF">
        <w:t>’</w:t>
      </w:r>
      <w:r w:rsidR="00277F42" w:rsidRPr="00DD77BF">
        <w:t xml:space="preserve">s database for the collection, maintenance, and retrieval of all compliance data.  The growth rate for the industry is based on </w:t>
      </w:r>
      <w:r w:rsidR="009A2640">
        <w:t xml:space="preserve">   </w:t>
      </w:r>
      <w:r w:rsidR="00277F42" w:rsidRPr="00DD77BF">
        <w:t xml:space="preserve">our consultations with the Agency’s internal industry experts. </w:t>
      </w:r>
    </w:p>
    <w:p w:rsidR="00277F42" w:rsidRPr="00DD77BF" w:rsidRDefault="00277F42" w:rsidP="00277F42"/>
    <w:p w:rsidR="00F07B98" w:rsidRDefault="0029006A">
      <w:pPr>
        <w:ind w:firstLine="720"/>
      </w:pPr>
      <w:r w:rsidRPr="00DD77BF">
        <w:t>I</w:t>
      </w:r>
      <w:r w:rsidR="00123889" w:rsidRPr="00DD77BF">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8C5C55">
        <w:t xml:space="preserve">  In developing this ICR, we contacted</w:t>
      </w:r>
      <w:r w:rsidR="00CA185A">
        <w:t>: 1)</w:t>
      </w:r>
      <w:r w:rsidR="008C5C55">
        <w:t xml:space="preserve"> the</w:t>
      </w:r>
      <w:r w:rsidR="00E27B50">
        <w:t xml:space="preserve"> Polyurethane Foam Association</w:t>
      </w:r>
      <w:r w:rsidR="00CA185A">
        <w:t>,</w:t>
      </w:r>
      <w:r w:rsidR="00E27B50">
        <w:t xml:space="preserve"> at (865) 657-9840</w:t>
      </w:r>
      <w:r w:rsidR="00CA185A">
        <w:t>;</w:t>
      </w:r>
      <w:r w:rsidR="00E27B50">
        <w:t xml:space="preserve"> and </w:t>
      </w:r>
      <w:r w:rsidR="00CA185A">
        <w:t xml:space="preserve">2) </w:t>
      </w:r>
      <w:r w:rsidR="00E27B50">
        <w:t>the Spray Polyurethane Foam Alliance</w:t>
      </w:r>
      <w:r w:rsidR="00CA185A">
        <w:t>,</w:t>
      </w:r>
      <w:r w:rsidR="00E27B50">
        <w:t xml:space="preserve"> at (800) 523-6154. </w:t>
      </w:r>
    </w:p>
    <w:p w:rsidR="00F07B98" w:rsidRDefault="00D42D52">
      <w:pPr>
        <w:widowControl/>
        <w:ind w:firstLine="720"/>
      </w:pPr>
      <w:r w:rsidRPr="00DD77BF">
        <w:rPr>
          <w:bCs/>
        </w:rPr>
        <w:lastRenderedPageBreak/>
        <w:t xml:space="preserve">It is our policy to respond after a thorough review of comments received since the last ICR renewal as well as those submitted in response to the </w:t>
      </w:r>
      <w:r w:rsidR="005253D4" w:rsidRPr="00DD77BF">
        <w:rPr>
          <w:bCs/>
        </w:rPr>
        <w:t>f</w:t>
      </w:r>
      <w:r w:rsidRPr="00DD77BF">
        <w:rPr>
          <w:bCs/>
        </w:rPr>
        <w:t xml:space="preserve">irst </w:t>
      </w:r>
      <w:r w:rsidRPr="00DD77BF">
        <w:rPr>
          <w:bCs/>
          <w:u w:val="single"/>
        </w:rPr>
        <w:t>Federal</w:t>
      </w:r>
      <w:r w:rsidRPr="00DD77BF">
        <w:rPr>
          <w:bCs/>
        </w:rPr>
        <w:t xml:space="preserve"> </w:t>
      </w:r>
      <w:r w:rsidRPr="00DD77BF">
        <w:rPr>
          <w:bCs/>
          <w:u w:val="single"/>
        </w:rPr>
        <w:t>Register</w:t>
      </w:r>
      <w:r w:rsidRPr="00DD77BF">
        <w:rPr>
          <w:bCs/>
        </w:rPr>
        <w:t xml:space="preserve"> </w:t>
      </w:r>
      <w:r w:rsidR="005253D4" w:rsidRPr="00DD77BF">
        <w:rPr>
          <w:bCs/>
        </w:rPr>
        <w:t>n</w:t>
      </w:r>
      <w:r w:rsidRPr="00DD77BF">
        <w:rPr>
          <w:bCs/>
        </w:rPr>
        <w:t xml:space="preserve">otice. </w:t>
      </w:r>
      <w:r w:rsidR="0029006A" w:rsidRPr="00DD77BF">
        <w:t>In this case, no comments were received</w:t>
      </w:r>
      <w:r w:rsidR="00DD77BF" w:rsidRPr="00DD77BF">
        <w:t>.</w:t>
      </w:r>
    </w:p>
    <w:p w:rsidR="00277F42" w:rsidRDefault="00277F42" w:rsidP="00123889">
      <w:pP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575AD" w:rsidRDefault="00101B40" w:rsidP="00765BC1">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sidRPr="00765BC1">
        <w:t>under</w:t>
      </w:r>
      <w:r w:rsidR="00CA4CD6" w:rsidRPr="00765BC1">
        <w:t xml:space="preserve"> 5 CFR part 1320, section 1320.5.</w:t>
      </w:r>
      <w:r w:rsidR="00765BC1" w:rsidRPr="00765BC1">
        <w:t xml:space="preserve"> </w:t>
      </w:r>
    </w:p>
    <w:p w:rsidR="008575AD" w:rsidRDefault="008575AD" w:rsidP="00765BC1">
      <w:pPr>
        <w:pBdr>
          <w:top w:val="single" w:sz="6" w:space="0" w:color="FFFFFF"/>
          <w:left w:val="single" w:sz="6" w:space="0" w:color="FFFFFF"/>
          <w:bottom w:val="single" w:sz="6" w:space="0" w:color="FFFFFF"/>
          <w:right w:val="single" w:sz="6" w:space="0" w:color="FFFFFF"/>
        </w:pBdr>
        <w:ind w:firstLine="720"/>
      </w:pPr>
    </w:p>
    <w:p w:rsidR="00CA4CD6" w:rsidRPr="00765BC1" w:rsidRDefault="00CA4CD6" w:rsidP="00765BC1">
      <w:pPr>
        <w:pBdr>
          <w:top w:val="single" w:sz="6" w:space="0" w:color="FFFFFF"/>
          <w:left w:val="single" w:sz="6" w:space="0" w:color="FFFFFF"/>
          <w:bottom w:val="single" w:sz="6" w:space="0" w:color="FFFFFF"/>
          <w:right w:val="single" w:sz="6" w:space="0" w:color="FFFFFF"/>
        </w:pBdr>
        <w:ind w:firstLine="720"/>
        <w:rPr>
          <w:color w:val="000000"/>
        </w:rPr>
      </w:pPr>
      <w:r w:rsidRPr="00765BC1">
        <w:t xml:space="preserve">These standards require the respondents to maintain all records, including reports and notifications for at least five years.  This is consistent with the General Provisions as applied to </w:t>
      </w:r>
      <w:r w:rsidR="009A2640">
        <w:t xml:space="preserve">   </w:t>
      </w:r>
      <w:r w:rsidRPr="00765BC1">
        <w:t>the standards.  EPA believes that the five</w:t>
      </w:r>
      <w:r w:rsidR="009A2640">
        <w:t>-</w:t>
      </w:r>
      <w:r w:rsidRPr="00765BC1">
        <w:t>year records retention requirement is consistent</w:t>
      </w:r>
      <w:r w:rsidR="00874E02">
        <w:t xml:space="preserve"> with</w:t>
      </w:r>
      <w:r w:rsidRPr="00765BC1">
        <w:t xml:space="preserve"> </w:t>
      </w:r>
      <w:r w:rsidR="009A2640">
        <w:t xml:space="preserve">   </w:t>
      </w:r>
      <w:r w:rsidR="00FD0F32">
        <w:t xml:space="preserve"> </w:t>
      </w:r>
      <w:r w:rsidRPr="00765BC1">
        <w:t>the Part 70 permit program and the five</w:t>
      </w:r>
      <w:r w:rsidR="00194208">
        <w:t>-</w:t>
      </w:r>
      <w:r w:rsidRPr="00765BC1">
        <w:t xml:space="preserve">year statute of limitations on which the permit program is based.  </w:t>
      </w:r>
      <w:r w:rsidR="005F42F8" w:rsidRPr="00765BC1">
        <w:t>T</w:t>
      </w:r>
      <w:r w:rsidRPr="00765BC1">
        <w:t>he retention of records for five</w:t>
      </w:r>
      <w:r w:rsidR="009A2640">
        <w:t xml:space="preserve"> </w:t>
      </w:r>
      <w:r w:rsidRPr="00765BC1">
        <w:t>years allow</w:t>
      </w:r>
      <w:r w:rsidR="005F42F8" w:rsidRPr="00765BC1">
        <w:t>s</w:t>
      </w:r>
      <w:r w:rsidRPr="00765BC1">
        <w:t xml:space="preserve"> EPA to establish the compliance history of a source</w:t>
      </w:r>
      <w:r w:rsidR="005F42F8" w:rsidRPr="00765BC1">
        <w:t xml:space="preserve">, </w:t>
      </w:r>
      <w:r w:rsidRPr="00765BC1">
        <w:t xml:space="preserve">any pattern of </w:t>
      </w:r>
      <w:r w:rsidR="005F42F8" w:rsidRPr="00765BC1">
        <w:t>non-</w:t>
      </w:r>
      <w:r w:rsidRPr="00765BC1">
        <w:t>compliance</w:t>
      </w:r>
      <w:r w:rsidR="005F42F8" w:rsidRPr="00765BC1">
        <w:t xml:space="preserve"> and to determine the appropriate level of enforcement action.  </w:t>
      </w:r>
      <w:r w:rsidRPr="00765BC1">
        <w:t xml:space="preserve">EPA has found that the most flagrant violators have violations extending beyond five years.  </w:t>
      </w:r>
      <w:r w:rsidR="005F42F8" w:rsidRPr="00765BC1">
        <w:t xml:space="preserve">In addition, </w:t>
      </w:r>
      <w:r w:rsidRPr="00765BC1">
        <w:t xml:space="preserve">EPA would be prevented from pursuing the violators due to the destruction or nonexistence of </w:t>
      </w:r>
      <w:r w:rsidR="005F42F8" w:rsidRPr="00765BC1">
        <w:t xml:space="preserve">essential </w:t>
      </w:r>
      <w:r w:rsidRPr="00765BC1">
        <w:t>records</w:t>
      </w:r>
      <w:r w:rsidR="005F42F8" w:rsidRPr="00765BC1">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74E0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A2640" w:rsidRDefault="009A2640"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9A2640" w:rsidRDefault="009A2640"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7166D8" w:rsidRDefault="007166D8"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65BC1" w:rsidRDefault="00CA4CD6" w:rsidP="00765BC1">
      <w:pPr>
        <w:ind w:firstLine="720"/>
      </w:pPr>
      <w:r>
        <w:rPr>
          <w:color w:val="000000"/>
        </w:rPr>
        <w:t xml:space="preserve">The respondents to the recordkeeping and reporting requirements are </w:t>
      </w:r>
      <w:r w:rsidR="00765BC1">
        <w:t>owners or operators of flexible polyurethane foam production facilities</w:t>
      </w:r>
      <w:r>
        <w:rPr>
          <w:color w:val="000000"/>
        </w:rPr>
        <w:t xml:space="preserve">.  The </w:t>
      </w:r>
      <w:r w:rsidR="008575AD">
        <w:rPr>
          <w:color w:val="000000"/>
        </w:rPr>
        <w:t>United States Standard Industrial Classification (</w:t>
      </w:r>
      <w:r>
        <w:rPr>
          <w:color w:val="000000"/>
        </w:rPr>
        <w:t>SIC</w:t>
      </w:r>
      <w:r w:rsidR="008575AD">
        <w:rPr>
          <w:color w:val="000000"/>
        </w:rPr>
        <w:t>)</w:t>
      </w:r>
      <w:r>
        <w:rPr>
          <w:color w:val="000000"/>
        </w:rPr>
        <w:t xml:space="preserve"> code for the respondents affected by the standards is SIC </w:t>
      </w:r>
      <w:r w:rsidR="00765BC1">
        <w:rPr>
          <w:color w:val="000000"/>
        </w:rPr>
        <w:t>3086</w:t>
      </w:r>
      <w:r w:rsidR="008575AD">
        <w:rPr>
          <w:color w:val="000000"/>
        </w:rPr>
        <w:t>,</w:t>
      </w:r>
      <w:r>
        <w:rPr>
          <w:color w:val="000000"/>
        </w:rPr>
        <w:t xml:space="preserve"> which corresponds to the North American Industry Classification System</w:t>
      </w:r>
      <w:r w:rsidR="008575AD">
        <w:rPr>
          <w:color w:val="000000"/>
        </w:rPr>
        <w:t xml:space="preserve"> (NAICS</w:t>
      </w:r>
      <w:r>
        <w:rPr>
          <w:color w:val="000000"/>
        </w:rPr>
        <w:t xml:space="preserve">) </w:t>
      </w:r>
      <w:r w:rsidR="008575AD">
        <w:rPr>
          <w:color w:val="000000"/>
        </w:rPr>
        <w:t xml:space="preserve">code </w:t>
      </w:r>
      <w:r w:rsidR="00765BC1">
        <w:t>326150 for Urethane and Other Foam Product (except Polystyrene) Manufacturing.</w:t>
      </w:r>
    </w:p>
    <w:p w:rsidR="00DD77BF" w:rsidRDefault="00DD77BF">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07B98" w:rsidRPr="00092231" w:rsidRDefault="00817E8B">
      <w:pP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sidRPr="00092231">
        <w:t xml:space="preserve"> required by </w:t>
      </w:r>
      <w:r w:rsidR="008575AD" w:rsidRPr="00092231">
        <w:t xml:space="preserve">the </w:t>
      </w:r>
      <w:r w:rsidR="00765BC1" w:rsidRPr="00092231">
        <w:t>NESHAP for Flexible Polyurethane Foam Product (40 CFR Part 63, Subpart III).</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765BC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765BC1">
        <w:trPr>
          <w:jc w:val="center"/>
        </w:trPr>
        <w:tc>
          <w:tcPr>
            <w:tcW w:w="702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63.1306(a)</w:t>
            </w:r>
          </w:p>
        </w:tc>
      </w:tr>
      <w:tr w:rsidR="00765BC1">
        <w:trPr>
          <w:jc w:val="center"/>
        </w:trPr>
        <w:tc>
          <w:tcPr>
            <w:tcW w:w="702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Application for approval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63.1306(b)</w:t>
            </w:r>
          </w:p>
        </w:tc>
      </w:tr>
      <w:tr w:rsidR="00765BC1">
        <w:trPr>
          <w:jc w:val="center"/>
        </w:trPr>
        <w:tc>
          <w:tcPr>
            <w:tcW w:w="702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Pre-compliance report</w:t>
            </w:r>
          </w:p>
        </w:tc>
        <w:tc>
          <w:tcPr>
            <w:tcW w:w="234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63.1306(c)</w:t>
            </w:r>
          </w:p>
        </w:tc>
      </w:tr>
      <w:tr w:rsidR="00765BC1">
        <w:trPr>
          <w:jc w:val="center"/>
        </w:trPr>
        <w:tc>
          <w:tcPr>
            <w:tcW w:w="702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63.1306(d)</w:t>
            </w:r>
          </w:p>
        </w:tc>
      </w:tr>
      <w:tr w:rsidR="00765BC1">
        <w:trPr>
          <w:jc w:val="center"/>
        </w:trPr>
        <w:tc>
          <w:tcPr>
            <w:tcW w:w="702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Change in selected emission limitation/compliance method</w:t>
            </w:r>
          </w:p>
        </w:tc>
        <w:tc>
          <w:tcPr>
            <w:tcW w:w="234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63.1306(f)(1)&amp;(2)</w:t>
            </w:r>
          </w:p>
        </w:tc>
      </w:tr>
      <w:tr w:rsidR="00765BC1">
        <w:trPr>
          <w:jc w:val="center"/>
        </w:trPr>
        <w:tc>
          <w:tcPr>
            <w:tcW w:w="702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Request for extension of compliance, adjustments to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63.9(c), 63.9(</w:t>
            </w:r>
            <w:proofErr w:type="spellStart"/>
            <w:r>
              <w:t>i</w:t>
            </w:r>
            <w:proofErr w:type="spellEnd"/>
            <w:r>
              <w:t>), 63.9(j)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75"/>
        <w:gridCol w:w="2385"/>
      </w:tblGrid>
      <w:tr w:rsidR="00A73600" w:rsidTr="00765BC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765BC1" w:rsidTr="00C93E38">
        <w:trPr>
          <w:jc w:val="center"/>
        </w:trPr>
        <w:tc>
          <w:tcPr>
            <w:tcW w:w="697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Semiannual compliance reports</w:t>
            </w:r>
          </w:p>
        </w:tc>
        <w:tc>
          <w:tcPr>
            <w:tcW w:w="238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63.1306(e)</w:t>
            </w:r>
          </w:p>
        </w:tc>
      </w:tr>
      <w:tr w:rsidR="00765BC1" w:rsidTr="00C93E38">
        <w:trPr>
          <w:jc w:val="center"/>
        </w:trPr>
        <w:tc>
          <w:tcPr>
            <w:tcW w:w="697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Annual compliance certification</w:t>
            </w:r>
          </w:p>
        </w:tc>
        <w:tc>
          <w:tcPr>
            <w:tcW w:w="238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63.1306(g)</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75"/>
        <w:gridCol w:w="2385"/>
      </w:tblGrid>
      <w:tr w:rsidR="00A73600" w:rsidTr="00765BC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765BC1" w:rsidTr="00C93E38">
        <w:trPr>
          <w:jc w:val="center"/>
        </w:trPr>
        <w:tc>
          <w:tcPr>
            <w:tcW w:w="697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Startups, shutdowns, malfunctions, periods where the continuous monitoring system is inoperative</w:t>
            </w:r>
          </w:p>
        </w:tc>
        <w:tc>
          <w:tcPr>
            <w:tcW w:w="238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 xml:space="preserve">63.10(b)(2) </w:t>
            </w:r>
          </w:p>
        </w:tc>
      </w:tr>
      <w:tr w:rsidR="00765BC1" w:rsidTr="00C93E38">
        <w:trPr>
          <w:jc w:val="center"/>
        </w:trPr>
        <w:tc>
          <w:tcPr>
            <w:tcW w:w="697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All reports and notifications</w:t>
            </w:r>
          </w:p>
        </w:tc>
        <w:tc>
          <w:tcPr>
            <w:tcW w:w="238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63.10(b)</w:t>
            </w:r>
          </w:p>
        </w:tc>
      </w:tr>
      <w:tr w:rsidR="00765BC1" w:rsidTr="00C93E38">
        <w:trPr>
          <w:jc w:val="center"/>
        </w:trPr>
        <w:tc>
          <w:tcPr>
            <w:tcW w:w="697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lastRenderedPageBreak/>
              <w:t>Record of applicability</w:t>
            </w:r>
          </w:p>
        </w:tc>
        <w:tc>
          <w:tcPr>
            <w:tcW w:w="238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63.10(a)</w:t>
            </w:r>
          </w:p>
        </w:tc>
      </w:tr>
      <w:tr w:rsidR="00765BC1" w:rsidTr="00C93E38">
        <w:trPr>
          <w:jc w:val="center"/>
        </w:trPr>
        <w:tc>
          <w:tcPr>
            <w:tcW w:w="6975" w:type="dxa"/>
            <w:tcBorders>
              <w:top w:val="single" w:sz="7" w:space="0" w:color="000000"/>
              <w:left w:val="single" w:sz="7" w:space="0" w:color="000000"/>
              <w:bottom w:val="single" w:sz="7" w:space="0" w:color="000000"/>
              <w:right w:val="single" w:sz="7" w:space="0" w:color="000000"/>
            </w:tcBorders>
          </w:tcPr>
          <w:p w:rsidR="00F07B98" w:rsidRDefault="00765BC1">
            <w:pPr>
              <w:keepNext/>
              <w:keepLines/>
              <w:spacing w:after="58"/>
            </w:pPr>
            <w:proofErr w:type="spellStart"/>
            <w:r>
              <w:t>Slabstock</w:t>
            </w:r>
            <w:proofErr w:type="spellEnd"/>
            <w:r>
              <w:t xml:space="preserve"> sources shall maintain storage vessel records, equipment leaks record, HAP auxiliary blowing unit (ABA) records for emission point specific limitations or source-wide limitations, records of product data sheet for HAP cleaners, and if using a recovery device, the records of the recovered HAP ABA recordkeeping program, the monitoring device</w:t>
            </w:r>
            <w:r w:rsidR="00EF5274">
              <w:t>’</w:t>
            </w:r>
            <w:r>
              <w:t>s Quality Assurance (QA) data, parameter monitoring, and the HAP ABA recovered.</w:t>
            </w:r>
          </w:p>
        </w:tc>
        <w:tc>
          <w:tcPr>
            <w:tcW w:w="2385" w:type="dxa"/>
            <w:tcBorders>
              <w:top w:val="single" w:sz="7" w:space="0" w:color="000000"/>
              <w:left w:val="single" w:sz="7" w:space="0" w:color="000000"/>
              <w:bottom w:val="single" w:sz="7" w:space="0" w:color="000000"/>
              <w:right w:val="single" w:sz="7" w:space="0" w:color="000000"/>
            </w:tcBorders>
          </w:tcPr>
          <w:p w:rsidR="00F07B98" w:rsidRDefault="00765BC1">
            <w:pPr>
              <w:keepNext/>
              <w:keepLines/>
              <w:spacing w:after="58"/>
            </w:pPr>
            <w:r>
              <w:t>63.1307(a-f)</w:t>
            </w:r>
          </w:p>
        </w:tc>
      </w:tr>
      <w:tr w:rsidR="00765BC1" w:rsidTr="00C93E38">
        <w:trPr>
          <w:jc w:val="center"/>
        </w:trPr>
        <w:tc>
          <w:tcPr>
            <w:tcW w:w="697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Molded/</w:t>
            </w:r>
            <w:proofErr w:type="spellStart"/>
            <w:r>
              <w:t>rebond</w:t>
            </w:r>
            <w:proofErr w:type="spellEnd"/>
            <w:r>
              <w:t xml:space="preserve"> foam sources shall maintain records of product data sheets for each compound other than diisocyanates used to flush the </w:t>
            </w:r>
            <w:proofErr w:type="spellStart"/>
            <w:r>
              <w:t>mixhead</w:t>
            </w:r>
            <w:proofErr w:type="spellEnd"/>
            <w:r>
              <w:t xml:space="preserve"> and associated piping during periods of startup or maintenance, and the product data sheets for each mold release agent used that has HAPs.</w:t>
            </w:r>
          </w:p>
        </w:tc>
        <w:tc>
          <w:tcPr>
            <w:tcW w:w="238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63.1307(g-h)</w:t>
            </w:r>
          </w:p>
        </w:tc>
      </w:tr>
      <w:tr w:rsidR="00765BC1" w:rsidTr="00C93E38">
        <w:trPr>
          <w:jc w:val="center"/>
        </w:trPr>
        <w:tc>
          <w:tcPr>
            <w:tcW w:w="697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Records are required to be retained for five years; however, only the data of the most recent two years must be kept on-site</w:t>
            </w:r>
          </w:p>
        </w:tc>
        <w:tc>
          <w:tcPr>
            <w:tcW w:w="2385" w:type="dxa"/>
            <w:tcBorders>
              <w:top w:val="single" w:sz="7" w:space="0" w:color="000000"/>
              <w:left w:val="single" w:sz="7" w:space="0" w:color="000000"/>
              <w:bottom w:val="single" w:sz="7" w:space="0" w:color="000000"/>
              <w:right w:val="single" w:sz="7" w:space="0" w:color="000000"/>
            </w:tcBorders>
          </w:tcPr>
          <w:p w:rsidR="00765BC1" w:rsidRDefault="00765BC1" w:rsidP="005B50C4">
            <w:pPr>
              <w:spacing w:after="58"/>
            </w:pPr>
            <w:r>
              <w:t>63.10(b)(1)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65FB4" w:rsidRDefault="00165FB4" w:rsidP="00165FB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w:t>
      </w:r>
      <w:r w:rsidR="00100768">
        <w:rPr>
          <w:color w:val="000000"/>
        </w:rPr>
        <w:t xml:space="preserve">     </w:t>
      </w:r>
      <w:r>
        <w:rPr>
          <w:color w:val="000000"/>
        </w:rPr>
        <w:t xml:space="preserve">at a plant site. </w:t>
      </w:r>
    </w:p>
    <w:p w:rsidR="00165FB4" w:rsidRDefault="00165FB4" w:rsidP="00165FB4">
      <w:pPr>
        <w:pBdr>
          <w:top w:val="single" w:sz="6" w:space="0" w:color="FFFFFF"/>
          <w:left w:val="single" w:sz="6" w:space="0" w:color="FFFFFF"/>
          <w:bottom w:val="single" w:sz="6" w:space="0" w:color="FFFFFF"/>
          <w:right w:val="single" w:sz="6" w:space="0" w:color="FFFFFF"/>
        </w:pBdr>
        <w:rPr>
          <w:color w:val="000000"/>
        </w:rPr>
      </w:pPr>
    </w:p>
    <w:p w:rsidR="00F07B98" w:rsidRDefault="00165FB4">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6D579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765BC1">
        <w:trPr>
          <w:jc w:val="center"/>
        </w:trPr>
        <w:tc>
          <w:tcPr>
            <w:tcW w:w="9360" w:type="dxa"/>
            <w:tcBorders>
              <w:top w:val="single" w:sz="7" w:space="0" w:color="000000"/>
              <w:left w:val="single" w:sz="7" w:space="0" w:color="000000"/>
              <w:bottom w:val="single" w:sz="6" w:space="0" w:color="FFFFFF"/>
              <w:right w:val="single" w:sz="7" w:space="0" w:color="000000"/>
            </w:tcBorders>
          </w:tcPr>
          <w:p w:rsidR="00765BC1" w:rsidRDefault="00765BC1" w:rsidP="005B50C4">
            <w:r>
              <w:t>Read instructions.</w:t>
            </w:r>
          </w:p>
        </w:tc>
      </w:tr>
      <w:tr w:rsidR="00765BC1">
        <w:trPr>
          <w:jc w:val="center"/>
        </w:trPr>
        <w:tc>
          <w:tcPr>
            <w:tcW w:w="9360" w:type="dxa"/>
            <w:tcBorders>
              <w:top w:val="single" w:sz="7" w:space="0" w:color="000000"/>
              <w:left w:val="single" w:sz="7" w:space="0" w:color="000000"/>
              <w:bottom w:val="single" w:sz="6" w:space="0" w:color="FFFFFF"/>
              <w:right w:val="single" w:sz="7" w:space="0" w:color="000000"/>
            </w:tcBorders>
          </w:tcPr>
          <w:p w:rsidR="00765BC1" w:rsidRDefault="00765BC1" w:rsidP="005B50C4">
            <w:proofErr w:type="spellStart"/>
            <w:r>
              <w:t>Slabstock</w:t>
            </w:r>
            <w:proofErr w:type="spellEnd"/>
            <w:r>
              <w:t xml:space="preserve"> foam sources shall install, calibrate, maintain, and operate Continuous Monitoring System (CMS) for flow rate or pump revolutions to monitor continuously the amount of polyol added and for HAP ABA.</w:t>
            </w:r>
          </w:p>
        </w:tc>
      </w:tr>
      <w:tr w:rsidR="00765BC1" w:rsidTr="00C93E38">
        <w:trPr>
          <w:jc w:val="center"/>
        </w:trPr>
        <w:tc>
          <w:tcPr>
            <w:tcW w:w="9360" w:type="dxa"/>
            <w:tcBorders>
              <w:top w:val="single" w:sz="7" w:space="0" w:color="000000"/>
              <w:left w:val="single" w:sz="7" w:space="0" w:color="000000"/>
              <w:bottom w:val="single" w:sz="8" w:space="0" w:color="000000"/>
              <w:right w:val="single" w:sz="7" w:space="0" w:color="000000"/>
            </w:tcBorders>
          </w:tcPr>
          <w:p w:rsidR="00765BC1" w:rsidRDefault="00765BC1" w:rsidP="005B50C4">
            <w:r>
              <w:t>Performance t</w:t>
            </w:r>
            <w:r w:rsidR="00DD77BF">
              <w:t>ests are not required by MACT, S</w:t>
            </w:r>
            <w:r>
              <w:t>ubpart III.  However, sources are required to use Reference Method 18 of part 60 for HAP concentration; Method 25A of part 60 for organic compounds measurements; Method 21 of part 60 for equipment leaks; and American Society for Testing and Materials (ASTM) method D3574-91, Standard Test methods for Flexible Cellular Materials-Slab, Bonded, and Molded.</w:t>
            </w:r>
          </w:p>
        </w:tc>
      </w:tr>
      <w:tr w:rsidR="00765BC1" w:rsidTr="00C93E38">
        <w:trPr>
          <w:jc w:val="center"/>
        </w:trPr>
        <w:tc>
          <w:tcPr>
            <w:tcW w:w="9360" w:type="dxa"/>
            <w:tcBorders>
              <w:top w:val="single" w:sz="8" w:space="0" w:color="000000"/>
              <w:left w:val="single" w:sz="8" w:space="0" w:color="000000"/>
              <w:bottom w:val="single" w:sz="8" w:space="0" w:color="000000"/>
              <w:right w:val="single" w:sz="8" w:space="0" w:color="000000"/>
            </w:tcBorders>
          </w:tcPr>
          <w:p w:rsidR="00765BC1" w:rsidRDefault="00765BC1" w:rsidP="005B50C4">
            <w:r>
              <w:lastRenderedPageBreak/>
              <w:t>Write the notifications and reports listed above.</w:t>
            </w:r>
          </w:p>
        </w:tc>
      </w:tr>
      <w:tr w:rsidR="00765BC1" w:rsidTr="00C93E38">
        <w:trPr>
          <w:jc w:val="center"/>
        </w:trPr>
        <w:tc>
          <w:tcPr>
            <w:tcW w:w="9360" w:type="dxa"/>
            <w:tcBorders>
              <w:top w:val="single" w:sz="8" w:space="0" w:color="000000"/>
              <w:left w:val="single" w:sz="7" w:space="0" w:color="000000"/>
              <w:bottom w:val="single" w:sz="6" w:space="0" w:color="FFFFFF"/>
              <w:right w:val="single" w:sz="7" w:space="0" w:color="000000"/>
            </w:tcBorders>
          </w:tcPr>
          <w:p w:rsidR="00765BC1" w:rsidRPr="00ED0D00" w:rsidRDefault="00765BC1" w:rsidP="005B50C4">
            <w:r w:rsidRPr="00ED0D00">
              <w:t>Enter information required to be recorded above.</w:t>
            </w:r>
          </w:p>
        </w:tc>
      </w:tr>
      <w:tr w:rsidR="00765BC1">
        <w:trPr>
          <w:jc w:val="center"/>
        </w:trPr>
        <w:tc>
          <w:tcPr>
            <w:tcW w:w="9360" w:type="dxa"/>
            <w:tcBorders>
              <w:top w:val="single" w:sz="7" w:space="0" w:color="000000"/>
              <w:left w:val="single" w:sz="7" w:space="0" w:color="000000"/>
              <w:bottom w:val="single" w:sz="6" w:space="0" w:color="FFFFFF"/>
              <w:right w:val="single" w:sz="7" w:space="0" w:color="000000"/>
            </w:tcBorders>
          </w:tcPr>
          <w:p w:rsidR="00765BC1" w:rsidRPr="00ED0D00" w:rsidRDefault="00765BC1" w:rsidP="005B50C4">
            <w:r w:rsidRPr="00ED0D00">
              <w:t>Submit the required reports developing, acquiring, installing, and utilizing technology and systems for the purpose of collecting, validating, and verifying information.</w:t>
            </w:r>
          </w:p>
        </w:tc>
      </w:tr>
      <w:tr w:rsidR="00765BC1">
        <w:trPr>
          <w:jc w:val="center"/>
        </w:trPr>
        <w:tc>
          <w:tcPr>
            <w:tcW w:w="9360" w:type="dxa"/>
            <w:tcBorders>
              <w:top w:val="single" w:sz="7" w:space="0" w:color="000000"/>
              <w:left w:val="single" w:sz="7" w:space="0" w:color="000000"/>
              <w:bottom w:val="single" w:sz="6" w:space="0" w:color="FFFFFF"/>
              <w:right w:val="single" w:sz="7" w:space="0" w:color="000000"/>
            </w:tcBorders>
          </w:tcPr>
          <w:p w:rsidR="00765BC1" w:rsidRPr="00ED0D00" w:rsidRDefault="00765BC1" w:rsidP="005B50C4">
            <w:r w:rsidRPr="00ED0D00">
              <w:t>Develop, acquire, install, and utilize technology and systems for the purpose of processing and maintaining information.</w:t>
            </w:r>
          </w:p>
        </w:tc>
      </w:tr>
      <w:tr w:rsidR="00765BC1">
        <w:trPr>
          <w:jc w:val="center"/>
        </w:trPr>
        <w:tc>
          <w:tcPr>
            <w:tcW w:w="9360" w:type="dxa"/>
            <w:tcBorders>
              <w:top w:val="single" w:sz="7" w:space="0" w:color="000000"/>
              <w:left w:val="single" w:sz="7" w:space="0" w:color="000000"/>
              <w:bottom w:val="single" w:sz="6" w:space="0" w:color="FFFFFF"/>
              <w:right w:val="single" w:sz="7" w:space="0" w:color="000000"/>
            </w:tcBorders>
          </w:tcPr>
          <w:p w:rsidR="00765BC1" w:rsidRPr="00ED0D00" w:rsidRDefault="00765BC1" w:rsidP="005B50C4">
            <w:r w:rsidRPr="00ED0D00">
              <w:t>Develop, acquire, install, and utilize technology and systems for the purpose of disclosing and providing information.</w:t>
            </w:r>
          </w:p>
        </w:tc>
      </w:tr>
      <w:tr w:rsidR="00765BC1">
        <w:trPr>
          <w:jc w:val="center"/>
        </w:trPr>
        <w:tc>
          <w:tcPr>
            <w:tcW w:w="9360" w:type="dxa"/>
            <w:tcBorders>
              <w:top w:val="single" w:sz="7" w:space="0" w:color="000000"/>
              <w:left w:val="single" w:sz="7" w:space="0" w:color="000000"/>
              <w:bottom w:val="single" w:sz="6" w:space="0" w:color="FFFFFF"/>
              <w:right w:val="single" w:sz="7" w:space="0" w:color="000000"/>
            </w:tcBorders>
          </w:tcPr>
          <w:p w:rsidR="00765BC1" w:rsidRPr="00ED0D00" w:rsidRDefault="00765BC1" w:rsidP="005B50C4">
            <w:r w:rsidRPr="00ED0D00">
              <w:t>Adjust the existing ways to comply with any previously applicable instructions and requirements.</w:t>
            </w:r>
          </w:p>
        </w:tc>
      </w:tr>
      <w:tr w:rsidR="00765BC1" w:rsidTr="00281D6B">
        <w:trPr>
          <w:jc w:val="center"/>
        </w:trPr>
        <w:tc>
          <w:tcPr>
            <w:tcW w:w="9360" w:type="dxa"/>
            <w:tcBorders>
              <w:top w:val="single" w:sz="7" w:space="0" w:color="000000"/>
              <w:left w:val="single" w:sz="7" w:space="0" w:color="000000"/>
              <w:bottom w:val="single" w:sz="8" w:space="0" w:color="000000"/>
              <w:right w:val="single" w:sz="7" w:space="0" w:color="000000"/>
            </w:tcBorders>
          </w:tcPr>
          <w:p w:rsidR="00765BC1" w:rsidRPr="00ED0D00" w:rsidRDefault="00765BC1" w:rsidP="005B50C4">
            <w:r w:rsidRPr="00ED0D00">
              <w:t>Train personnel to be able to respond to a collection of information.</w:t>
            </w:r>
          </w:p>
        </w:tc>
      </w:tr>
      <w:tr w:rsidR="00765BC1" w:rsidTr="00281D6B">
        <w:trPr>
          <w:jc w:val="center"/>
        </w:trPr>
        <w:tc>
          <w:tcPr>
            <w:tcW w:w="9360" w:type="dxa"/>
            <w:tcBorders>
              <w:top w:val="single" w:sz="8" w:space="0" w:color="000000"/>
              <w:left w:val="single" w:sz="8" w:space="0" w:color="000000"/>
              <w:bottom w:val="single" w:sz="8" w:space="0" w:color="000000"/>
              <w:right w:val="single" w:sz="8" w:space="0" w:color="000000"/>
            </w:tcBorders>
          </w:tcPr>
          <w:p w:rsidR="00765BC1" w:rsidRPr="00ED0D00" w:rsidRDefault="00765BC1" w:rsidP="005B50C4">
            <w:r w:rsidRPr="00ED0D00">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65BC1" w:rsidRDefault="00765BC1" w:rsidP="00765BC1">
      <w:pPr>
        <w:ind w:firstLine="720"/>
      </w:pPr>
      <w:r>
        <w:t>Currently, sources are using monitoring equipment that provides para</w:t>
      </w:r>
      <w:r w:rsidR="00043C9B">
        <w:t>meter data in an automated way (</w:t>
      </w:r>
      <w:r>
        <w:t>e.g., flow rate monitoring and pump revolution per minute monitoring</w:t>
      </w:r>
      <w:r w:rsidR="00043C9B">
        <w:t>)</w:t>
      </w:r>
      <w:r>
        <w:t xml:space="preserve">.  Although personnel at the source still need to evaluate the data, this type of monitoring equipment has significantly reduced the burden associated with monitoring and recordkeeping.  </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765BC1"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765BC1" w:rsidRDefault="00765BC1" w:rsidP="00765BC1">
      <w:pPr>
        <w:pBdr>
          <w:top w:val="single" w:sz="6" w:space="0" w:color="FFFFFF"/>
          <w:left w:val="single" w:sz="6" w:space="0" w:color="FFFFFF"/>
          <w:bottom w:val="single" w:sz="6" w:space="0" w:color="FFFFFF"/>
          <w:right w:val="single" w:sz="6" w:space="0" w:color="FFFFFF"/>
        </w:pBdr>
        <w:rPr>
          <w:color w:val="000000"/>
        </w:rPr>
      </w:pPr>
    </w:p>
    <w:p w:rsidR="00F07B9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765BC1">
        <w:tc>
          <w:tcPr>
            <w:tcW w:w="9360" w:type="dxa"/>
            <w:tcBorders>
              <w:top w:val="single" w:sz="7" w:space="0" w:color="000000"/>
              <w:left w:val="single" w:sz="7" w:space="0" w:color="000000"/>
              <w:bottom w:val="single" w:sz="6" w:space="0" w:color="FFFFFF"/>
              <w:right w:val="single" w:sz="7" w:space="0" w:color="000000"/>
            </w:tcBorders>
          </w:tcPr>
          <w:p w:rsidR="00765BC1" w:rsidRPr="00ED0D00" w:rsidRDefault="00765BC1" w:rsidP="005B50C4">
            <w:r w:rsidRPr="00ED0D00">
              <w:t>Observe initial performance tests and repeat performance tests if necessary.</w:t>
            </w:r>
          </w:p>
        </w:tc>
      </w:tr>
      <w:tr w:rsidR="00765BC1">
        <w:tc>
          <w:tcPr>
            <w:tcW w:w="9360" w:type="dxa"/>
            <w:tcBorders>
              <w:top w:val="single" w:sz="7" w:space="0" w:color="000000"/>
              <w:left w:val="single" w:sz="7" w:space="0" w:color="000000"/>
              <w:bottom w:val="single" w:sz="6" w:space="0" w:color="FFFFFF"/>
              <w:right w:val="single" w:sz="7" w:space="0" w:color="000000"/>
            </w:tcBorders>
          </w:tcPr>
          <w:p w:rsidR="00765BC1" w:rsidRPr="00ED0D00" w:rsidRDefault="00765BC1" w:rsidP="00765BC1">
            <w:r w:rsidRPr="00ED0D00">
              <w:t>Review notifications and reports, including performance test reports, and excess emissions reports, required to be submitted by industry</w:t>
            </w:r>
            <w:r>
              <w:t>.</w:t>
            </w:r>
          </w:p>
        </w:tc>
      </w:tr>
      <w:tr w:rsidR="00765BC1">
        <w:tc>
          <w:tcPr>
            <w:tcW w:w="9360" w:type="dxa"/>
            <w:tcBorders>
              <w:top w:val="single" w:sz="7" w:space="0" w:color="000000"/>
              <w:left w:val="single" w:sz="7" w:space="0" w:color="000000"/>
              <w:bottom w:val="single" w:sz="7" w:space="0" w:color="000000"/>
              <w:right w:val="single" w:sz="7" w:space="0" w:color="000000"/>
            </w:tcBorders>
          </w:tcPr>
          <w:p w:rsidR="00765BC1" w:rsidRDefault="00765BC1" w:rsidP="00765BC1">
            <w:pPr>
              <w:rPr>
                <w:color w:val="000000"/>
              </w:rPr>
            </w:pPr>
            <w:r w:rsidRPr="00ED0D00">
              <w:t>Audit facility records.</w:t>
            </w:r>
          </w:p>
        </w:tc>
      </w:tr>
      <w:tr w:rsidR="00765BC1">
        <w:tc>
          <w:tcPr>
            <w:tcW w:w="9360" w:type="dxa"/>
            <w:tcBorders>
              <w:top w:val="single" w:sz="7" w:space="0" w:color="000000"/>
              <w:left w:val="single" w:sz="7" w:space="0" w:color="000000"/>
              <w:bottom w:val="single" w:sz="7" w:space="0" w:color="000000"/>
              <w:right w:val="single" w:sz="7" w:space="0" w:color="000000"/>
            </w:tcBorders>
          </w:tcPr>
          <w:p w:rsidR="00765BC1" w:rsidRDefault="00765BC1">
            <w:pPr>
              <w:spacing w:line="120" w:lineRule="exact"/>
              <w:rPr>
                <w:color w:val="000000"/>
              </w:rPr>
            </w:pPr>
          </w:p>
          <w:p w:rsidR="00765BC1" w:rsidRDefault="00765BC1"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5BC1">
        <w:t xml:space="preserve">Following notification of startup, the reviewing authority </w:t>
      </w:r>
      <w:r w:rsidR="002B29A7" w:rsidRPr="00765BC1">
        <w:t xml:space="preserve">could </w:t>
      </w:r>
      <w:r w:rsidRPr="00765BC1">
        <w:t>inspect the source to determine whether the pollution control devices are properly installed and operated.</w:t>
      </w:r>
      <w:r w:rsidR="00765BC1">
        <w:rPr>
          <w:color w:val="FF0000"/>
        </w:rPr>
        <w:t xml:space="preserve">  </w:t>
      </w:r>
      <w:r>
        <w:rPr>
          <w:color w:val="000000"/>
        </w:rPr>
        <w:t>Data and records maintained by the respondents are tabulated and published for use in compliance and enforcement programs.</w:t>
      </w:r>
      <w:r w:rsidRPr="00765BC1">
        <w:t xml:space="preserve">  The semiannual reports are used for problem identification, as a check </w:t>
      </w:r>
      <w:r w:rsidR="00100768">
        <w:t xml:space="preserve">    </w:t>
      </w:r>
      <w:r w:rsidRPr="00765BC1">
        <w:lastRenderedPageBreak/>
        <w:t>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765BC1">
        <w:t>for five</w:t>
      </w:r>
      <w:r w:rsidR="00765BC1">
        <w:rPr>
          <w:color w:val="FF0000"/>
        </w:rPr>
        <w:t xml:space="preser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5(c</w:t>
      </w:r>
      <w:proofErr w:type="gramStart"/>
      <w:r>
        <w:rPr>
          <w:b/>
          <w:bCs/>
          <w:color w:val="000000"/>
        </w:rPr>
        <w:t>)  Small</w:t>
      </w:r>
      <w:proofErr w:type="gramEnd"/>
      <w:r>
        <w:rPr>
          <w:b/>
          <w:bCs/>
          <w:color w:val="000000"/>
        </w:rPr>
        <w:t xml:space="preserve"> Entity Flexibility</w:t>
      </w:r>
    </w:p>
    <w:p w:rsidR="00765BC1" w:rsidRDefault="00765BC1">
      <w:pPr>
        <w:pBdr>
          <w:top w:val="single" w:sz="6" w:space="0" w:color="FFFFFF"/>
          <w:left w:val="single" w:sz="6" w:space="0" w:color="FFFFFF"/>
          <w:bottom w:val="single" w:sz="6" w:space="0" w:color="FFFFFF"/>
          <w:right w:val="single" w:sz="6" w:space="0" w:color="FFFFFF"/>
        </w:pBdr>
        <w:ind w:firstLine="720"/>
        <w:rPr>
          <w:color w:val="000000"/>
        </w:rPr>
      </w:pPr>
    </w:p>
    <w:p w:rsidR="00765BC1" w:rsidRDefault="00165FB4" w:rsidP="00765BC1">
      <w:pPr>
        <w:ind w:firstLine="720"/>
      </w:pPr>
      <w:r>
        <w:t xml:space="preserve">There is a distribution of business sizes.  EPA estimates that approximately 59 percent of currently affected facilities, or 77 facilities, may be small entities (i.e., small businesses).  </w:t>
      </w:r>
      <w:r w:rsidR="00765BC1" w:rsidRPr="00ED38C0">
        <w:t xml:space="preserve">During this renewal, the proposed and final rules were reviewed to estimate the number of small entities potentially affected.  </w:t>
      </w:r>
      <w:r w:rsidR="00765BC1">
        <w:t>According to</w:t>
      </w:r>
      <w:r w:rsidR="00765BC1" w:rsidRPr="00ED38C0">
        <w:t xml:space="preserve"> the Proposed Rule (61 </w:t>
      </w:r>
      <w:r w:rsidR="00765BC1" w:rsidRPr="005335D2">
        <w:rPr>
          <w:u w:val="single"/>
        </w:rPr>
        <w:t>FR</w:t>
      </w:r>
      <w:r w:rsidR="00765BC1" w:rsidRPr="00ED38C0">
        <w:t xml:space="preserve"> 68406): </w:t>
      </w:r>
    </w:p>
    <w:p w:rsidR="00765BC1" w:rsidRDefault="00765BC1" w:rsidP="00765BC1">
      <w:pPr>
        <w:ind w:firstLine="720"/>
      </w:pPr>
    </w:p>
    <w:p w:rsidR="00765BC1" w:rsidRDefault="00765BC1" w:rsidP="00765BC1">
      <w:pPr>
        <w:ind w:left="1440" w:right="1440"/>
      </w:pPr>
      <w:r w:rsidRPr="00ED38C0">
        <w:t xml:space="preserve">Due to insufficient data on the ownership of plants in the flexible polyurethane foam industry, an analysis of each parent company in the industry was not feasible. </w:t>
      </w:r>
      <w:r>
        <w:t xml:space="preserve"> </w:t>
      </w:r>
      <w:r w:rsidRPr="00ED38C0">
        <w:t xml:space="preserve">Consequently, the EPA used data collected in the section 114 survey to evaluate the impact on small businesses based on model facilities. </w:t>
      </w:r>
      <w:r>
        <w:t xml:space="preserve"> </w:t>
      </w:r>
      <w:r w:rsidRPr="00ED38C0">
        <w:t xml:space="preserve">That analysis indicates that there is a total of approximately 121 businesses (31 </w:t>
      </w:r>
      <w:proofErr w:type="spellStart"/>
      <w:r w:rsidRPr="00ED38C0">
        <w:t>slabstock</w:t>
      </w:r>
      <w:proofErr w:type="spellEnd"/>
      <w:r w:rsidRPr="00ED38C0">
        <w:t>, 90 molded) that are affected by the proposed regulation, of which approximately 71 are small busines</w:t>
      </w:r>
      <w:r>
        <w:t xml:space="preserve">ses (18 </w:t>
      </w:r>
      <w:proofErr w:type="spellStart"/>
      <w:r>
        <w:t>slabstock</w:t>
      </w:r>
      <w:proofErr w:type="spellEnd"/>
      <w:r>
        <w:t xml:space="preserve">, 53 molded).  </w:t>
      </w:r>
      <w:r w:rsidRPr="00ED38C0">
        <w:t>Given the results of the analysis and the use of worst-case assumptions in the closure analysis, the EPA believes that the affect of the proposed regulation on sm</w:t>
      </w:r>
      <w:r>
        <w:t>all businesses will be minimal.</w:t>
      </w:r>
    </w:p>
    <w:p w:rsidR="00765BC1" w:rsidRPr="00ED38C0" w:rsidRDefault="00765BC1" w:rsidP="00765BC1">
      <w:pPr>
        <w:ind w:firstLine="720"/>
      </w:pPr>
    </w:p>
    <w:p w:rsidR="00765BC1" w:rsidRDefault="00765BC1" w:rsidP="00765BC1">
      <w:pPr>
        <w:ind w:firstLine="720"/>
      </w:pPr>
      <w:r w:rsidRPr="00ED38C0">
        <w:t>However, the impact on small entities (i.e., small businesses) was taken into consideration during the development of the regulation.  D</w:t>
      </w:r>
      <w:r>
        <w:t xml:space="preserve">ue to technical considerations involving the process operations and the types of control equipment employed, the recordkeeping and reporting requirements are the same for </w:t>
      </w:r>
      <w:r w:rsidR="00DD77BF">
        <w:t>both small and large entities.</w:t>
      </w:r>
      <w:r w:rsidR="00165FB4">
        <w:t xml:space="preserve"> </w:t>
      </w:r>
      <w:r>
        <w:t xml:space="preserve"> The Agency considers these requirements the minimum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765BC1">
        <w:t>Table 1: Annual Respondent Burden and Cost</w:t>
      </w:r>
      <w:r w:rsidR="00165FB4">
        <w:t xml:space="preserve"> – NESHAP </w:t>
      </w:r>
      <w:r w:rsidR="00765BC1">
        <w:t>for Flexible Polyur</w:t>
      </w:r>
      <w:r w:rsidR="00355AD3">
        <w:t>ethane Foam Product</w:t>
      </w:r>
      <w:r w:rsidR="00DD77BF">
        <w:t xml:space="preserve"> (40 CFR Part 63, S</w:t>
      </w:r>
      <w:r w:rsidR="00765BC1">
        <w:t>ubpart III) (Renewal).</w:t>
      </w: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w:t>
      </w:r>
      <w:r w:rsidR="00DD77BF">
        <w:rPr>
          <w:color w:val="000000"/>
        </w:rPr>
        <w:t>le to the industry for the subpart</w:t>
      </w:r>
      <w:r>
        <w:rPr>
          <w:color w:val="000000"/>
        </w:rPr>
        <w:t xml:space="preserve"> included in this ICR.  The individual burdens are expressed under standardized headings believed to be consistent with the concept of burden under the Paperwork Reduction Act.  Where</w:t>
      </w:r>
      <w:r w:rsidR="00705E35">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004C701D" w:rsidRPr="00DD77BF">
        <w:rPr>
          <w:color w:val="000000"/>
        </w:rPr>
        <w:t xml:space="preserve">to be </w:t>
      </w:r>
      <w:r w:rsidR="00D746E2" w:rsidRPr="00DD77BF">
        <w:rPr>
          <w:color w:val="000000"/>
        </w:rPr>
        <w:t>9,047</w:t>
      </w:r>
      <w:r w:rsidR="004C701D" w:rsidRPr="00DD77BF">
        <w:rPr>
          <w:color w:val="000000"/>
        </w:rPr>
        <w:t xml:space="preserve"> </w:t>
      </w:r>
      <w:r w:rsidR="00100768">
        <w:rPr>
          <w:color w:val="000000"/>
        </w:rPr>
        <w:t xml:space="preserve">hours </w:t>
      </w:r>
      <w:r w:rsidR="004C701D" w:rsidRPr="00DD77BF">
        <w:rPr>
          <w:color w:val="000000"/>
        </w:rPr>
        <w:t>(</w:t>
      </w:r>
      <w:r w:rsidRPr="00DD77BF">
        <w:rPr>
          <w:color w:val="000000"/>
        </w:rPr>
        <w:t>Total Labor</w:t>
      </w:r>
      <w:r>
        <w:rPr>
          <w:color w:val="000000"/>
        </w:rPr>
        <w:t xml:space="preserve"> Hours from Table 1</w:t>
      </w:r>
      <w:r w:rsidR="004D12DF">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765BC1">
        <w:rPr>
          <w:color w:val="000000"/>
        </w:rPr>
        <w:t xml:space="preserve"> </w:t>
      </w:r>
      <w:r w:rsidRPr="00765BC1">
        <w:t>NESHAP program</w:t>
      </w:r>
      <w:r>
        <w:rPr>
          <w:color w:val="000000"/>
        </w:rPr>
        <w:t>,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r w:rsidR="00165FB4">
        <w:rPr>
          <w:b/>
          <w:bCs/>
          <w:color w:val="000000"/>
        </w:rPr>
        <w:br/>
      </w:r>
    </w:p>
    <w:p w:rsidR="00DD77BF" w:rsidRDefault="00CA4CD6" w:rsidP="00DD77BF">
      <w:pPr>
        <w:ind w:firstLine="720"/>
      </w:pPr>
      <w:r>
        <w:rPr>
          <w:color w:val="000000"/>
        </w:rPr>
        <w:t>The only costs to the regulated industry resulting from information collection activities required by the subject standard</w:t>
      </w:r>
      <w:r w:rsidR="00165FB4">
        <w:rPr>
          <w:color w:val="000000"/>
        </w:rPr>
        <w:t xml:space="preserve"> </w:t>
      </w:r>
      <w:r>
        <w:rPr>
          <w:color w:val="000000"/>
        </w:rPr>
        <w:t xml:space="preserve">are labor costs.  </w:t>
      </w:r>
      <w:r w:rsidR="00165FB4">
        <w:rPr>
          <w:color w:val="000000"/>
        </w:rPr>
        <w:t xml:space="preserve">There are no </w:t>
      </w:r>
      <w:r w:rsidR="00DD77BF">
        <w:t xml:space="preserve">capital/startup </w:t>
      </w:r>
      <w:r w:rsidR="00165FB4">
        <w:t xml:space="preserve">or operation and maintenance costs.  </w:t>
      </w:r>
    </w:p>
    <w:p w:rsidR="00CA4CD6" w:rsidRDefault="00CA4CD6" w:rsidP="00DD77BF">
      <w:pPr>
        <w:pBdr>
          <w:top w:val="single" w:sz="6" w:space="0" w:color="FFFFFF"/>
          <w:left w:val="single" w:sz="6" w:space="0" w:color="FFFFFF"/>
          <w:bottom w:val="single" w:sz="6" w:space="0" w:color="FFFFFF"/>
          <w:right w:val="single" w:sz="6" w:space="0" w:color="FFFFFF"/>
        </w:pBdr>
        <w:ind w:firstLine="720"/>
        <w:rPr>
          <w:color w:val="000000"/>
        </w:rPr>
      </w:pPr>
    </w:p>
    <w:p w:rsidR="00DD77BF" w:rsidRPr="002A3B69" w:rsidRDefault="00DD77BF" w:rsidP="00DD77BF">
      <w:pPr>
        <w:ind w:left="720" w:firstLine="720"/>
        <w:rPr>
          <w:b/>
        </w:rPr>
      </w:pPr>
      <w:r w:rsidRPr="002A3B69">
        <w:rPr>
          <w:b/>
        </w:rPr>
        <w:t>(iii)  Capital/Startup vs. Operation and Maintenance (O&amp;M) Costs</w:t>
      </w:r>
    </w:p>
    <w:p w:rsidR="00DD77BF" w:rsidRDefault="00DD77BF" w:rsidP="00DD77BF"/>
    <w:p w:rsidR="00F07B98" w:rsidRDefault="0017083D">
      <w:pPr>
        <w:ind w:firstLine="720"/>
      </w:pPr>
      <w:r>
        <w:rPr>
          <w:color w:val="000000"/>
        </w:rPr>
        <w:t xml:space="preserve">The only type of industry costs associated with the information collection activity in the </w:t>
      </w:r>
      <w:r>
        <w:rPr>
          <w:color w:val="000000"/>
        </w:rPr>
        <w:lastRenderedPageBreak/>
        <w:t xml:space="preserve">regulations is labor costs.  There are no </w:t>
      </w:r>
      <w:r>
        <w:t xml:space="preserve">capital/startup or operation and maintenance costs. We estimate that $29,786 is required to purchase each leak detector and $5,250 is required for annual operation and maintenance of the detector.  However, we have also assumed that no new sources will become subject to these standards and that the existing sources conducting modifications will not be purchasing new monitoring equipment.  Additionally, sources are electing to comply with the source-wide emission limit and are not using bag leak detectors, and the monitors were already in place prior to promulgation of this rule. </w:t>
      </w:r>
    </w:p>
    <w:p w:rsidR="00CA4CD6" w:rsidRDefault="00CA4CD6" w:rsidP="00D746E2">
      <w:pPr>
        <w:rPr>
          <w:color w:val="000000"/>
        </w:rPr>
      </w:pPr>
    </w:p>
    <w:p w:rsidR="00CA4CD6" w:rsidRDefault="00CA4CD6" w:rsidP="00D746E2">
      <w:pP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rsidP="00D746E2">
      <w:pPr>
        <w:rPr>
          <w:color w:val="000000"/>
        </w:rPr>
      </w:pPr>
    </w:p>
    <w:p w:rsidR="00CA4CD6" w:rsidRDefault="00CA4CD6" w:rsidP="00D746E2">
      <w:pP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maintained by the res</w:t>
      </w:r>
      <w:r w:rsidR="00D746E2">
        <w:rPr>
          <w:color w:val="000000"/>
        </w:rPr>
        <w:t xml:space="preserve">pondents, </w:t>
      </w:r>
      <w:r>
        <w:rPr>
          <w:color w:val="000000"/>
        </w:rPr>
        <w:t xml:space="preserve">periodic inspection of sources of emissions, and the publication and distribution of collected information. </w:t>
      </w:r>
    </w:p>
    <w:p w:rsidR="00CA4CD6" w:rsidRDefault="00CA4CD6" w:rsidP="00D746E2">
      <w:pPr>
        <w:rPr>
          <w:color w:val="000000"/>
        </w:rPr>
      </w:pPr>
    </w:p>
    <w:p w:rsidR="00CA4CD6" w:rsidRDefault="00CA4CD6" w:rsidP="00D746E2">
      <w:pPr>
        <w:ind w:firstLine="720"/>
        <w:rPr>
          <w:color w:val="000000"/>
        </w:rPr>
      </w:pPr>
      <w:r>
        <w:rPr>
          <w:color w:val="000000"/>
        </w:rPr>
        <w:t xml:space="preserve">The average annual Agency cost during the three years of the ICR is estimated to be </w:t>
      </w:r>
      <w:r w:rsidRPr="00355AD3">
        <w:t>$</w:t>
      </w:r>
      <w:r w:rsidR="000C57E8" w:rsidRPr="00355AD3">
        <w:t>21,</w:t>
      </w:r>
      <w:r w:rsidR="00355AD3">
        <w:t>870</w:t>
      </w:r>
      <w:r w:rsidR="00D746E2">
        <w:rPr>
          <w:color w:val="000000"/>
        </w:rPr>
        <w:t>.</w:t>
      </w:r>
    </w:p>
    <w:p w:rsidR="00CA4CD6" w:rsidRDefault="00CA4CD6" w:rsidP="00D746E2">
      <w:pPr>
        <w:rPr>
          <w:color w:val="000000"/>
        </w:rPr>
      </w:pPr>
    </w:p>
    <w:p w:rsidR="00CA4CD6" w:rsidRDefault="00CA4CD6" w:rsidP="00D746E2">
      <w:pP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65BC1" w:rsidRDefault="00CA4CD6" w:rsidP="00765BC1">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w:t>
      </w:r>
      <w:proofErr w:type="gramStart"/>
      <w:r>
        <w:rPr>
          <w:color w:val="000000"/>
        </w:rPr>
        <w:t>locality</w:t>
      </w:r>
      <w:proofErr w:type="gramEnd"/>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17083D">
        <w:t xml:space="preserve">– </w:t>
      </w:r>
      <w:r w:rsidR="00765BC1">
        <w:t>NESHAP for Flexible Polyur</w:t>
      </w:r>
      <w:r w:rsidR="00DD77BF">
        <w:t>ethane Foa</w:t>
      </w:r>
      <w:r w:rsidR="00355AD3">
        <w:t>m Product</w:t>
      </w:r>
      <w:r w:rsidR="00DD77BF">
        <w:t xml:space="preserve"> (40 CFR Part 63, S</w:t>
      </w:r>
      <w:r w:rsidR="00765BC1">
        <w:t>ubpart III)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DD77BF">
        <w:rPr>
          <w:color w:val="000000"/>
        </w:rPr>
        <w:t xml:space="preserve"> 132</w:t>
      </w:r>
      <w:r>
        <w:rPr>
          <w:color w:val="000000"/>
        </w:rPr>
        <w:t xml:space="preserve"> existing respondents will be subject to the standard.  It is estimated that </w:t>
      </w:r>
      <w:r w:rsidR="00DD77BF">
        <w:rPr>
          <w:color w:val="000000"/>
        </w:rPr>
        <w:t>no</w:t>
      </w:r>
      <w:r>
        <w:rPr>
          <w:color w:val="000000"/>
        </w:rPr>
        <w:t xml:space="preserve"> additional respondents per year will become subject.  The overall average number of respondents, as shown in the table below</w:t>
      </w:r>
      <w:r w:rsidR="0017083D">
        <w:rPr>
          <w:color w:val="000000"/>
        </w:rPr>
        <w:t>,</w:t>
      </w:r>
      <w:r>
        <w:rPr>
          <w:color w:val="000000"/>
        </w:rPr>
        <w:t xml:space="preserve"> </w:t>
      </w:r>
      <w:r w:rsidRPr="00DD77BF">
        <w:t>is</w:t>
      </w:r>
      <w:r w:rsidR="00DD77BF" w:rsidRPr="00DD77BF">
        <w:t xml:space="preserve"> 132</w:t>
      </w:r>
      <w:r w:rsidR="00DD77BF">
        <w:rPr>
          <w:color w:val="FF0000"/>
        </w:rPr>
        <w:t xml:space="preserve"> </w:t>
      </w:r>
      <w:r>
        <w:rPr>
          <w:color w:val="000000"/>
        </w:rPr>
        <w:t>per year</w:t>
      </w:r>
      <w:r w:rsidR="00765BC1">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91"/>
        <w:gridCol w:w="1619"/>
      </w:tblGrid>
      <w:tr w:rsidR="00A73600" w:rsidTr="00765BC1">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F07B98" w:rsidRDefault="00F07B98">
            <w:pPr>
              <w:keepNext/>
              <w:keepLines/>
              <w:spacing w:line="120" w:lineRule="exact"/>
              <w:rPr>
                <w:color w:val="000000"/>
              </w:rPr>
            </w:pPr>
          </w:p>
          <w:p w:rsidR="00F07B98" w:rsidRDefault="00CA4CD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765BC1">
        <w:tc>
          <w:tcPr>
            <w:tcW w:w="900" w:type="dxa"/>
            <w:tcBorders>
              <w:top w:val="single" w:sz="7" w:space="0" w:color="000000"/>
              <w:left w:val="single" w:sz="7" w:space="0" w:color="000000"/>
              <w:bottom w:val="single" w:sz="8" w:space="0" w:color="000000"/>
              <w:right w:val="single" w:sz="6" w:space="0" w:color="FFFFFF"/>
            </w:tcBorders>
          </w:tcPr>
          <w:p w:rsidR="00F07B98" w:rsidRDefault="00F07B98">
            <w:pPr>
              <w:keepNext/>
              <w:keepLines/>
              <w:spacing w:line="120" w:lineRule="exact"/>
              <w:rPr>
                <w:color w:val="000000"/>
                <w:sz w:val="18"/>
                <w:szCs w:val="18"/>
              </w:rPr>
            </w:pPr>
          </w:p>
          <w:p w:rsidR="00F07B98" w:rsidRDefault="00F07B98">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F07B98" w:rsidRDefault="00CA4CD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F07B98" w:rsidRDefault="00F07B98">
            <w:pPr>
              <w:keepNext/>
              <w:keepLines/>
              <w:spacing w:line="120" w:lineRule="exact"/>
              <w:rPr>
                <w:color w:val="000000"/>
                <w:sz w:val="20"/>
                <w:szCs w:val="20"/>
              </w:rPr>
            </w:pPr>
          </w:p>
          <w:p w:rsidR="00F07B98"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F07B98" w:rsidRDefault="00CA4CD6" w:rsidP="0004511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8" w:space="0" w:color="000000"/>
            </w:tcBorders>
          </w:tcPr>
          <w:p w:rsidR="00F07B98" w:rsidRDefault="00F07B98">
            <w:pPr>
              <w:keepNext/>
              <w:keepLines/>
              <w:spacing w:line="120" w:lineRule="exact"/>
              <w:rPr>
                <w:color w:val="000000"/>
                <w:sz w:val="20"/>
                <w:szCs w:val="20"/>
              </w:rPr>
            </w:pPr>
          </w:p>
          <w:p w:rsidR="00F07B98"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F07B98" w:rsidRDefault="00CA4CD6" w:rsidP="0004511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8" w:space="0" w:color="000000"/>
              <w:left w:val="single" w:sz="8" w:space="0" w:color="000000"/>
              <w:bottom w:val="single" w:sz="8" w:space="0" w:color="000000"/>
              <w:right w:val="single" w:sz="8" w:space="0" w:color="000000"/>
            </w:tcBorders>
          </w:tcPr>
          <w:p w:rsidR="00F07B98" w:rsidRDefault="00F07B98">
            <w:pPr>
              <w:keepNext/>
              <w:keepLines/>
              <w:spacing w:line="120" w:lineRule="exact"/>
              <w:rPr>
                <w:color w:val="000000"/>
                <w:sz w:val="20"/>
                <w:szCs w:val="20"/>
              </w:rPr>
            </w:pPr>
          </w:p>
          <w:p w:rsidR="00F07B98" w:rsidRDefault="00CA4CD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F07B98" w:rsidRDefault="00CA4CD6" w:rsidP="0004511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91" w:type="dxa"/>
            <w:tcBorders>
              <w:top w:val="single" w:sz="8" w:space="0" w:color="000000"/>
              <w:left w:val="single" w:sz="8" w:space="0" w:color="000000"/>
              <w:bottom w:val="single" w:sz="8" w:space="0" w:color="000000"/>
              <w:right w:val="single" w:sz="8" w:space="0" w:color="000000"/>
            </w:tcBorders>
          </w:tcPr>
          <w:p w:rsidR="00F07B98" w:rsidRDefault="00F07B98">
            <w:pPr>
              <w:keepNext/>
              <w:keepLines/>
              <w:spacing w:line="120" w:lineRule="exact"/>
              <w:rPr>
                <w:color w:val="000000"/>
                <w:sz w:val="20"/>
                <w:szCs w:val="20"/>
              </w:rPr>
            </w:pPr>
          </w:p>
          <w:p w:rsidR="00F07B98" w:rsidRDefault="00CA4CD6">
            <w:pPr>
              <w:keepNext/>
              <w:keepLines/>
              <w:jc w:val="center"/>
              <w:rPr>
                <w:color w:val="000000"/>
                <w:sz w:val="20"/>
                <w:szCs w:val="20"/>
              </w:rPr>
            </w:pPr>
            <w:r>
              <w:rPr>
                <w:color w:val="000000"/>
                <w:sz w:val="20"/>
                <w:szCs w:val="20"/>
              </w:rPr>
              <w:t>(D)</w:t>
            </w:r>
          </w:p>
          <w:p w:rsidR="00F07B98" w:rsidRDefault="00CA4CD6" w:rsidP="00045117">
            <w:pPr>
              <w:keepNext/>
              <w:keepLines/>
              <w:spacing w:after="52"/>
              <w:jc w:val="center"/>
              <w:rPr>
                <w:color w:val="000000"/>
                <w:sz w:val="20"/>
                <w:szCs w:val="20"/>
              </w:rPr>
            </w:pPr>
            <w:r>
              <w:rPr>
                <w:color w:val="000000"/>
                <w:sz w:val="20"/>
                <w:szCs w:val="20"/>
              </w:rPr>
              <w:t>Number of Existing Respondents That Are Also New Respondents</w:t>
            </w:r>
          </w:p>
        </w:tc>
        <w:tc>
          <w:tcPr>
            <w:tcW w:w="1619" w:type="dxa"/>
            <w:tcBorders>
              <w:top w:val="single" w:sz="8" w:space="0" w:color="000000"/>
              <w:left w:val="single" w:sz="8" w:space="0" w:color="000000"/>
              <w:bottom w:val="single" w:sz="8" w:space="0" w:color="000000"/>
              <w:right w:val="single" w:sz="8" w:space="0" w:color="000000"/>
            </w:tcBorders>
          </w:tcPr>
          <w:p w:rsidR="00F07B98" w:rsidRDefault="00F07B98">
            <w:pPr>
              <w:keepNext/>
              <w:keepLines/>
              <w:spacing w:line="120" w:lineRule="exact"/>
              <w:rPr>
                <w:color w:val="000000"/>
                <w:sz w:val="20"/>
                <w:szCs w:val="20"/>
              </w:rPr>
            </w:pPr>
          </w:p>
          <w:p w:rsidR="00F07B98" w:rsidRDefault="00CA4CD6">
            <w:pPr>
              <w:keepNext/>
              <w:keepLines/>
              <w:jc w:val="center"/>
              <w:rPr>
                <w:color w:val="000000"/>
                <w:sz w:val="20"/>
                <w:szCs w:val="20"/>
              </w:rPr>
            </w:pPr>
            <w:r>
              <w:rPr>
                <w:color w:val="000000"/>
                <w:sz w:val="20"/>
                <w:szCs w:val="20"/>
              </w:rPr>
              <w:t>(E)</w:t>
            </w:r>
          </w:p>
          <w:p w:rsidR="00F07B98" w:rsidRDefault="00CA4CD6" w:rsidP="00045117">
            <w:pPr>
              <w:keepNext/>
              <w:keepLines/>
              <w:jc w:val="center"/>
              <w:rPr>
                <w:color w:val="000000"/>
                <w:sz w:val="20"/>
                <w:szCs w:val="20"/>
              </w:rPr>
            </w:pPr>
            <w:r>
              <w:rPr>
                <w:color w:val="000000"/>
                <w:sz w:val="20"/>
                <w:szCs w:val="20"/>
              </w:rPr>
              <w:t>Number of Respondents</w:t>
            </w:r>
          </w:p>
          <w:p w:rsidR="00F07B98" w:rsidRDefault="00CA4CD6" w:rsidP="00045117">
            <w:pPr>
              <w:keepNext/>
              <w:keepLines/>
              <w:spacing w:after="52"/>
              <w:jc w:val="center"/>
              <w:rPr>
                <w:color w:val="000000"/>
                <w:sz w:val="20"/>
                <w:szCs w:val="20"/>
              </w:rPr>
            </w:pPr>
            <w:r>
              <w:rPr>
                <w:color w:val="000000"/>
                <w:sz w:val="20"/>
                <w:szCs w:val="20"/>
              </w:rPr>
              <w:t>(E=A+B+C-D)</w:t>
            </w:r>
          </w:p>
        </w:tc>
      </w:tr>
      <w:tr w:rsidR="00765BC1" w:rsidTr="00765BC1">
        <w:tc>
          <w:tcPr>
            <w:tcW w:w="900" w:type="dxa"/>
            <w:tcBorders>
              <w:left w:val="single" w:sz="8" w:space="0" w:color="000000"/>
              <w:bottom w:val="single" w:sz="6" w:space="0" w:color="000000"/>
              <w:right w:val="single" w:sz="6" w:space="0" w:color="000000"/>
            </w:tcBorders>
          </w:tcPr>
          <w:p w:rsidR="00F07B98" w:rsidRDefault="00765BC1">
            <w:pPr>
              <w:keepNext/>
              <w:keepLines/>
              <w:spacing w:after="52"/>
              <w:jc w:val="center"/>
              <w:rPr>
                <w:sz w:val="20"/>
                <w:szCs w:val="20"/>
              </w:rPr>
            </w:pPr>
            <w:r>
              <w:rPr>
                <w:sz w:val="20"/>
                <w:szCs w:val="20"/>
              </w:rPr>
              <w:t>1</w:t>
            </w:r>
          </w:p>
        </w:tc>
        <w:tc>
          <w:tcPr>
            <w:tcW w:w="1597" w:type="dxa"/>
            <w:tcBorders>
              <w:left w:val="single" w:sz="6" w:space="0" w:color="000000"/>
              <w:bottom w:val="single" w:sz="6" w:space="0" w:color="000000"/>
              <w:right w:val="single" w:sz="6" w:space="0" w:color="000000"/>
            </w:tcBorders>
          </w:tcPr>
          <w:p w:rsidR="00F07B98" w:rsidRDefault="00765BC1">
            <w:pPr>
              <w:keepNext/>
              <w:keepLines/>
              <w:spacing w:after="52"/>
              <w:jc w:val="center"/>
              <w:rPr>
                <w:sz w:val="20"/>
                <w:szCs w:val="20"/>
              </w:rPr>
            </w:pPr>
            <w:r>
              <w:rPr>
                <w:sz w:val="20"/>
                <w:szCs w:val="20"/>
              </w:rPr>
              <w:t>6</w:t>
            </w:r>
          </w:p>
        </w:tc>
        <w:tc>
          <w:tcPr>
            <w:tcW w:w="1282" w:type="dxa"/>
            <w:tcBorders>
              <w:left w:val="single" w:sz="6" w:space="0" w:color="000000"/>
              <w:bottom w:val="single" w:sz="6" w:space="0" w:color="000000"/>
              <w:right w:val="single" w:sz="8" w:space="0" w:color="000000"/>
            </w:tcBorders>
          </w:tcPr>
          <w:p w:rsidR="00F07B98" w:rsidRDefault="00765BC1">
            <w:pPr>
              <w:keepNext/>
              <w:keepLines/>
              <w:spacing w:after="52"/>
              <w:jc w:val="center"/>
              <w:rPr>
                <w:sz w:val="20"/>
                <w:szCs w:val="20"/>
              </w:rPr>
            </w:pPr>
            <w:r>
              <w:rPr>
                <w:sz w:val="20"/>
                <w:szCs w:val="20"/>
              </w:rPr>
              <w:t>132</w:t>
            </w:r>
          </w:p>
        </w:tc>
        <w:tc>
          <w:tcPr>
            <w:tcW w:w="2070"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52"/>
              <w:jc w:val="center"/>
              <w:rPr>
                <w:sz w:val="20"/>
                <w:szCs w:val="20"/>
              </w:rPr>
            </w:pPr>
            <w:r>
              <w:rPr>
                <w:sz w:val="20"/>
                <w:szCs w:val="20"/>
              </w:rPr>
              <w:t>0</w:t>
            </w:r>
          </w:p>
        </w:tc>
        <w:tc>
          <w:tcPr>
            <w:tcW w:w="1891"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52"/>
              <w:jc w:val="center"/>
              <w:rPr>
                <w:sz w:val="20"/>
                <w:szCs w:val="20"/>
              </w:rPr>
            </w:pPr>
            <w:r>
              <w:rPr>
                <w:sz w:val="20"/>
                <w:szCs w:val="20"/>
              </w:rPr>
              <w:t>6</w:t>
            </w:r>
          </w:p>
        </w:tc>
        <w:tc>
          <w:tcPr>
            <w:tcW w:w="1619"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52"/>
              <w:jc w:val="center"/>
              <w:rPr>
                <w:sz w:val="20"/>
                <w:szCs w:val="20"/>
              </w:rPr>
            </w:pPr>
            <w:r>
              <w:rPr>
                <w:sz w:val="20"/>
                <w:szCs w:val="20"/>
              </w:rPr>
              <w:t>132</w:t>
            </w:r>
          </w:p>
        </w:tc>
      </w:tr>
      <w:tr w:rsidR="00765BC1" w:rsidTr="00765BC1">
        <w:tc>
          <w:tcPr>
            <w:tcW w:w="900" w:type="dxa"/>
            <w:tcBorders>
              <w:top w:val="single" w:sz="6" w:space="0" w:color="000000"/>
              <w:left w:val="single" w:sz="8" w:space="0" w:color="000000"/>
              <w:bottom w:val="single" w:sz="6" w:space="0" w:color="000000"/>
              <w:right w:val="single" w:sz="6" w:space="0" w:color="000000"/>
            </w:tcBorders>
          </w:tcPr>
          <w:p w:rsidR="00F07B98" w:rsidRDefault="00765BC1">
            <w:pPr>
              <w:keepNext/>
              <w:keepLines/>
              <w:spacing w:after="52"/>
              <w:jc w:val="center"/>
              <w:rPr>
                <w:sz w:val="20"/>
                <w:szCs w:val="20"/>
              </w:rPr>
            </w:pPr>
            <w:r>
              <w:rPr>
                <w:sz w:val="20"/>
                <w:szCs w:val="20"/>
              </w:rPr>
              <w:t>2</w:t>
            </w:r>
          </w:p>
        </w:tc>
        <w:tc>
          <w:tcPr>
            <w:tcW w:w="1597" w:type="dxa"/>
            <w:tcBorders>
              <w:top w:val="single" w:sz="6" w:space="0" w:color="000000"/>
              <w:left w:val="single" w:sz="6" w:space="0" w:color="000000"/>
              <w:bottom w:val="single" w:sz="6" w:space="0" w:color="000000"/>
              <w:right w:val="single" w:sz="6" w:space="0" w:color="000000"/>
            </w:tcBorders>
          </w:tcPr>
          <w:p w:rsidR="00F07B98" w:rsidRDefault="00765BC1">
            <w:pPr>
              <w:keepNext/>
              <w:keepLines/>
              <w:spacing w:after="52"/>
              <w:jc w:val="center"/>
              <w:rPr>
                <w:sz w:val="20"/>
                <w:szCs w:val="20"/>
              </w:rPr>
            </w:pPr>
            <w:r>
              <w:rPr>
                <w:sz w:val="20"/>
                <w:szCs w:val="20"/>
              </w:rPr>
              <w:t>6</w:t>
            </w:r>
          </w:p>
        </w:tc>
        <w:tc>
          <w:tcPr>
            <w:tcW w:w="1282" w:type="dxa"/>
            <w:tcBorders>
              <w:top w:val="single" w:sz="6" w:space="0" w:color="000000"/>
              <w:left w:val="single" w:sz="6" w:space="0" w:color="000000"/>
              <w:bottom w:val="single" w:sz="6" w:space="0" w:color="000000"/>
              <w:right w:val="single" w:sz="8" w:space="0" w:color="000000"/>
            </w:tcBorders>
          </w:tcPr>
          <w:p w:rsidR="00F07B98" w:rsidRDefault="00765BC1">
            <w:pPr>
              <w:keepNext/>
              <w:keepLines/>
              <w:spacing w:after="52"/>
              <w:jc w:val="center"/>
              <w:rPr>
                <w:sz w:val="20"/>
                <w:szCs w:val="20"/>
              </w:rPr>
            </w:pPr>
            <w:r>
              <w:rPr>
                <w:sz w:val="20"/>
                <w:szCs w:val="20"/>
              </w:rPr>
              <w:t>132</w:t>
            </w:r>
          </w:p>
        </w:tc>
        <w:tc>
          <w:tcPr>
            <w:tcW w:w="2070"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52"/>
              <w:jc w:val="center"/>
              <w:rPr>
                <w:sz w:val="20"/>
                <w:szCs w:val="20"/>
              </w:rPr>
            </w:pPr>
            <w:r>
              <w:rPr>
                <w:sz w:val="20"/>
                <w:szCs w:val="20"/>
              </w:rPr>
              <w:t>0</w:t>
            </w:r>
          </w:p>
        </w:tc>
        <w:tc>
          <w:tcPr>
            <w:tcW w:w="1891"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52"/>
              <w:jc w:val="center"/>
              <w:rPr>
                <w:sz w:val="20"/>
                <w:szCs w:val="20"/>
              </w:rPr>
            </w:pPr>
            <w:r>
              <w:rPr>
                <w:sz w:val="20"/>
                <w:szCs w:val="20"/>
              </w:rPr>
              <w:t>6</w:t>
            </w:r>
          </w:p>
        </w:tc>
        <w:tc>
          <w:tcPr>
            <w:tcW w:w="1619"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52"/>
              <w:jc w:val="center"/>
              <w:rPr>
                <w:sz w:val="20"/>
                <w:szCs w:val="20"/>
              </w:rPr>
            </w:pPr>
            <w:r>
              <w:rPr>
                <w:sz w:val="20"/>
                <w:szCs w:val="20"/>
              </w:rPr>
              <w:t>132</w:t>
            </w:r>
          </w:p>
        </w:tc>
      </w:tr>
      <w:tr w:rsidR="00765BC1" w:rsidTr="00765BC1">
        <w:tc>
          <w:tcPr>
            <w:tcW w:w="900" w:type="dxa"/>
            <w:tcBorders>
              <w:top w:val="single" w:sz="6" w:space="0" w:color="000000"/>
              <w:left w:val="single" w:sz="8" w:space="0" w:color="000000"/>
              <w:bottom w:val="single" w:sz="6" w:space="0" w:color="000000"/>
              <w:right w:val="single" w:sz="6" w:space="0" w:color="000000"/>
            </w:tcBorders>
          </w:tcPr>
          <w:p w:rsidR="00F07B98" w:rsidRDefault="00765BC1">
            <w:pPr>
              <w:keepNext/>
              <w:keepLines/>
              <w:spacing w:after="72"/>
              <w:jc w:val="center"/>
              <w:rPr>
                <w:sz w:val="20"/>
                <w:szCs w:val="20"/>
              </w:rPr>
            </w:pPr>
            <w:r>
              <w:rPr>
                <w:sz w:val="20"/>
                <w:szCs w:val="20"/>
              </w:rPr>
              <w:t>3</w:t>
            </w:r>
          </w:p>
        </w:tc>
        <w:tc>
          <w:tcPr>
            <w:tcW w:w="1597" w:type="dxa"/>
            <w:tcBorders>
              <w:top w:val="single" w:sz="6" w:space="0" w:color="000000"/>
              <w:left w:val="single" w:sz="6" w:space="0" w:color="000000"/>
              <w:bottom w:val="single" w:sz="6" w:space="0" w:color="000000"/>
              <w:right w:val="single" w:sz="6" w:space="0" w:color="000000"/>
            </w:tcBorders>
          </w:tcPr>
          <w:p w:rsidR="00F07B98" w:rsidRDefault="00765BC1">
            <w:pPr>
              <w:keepNext/>
              <w:keepLines/>
              <w:spacing w:after="72"/>
              <w:jc w:val="center"/>
              <w:rPr>
                <w:sz w:val="20"/>
                <w:szCs w:val="20"/>
              </w:rPr>
            </w:pPr>
            <w:r>
              <w:rPr>
                <w:sz w:val="20"/>
                <w:szCs w:val="20"/>
              </w:rPr>
              <w:t>6</w:t>
            </w:r>
          </w:p>
        </w:tc>
        <w:tc>
          <w:tcPr>
            <w:tcW w:w="1282" w:type="dxa"/>
            <w:tcBorders>
              <w:top w:val="single" w:sz="6" w:space="0" w:color="000000"/>
              <w:left w:val="single" w:sz="6" w:space="0" w:color="000000"/>
              <w:bottom w:val="single" w:sz="6" w:space="0" w:color="000000"/>
              <w:right w:val="single" w:sz="8" w:space="0" w:color="000000"/>
            </w:tcBorders>
          </w:tcPr>
          <w:p w:rsidR="00F07B98" w:rsidRDefault="00765BC1">
            <w:pPr>
              <w:keepNext/>
              <w:keepLines/>
              <w:spacing w:after="72"/>
              <w:jc w:val="center"/>
              <w:rPr>
                <w:sz w:val="20"/>
                <w:szCs w:val="20"/>
              </w:rPr>
            </w:pPr>
            <w:r>
              <w:rPr>
                <w:sz w:val="20"/>
                <w:szCs w:val="20"/>
              </w:rPr>
              <w:t>132</w:t>
            </w:r>
          </w:p>
        </w:tc>
        <w:tc>
          <w:tcPr>
            <w:tcW w:w="2070"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72"/>
              <w:jc w:val="center"/>
              <w:rPr>
                <w:sz w:val="20"/>
                <w:szCs w:val="20"/>
              </w:rPr>
            </w:pPr>
            <w:r>
              <w:rPr>
                <w:sz w:val="20"/>
                <w:szCs w:val="20"/>
              </w:rPr>
              <w:t>0</w:t>
            </w:r>
          </w:p>
        </w:tc>
        <w:tc>
          <w:tcPr>
            <w:tcW w:w="1891"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72"/>
              <w:jc w:val="center"/>
              <w:rPr>
                <w:sz w:val="20"/>
                <w:szCs w:val="20"/>
              </w:rPr>
            </w:pPr>
            <w:r>
              <w:rPr>
                <w:sz w:val="20"/>
                <w:szCs w:val="20"/>
              </w:rPr>
              <w:t>6</w:t>
            </w:r>
          </w:p>
        </w:tc>
        <w:tc>
          <w:tcPr>
            <w:tcW w:w="1619"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72"/>
              <w:jc w:val="center"/>
              <w:rPr>
                <w:sz w:val="20"/>
                <w:szCs w:val="20"/>
              </w:rPr>
            </w:pPr>
            <w:r>
              <w:rPr>
                <w:sz w:val="20"/>
                <w:szCs w:val="20"/>
              </w:rPr>
              <w:t>132</w:t>
            </w:r>
          </w:p>
        </w:tc>
      </w:tr>
      <w:tr w:rsidR="00765BC1" w:rsidTr="00765BC1">
        <w:tc>
          <w:tcPr>
            <w:tcW w:w="900" w:type="dxa"/>
            <w:tcBorders>
              <w:top w:val="single" w:sz="6" w:space="0" w:color="000000"/>
              <w:left w:val="single" w:sz="8" w:space="0" w:color="000000"/>
              <w:bottom w:val="single" w:sz="8" w:space="0" w:color="000000"/>
              <w:right w:val="single" w:sz="6" w:space="0" w:color="000000"/>
            </w:tcBorders>
          </w:tcPr>
          <w:p w:rsidR="00F07B98" w:rsidRDefault="00765BC1">
            <w:pPr>
              <w:keepNext/>
              <w:keepLines/>
              <w:spacing w:after="72"/>
              <w:jc w:val="center"/>
              <w:rPr>
                <w:sz w:val="20"/>
                <w:szCs w:val="20"/>
              </w:rPr>
            </w:pPr>
            <w:r>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tcPr>
          <w:p w:rsidR="00F07B98" w:rsidRDefault="00765BC1">
            <w:pPr>
              <w:keepNext/>
              <w:keepLines/>
              <w:spacing w:after="72"/>
              <w:jc w:val="center"/>
              <w:rPr>
                <w:sz w:val="20"/>
                <w:szCs w:val="20"/>
              </w:rPr>
            </w:pPr>
            <w:r>
              <w:rPr>
                <w:sz w:val="20"/>
                <w:szCs w:val="20"/>
              </w:rPr>
              <w:t>6</w:t>
            </w:r>
          </w:p>
        </w:tc>
        <w:tc>
          <w:tcPr>
            <w:tcW w:w="1282" w:type="dxa"/>
            <w:tcBorders>
              <w:top w:val="single" w:sz="6" w:space="0" w:color="000000"/>
              <w:left w:val="single" w:sz="6" w:space="0" w:color="000000"/>
              <w:bottom w:val="single" w:sz="8" w:space="0" w:color="000000"/>
              <w:right w:val="single" w:sz="8" w:space="0" w:color="000000"/>
            </w:tcBorders>
          </w:tcPr>
          <w:p w:rsidR="00F07B98" w:rsidRDefault="00765BC1">
            <w:pPr>
              <w:keepNext/>
              <w:keepLines/>
              <w:spacing w:after="72"/>
              <w:jc w:val="center"/>
              <w:rPr>
                <w:sz w:val="20"/>
                <w:szCs w:val="20"/>
              </w:rPr>
            </w:pPr>
            <w:r>
              <w:rPr>
                <w:sz w:val="20"/>
                <w:szCs w:val="20"/>
              </w:rPr>
              <w:t>132</w:t>
            </w:r>
          </w:p>
        </w:tc>
        <w:tc>
          <w:tcPr>
            <w:tcW w:w="2070"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72"/>
              <w:jc w:val="center"/>
              <w:rPr>
                <w:sz w:val="20"/>
                <w:szCs w:val="20"/>
              </w:rPr>
            </w:pPr>
            <w:r>
              <w:rPr>
                <w:sz w:val="20"/>
                <w:szCs w:val="20"/>
              </w:rPr>
              <w:t>0</w:t>
            </w:r>
          </w:p>
        </w:tc>
        <w:tc>
          <w:tcPr>
            <w:tcW w:w="1891"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72"/>
              <w:jc w:val="center"/>
              <w:rPr>
                <w:sz w:val="20"/>
                <w:szCs w:val="20"/>
              </w:rPr>
            </w:pPr>
            <w:r>
              <w:rPr>
                <w:sz w:val="20"/>
                <w:szCs w:val="20"/>
              </w:rPr>
              <w:t>6</w:t>
            </w:r>
          </w:p>
        </w:tc>
        <w:tc>
          <w:tcPr>
            <w:tcW w:w="1619" w:type="dxa"/>
            <w:tcBorders>
              <w:top w:val="single" w:sz="8" w:space="0" w:color="000000"/>
              <w:left w:val="single" w:sz="8" w:space="0" w:color="000000"/>
              <w:bottom w:val="single" w:sz="8" w:space="0" w:color="000000"/>
              <w:right w:val="single" w:sz="8" w:space="0" w:color="000000"/>
            </w:tcBorders>
          </w:tcPr>
          <w:p w:rsidR="00F07B98" w:rsidRDefault="00765BC1">
            <w:pPr>
              <w:keepNext/>
              <w:keepLines/>
              <w:spacing w:after="72"/>
              <w:jc w:val="center"/>
              <w:rPr>
                <w:sz w:val="20"/>
                <w:szCs w:val="20"/>
              </w:rPr>
            </w:pPr>
            <w:r>
              <w:rPr>
                <w:sz w:val="20"/>
                <w:szCs w:val="20"/>
              </w:rPr>
              <w:t>132</w:t>
            </w:r>
          </w:p>
        </w:tc>
      </w:tr>
    </w:tbl>
    <w:p w:rsidR="00F07B98"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1</w:t>
      </w:r>
      <w:r>
        <w:rPr>
          <w:color w:val="000000"/>
        </w:rPr>
        <w:t xml:space="preserve"> </w:t>
      </w:r>
      <w:r>
        <w:rPr>
          <w:color w:val="000000"/>
          <w:sz w:val="20"/>
          <w:szCs w:val="20"/>
        </w:rPr>
        <w:t xml:space="preserve">New respondent include sources with constructed, reconstructed and modified affected </w:t>
      </w:r>
      <w:r w:rsidRPr="00765BC1">
        <w:rPr>
          <w:sz w:val="20"/>
          <w:szCs w:val="20"/>
        </w:rPr>
        <w:t>facilities.</w:t>
      </w:r>
      <w:r w:rsidR="0017083D">
        <w:rPr>
          <w:sz w:val="20"/>
          <w:szCs w:val="20"/>
        </w:rPr>
        <w:t xml:space="preserve"> We assume that 6 of the existing sources will reconstruct or modify their facility. </w:t>
      </w:r>
    </w:p>
    <w:p w:rsidR="00765BC1" w:rsidRPr="00765BC1" w:rsidRDefault="00765BC1" w:rsidP="00765BC1">
      <w:pPr>
        <w:pBdr>
          <w:top w:val="single" w:sz="6" w:space="0" w:color="FFFFFF"/>
          <w:left w:val="single" w:sz="6" w:space="0" w:color="FFFFFF"/>
          <w:bottom w:val="single" w:sz="6" w:space="0" w:color="FFFFFF"/>
          <w:right w:val="single" w:sz="6" w:space="0" w:color="FFFFFF"/>
        </w:pBdr>
        <w:ind w:firstLine="720"/>
      </w:pPr>
    </w:p>
    <w:p w:rsidR="00CA4CD6" w:rsidRPr="00D746E2"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w:t>
      </w:r>
      <w:r w:rsidR="00FE5516">
        <w:rPr>
          <w:color w:val="000000"/>
        </w:rPr>
        <w:t xml:space="preserve">             </w:t>
      </w:r>
      <w:r w:rsidR="00CA4CD6">
        <w:rPr>
          <w:color w:val="000000"/>
        </w:rPr>
        <w:t xml:space="preserve">the average Number of Respondents over the three year period of this ICR is </w:t>
      </w:r>
      <w:r w:rsidR="00D746E2" w:rsidRPr="00D746E2">
        <w:t>132.</w:t>
      </w:r>
      <w:r w:rsidR="00507EC5" w:rsidRPr="00D746E2">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number of annual responses per year is calculated using the following table</w:t>
      </w:r>
      <w:r w:rsidR="00B91DD5">
        <w:rPr>
          <w:color w:val="000000"/>
        </w:rPr>
        <w:t>:</w:t>
      </w:r>
    </w:p>
    <w:p w:rsidR="006171F5" w:rsidRDefault="006171F5">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1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90"/>
        <w:gridCol w:w="1260"/>
        <w:gridCol w:w="1260"/>
        <w:gridCol w:w="1890"/>
        <w:gridCol w:w="2070"/>
      </w:tblGrid>
      <w:tr w:rsidR="006171F5" w:rsidTr="00092231">
        <w:trPr>
          <w:tblHeader/>
        </w:trPr>
        <w:tc>
          <w:tcPr>
            <w:tcW w:w="9270" w:type="dxa"/>
            <w:gridSpan w:val="5"/>
          </w:tcPr>
          <w:p w:rsidR="006171F5" w:rsidRDefault="006171F5" w:rsidP="00F07B98">
            <w:pPr>
              <w:spacing w:line="120" w:lineRule="exact"/>
              <w:rPr>
                <w:color w:val="000000"/>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6171F5" w:rsidTr="00092231">
        <w:tc>
          <w:tcPr>
            <w:tcW w:w="2790" w:type="dxa"/>
          </w:tcPr>
          <w:p w:rsidR="006171F5" w:rsidRDefault="006171F5" w:rsidP="00F07B98">
            <w:pPr>
              <w:spacing w:line="120" w:lineRule="exact"/>
              <w:rPr>
                <w:b/>
                <w:bCs/>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6171F5" w:rsidRDefault="006171F5" w:rsidP="00F07B98">
            <w:pPr>
              <w:pBdr>
                <w:top w:val="single" w:sz="6" w:space="0" w:color="FFFFFF"/>
                <w:left w:val="single" w:sz="6" w:space="0" w:color="FFFFFF"/>
                <w:bottom w:val="single" w:sz="6" w:space="0" w:color="FFFFFF"/>
                <w:right w:val="single" w:sz="6" w:space="0" w:color="FFFFFF"/>
              </w:pBdr>
              <w:jc w:val="center"/>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6171F5" w:rsidRDefault="006171F5" w:rsidP="00F07B98">
            <w:pPr>
              <w:pBdr>
                <w:top w:val="single" w:sz="6" w:space="0" w:color="FFFFFF"/>
                <w:left w:val="single" w:sz="6" w:space="0" w:color="FFFFFF"/>
                <w:bottom w:val="single" w:sz="6" w:space="0" w:color="FFFFFF"/>
                <w:right w:val="single" w:sz="6" w:space="0" w:color="FFFFFF"/>
              </w:pBdr>
              <w:jc w:val="center"/>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6171F5" w:rsidRDefault="006171F5" w:rsidP="00F07B98">
            <w:pPr>
              <w:pBdr>
                <w:top w:val="single" w:sz="6" w:space="0" w:color="FFFFFF"/>
                <w:left w:val="single" w:sz="6" w:space="0" w:color="FFFFFF"/>
                <w:bottom w:val="single" w:sz="6" w:space="0" w:color="FFFFFF"/>
                <w:right w:val="single" w:sz="6" w:space="0" w:color="FFFFFF"/>
              </w:pBdr>
              <w:jc w:val="center"/>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6171F5" w:rsidRDefault="006171F5" w:rsidP="00F07B98">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6171F5" w:rsidRDefault="006171F5" w:rsidP="00F07B9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171F5" w:rsidTr="00092231">
        <w:tc>
          <w:tcPr>
            <w:tcW w:w="2790" w:type="dxa"/>
          </w:tcPr>
          <w:p w:rsidR="006171F5" w:rsidRDefault="006171F5" w:rsidP="00F07B98">
            <w:pPr>
              <w:spacing w:line="120" w:lineRule="exact"/>
              <w:rPr>
                <w:color w:val="000000"/>
                <w:sz w:val="18"/>
                <w:szCs w:val="18"/>
              </w:rPr>
            </w:pPr>
          </w:p>
          <w:p w:rsidR="00F07B98" w:rsidRDefault="006171F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modification / reconstruction</w:t>
            </w:r>
            <w:r w:rsidR="00526676">
              <w:rPr>
                <w:color w:val="000000"/>
                <w:sz w:val="18"/>
                <w:szCs w:val="18"/>
              </w:rPr>
              <w:t xml:space="preserve"> </w:t>
            </w:r>
            <w:r w:rsidR="00623BF8" w:rsidRPr="00623BF8">
              <w:rPr>
                <w:color w:val="000000"/>
                <w:sz w:val="18"/>
                <w:szCs w:val="18"/>
                <w:vertAlign w:val="superscript"/>
              </w:rPr>
              <w:t>1</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6171F5" w:rsidTr="00092231">
        <w:tc>
          <w:tcPr>
            <w:tcW w:w="279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Pre-compliance report</w:t>
            </w:r>
            <w:r w:rsidR="00526676">
              <w:rPr>
                <w:color w:val="000000"/>
                <w:sz w:val="18"/>
                <w:szCs w:val="18"/>
              </w:rPr>
              <w:t xml:space="preserve"> </w:t>
            </w:r>
            <w:r w:rsidR="00526676" w:rsidRPr="00526676">
              <w:rPr>
                <w:color w:val="000000"/>
                <w:sz w:val="18"/>
                <w:szCs w:val="18"/>
                <w:vertAlign w:val="superscript"/>
              </w:rPr>
              <w:t>1</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6171F5" w:rsidTr="00092231">
        <w:tc>
          <w:tcPr>
            <w:tcW w:w="279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r w:rsidR="00526676">
              <w:rPr>
                <w:color w:val="000000"/>
                <w:sz w:val="18"/>
                <w:szCs w:val="18"/>
              </w:rPr>
              <w:t xml:space="preserve"> </w:t>
            </w:r>
            <w:r w:rsidR="00526676" w:rsidRPr="00526676">
              <w:rPr>
                <w:color w:val="000000"/>
                <w:sz w:val="18"/>
                <w:szCs w:val="18"/>
                <w:vertAlign w:val="superscript"/>
              </w:rPr>
              <w:t>1</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6171F5" w:rsidTr="00092231">
        <w:tc>
          <w:tcPr>
            <w:tcW w:w="2790" w:type="dxa"/>
          </w:tcPr>
          <w:p w:rsidR="006171F5" w:rsidRDefault="006171F5" w:rsidP="00F07B98">
            <w:pPr>
              <w:spacing w:line="120" w:lineRule="exact"/>
              <w:rPr>
                <w:color w:val="000000"/>
                <w:sz w:val="18"/>
                <w:szCs w:val="18"/>
              </w:rPr>
            </w:pPr>
          </w:p>
          <w:p w:rsidR="00F07B98" w:rsidRDefault="006171F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reports</w:t>
            </w:r>
            <w:r w:rsidR="00526676">
              <w:rPr>
                <w:color w:val="000000"/>
                <w:sz w:val="18"/>
                <w:szCs w:val="18"/>
                <w:vertAlign w:val="superscript"/>
              </w:rPr>
              <w:t>2</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59</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118</w:t>
            </w:r>
          </w:p>
        </w:tc>
      </w:tr>
      <w:tr w:rsidR="006171F5" w:rsidTr="00092231">
        <w:tc>
          <w:tcPr>
            <w:tcW w:w="2790" w:type="dxa"/>
          </w:tcPr>
          <w:p w:rsidR="006171F5" w:rsidRDefault="006171F5" w:rsidP="00F07B98">
            <w:pPr>
              <w:spacing w:line="120" w:lineRule="exact"/>
              <w:rPr>
                <w:color w:val="000000"/>
                <w:sz w:val="18"/>
                <w:szCs w:val="18"/>
              </w:rPr>
            </w:pPr>
          </w:p>
          <w:p w:rsidR="00F07B98" w:rsidRDefault="006171F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Annual compliance certification</w:t>
            </w:r>
            <w:r w:rsidR="00526676">
              <w:rPr>
                <w:color w:val="000000"/>
                <w:sz w:val="18"/>
                <w:szCs w:val="18"/>
                <w:vertAlign w:val="superscript"/>
              </w:rPr>
              <w:t>2</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73</w:t>
            </w:r>
          </w:p>
        </w:tc>
        <w:tc>
          <w:tcPr>
            <w:tcW w:w="126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6171F5" w:rsidRDefault="006171F5" w:rsidP="00F07B98">
            <w:pPr>
              <w:spacing w:line="120" w:lineRule="exact"/>
              <w:rPr>
                <w:color w:val="000000"/>
                <w:sz w:val="18"/>
                <w:szCs w:val="18"/>
              </w:rPr>
            </w:pPr>
          </w:p>
          <w:p w:rsidR="006171F5" w:rsidRDefault="006171F5" w:rsidP="00F07B9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73</w:t>
            </w:r>
          </w:p>
        </w:tc>
      </w:tr>
      <w:tr w:rsidR="006171F5" w:rsidRPr="00092231" w:rsidTr="00092231">
        <w:tc>
          <w:tcPr>
            <w:tcW w:w="2790" w:type="dxa"/>
          </w:tcPr>
          <w:p w:rsidR="006171F5" w:rsidRPr="00092231" w:rsidRDefault="006171F5" w:rsidP="00F07B98">
            <w:pPr>
              <w:spacing w:line="120" w:lineRule="exact"/>
              <w:rPr>
                <w:sz w:val="18"/>
                <w:szCs w:val="18"/>
              </w:rPr>
            </w:pPr>
          </w:p>
          <w:p w:rsidR="006171F5" w:rsidRPr="00092231" w:rsidRDefault="006171F5" w:rsidP="00F07B98">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6171F5" w:rsidRPr="00092231" w:rsidRDefault="006171F5" w:rsidP="00F07B98">
            <w:pPr>
              <w:spacing w:line="120" w:lineRule="exact"/>
              <w:rPr>
                <w:sz w:val="18"/>
                <w:szCs w:val="18"/>
              </w:rPr>
            </w:pPr>
          </w:p>
          <w:p w:rsidR="006171F5" w:rsidRPr="00092231" w:rsidRDefault="006171F5" w:rsidP="00F07B98">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6171F5" w:rsidRPr="00092231" w:rsidRDefault="006171F5" w:rsidP="00F07B98">
            <w:pPr>
              <w:spacing w:line="120" w:lineRule="exact"/>
              <w:rPr>
                <w:sz w:val="18"/>
                <w:szCs w:val="18"/>
              </w:rPr>
            </w:pPr>
          </w:p>
          <w:p w:rsidR="006171F5" w:rsidRPr="00092231" w:rsidRDefault="006171F5" w:rsidP="00F07B98">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6171F5" w:rsidRPr="00092231" w:rsidRDefault="006171F5" w:rsidP="00F07B98">
            <w:pPr>
              <w:spacing w:line="120" w:lineRule="exact"/>
              <w:rPr>
                <w:sz w:val="18"/>
                <w:szCs w:val="18"/>
              </w:rPr>
            </w:pPr>
          </w:p>
          <w:p w:rsidR="006171F5" w:rsidRPr="00092231" w:rsidRDefault="006171F5" w:rsidP="00F07B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92231">
              <w:rPr>
                <w:sz w:val="18"/>
                <w:szCs w:val="18"/>
              </w:rPr>
              <w:t>Total</w:t>
            </w:r>
          </w:p>
        </w:tc>
        <w:tc>
          <w:tcPr>
            <w:tcW w:w="2070" w:type="dxa"/>
          </w:tcPr>
          <w:p w:rsidR="006171F5" w:rsidRPr="00092231" w:rsidRDefault="006171F5" w:rsidP="00F07B98">
            <w:pPr>
              <w:spacing w:line="120" w:lineRule="exact"/>
              <w:rPr>
                <w:sz w:val="18"/>
                <w:szCs w:val="18"/>
              </w:rPr>
            </w:pPr>
          </w:p>
          <w:p w:rsidR="006171F5" w:rsidRPr="00092231" w:rsidRDefault="006171F5" w:rsidP="00F07B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92231">
              <w:rPr>
                <w:sz w:val="18"/>
                <w:szCs w:val="18"/>
              </w:rPr>
              <w:t>209</w:t>
            </w:r>
          </w:p>
        </w:tc>
      </w:tr>
    </w:tbl>
    <w:p w:rsidR="006171F5" w:rsidRDefault="00526676" w:rsidP="006171F5">
      <w:pPr>
        <w:rPr>
          <w:sz w:val="20"/>
          <w:szCs w:val="20"/>
        </w:rPr>
      </w:pPr>
      <w:r w:rsidRPr="00526676">
        <w:rPr>
          <w:color w:val="000000"/>
          <w:sz w:val="18"/>
          <w:szCs w:val="18"/>
          <w:vertAlign w:val="superscript"/>
        </w:rPr>
        <w:t>1</w:t>
      </w:r>
      <w:r w:rsidR="006171F5">
        <w:rPr>
          <w:sz w:val="20"/>
          <w:szCs w:val="20"/>
        </w:rPr>
        <w:t xml:space="preserve"> New </w:t>
      </w:r>
      <w:proofErr w:type="gramStart"/>
      <w:r w:rsidR="006171F5">
        <w:rPr>
          <w:sz w:val="20"/>
          <w:szCs w:val="20"/>
        </w:rPr>
        <w:t>respondents</w:t>
      </w:r>
      <w:proofErr w:type="gramEnd"/>
      <w:r w:rsidR="006171F5">
        <w:rPr>
          <w:sz w:val="20"/>
          <w:szCs w:val="20"/>
        </w:rPr>
        <w:t xml:space="preserve"> are defined for this calculation as sources that recently became subject to the rule and existing sources that have modified/reconstructed their facilities.</w:t>
      </w:r>
    </w:p>
    <w:p w:rsidR="006171F5" w:rsidRDefault="00526676" w:rsidP="006171F5">
      <w:pPr>
        <w:rPr>
          <w:sz w:val="20"/>
          <w:szCs w:val="20"/>
        </w:rPr>
      </w:pPr>
      <w:r>
        <w:rPr>
          <w:color w:val="000000"/>
          <w:sz w:val="18"/>
          <w:szCs w:val="18"/>
          <w:vertAlign w:val="superscript"/>
        </w:rPr>
        <w:t>2</w:t>
      </w:r>
      <w:r w:rsidR="006171F5">
        <w:rPr>
          <w:sz w:val="20"/>
          <w:szCs w:val="20"/>
        </w:rPr>
        <w:t xml:space="preserve"> There are 59 existing slabstock foam producers and 73 existing molded/rebond foam producers which total 132 respondents.</w:t>
      </w:r>
    </w:p>
    <w:p w:rsidR="00092231" w:rsidRDefault="00092231" w:rsidP="006171F5">
      <w:pPr>
        <w:rPr>
          <w:sz w:val="20"/>
          <w:szCs w:val="20"/>
        </w:rPr>
      </w:pPr>
    </w:p>
    <w:p w:rsidR="00CA4CD6" w:rsidRPr="00355AD3" w:rsidRDefault="006171F5">
      <w:pPr>
        <w:pBdr>
          <w:top w:val="single" w:sz="6" w:space="0" w:color="FFFFFF"/>
          <w:left w:val="single" w:sz="6" w:space="0" w:color="FFFFFF"/>
          <w:bottom w:val="single" w:sz="6" w:space="0" w:color="FFFFFF"/>
          <w:right w:val="single" w:sz="6" w:space="0" w:color="FFFFFF"/>
        </w:pBdr>
        <w:ind w:firstLine="720"/>
      </w:pPr>
      <w:r w:rsidRPr="00B91DD5" w:rsidDel="006171F5">
        <w:t xml:space="preserve"> </w:t>
      </w:r>
      <w:r w:rsidR="00CA4CD6" w:rsidRPr="00355AD3">
        <w:t xml:space="preserve">The number of Total Annual Responses </w:t>
      </w:r>
      <w:r w:rsidR="00355AD3" w:rsidRPr="00355AD3">
        <w:t>is 209.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07B98" w:rsidRDefault="00CA4CD6">
      <w:pPr>
        <w:ind w:firstLine="720"/>
        <w:outlineLvl w:val="0"/>
        <w:rPr>
          <w:bCs/>
        </w:rPr>
      </w:pPr>
      <w:r>
        <w:rPr>
          <w:color w:val="000000"/>
        </w:rPr>
        <w:t xml:space="preserve">The total annual labor costs </w:t>
      </w:r>
      <w:r w:rsidRPr="000C57E8">
        <w:t xml:space="preserve">are </w:t>
      </w:r>
      <w:r w:rsidR="0085760F" w:rsidRPr="000C57E8">
        <w:t>$</w:t>
      </w:r>
      <w:r w:rsidR="000C57E8" w:rsidRPr="000C57E8">
        <w:t>87</w:t>
      </w:r>
      <w:r w:rsidR="00474512">
        <w:t>4</w:t>
      </w:r>
      <w:r w:rsidR="000C57E8" w:rsidRPr="000C57E8">
        <w:t>,</w:t>
      </w:r>
      <w:r w:rsidR="00474512">
        <w:t>812</w:t>
      </w:r>
      <w:r w:rsidRPr="000C57E8">
        <w:t>.</w:t>
      </w:r>
      <w:r w:rsidR="00507EC5" w:rsidRPr="000C57E8">
        <w:t xml:space="preserve">  </w:t>
      </w:r>
      <w:r w:rsidRPr="000C57E8">
        <w:t>Details</w:t>
      </w:r>
      <w:r>
        <w:rPr>
          <w:color w:val="000000"/>
        </w:rPr>
        <w:t xml:space="preserve"> regarding these estimates may be found </w:t>
      </w:r>
      <w:r w:rsidR="007A458D">
        <w:rPr>
          <w:color w:val="000000"/>
        </w:rPr>
        <w:t xml:space="preserve">below </w:t>
      </w:r>
      <w:r>
        <w:rPr>
          <w:color w:val="000000"/>
        </w:rPr>
        <w:t>in Table 1</w:t>
      </w:r>
      <w:r w:rsidR="00FE5516">
        <w:rPr>
          <w:color w:val="000000"/>
        </w:rPr>
        <w:t>:</w:t>
      </w:r>
      <w:r>
        <w:rPr>
          <w:color w:val="000000"/>
        </w:rPr>
        <w:t xml:space="preserve"> Annual Respondent Burden and </w:t>
      </w:r>
      <w:r w:rsidRPr="00B91DD5">
        <w:t>Cost</w:t>
      </w:r>
      <w:r w:rsidR="006171F5">
        <w:t xml:space="preserve"> </w:t>
      </w:r>
      <w:r w:rsidR="00045117">
        <w:t xml:space="preserve">– </w:t>
      </w:r>
      <w:r w:rsidR="00B91DD5" w:rsidRPr="00B91DD5">
        <w:rPr>
          <w:bCs/>
        </w:rPr>
        <w:t>NESHAP for Flexi</w:t>
      </w:r>
      <w:r w:rsidR="00355AD3">
        <w:rPr>
          <w:bCs/>
        </w:rPr>
        <w:t xml:space="preserve">ble Polyurethane Foam </w:t>
      </w:r>
      <w:r w:rsidR="00355AD3">
        <w:rPr>
          <w:bCs/>
        </w:rPr>
        <w:lastRenderedPageBreak/>
        <w:t>Product</w:t>
      </w:r>
      <w:r w:rsidR="00B91DD5" w:rsidRPr="00B91DD5">
        <w:rPr>
          <w:bCs/>
        </w:rPr>
        <w:t xml:space="preserve"> (40 CFR Part 63, Subpart III) (Renewal)</w:t>
      </w:r>
      <w:r w:rsidR="00B91DD5">
        <w:rPr>
          <w:bCs/>
        </w:rPr>
        <w:t>.</w:t>
      </w:r>
    </w:p>
    <w:p w:rsidR="00B91DD5" w:rsidRDefault="00B91DD5">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6D5796">
        <w:t>2</w:t>
      </w:r>
      <w:r w:rsidR="00FE2099" w:rsidRPr="006D5796">
        <w:t xml:space="preserve"> </w:t>
      </w:r>
      <w:r w:rsidR="006D5796" w:rsidRPr="006D5796">
        <w:t>below</w:t>
      </w:r>
      <w:r w:rsidRPr="006D5796">
        <w:t>, respectively</w:t>
      </w:r>
      <w:r>
        <w:rPr>
          <w:color w:val="000000"/>
        </w:rPr>
        <w:t xml:space="preserve">,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07B98" w:rsidRDefault="00CA4CD6">
      <w:pPr>
        <w:ind w:firstLine="720"/>
        <w:outlineLvl w:val="0"/>
        <w:rPr>
          <w:bCs/>
        </w:rPr>
      </w:pPr>
      <w:r>
        <w:rPr>
          <w:color w:val="000000"/>
        </w:rPr>
        <w:t xml:space="preserve">The total annual labor </w:t>
      </w:r>
      <w:r w:rsidR="002C416A">
        <w:rPr>
          <w:color w:val="000000"/>
        </w:rPr>
        <w:t>hours are</w:t>
      </w:r>
      <w:r w:rsidR="005828EC">
        <w:rPr>
          <w:color w:val="000000"/>
        </w:rPr>
        <w:t xml:space="preserve"> 9,047</w:t>
      </w:r>
      <w:r w:rsidR="00045117">
        <w:rPr>
          <w:color w:val="000000"/>
        </w:rPr>
        <w:t xml:space="preserve"> </w:t>
      </w:r>
      <w:r w:rsidR="00FE5516">
        <w:rPr>
          <w:color w:val="000000"/>
        </w:rPr>
        <w:t xml:space="preserve">hours </w:t>
      </w:r>
      <w:r w:rsidR="00045117">
        <w:rPr>
          <w:color w:val="000000"/>
        </w:rPr>
        <w:t>at a cost of $87</w:t>
      </w:r>
      <w:r w:rsidR="000815FD">
        <w:rPr>
          <w:color w:val="000000"/>
        </w:rPr>
        <w:t>4</w:t>
      </w:r>
      <w:r w:rsidR="00045117">
        <w:rPr>
          <w:color w:val="000000"/>
        </w:rPr>
        <w:t>,</w:t>
      </w:r>
      <w:r w:rsidR="000815FD">
        <w:rPr>
          <w:color w:val="000000"/>
        </w:rPr>
        <w:t>812</w:t>
      </w:r>
      <w:r>
        <w:rPr>
          <w:color w:val="000000"/>
        </w:rPr>
        <w:t>.</w:t>
      </w:r>
      <w:r w:rsidR="00507EC5">
        <w:rPr>
          <w:color w:val="000000"/>
        </w:rPr>
        <w:t xml:space="preserve">  </w:t>
      </w:r>
      <w:r>
        <w:rPr>
          <w:color w:val="000000"/>
        </w:rPr>
        <w:t xml:space="preserve">Details regarding these estimates may be found </w:t>
      </w:r>
      <w:r w:rsidR="00045117">
        <w:rPr>
          <w:color w:val="000000"/>
        </w:rPr>
        <w:t xml:space="preserve">below </w:t>
      </w:r>
      <w:r>
        <w:rPr>
          <w:color w:val="000000"/>
        </w:rPr>
        <w:t xml:space="preserve">in Table 1.  </w:t>
      </w:r>
      <w:proofErr w:type="gramStart"/>
      <w:r>
        <w:rPr>
          <w:color w:val="000000"/>
        </w:rPr>
        <w:t xml:space="preserve">Annual Respondent Burden </w:t>
      </w:r>
      <w:r w:rsidRPr="008C2431">
        <w:t>and Cost</w:t>
      </w:r>
      <w:r w:rsidR="00526676">
        <w:t xml:space="preserve"> – </w:t>
      </w:r>
      <w:r w:rsidR="008C2431" w:rsidRPr="008C2431">
        <w:rPr>
          <w:bCs/>
        </w:rPr>
        <w:t>NESHAP for Flex</w:t>
      </w:r>
      <w:r w:rsidR="00355AD3">
        <w:rPr>
          <w:bCs/>
        </w:rPr>
        <w:t>ible Polyurethane Foam Product</w:t>
      </w:r>
      <w:r w:rsidR="008C2431" w:rsidRPr="008C2431">
        <w:rPr>
          <w:bCs/>
        </w:rPr>
        <w:t xml:space="preserve"> (40 CFR Part 63, Subpart III) (Renewal)</w:t>
      </w:r>
      <w:r w:rsidR="008C2431">
        <w:rPr>
          <w:bCs/>
        </w:rPr>
        <w:t>.</w:t>
      </w:r>
      <w:proofErr w:type="gramEnd"/>
    </w:p>
    <w:p w:rsidR="00144F35" w:rsidRDefault="00144F35" w:rsidP="000C57E8">
      <w:pPr>
        <w:pBdr>
          <w:top w:val="single" w:sz="6" w:space="0" w:color="FFFFFF"/>
          <w:left w:val="single" w:sz="6" w:space="0" w:color="FFFFFF"/>
          <w:bottom w:val="single" w:sz="6" w:space="0" w:color="FFFFFF"/>
          <w:right w:val="single" w:sz="6" w:space="0" w:color="FFFFFF"/>
        </w:pBdr>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355AD3">
        <w:rPr>
          <w:color w:val="000000"/>
        </w:rPr>
        <w:t xml:space="preserve"> 43</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w:t>
      </w:r>
      <w:r w:rsidR="005828EC">
        <w:rPr>
          <w:color w:val="000000"/>
        </w:rPr>
        <w:t>the regulated entity are $0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5828EC" w:rsidRDefault="00CA4CD6">
      <w:pPr>
        <w:pBdr>
          <w:top w:val="single" w:sz="6" w:space="0" w:color="FFFFFF"/>
          <w:left w:val="single" w:sz="6" w:space="0" w:color="FFFFFF"/>
          <w:bottom w:val="single" w:sz="6" w:space="0" w:color="FFFFFF"/>
          <w:right w:val="single" w:sz="6" w:space="0" w:color="FFFFFF"/>
        </w:pBdr>
      </w:pPr>
    </w:p>
    <w:p w:rsidR="00F07B98" w:rsidRDefault="00CA4CD6">
      <w:pPr>
        <w:ind w:firstLine="720"/>
        <w:outlineLvl w:val="0"/>
        <w:rPr>
          <w:b/>
          <w:bCs/>
        </w:rPr>
      </w:pPr>
      <w:r w:rsidRPr="005828EC">
        <w:t>T</w:t>
      </w:r>
      <w:r>
        <w:rPr>
          <w:color w:val="000000"/>
        </w:rPr>
        <w:t xml:space="preserve">he average annual Agency burden and cost over next three years is estimated </w:t>
      </w:r>
      <w:r w:rsidRPr="005828EC">
        <w:t xml:space="preserve">to be </w:t>
      </w:r>
      <w:r w:rsidR="005828EC" w:rsidRPr="005828EC">
        <w:t>485</w:t>
      </w:r>
      <w:r w:rsidRPr="005828EC">
        <w:t xml:space="preserve"> labor</w:t>
      </w:r>
      <w:r>
        <w:rPr>
          <w:color w:val="000000"/>
        </w:rPr>
        <w:t xml:space="preserve"> hours at a cost of </w:t>
      </w:r>
      <w:r w:rsidRPr="00355AD3">
        <w:t>$</w:t>
      </w:r>
      <w:r w:rsidR="000C57E8" w:rsidRPr="00355AD3">
        <w:t>21,870</w:t>
      </w:r>
      <w:r w:rsidR="00144F35" w:rsidRPr="00355AD3">
        <w:t>.  See</w:t>
      </w:r>
      <w:r w:rsidR="00144F35">
        <w:rPr>
          <w:color w:val="000000"/>
        </w:rPr>
        <w:t xml:space="preserve"> Table 2: Average </w:t>
      </w:r>
      <w:r w:rsidRPr="00A007F5">
        <w:rPr>
          <w:color w:val="000000"/>
        </w:rPr>
        <w:t xml:space="preserve">Annual </w:t>
      </w:r>
      <w:r w:rsidR="00144F35">
        <w:rPr>
          <w:color w:val="000000"/>
        </w:rPr>
        <w:t xml:space="preserve">EPA </w:t>
      </w:r>
      <w:r w:rsidRPr="00A007F5">
        <w:rPr>
          <w:color w:val="000000"/>
        </w:rPr>
        <w:t>Burden and Co</w:t>
      </w:r>
      <w:r w:rsidRPr="008C2431">
        <w:rPr>
          <w:color w:val="000000"/>
        </w:rPr>
        <w:t>st</w:t>
      </w:r>
      <w:r w:rsidR="00526676">
        <w:rPr>
          <w:color w:val="000000"/>
        </w:rPr>
        <w:t xml:space="preserve"> </w:t>
      </w:r>
      <w:r w:rsidR="00526676">
        <w:t xml:space="preserve">– </w:t>
      </w:r>
      <w:r w:rsidR="008C2431" w:rsidRPr="008C2431">
        <w:rPr>
          <w:bCs/>
        </w:rPr>
        <w:t>NESHAP for Fle</w:t>
      </w:r>
      <w:r w:rsidR="00355AD3">
        <w:rPr>
          <w:bCs/>
        </w:rPr>
        <w:t>xible Polyurethane Foam Product</w:t>
      </w:r>
      <w:r w:rsidR="008C2431" w:rsidRPr="008C2431">
        <w:rPr>
          <w:bCs/>
        </w:rPr>
        <w:t xml:space="preserve"> (40 CFR </w:t>
      </w:r>
      <w:proofErr w:type="gramStart"/>
      <w:r w:rsidR="008C2431" w:rsidRPr="008C2431">
        <w:rPr>
          <w:bCs/>
        </w:rPr>
        <w:t>Part</w:t>
      </w:r>
      <w:proofErr w:type="gramEnd"/>
      <w:r w:rsidR="008C2431" w:rsidRPr="008C2431">
        <w:rPr>
          <w:bCs/>
        </w:rPr>
        <w:t xml:space="preserve"> 63, Subpart III) (Renewal).</w:t>
      </w:r>
    </w:p>
    <w:p w:rsidR="00CA4CD6" w:rsidRPr="005828EC" w:rsidRDefault="00CA4CD6">
      <w:pPr>
        <w:pBdr>
          <w:top w:val="single" w:sz="6" w:space="0" w:color="FFFFFF"/>
          <w:left w:val="single" w:sz="6" w:space="0" w:color="FFFFFF"/>
          <w:bottom w:val="single" w:sz="6" w:space="0" w:color="FFFFFF"/>
          <w:right w:val="single" w:sz="6" w:space="0" w:color="FFFFFF"/>
        </w:pBdr>
      </w:pPr>
    </w:p>
    <w:p w:rsidR="00CA4CD6" w:rsidRPr="005828EC" w:rsidRDefault="00CA4CD6">
      <w:pPr>
        <w:pBdr>
          <w:top w:val="single" w:sz="6" w:space="0" w:color="FFFFFF"/>
          <w:left w:val="single" w:sz="6" w:space="0" w:color="FFFFFF"/>
          <w:bottom w:val="single" w:sz="6" w:space="0" w:color="FFFFFF"/>
          <w:right w:val="single" w:sz="6" w:space="0" w:color="FFFFFF"/>
        </w:pBdr>
        <w:ind w:firstLine="720"/>
      </w:pPr>
      <w:r w:rsidRPr="005828EC">
        <w:rPr>
          <w:b/>
          <w:bCs/>
        </w:rPr>
        <w:t>6(f</w:t>
      </w:r>
      <w:proofErr w:type="gramStart"/>
      <w:r w:rsidRPr="005828EC">
        <w:rPr>
          <w:b/>
          <w:bCs/>
        </w:rPr>
        <w:t>)  Reasons</w:t>
      </w:r>
      <w:proofErr w:type="gramEnd"/>
      <w:r w:rsidRPr="005828EC">
        <w:rPr>
          <w:b/>
          <w:bCs/>
        </w:rPr>
        <w:t xml:space="preserve"> for Change in Burden</w:t>
      </w:r>
    </w:p>
    <w:p w:rsidR="00CA4CD6" w:rsidRPr="005828EC" w:rsidRDefault="00CA4CD6">
      <w:pPr>
        <w:pBdr>
          <w:top w:val="single" w:sz="6" w:space="0" w:color="FFFFFF"/>
          <w:left w:val="single" w:sz="6" w:space="0" w:color="FFFFFF"/>
          <w:bottom w:val="single" w:sz="6" w:space="0" w:color="FFFFFF"/>
          <w:right w:val="single" w:sz="6" w:space="0" w:color="FFFFFF"/>
        </w:pBdr>
      </w:pPr>
    </w:p>
    <w:p w:rsidR="005828EC" w:rsidRDefault="005828EC" w:rsidP="005828EC">
      <w:pPr>
        <w:ind w:firstLine="720"/>
      </w:pPr>
      <w:r>
        <w:rPr>
          <w:rFonts w:cs="Helv"/>
          <w:color w:val="000000"/>
        </w:rPr>
        <w:t>There is no change in the labor hours in this ICR compared to the previous ICR.  This is due to two considerations</w:t>
      </w:r>
      <w:r w:rsidR="005139DB">
        <w:rPr>
          <w:rFonts w:cs="Helv"/>
          <w:color w:val="000000"/>
        </w:rPr>
        <w:t xml:space="preserve">: 1) </w:t>
      </w:r>
      <w:r>
        <w:rPr>
          <w:rFonts w:cs="Helv"/>
          <w:color w:val="000000"/>
        </w:rPr>
        <w:t>the regulations have not changed over the past three years and are not anticipated to change over the next three years</w:t>
      </w:r>
      <w:r w:rsidR="005139DB">
        <w:rPr>
          <w:rFonts w:cs="Helv"/>
          <w:color w:val="000000"/>
        </w:rPr>
        <w:t xml:space="preserve">; and 2) </w:t>
      </w:r>
      <w:r>
        <w:rPr>
          <w:rFonts w:cs="Helv"/>
          <w:color w:val="000000"/>
        </w:rPr>
        <w:t xml:space="preserve">the growth rate for the industry is very low, negative or non-existent.  Therefore, the labor hours in the previous ICR reflect the current burden and are reiterated in this ICR. </w:t>
      </w:r>
    </w:p>
    <w:p w:rsidR="005828EC" w:rsidRPr="00014D69" w:rsidRDefault="005828EC" w:rsidP="005828EC"/>
    <w:p w:rsidR="005828EC" w:rsidRDefault="005828EC" w:rsidP="005828EC">
      <w:pPr>
        <w:rPr>
          <w:rFonts w:cs="Helv"/>
          <w:color w:val="000000"/>
        </w:rPr>
      </w:pPr>
      <w:r>
        <w:rPr>
          <w:rFonts w:cs="Helv"/>
          <w:color w:val="000000"/>
        </w:rPr>
        <w:tab/>
      </w:r>
      <w:r w:rsidR="00526676">
        <w:rPr>
          <w:rFonts w:cs="Helv"/>
          <w:color w:val="000000"/>
        </w:rPr>
        <w:t xml:space="preserve">There is an increase in total labor costs </w:t>
      </w:r>
      <w:r>
        <w:rPr>
          <w:rFonts w:cs="Helv"/>
          <w:color w:val="000000"/>
        </w:rPr>
        <w:t xml:space="preserve">to the </w:t>
      </w:r>
      <w:r w:rsidR="00526676">
        <w:rPr>
          <w:rFonts w:cs="Helv"/>
          <w:color w:val="000000"/>
        </w:rPr>
        <w:t xml:space="preserve">respondents </w:t>
      </w:r>
      <w:r>
        <w:rPr>
          <w:rFonts w:cs="Helv"/>
          <w:color w:val="000000"/>
        </w:rPr>
        <w:t xml:space="preserve">and the Agency due to </w:t>
      </w:r>
      <w:r w:rsidR="00526676">
        <w:rPr>
          <w:rFonts w:cs="Helv"/>
          <w:color w:val="000000"/>
        </w:rPr>
        <w:t xml:space="preserve">an increase in </w:t>
      </w:r>
      <w:r>
        <w:rPr>
          <w:rFonts w:cs="Helv"/>
          <w:color w:val="000000"/>
        </w:rPr>
        <w:t>labor rate</w:t>
      </w:r>
      <w:r w:rsidR="00526676">
        <w:rPr>
          <w:rFonts w:cs="Helv"/>
          <w:color w:val="000000"/>
        </w:rPr>
        <w:t>s</w:t>
      </w:r>
      <w:r>
        <w:rPr>
          <w:rFonts w:cs="Helv"/>
          <w:color w:val="000000"/>
        </w:rPr>
        <w:t xml:space="preserve">.  The increase </w:t>
      </w:r>
      <w:r w:rsidR="00526676">
        <w:rPr>
          <w:rFonts w:cs="Helv"/>
          <w:color w:val="000000"/>
        </w:rPr>
        <w:t xml:space="preserve">is </w:t>
      </w:r>
      <w:r>
        <w:rPr>
          <w:rFonts w:cs="Helv"/>
          <w:color w:val="000000"/>
        </w:rPr>
        <w:t xml:space="preserve">not due to any program changes.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355AD3">
        <w:t xml:space="preserve">average </w:t>
      </w:r>
      <w:r w:rsidR="00355AD3" w:rsidRPr="00355AD3">
        <w:t>43</w:t>
      </w:r>
      <w:r w:rsidR="00355AD3">
        <w:rPr>
          <w:color w:val="FF0000"/>
        </w:rPr>
        <w:t xml:space="preserve">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w:t>
      </w:r>
      <w:r>
        <w:rPr>
          <w:color w:val="000000"/>
        </w:rPr>
        <w:lastRenderedPageBreak/>
        <w:t>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6D5796">
      <w:r w:rsidRPr="00354C15">
        <w:tab/>
      </w:r>
      <w:r w:rsidR="00CA4CD6" w:rsidRPr="00354C15">
        <w:t>To comment on the Agency</w:t>
      </w:r>
      <w:r w:rsidR="008C2431">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w:t>
      </w:r>
      <w:r w:rsidR="00CA4CD6" w:rsidRPr="006D5796">
        <w:t xml:space="preserve">Number </w:t>
      </w:r>
      <w:r w:rsidR="006D5796" w:rsidRPr="006D5796">
        <w:t>EPA-HQ-OECA-2012-0668.</w:t>
      </w:r>
      <w:r w:rsidR="006D5796">
        <w:rPr>
          <w:color w:val="FF0000"/>
        </w:rPr>
        <w:t xml:space="preserve"> </w:t>
      </w:r>
      <w:r w:rsidR="00354C15" w:rsidRPr="00354C15">
        <w:t xml:space="preserve">An electronic version of the public docket is available at </w:t>
      </w:r>
      <w:r w:rsidR="00354C15" w:rsidRPr="005139DB">
        <w:rPr>
          <w:u w:val="single"/>
        </w:rPr>
        <w:t>http://www.regulations.gov/</w:t>
      </w:r>
      <w:r w:rsidR="005139DB">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BC72A8">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6D5796" w:rsidRPr="006D5796">
        <w:t>EPA-HQ-OECA-2012-0668</w:t>
      </w:r>
      <w:r w:rsidR="00CA4CD6">
        <w:t xml:space="preserve"> and OMB Control Number</w:t>
      </w:r>
      <w:r w:rsidR="006D5796">
        <w:t xml:space="preserve"> 2060-0357</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CD291D">
          <w:headerReference w:type="default" r:id="rId8"/>
          <w:type w:val="continuous"/>
          <w:pgSz w:w="12240" w:h="15840"/>
          <w:pgMar w:top="1350" w:right="1170" w:bottom="1440" w:left="1440" w:header="1350" w:footer="1440" w:gutter="0"/>
          <w:cols w:space="720"/>
          <w:noEndnote/>
          <w:titlePg/>
          <w:docGrid w:linePitch="326"/>
        </w:sectPr>
      </w:pPr>
    </w:p>
    <w:p w:rsidR="00C82031" w:rsidRDefault="00F07B98" w:rsidP="00FA5FEA">
      <w:pPr>
        <w:tabs>
          <w:tab w:val="left" w:pos="12870"/>
        </w:tabs>
        <w:ind w:right="90"/>
        <w:jc w:val="center"/>
        <w:rPr>
          <w:b/>
          <w:bCs/>
        </w:rPr>
      </w:pPr>
      <w:r w:rsidRPr="00C4183F">
        <w:rPr>
          <w:b/>
          <w:bCs/>
          <w:color w:val="000000"/>
        </w:rPr>
        <w:lastRenderedPageBreak/>
        <w:t xml:space="preserve">Table </w:t>
      </w:r>
      <w:r>
        <w:rPr>
          <w:b/>
          <w:bCs/>
          <w:color w:val="000000"/>
        </w:rPr>
        <w:t>1</w:t>
      </w:r>
      <w:r w:rsidRPr="00C4183F">
        <w:rPr>
          <w:b/>
          <w:bCs/>
          <w:color w:val="000000"/>
        </w:rPr>
        <w:t>:</w:t>
      </w:r>
      <w:r>
        <w:rPr>
          <w:b/>
          <w:bCs/>
          <w:color w:val="000000"/>
        </w:rPr>
        <w:t xml:space="preserve"> Annual Respondent Burden and Cost </w:t>
      </w:r>
      <w:r w:rsidRPr="006D5796">
        <w:rPr>
          <w:b/>
          <w:bCs/>
        </w:rPr>
        <w:t>– NESHAP for Flex</w:t>
      </w:r>
      <w:r>
        <w:rPr>
          <w:b/>
          <w:bCs/>
        </w:rPr>
        <w:t>ible Polyurethane Foam Product</w:t>
      </w:r>
      <w:r w:rsidRPr="006D5796">
        <w:rPr>
          <w:b/>
          <w:bCs/>
        </w:rPr>
        <w:t xml:space="preserve"> (40 CFR </w:t>
      </w:r>
      <w:proofErr w:type="gramStart"/>
      <w:r w:rsidRPr="006D5796">
        <w:rPr>
          <w:b/>
          <w:bCs/>
        </w:rPr>
        <w:t>Part</w:t>
      </w:r>
      <w:proofErr w:type="gramEnd"/>
      <w:r w:rsidRPr="006D5796">
        <w:rPr>
          <w:b/>
          <w:bCs/>
        </w:rPr>
        <w:t xml:space="preserve"> 63, </w:t>
      </w:r>
      <w:r w:rsidR="00C82031">
        <w:rPr>
          <w:b/>
          <w:bCs/>
        </w:rPr>
        <w:t>Subpart</w:t>
      </w:r>
    </w:p>
    <w:p w:rsidR="00F07B98" w:rsidRDefault="00C82031" w:rsidP="00C82031">
      <w:pPr>
        <w:tabs>
          <w:tab w:val="left" w:pos="12870"/>
        </w:tabs>
        <w:ind w:right="90"/>
        <w:rPr>
          <w:b/>
          <w:bCs/>
        </w:rPr>
      </w:pPr>
      <w:r>
        <w:rPr>
          <w:b/>
          <w:bCs/>
        </w:rPr>
        <w:t xml:space="preserve"> </w:t>
      </w:r>
      <w:r w:rsidR="00F07B98" w:rsidRPr="005B50C4">
        <w:rPr>
          <w:b/>
          <w:bCs/>
        </w:rPr>
        <w:t>III) (Renewal)</w:t>
      </w:r>
    </w:p>
    <w:tbl>
      <w:tblPr>
        <w:tblW w:w="5061" w:type="pct"/>
        <w:tblInd w:w="-162" w:type="dxa"/>
        <w:tblLayout w:type="fixed"/>
        <w:tblLook w:val="04A0"/>
      </w:tblPr>
      <w:tblGrid>
        <w:gridCol w:w="3780"/>
        <w:gridCol w:w="829"/>
        <w:gridCol w:w="430"/>
        <w:gridCol w:w="1260"/>
        <w:gridCol w:w="1260"/>
        <w:gridCol w:w="1351"/>
        <w:gridCol w:w="873"/>
        <w:gridCol w:w="207"/>
        <w:gridCol w:w="1053"/>
        <w:gridCol w:w="207"/>
        <w:gridCol w:w="902"/>
        <w:gridCol w:w="1276"/>
      </w:tblGrid>
      <w:tr w:rsidR="007526D7" w:rsidRPr="00F07B98" w:rsidTr="007526D7">
        <w:trPr>
          <w:trHeight w:val="250"/>
        </w:trPr>
        <w:tc>
          <w:tcPr>
            <w:tcW w:w="1408" w:type="pct"/>
            <w:tcBorders>
              <w:top w:val="single" w:sz="8" w:space="0" w:color="auto"/>
              <w:left w:val="single" w:sz="8" w:space="0" w:color="auto"/>
              <w:bottom w:val="nil"/>
              <w:right w:val="nil"/>
            </w:tcBorders>
            <w:shd w:val="clear" w:color="auto" w:fill="auto"/>
            <w:hideMark/>
          </w:tcPr>
          <w:p w:rsidR="00F07B98" w:rsidRPr="00F07B98" w:rsidRDefault="00F07B98" w:rsidP="00F07B98">
            <w:pPr>
              <w:widowControl/>
              <w:autoSpaceDE/>
              <w:autoSpaceDN/>
              <w:adjustRightInd/>
              <w:rPr>
                <w:b/>
                <w:bCs/>
                <w:color w:val="000000"/>
                <w:sz w:val="20"/>
                <w:szCs w:val="20"/>
              </w:rPr>
            </w:pPr>
            <w:r w:rsidRPr="00F07B98">
              <w:rPr>
                <w:b/>
                <w:bCs/>
                <w:color w:val="000000"/>
                <w:sz w:val="20"/>
                <w:szCs w:val="20"/>
              </w:rPr>
              <w:t> </w:t>
            </w:r>
          </w:p>
        </w:tc>
        <w:tc>
          <w:tcPr>
            <w:tcW w:w="469" w:type="pct"/>
            <w:gridSpan w:val="2"/>
            <w:tcBorders>
              <w:top w:val="single" w:sz="8" w:space="0" w:color="auto"/>
              <w:left w:val="single" w:sz="4" w:space="0" w:color="auto"/>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jc w:val="center"/>
              <w:rPr>
                <w:b/>
                <w:bCs/>
                <w:color w:val="000000"/>
                <w:sz w:val="20"/>
                <w:szCs w:val="20"/>
              </w:rPr>
            </w:pPr>
            <w:r w:rsidRPr="00F07B98">
              <w:rPr>
                <w:b/>
                <w:bCs/>
                <w:color w:val="000000"/>
                <w:sz w:val="20"/>
                <w:szCs w:val="20"/>
              </w:rPr>
              <w:t>A</w:t>
            </w:r>
          </w:p>
        </w:tc>
        <w:tc>
          <w:tcPr>
            <w:tcW w:w="469" w:type="pct"/>
            <w:tcBorders>
              <w:top w:val="single" w:sz="8" w:space="0" w:color="auto"/>
              <w:left w:val="nil"/>
              <w:bottom w:val="single" w:sz="4" w:space="0" w:color="auto"/>
              <w:right w:val="nil"/>
            </w:tcBorders>
            <w:shd w:val="clear" w:color="auto" w:fill="auto"/>
            <w:hideMark/>
          </w:tcPr>
          <w:p w:rsidR="00F07B98" w:rsidRPr="00F07B98" w:rsidRDefault="00F07B98" w:rsidP="00F07B98">
            <w:pPr>
              <w:widowControl/>
              <w:autoSpaceDE/>
              <w:autoSpaceDN/>
              <w:adjustRightInd/>
              <w:jc w:val="center"/>
              <w:rPr>
                <w:b/>
                <w:bCs/>
                <w:color w:val="000000"/>
                <w:sz w:val="20"/>
                <w:szCs w:val="20"/>
              </w:rPr>
            </w:pPr>
            <w:r w:rsidRPr="00F07B98">
              <w:rPr>
                <w:b/>
                <w:bCs/>
                <w:color w:val="000000"/>
                <w:sz w:val="20"/>
                <w:szCs w:val="20"/>
              </w:rPr>
              <w:t>B</w:t>
            </w:r>
          </w:p>
        </w:tc>
        <w:tc>
          <w:tcPr>
            <w:tcW w:w="469" w:type="pct"/>
            <w:tcBorders>
              <w:top w:val="single" w:sz="8" w:space="0" w:color="auto"/>
              <w:left w:val="single" w:sz="4" w:space="0" w:color="auto"/>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jc w:val="center"/>
              <w:rPr>
                <w:b/>
                <w:bCs/>
                <w:color w:val="000000"/>
                <w:sz w:val="20"/>
                <w:szCs w:val="20"/>
              </w:rPr>
            </w:pPr>
            <w:r w:rsidRPr="00F07B98">
              <w:rPr>
                <w:b/>
                <w:bCs/>
                <w:color w:val="000000"/>
                <w:sz w:val="20"/>
                <w:szCs w:val="20"/>
              </w:rPr>
              <w:t>C</w:t>
            </w:r>
          </w:p>
        </w:tc>
        <w:tc>
          <w:tcPr>
            <w:tcW w:w="503" w:type="pct"/>
            <w:tcBorders>
              <w:top w:val="single" w:sz="8" w:space="0" w:color="auto"/>
              <w:left w:val="nil"/>
              <w:bottom w:val="single" w:sz="4" w:space="0" w:color="auto"/>
              <w:right w:val="nil"/>
            </w:tcBorders>
            <w:shd w:val="clear" w:color="auto" w:fill="auto"/>
            <w:hideMark/>
          </w:tcPr>
          <w:p w:rsidR="00F07B98" w:rsidRPr="00F07B98" w:rsidRDefault="00F07B98" w:rsidP="00F07B98">
            <w:pPr>
              <w:widowControl/>
              <w:autoSpaceDE/>
              <w:autoSpaceDN/>
              <w:adjustRightInd/>
              <w:jc w:val="center"/>
              <w:rPr>
                <w:b/>
                <w:bCs/>
                <w:color w:val="000000"/>
                <w:sz w:val="20"/>
                <w:szCs w:val="20"/>
              </w:rPr>
            </w:pPr>
            <w:r w:rsidRPr="00F07B98">
              <w:rPr>
                <w:b/>
                <w:bCs/>
                <w:color w:val="000000"/>
                <w:sz w:val="20"/>
                <w:szCs w:val="20"/>
              </w:rPr>
              <w:t>D</w:t>
            </w:r>
          </w:p>
        </w:tc>
        <w:tc>
          <w:tcPr>
            <w:tcW w:w="402" w:type="pct"/>
            <w:gridSpan w:val="2"/>
            <w:tcBorders>
              <w:top w:val="single" w:sz="8" w:space="0" w:color="auto"/>
              <w:left w:val="single" w:sz="4" w:space="0" w:color="auto"/>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jc w:val="center"/>
              <w:rPr>
                <w:b/>
                <w:bCs/>
                <w:color w:val="000000"/>
                <w:sz w:val="20"/>
                <w:szCs w:val="20"/>
              </w:rPr>
            </w:pPr>
            <w:r w:rsidRPr="00F07B98">
              <w:rPr>
                <w:b/>
                <w:bCs/>
                <w:color w:val="000000"/>
                <w:sz w:val="20"/>
                <w:szCs w:val="20"/>
              </w:rPr>
              <w:t>E</w:t>
            </w:r>
          </w:p>
        </w:tc>
        <w:tc>
          <w:tcPr>
            <w:tcW w:w="469" w:type="pct"/>
            <w:gridSpan w:val="2"/>
            <w:tcBorders>
              <w:top w:val="single" w:sz="8" w:space="0" w:color="auto"/>
              <w:left w:val="nil"/>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jc w:val="center"/>
              <w:rPr>
                <w:b/>
                <w:bCs/>
                <w:color w:val="000000"/>
                <w:sz w:val="20"/>
                <w:szCs w:val="20"/>
              </w:rPr>
            </w:pPr>
            <w:r w:rsidRPr="00F07B98">
              <w:rPr>
                <w:b/>
                <w:bCs/>
                <w:color w:val="000000"/>
                <w:sz w:val="20"/>
                <w:szCs w:val="20"/>
              </w:rPr>
              <w:t>F</w:t>
            </w:r>
          </w:p>
        </w:tc>
        <w:tc>
          <w:tcPr>
            <w:tcW w:w="336" w:type="pct"/>
            <w:tcBorders>
              <w:top w:val="single" w:sz="8" w:space="0" w:color="auto"/>
              <w:left w:val="nil"/>
              <w:bottom w:val="single" w:sz="4" w:space="0" w:color="auto"/>
              <w:right w:val="nil"/>
            </w:tcBorders>
            <w:shd w:val="clear" w:color="auto" w:fill="auto"/>
            <w:hideMark/>
          </w:tcPr>
          <w:p w:rsidR="00F07B98" w:rsidRPr="00F07B98" w:rsidRDefault="00F07B98" w:rsidP="00F07B98">
            <w:pPr>
              <w:widowControl/>
              <w:autoSpaceDE/>
              <w:autoSpaceDN/>
              <w:adjustRightInd/>
              <w:jc w:val="center"/>
              <w:rPr>
                <w:b/>
                <w:bCs/>
                <w:color w:val="000000"/>
                <w:sz w:val="20"/>
                <w:szCs w:val="20"/>
              </w:rPr>
            </w:pPr>
            <w:r w:rsidRPr="00F07B98">
              <w:rPr>
                <w:b/>
                <w:bCs/>
                <w:color w:val="000000"/>
                <w:sz w:val="20"/>
                <w:szCs w:val="20"/>
              </w:rPr>
              <w:t>G</w:t>
            </w:r>
          </w:p>
        </w:tc>
        <w:tc>
          <w:tcPr>
            <w:tcW w:w="475" w:type="pct"/>
            <w:tcBorders>
              <w:top w:val="single" w:sz="8" w:space="0" w:color="auto"/>
              <w:left w:val="single" w:sz="4" w:space="0" w:color="auto"/>
              <w:bottom w:val="single" w:sz="4" w:space="0" w:color="auto"/>
              <w:right w:val="single" w:sz="8" w:space="0" w:color="auto"/>
            </w:tcBorders>
            <w:shd w:val="clear" w:color="auto" w:fill="auto"/>
            <w:hideMark/>
          </w:tcPr>
          <w:p w:rsidR="00F07B98" w:rsidRPr="00F07B98" w:rsidRDefault="00F07B98" w:rsidP="00F07B98">
            <w:pPr>
              <w:widowControl/>
              <w:autoSpaceDE/>
              <w:autoSpaceDN/>
              <w:adjustRightInd/>
              <w:jc w:val="center"/>
              <w:rPr>
                <w:b/>
                <w:bCs/>
                <w:color w:val="000000"/>
                <w:sz w:val="20"/>
                <w:szCs w:val="20"/>
              </w:rPr>
            </w:pPr>
            <w:r>
              <w:rPr>
                <w:b/>
                <w:bCs/>
                <w:color w:val="000000"/>
                <w:sz w:val="20"/>
                <w:szCs w:val="20"/>
              </w:rPr>
              <w:t>H</w:t>
            </w:r>
          </w:p>
        </w:tc>
      </w:tr>
      <w:tr w:rsidR="007526D7" w:rsidRPr="00F07B98" w:rsidTr="007526D7">
        <w:trPr>
          <w:trHeight w:val="1070"/>
        </w:trPr>
        <w:tc>
          <w:tcPr>
            <w:tcW w:w="1408" w:type="pct"/>
            <w:tcBorders>
              <w:top w:val="nil"/>
              <w:left w:val="single" w:sz="8" w:space="0" w:color="auto"/>
              <w:bottom w:val="single" w:sz="4" w:space="0" w:color="auto"/>
              <w:right w:val="single" w:sz="4" w:space="0" w:color="auto"/>
            </w:tcBorders>
            <w:shd w:val="clear" w:color="auto" w:fill="auto"/>
            <w:vAlign w:val="bottom"/>
            <w:hideMark/>
          </w:tcPr>
          <w:p w:rsidR="00F07B98" w:rsidRPr="00F07B98" w:rsidRDefault="00050803" w:rsidP="00050803">
            <w:pPr>
              <w:widowControl/>
              <w:autoSpaceDE/>
              <w:autoSpaceDN/>
              <w:adjustRightInd/>
              <w:jc w:val="center"/>
              <w:rPr>
                <w:b/>
                <w:bCs/>
                <w:color w:val="000000"/>
                <w:sz w:val="20"/>
                <w:szCs w:val="20"/>
              </w:rPr>
            </w:pPr>
            <w:r>
              <w:rPr>
                <w:b/>
                <w:bCs/>
                <w:color w:val="000000"/>
                <w:sz w:val="20"/>
                <w:szCs w:val="20"/>
              </w:rPr>
              <w:t>Burden Items</w:t>
            </w:r>
          </w:p>
        </w:tc>
        <w:tc>
          <w:tcPr>
            <w:tcW w:w="469" w:type="pct"/>
            <w:gridSpan w:val="2"/>
            <w:tcBorders>
              <w:top w:val="nil"/>
              <w:left w:val="nil"/>
              <w:bottom w:val="single" w:sz="8" w:space="0" w:color="auto"/>
              <w:right w:val="single" w:sz="4" w:space="0" w:color="auto"/>
            </w:tcBorders>
            <w:shd w:val="clear" w:color="auto" w:fill="auto"/>
            <w:vAlign w:val="bottom"/>
            <w:hideMark/>
          </w:tcPr>
          <w:p w:rsidR="00493AF2" w:rsidRDefault="00493AF2" w:rsidP="00493AF2">
            <w:pPr>
              <w:widowControl/>
              <w:autoSpaceDE/>
              <w:autoSpaceDN/>
              <w:adjustRightInd/>
              <w:jc w:val="center"/>
              <w:rPr>
                <w:b/>
                <w:bCs/>
                <w:color w:val="000000"/>
                <w:sz w:val="20"/>
                <w:szCs w:val="20"/>
              </w:rPr>
            </w:pPr>
            <w:r>
              <w:rPr>
                <w:b/>
                <w:bCs/>
                <w:color w:val="000000"/>
                <w:sz w:val="20"/>
                <w:szCs w:val="20"/>
              </w:rPr>
              <w:t>Person</w:t>
            </w:r>
          </w:p>
          <w:p w:rsidR="00F07B98" w:rsidRDefault="00493AF2" w:rsidP="00493AF2">
            <w:pPr>
              <w:widowControl/>
              <w:autoSpaceDE/>
              <w:autoSpaceDN/>
              <w:adjustRightInd/>
              <w:jc w:val="center"/>
              <w:rPr>
                <w:b/>
                <w:bCs/>
                <w:color w:val="000000"/>
                <w:sz w:val="20"/>
                <w:szCs w:val="20"/>
              </w:rPr>
            </w:pPr>
            <w:r>
              <w:rPr>
                <w:b/>
                <w:bCs/>
                <w:color w:val="000000"/>
                <w:sz w:val="20"/>
                <w:szCs w:val="20"/>
              </w:rPr>
              <w:t>Hours per</w:t>
            </w:r>
            <w:r w:rsidR="00F07B98" w:rsidRPr="00F07B98">
              <w:rPr>
                <w:b/>
                <w:bCs/>
                <w:color w:val="000000"/>
                <w:sz w:val="20"/>
                <w:szCs w:val="20"/>
              </w:rPr>
              <w:br/>
              <w:t>Occurrence</w:t>
            </w:r>
          </w:p>
          <w:p w:rsidR="00493AF2" w:rsidRDefault="00493AF2" w:rsidP="00493AF2">
            <w:pPr>
              <w:widowControl/>
              <w:autoSpaceDE/>
              <w:autoSpaceDN/>
              <w:adjustRightInd/>
              <w:jc w:val="center"/>
              <w:rPr>
                <w:b/>
                <w:bCs/>
                <w:color w:val="000000"/>
                <w:sz w:val="20"/>
                <w:szCs w:val="20"/>
              </w:rPr>
            </w:pPr>
          </w:p>
          <w:p w:rsidR="00493AF2" w:rsidRPr="00F07B98" w:rsidRDefault="00493AF2" w:rsidP="00493AF2">
            <w:pPr>
              <w:widowControl/>
              <w:autoSpaceDE/>
              <w:autoSpaceDN/>
              <w:adjustRightInd/>
              <w:jc w:val="center"/>
              <w:rPr>
                <w:b/>
                <w:bCs/>
                <w:color w:val="000000"/>
                <w:sz w:val="20"/>
                <w:szCs w:val="20"/>
              </w:rPr>
            </w:pPr>
          </w:p>
        </w:tc>
        <w:tc>
          <w:tcPr>
            <w:tcW w:w="469" w:type="pct"/>
            <w:tcBorders>
              <w:top w:val="nil"/>
              <w:left w:val="nil"/>
              <w:bottom w:val="single" w:sz="8" w:space="0" w:color="auto"/>
              <w:right w:val="single" w:sz="4" w:space="0" w:color="auto"/>
            </w:tcBorders>
            <w:shd w:val="clear" w:color="auto" w:fill="auto"/>
            <w:vAlign w:val="bottom"/>
            <w:hideMark/>
          </w:tcPr>
          <w:p w:rsidR="00493AF2" w:rsidRDefault="00493AF2" w:rsidP="00493AF2">
            <w:pPr>
              <w:widowControl/>
              <w:autoSpaceDE/>
              <w:autoSpaceDN/>
              <w:adjustRightInd/>
              <w:jc w:val="center"/>
              <w:rPr>
                <w:b/>
                <w:bCs/>
                <w:color w:val="000000"/>
                <w:sz w:val="20"/>
                <w:szCs w:val="20"/>
              </w:rPr>
            </w:pPr>
            <w:r>
              <w:rPr>
                <w:b/>
                <w:bCs/>
                <w:color w:val="000000"/>
                <w:sz w:val="20"/>
                <w:szCs w:val="20"/>
              </w:rPr>
              <w:t>No, of o</w:t>
            </w:r>
            <w:r w:rsidR="00F07B98" w:rsidRPr="00F07B98">
              <w:rPr>
                <w:b/>
                <w:bCs/>
                <w:color w:val="000000"/>
                <w:sz w:val="20"/>
                <w:szCs w:val="20"/>
              </w:rPr>
              <w:t>ccurrences</w:t>
            </w:r>
          </w:p>
          <w:p w:rsidR="00F07B98" w:rsidRPr="00F07B98" w:rsidRDefault="00493AF2" w:rsidP="00493AF2">
            <w:pPr>
              <w:widowControl/>
              <w:autoSpaceDE/>
              <w:autoSpaceDN/>
              <w:adjustRightInd/>
              <w:jc w:val="center"/>
              <w:rPr>
                <w:b/>
                <w:bCs/>
                <w:color w:val="000000"/>
                <w:sz w:val="20"/>
                <w:szCs w:val="20"/>
              </w:rPr>
            </w:pPr>
            <w:r>
              <w:rPr>
                <w:b/>
                <w:bCs/>
                <w:color w:val="000000"/>
                <w:sz w:val="20"/>
                <w:szCs w:val="20"/>
              </w:rPr>
              <w:t>per respondent</w:t>
            </w:r>
            <w:r w:rsidR="00F07B98" w:rsidRPr="00F07B98">
              <w:rPr>
                <w:b/>
                <w:bCs/>
                <w:color w:val="000000"/>
                <w:sz w:val="20"/>
                <w:szCs w:val="20"/>
              </w:rPr>
              <w:br/>
            </w:r>
            <w:r>
              <w:rPr>
                <w:b/>
                <w:bCs/>
                <w:color w:val="000000"/>
                <w:sz w:val="20"/>
                <w:szCs w:val="20"/>
              </w:rPr>
              <w:t>per y</w:t>
            </w:r>
            <w:r w:rsidR="00F07B98" w:rsidRPr="00F07B98">
              <w:rPr>
                <w:b/>
                <w:bCs/>
                <w:color w:val="000000"/>
                <w:sz w:val="20"/>
                <w:szCs w:val="20"/>
              </w:rPr>
              <w:t>ear</w:t>
            </w:r>
          </w:p>
        </w:tc>
        <w:tc>
          <w:tcPr>
            <w:tcW w:w="469" w:type="pct"/>
            <w:tcBorders>
              <w:top w:val="nil"/>
              <w:left w:val="nil"/>
              <w:bottom w:val="single" w:sz="8" w:space="0" w:color="auto"/>
              <w:right w:val="single" w:sz="4" w:space="0" w:color="auto"/>
            </w:tcBorders>
            <w:shd w:val="clear" w:color="auto" w:fill="auto"/>
            <w:vAlign w:val="bottom"/>
            <w:hideMark/>
          </w:tcPr>
          <w:p w:rsidR="00493AF2" w:rsidRDefault="00493AF2" w:rsidP="00F07B98">
            <w:pPr>
              <w:widowControl/>
              <w:autoSpaceDE/>
              <w:autoSpaceDN/>
              <w:adjustRightInd/>
              <w:jc w:val="center"/>
              <w:rPr>
                <w:b/>
                <w:bCs/>
                <w:color w:val="000000"/>
                <w:sz w:val="20"/>
                <w:szCs w:val="20"/>
              </w:rPr>
            </w:pPr>
            <w:r>
              <w:rPr>
                <w:b/>
                <w:bCs/>
                <w:color w:val="000000"/>
                <w:sz w:val="20"/>
                <w:szCs w:val="20"/>
              </w:rPr>
              <w:t>Person h</w:t>
            </w:r>
            <w:r w:rsidR="00F07B98" w:rsidRPr="00F07B98">
              <w:rPr>
                <w:b/>
                <w:bCs/>
                <w:color w:val="000000"/>
                <w:sz w:val="20"/>
                <w:szCs w:val="20"/>
              </w:rPr>
              <w:t>ours</w:t>
            </w:r>
            <w:r>
              <w:rPr>
                <w:b/>
                <w:bCs/>
                <w:color w:val="000000"/>
                <w:sz w:val="20"/>
                <w:szCs w:val="20"/>
              </w:rPr>
              <w:t xml:space="preserve"> per </w:t>
            </w:r>
          </w:p>
          <w:p w:rsidR="00493AF2" w:rsidRDefault="00493AF2" w:rsidP="00F07B98">
            <w:pPr>
              <w:widowControl/>
              <w:autoSpaceDE/>
              <w:autoSpaceDN/>
              <w:adjustRightInd/>
              <w:jc w:val="center"/>
              <w:rPr>
                <w:b/>
                <w:bCs/>
                <w:color w:val="000000"/>
                <w:sz w:val="20"/>
                <w:szCs w:val="20"/>
              </w:rPr>
            </w:pPr>
            <w:r>
              <w:rPr>
                <w:b/>
                <w:bCs/>
                <w:color w:val="000000"/>
                <w:sz w:val="20"/>
                <w:szCs w:val="20"/>
              </w:rPr>
              <w:t>respondent</w:t>
            </w:r>
          </w:p>
          <w:p w:rsidR="00F07B98" w:rsidRPr="00F07B98" w:rsidRDefault="00493AF2" w:rsidP="00493AF2">
            <w:pPr>
              <w:widowControl/>
              <w:autoSpaceDE/>
              <w:autoSpaceDN/>
              <w:adjustRightInd/>
              <w:jc w:val="center"/>
              <w:rPr>
                <w:b/>
                <w:bCs/>
                <w:color w:val="000000"/>
                <w:sz w:val="20"/>
                <w:szCs w:val="20"/>
              </w:rPr>
            </w:pPr>
            <w:r>
              <w:rPr>
                <w:b/>
                <w:bCs/>
                <w:color w:val="000000"/>
                <w:sz w:val="20"/>
                <w:szCs w:val="20"/>
              </w:rPr>
              <w:t>per year</w:t>
            </w:r>
            <w:r w:rsidR="00F07B98" w:rsidRPr="00F07B98">
              <w:rPr>
                <w:b/>
                <w:bCs/>
                <w:color w:val="000000"/>
                <w:sz w:val="20"/>
                <w:szCs w:val="20"/>
              </w:rPr>
              <w:br/>
              <w:t>(C = A x B)</w:t>
            </w:r>
          </w:p>
        </w:tc>
        <w:tc>
          <w:tcPr>
            <w:tcW w:w="503" w:type="pct"/>
            <w:tcBorders>
              <w:top w:val="nil"/>
              <w:left w:val="nil"/>
              <w:bottom w:val="single" w:sz="8" w:space="0" w:color="auto"/>
              <w:right w:val="single" w:sz="4" w:space="0" w:color="auto"/>
            </w:tcBorders>
            <w:shd w:val="clear" w:color="auto" w:fill="auto"/>
            <w:vAlign w:val="bottom"/>
            <w:hideMark/>
          </w:tcPr>
          <w:p w:rsidR="00493AF2" w:rsidRDefault="00493AF2" w:rsidP="00493AF2">
            <w:pPr>
              <w:widowControl/>
              <w:autoSpaceDE/>
              <w:autoSpaceDN/>
              <w:adjustRightInd/>
              <w:jc w:val="center"/>
              <w:rPr>
                <w:b/>
                <w:bCs/>
                <w:color w:val="000000"/>
                <w:sz w:val="20"/>
                <w:szCs w:val="20"/>
              </w:rPr>
            </w:pPr>
            <w:r>
              <w:rPr>
                <w:b/>
                <w:bCs/>
                <w:color w:val="000000"/>
                <w:sz w:val="20"/>
                <w:szCs w:val="20"/>
              </w:rPr>
              <w:t>Respondents</w:t>
            </w:r>
          </w:p>
          <w:p w:rsidR="00F07B98" w:rsidRPr="002C703E" w:rsidRDefault="002C703E" w:rsidP="00493AF2">
            <w:pPr>
              <w:widowControl/>
              <w:autoSpaceDE/>
              <w:autoSpaceDN/>
              <w:adjustRightInd/>
              <w:jc w:val="center"/>
              <w:rPr>
                <w:b/>
                <w:bCs/>
                <w:color w:val="000000"/>
                <w:sz w:val="20"/>
                <w:szCs w:val="20"/>
                <w:vertAlign w:val="superscript"/>
              </w:rPr>
            </w:pPr>
            <w:r>
              <w:rPr>
                <w:b/>
                <w:bCs/>
                <w:color w:val="000000"/>
                <w:sz w:val="20"/>
                <w:szCs w:val="20"/>
              </w:rPr>
              <w:t>p</w:t>
            </w:r>
            <w:r w:rsidR="00493AF2">
              <w:rPr>
                <w:b/>
                <w:bCs/>
                <w:color w:val="000000"/>
                <w:sz w:val="20"/>
                <w:szCs w:val="20"/>
              </w:rPr>
              <w:t>er year</w:t>
            </w:r>
            <w:r>
              <w:rPr>
                <w:b/>
                <w:bCs/>
                <w:color w:val="000000"/>
                <w:sz w:val="20"/>
                <w:szCs w:val="20"/>
              </w:rPr>
              <w:t xml:space="preserve"> </w:t>
            </w:r>
            <w:r w:rsidRPr="002C703E">
              <w:rPr>
                <w:b/>
                <w:bCs/>
                <w:color w:val="000000"/>
                <w:sz w:val="20"/>
                <w:szCs w:val="20"/>
                <w:vertAlign w:val="superscript"/>
              </w:rPr>
              <w:t>a</w:t>
            </w:r>
          </w:p>
          <w:p w:rsidR="00493AF2" w:rsidRDefault="00493AF2" w:rsidP="00493AF2">
            <w:pPr>
              <w:widowControl/>
              <w:autoSpaceDE/>
              <w:autoSpaceDN/>
              <w:adjustRightInd/>
              <w:jc w:val="center"/>
              <w:rPr>
                <w:b/>
                <w:bCs/>
                <w:color w:val="000000"/>
                <w:sz w:val="20"/>
                <w:szCs w:val="20"/>
              </w:rPr>
            </w:pPr>
          </w:p>
          <w:p w:rsidR="00493AF2" w:rsidRDefault="00493AF2" w:rsidP="00493AF2">
            <w:pPr>
              <w:widowControl/>
              <w:autoSpaceDE/>
              <w:autoSpaceDN/>
              <w:adjustRightInd/>
              <w:jc w:val="center"/>
              <w:rPr>
                <w:b/>
                <w:bCs/>
                <w:color w:val="000000"/>
                <w:sz w:val="20"/>
                <w:szCs w:val="20"/>
              </w:rPr>
            </w:pPr>
          </w:p>
          <w:p w:rsidR="00493AF2" w:rsidRPr="00F07B98" w:rsidRDefault="00493AF2" w:rsidP="00493AF2">
            <w:pPr>
              <w:widowControl/>
              <w:autoSpaceDE/>
              <w:autoSpaceDN/>
              <w:adjustRightInd/>
              <w:jc w:val="center"/>
              <w:rPr>
                <w:b/>
                <w:bCs/>
                <w:color w:val="000000"/>
                <w:sz w:val="20"/>
                <w:szCs w:val="20"/>
              </w:rPr>
            </w:pPr>
          </w:p>
        </w:tc>
        <w:tc>
          <w:tcPr>
            <w:tcW w:w="402" w:type="pct"/>
            <w:gridSpan w:val="2"/>
            <w:tcBorders>
              <w:top w:val="nil"/>
              <w:left w:val="nil"/>
              <w:bottom w:val="single" w:sz="8" w:space="0" w:color="auto"/>
              <w:right w:val="single" w:sz="4" w:space="0" w:color="auto"/>
            </w:tcBorders>
            <w:shd w:val="clear" w:color="auto" w:fill="auto"/>
            <w:vAlign w:val="bottom"/>
            <w:hideMark/>
          </w:tcPr>
          <w:p w:rsidR="00493AF2" w:rsidRDefault="00F07B98" w:rsidP="00493AF2">
            <w:pPr>
              <w:widowControl/>
              <w:autoSpaceDE/>
              <w:autoSpaceDN/>
              <w:adjustRightInd/>
              <w:jc w:val="center"/>
              <w:rPr>
                <w:b/>
                <w:bCs/>
                <w:sz w:val="20"/>
                <w:szCs w:val="20"/>
              </w:rPr>
            </w:pPr>
            <w:r w:rsidRPr="00F07B98">
              <w:rPr>
                <w:b/>
                <w:bCs/>
                <w:sz w:val="20"/>
                <w:szCs w:val="20"/>
              </w:rPr>
              <w:t>Technical</w:t>
            </w:r>
          </w:p>
          <w:p w:rsidR="00F07B98" w:rsidRDefault="00493AF2" w:rsidP="00493AF2">
            <w:pPr>
              <w:widowControl/>
              <w:autoSpaceDE/>
              <w:autoSpaceDN/>
              <w:adjustRightInd/>
              <w:jc w:val="center"/>
              <w:rPr>
                <w:b/>
                <w:bCs/>
                <w:sz w:val="20"/>
                <w:szCs w:val="20"/>
              </w:rPr>
            </w:pPr>
            <w:r>
              <w:rPr>
                <w:b/>
                <w:bCs/>
                <w:sz w:val="20"/>
                <w:szCs w:val="20"/>
              </w:rPr>
              <w:t>person</w:t>
            </w:r>
            <w:r w:rsidR="00F07B98" w:rsidRPr="00F07B98">
              <w:rPr>
                <w:b/>
                <w:bCs/>
                <w:sz w:val="20"/>
                <w:szCs w:val="20"/>
              </w:rPr>
              <w:br/>
            </w:r>
            <w:r>
              <w:rPr>
                <w:b/>
                <w:bCs/>
                <w:sz w:val="20"/>
                <w:szCs w:val="20"/>
              </w:rPr>
              <w:t>h</w:t>
            </w:r>
            <w:r w:rsidR="00F07B98" w:rsidRPr="00F07B98">
              <w:rPr>
                <w:b/>
                <w:bCs/>
                <w:sz w:val="20"/>
                <w:szCs w:val="20"/>
              </w:rPr>
              <w:t>ours</w:t>
            </w:r>
            <w:r>
              <w:rPr>
                <w:b/>
                <w:bCs/>
                <w:sz w:val="20"/>
                <w:szCs w:val="20"/>
              </w:rPr>
              <w:br/>
              <w:t>per year</w:t>
            </w:r>
          </w:p>
          <w:p w:rsidR="00493AF2" w:rsidRPr="00F07B98" w:rsidRDefault="00493AF2" w:rsidP="00493AF2">
            <w:pPr>
              <w:widowControl/>
              <w:autoSpaceDE/>
              <w:autoSpaceDN/>
              <w:adjustRightInd/>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469" w:type="pct"/>
            <w:gridSpan w:val="2"/>
            <w:tcBorders>
              <w:top w:val="nil"/>
              <w:left w:val="nil"/>
              <w:bottom w:val="single" w:sz="8" w:space="0" w:color="auto"/>
              <w:right w:val="single" w:sz="4" w:space="0" w:color="auto"/>
            </w:tcBorders>
            <w:shd w:val="clear" w:color="auto" w:fill="auto"/>
            <w:vAlign w:val="bottom"/>
            <w:hideMark/>
          </w:tcPr>
          <w:p w:rsidR="00F07B98" w:rsidRDefault="00F07B98" w:rsidP="00493AF2">
            <w:pPr>
              <w:widowControl/>
              <w:autoSpaceDE/>
              <w:autoSpaceDN/>
              <w:adjustRightInd/>
              <w:jc w:val="center"/>
              <w:rPr>
                <w:b/>
                <w:bCs/>
                <w:sz w:val="20"/>
                <w:szCs w:val="20"/>
              </w:rPr>
            </w:pPr>
            <w:r w:rsidRPr="00F07B98">
              <w:rPr>
                <w:b/>
                <w:bCs/>
                <w:sz w:val="20"/>
                <w:szCs w:val="20"/>
              </w:rPr>
              <w:t>Managerial</w:t>
            </w:r>
            <w:r w:rsidRPr="00F07B98">
              <w:rPr>
                <w:b/>
                <w:bCs/>
                <w:sz w:val="20"/>
                <w:szCs w:val="20"/>
              </w:rPr>
              <w:br/>
            </w:r>
            <w:r w:rsidR="00493AF2">
              <w:rPr>
                <w:b/>
                <w:bCs/>
                <w:sz w:val="20"/>
                <w:szCs w:val="20"/>
              </w:rPr>
              <w:t>person</w:t>
            </w:r>
            <w:r w:rsidRPr="00F07B98">
              <w:rPr>
                <w:b/>
                <w:bCs/>
                <w:sz w:val="20"/>
                <w:szCs w:val="20"/>
              </w:rPr>
              <w:br/>
            </w:r>
            <w:r w:rsidR="00493AF2">
              <w:rPr>
                <w:b/>
                <w:bCs/>
                <w:sz w:val="20"/>
                <w:szCs w:val="20"/>
              </w:rPr>
              <w:t>hours per</w:t>
            </w:r>
          </w:p>
          <w:p w:rsidR="00493AF2" w:rsidRDefault="00493AF2" w:rsidP="00F07B98">
            <w:pPr>
              <w:widowControl/>
              <w:autoSpaceDE/>
              <w:autoSpaceDN/>
              <w:adjustRightInd/>
              <w:jc w:val="center"/>
              <w:rPr>
                <w:b/>
                <w:bCs/>
                <w:sz w:val="20"/>
                <w:szCs w:val="20"/>
              </w:rPr>
            </w:pPr>
            <w:r>
              <w:rPr>
                <w:b/>
                <w:bCs/>
                <w:sz w:val="20"/>
                <w:szCs w:val="20"/>
              </w:rPr>
              <w:t>year</w:t>
            </w:r>
          </w:p>
          <w:p w:rsidR="00493AF2" w:rsidRPr="00F07B98" w:rsidRDefault="00493AF2" w:rsidP="00F07B98">
            <w:pPr>
              <w:widowControl/>
              <w:autoSpaceDE/>
              <w:autoSpaceDN/>
              <w:adjustRightInd/>
              <w:jc w:val="center"/>
              <w:rPr>
                <w:b/>
                <w:bCs/>
                <w:sz w:val="20"/>
                <w:szCs w:val="20"/>
              </w:rPr>
            </w:pPr>
            <w:r>
              <w:rPr>
                <w:b/>
                <w:bCs/>
                <w:sz w:val="20"/>
                <w:szCs w:val="20"/>
              </w:rPr>
              <w:t>(Ex0.05)</w:t>
            </w:r>
          </w:p>
        </w:tc>
        <w:tc>
          <w:tcPr>
            <w:tcW w:w="336" w:type="pct"/>
            <w:tcBorders>
              <w:top w:val="nil"/>
              <w:left w:val="nil"/>
              <w:bottom w:val="single" w:sz="8" w:space="0" w:color="auto"/>
              <w:right w:val="single" w:sz="4" w:space="0" w:color="auto"/>
            </w:tcBorders>
            <w:shd w:val="clear" w:color="auto" w:fill="auto"/>
            <w:vAlign w:val="bottom"/>
            <w:hideMark/>
          </w:tcPr>
          <w:p w:rsidR="00493AF2" w:rsidRDefault="00F07B98" w:rsidP="00F07B98">
            <w:pPr>
              <w:widowControl/>
              <w:autoSpaceDE/>
              <w:autoSpaceDN/>
              <w:adjustRightInd/>
              <w:jc w:val="center"/>
              <w:rPr>
                <w:b/>
                <w:bCs/>
                <w:sz w:val="20"/>
                <w:szCs w:val="20"/>
              </w:rPr>
            </w:pPr>
            <w:r w:rsidRPr="00F07B98">
              <w:rPr>
                <w:b/>
                <w:bCs/>
                <w:sz w:val="20"/>
                <w:szCs w:val="20"/>
              </w:rPr>
              <w:t>Clerical</w:t>
            </w:r>
            <w:r w:rsidRPr="00F07B98">
              <w:rPr>
                <w:b/>
                <w:bCs/>
                <w:sz w:val="20"/>
                <w:szCs w:val="20"/>
              </w:rPr>
              <w:br/>
            </w:r>
            <w:r w:rsidR="00493AF2">
              <w:rPr>
                <w:b/>
                <w:bCs/>
                <w:sz w:val="20"/>
                <w:szCs w:val="20"/>
              </w:rPr>
              <w:t>person</w:t>
            </w:r>
          </w:p>
          <w:p w:rsidR="00493AF2" w:rsidRDefault="00DC23D3" w:rsidP="00493AF2">
            <w:pPr>
              <w:widowControl/>
              <w:autoSpaceDE/>
              <w:autoSpaceDN/>
              <w:adjustRightInd/>
              <w:jc w:val="center"/>
              <w:rPr>
                <w:b/>
                <w:bCs/>
                <w:sz w:val="20"/>
                <w:szCs w:val="20"/>
              </w:rPr>
            </w:pPr>
            <w:r>
              <w:rPr>
                <w:b/>
                <w:bCs/>
                <w:sz w:val="20"/>
                <w:szCs w:val="20"/>
              </w:rPr>
              <w:t>hours</w:t>
            </w:r>
          </w:p>
          <w:p w:rsidR="00493AF2" w:rsidRDefault="00DC23D3" w:rsidP="00493AF2">
            <w:pPr>
              <w:widowControl/>
              <w:autoSpaceDE/>
              <w:autoSpaceDN/>
              <w:adjustRightInd/>
              <w:jc w:val="center"/>
              <w:rPr>
                <w:b/>
                <w:bCs/>
                <w:sz w:val="20"/>
                <w:szCs w:val="20"/>
              </w:rPr>
            </w:pPr>
            <w:r>
              <w:rPr>
                <w:b/>
                <w:bCs/>
                <w:sz w:val="20"/>
                <w:szCs w:val="20"/>
              </w:rPr>
              <w:t>per year</w:t>
            </w:r>
          </w:p>
          <w:p w:rsidR="00493AF2" w:rsidRPr="00F07B98" w:rsidRDefault="00DC23D3" w:rsidP="00493AF2">
            <w:pPr>
              <w:widowControl/>
              <w:autoSpaceDE/>
              <w:autoSpaceDN/>
              <w:adjustRightInd/>
              <w:jc w:val="center"/>
              <w:rPr>
                <w:b/>
                <w:bCs/>
                <w:sz w:val="20"/>
                <w:szCs w:val="20"/>
              </w:rPr>
            </w:pPr>
            <w:r>
              <w:rPr>
                <w:b/>
                <w:bCs/>
                <w:sz w:val="20"/>
                <w:szCs w:val="20"/>
              </w:rPr>
              <w:t>(Ex0.1)</w:t>
            </w:r>
          </w:p>
        </w:tc>
        <w:tc>
          <w:tcPr>
            <w:tcW w:w="475" w:type="pct"/>
            <w:tcBorders>
              <w:top w:val="nil"/>
              <w:left w:val="nil"/>
              <w:bottom w:val="single" w:sz="8" w:space="0" w:color="auto"/>
              <w:right w:val="single" w:sz="8" w:space="0" w:color="auto"/>
            </w:tcBorders>
            <w:shd w:val="clear" w:color="auto" w:fill="auto"/>
            <w:vAlign w:val="bottom"/>
            <w:hideMark/>
          </w:tcPr>
          <w:p w:rsidR="00DC23D3" w:rsidRDefault="00DC23D3" w:rsidP="00DC23D3">
            <w:pPr>
              <w:widowControl/>
              <w:autoSpaceDE/>
              <w:autoSpaceDN/>
              <w:adjustRightInd/>
              <w:jc w:val="center"/>
              <w:rPr>
                <w:b/>
                <w:bCs/>
                <w:color w:val="000000"/>
                <w:sz w:val="20"/>
                <w:szCs w:val="20"/>
              </w:rPr>
            </w:pPr>
            <w:r>
              <w:rPr>
                <w:b/>
                <w:bCs/>
                <w:color w:val="000000"/>
                <w:sz w:val="20"/>
                <w:szCs w:val="20"/>
              </w:rPr>
              <w:t>Total</w:t>
            </w:r>
            <w:r>
              <w:rPr>
                <w:b/>
                <w:bCs/>
                <w:color w:val="000000"/>
                <w:sz w:val="20"/>
                <w:szCs w:val="20"/>
              </w:rPr>
              <w:br/>
              <w:t>Costs</w:t>
            </w:r>
            <w:r w:rsidR="00F07B98" w:rsidRPr="00F07B98">
              <w:rPr>
                <w:b/>
                <w:bCs/>
                <w:color w:val="000000"/>
                <w:sz w:val="20"/>
                <w:szCs w:val="20"/>
              </w:rPr>
              <w:t xml:space="preserve"> </w:t>
            </w:r>
          </w:p>
          <w:p w:rsidR="00DC23D3" w:rsidRDefault="00DC23D3" w:rsidP="00DC23D3">
            <w:pPr>
              <w:widowControl/>
              <w:autoSpaceDE/>
              <w:autoSpaceDN/>
              <w:adjustRightInd/>
              <w:jc w:val="center"/>
              <w:rPr>
                <w:b/>
                <w:bCs/>
                <w:color w:val="000000"/>
                <w:sz w:val="20"/>
                <w:szCs w:val="20"/>
              </w:rPr>
            </w:pPr>
            <w:r>
              <w:rPr>
                <w:b/>
                <w:bCs/>
                <w:color w:val="000000"/>
                <w:sz w:val="20"/>
                <w:szCs w:val="20"/>
              </w:rPr>
              <w:t>per year</w:t>
            </w:r>
          </w:p>
          <w:p w:rsidR="00DC23D3" w:rsidRDefault="002C703E" w:rsidP="00DC23D3">
            <w:pPr>
              <w:widowControl/>
              <w:autoSpaceDE/>
              <w:autoSpaceDN/>
              <w:adjustRightInd/>
              <w:jc w:val="center"/>
              <w:rPr>
                <w:b/>
                <w:bCs/>
                <w:color w:val="000000"/>
                <w:sz w:val="20"/>
                <w:szCs w:val="20"/>
              </w:rPr>
            </w:pPr>
            <w:r>
              <w:rPr>
                <w:b/>
                <w:bCs/>
                <w:color w:val="000000"/>
                <w:sz w:val="20"/>
                <w:szCs w:val="20"/>
              </w:rPr>
              <w:t>(</w:t>
            </w:r>
            <w:r w:rsidR="00DC23D3">
              <w:rPr>
                <w:b/>
                <w:bCs/>
                <w:color w:val="000000"/>
                <w:sz w:val="20"/>
                <w:szCs w:val="20"/>
              </w:rPr>
              <w:t>$</w:t>
            </w:r>
            <w:r>
              <w:rPr>
                <w:b/>
                <w:bCs/>
                <w:color w:val="000000"/>
                <w:sz w:val="20"/>
                <w:szCs w:val="20"/>
              </w:rPr>
              <w:t xml:space="preserve">) </w:t>
            </w:r>
            <w:r w:rsidR="00DC23D3" w:rsidRPr="00DC23D3">
              <w:rPr>
                <w:b/>
                <w:bCs/>
                <w:color w:val="000000"/>
                <w:sz w:val="20"/>
                <w:szCs w:val="20"/>
                <w:vertAlign w:val="superscript"/>
              </w:rPr>
              <w:t>b</w:t>
            </w:r>
          </w:p>
          <w:p w:rsidR="00DC23D3" w:rsidRPr="00DC23D3" w:rsidRDefault="00DC23D3" w:rsidP="00DC23D3">
            <w:pPr>
              <w:widowControl/>
              <w:autoSpaceDE/>
              <w:autoSpaceDN/>
              <w:adjustRightInd/>
              <w:jc w:val="center"/>
              <w:rPr>
                <w:b/>
                <w:bCs/>
                <w:color w:val="000000"/>
                <w:sz w:val="20"/>
                <w:szCs w:val="20"/>
                <w:vertAlign w:val="superscript"/>
              </w:rPr>
            </w:pPr>
          </w:p>
        </w:tc>
      </w:tr>
      <w:tr w:rsidR="007526D7" w:rsidRPr="00F07B98" w:rsidTr="007526D7">
        <w:trPr>
          <w:trHeight w:val="178"/>
        </w:trPr>
        <w:tc>
          <w:tcPr>
            <w:tcW w:w="1408" w:type="pct"/>
            <w:tcBorders>
              <w:top w:val="single" w:sz="4" w:space="0" w:color="auto"/>
              <w:left w:val="single" w:sz="4" w:space="0" w:color="auto"/>
              <w:bottom w:val="single" w:sz="4" w:space="0" w:color="auto"/>
              <w:right w:val="nil"/>
            </w:tcBorders>
            <w:shd w:val="clear" w:color="auto" w:fill="auto"/>
            <w:hideMark/>
          </w:tcPr>
          <w:p w:rsidR="00F07B98" w:rsidRPr="00050803" w:rsidRDefault="00F07B98" w:rsidP="00050803">
            <w:pPr>
              <w:widowControl/>
              <w:autoSpaceDE/>
              <w:autoSpaceDN/>
              <w:adjustRightInd/>
              <w:ind w:firstLineChars="100" w:firstLine="200"/>
              <w:rPr>
                <w:bCs/>
                <w:color w:val="000000"/>
                <w:sz w:val="20"/>
                <w:szCs w:val="20"/>
              </w:rPr>
            </w:pPr>
            <w:r w:rsidRPr="00050803">
              <w:rPr>
                <w:bCs/>
                <w:color w:val="000000"/>
                <w:sz w:val="20"/>
                <w:szCs w:val="20"/>
              </w:rPr>
              <w:t>1. Applications</w:t>
            </w:r>
          </w:p>
        </w:tc>
        <w:tc>
          <w:tcPr>
            <w:tcW w:w="469" w:type="pct"/>
            <w:gridSpan w:val="2"/>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N/A</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453EC5" w:rsidP="00F07B98">
            <w:pPr>
              <w:widowControl/>
              <w:autoSpaceDE/>
              <w:autoSpaceDN/>
              <w:adjustRightInd/>
              <w:jc w:val="right"/>
              <w:rPr>
                <w:sz w:val="20"/>
                <w:szCs w:val="20"/>
              </w:rPr>
            </w:pPr>
            <w:r>
              <w:rPr>
                <w:sz w:val="20"/>
                <w:szCs w:val="20"/>
              </w:rPr>
              <w:t>$0</w:t>
            </w:r>
          </w:p>
        </w:tc>
      </w:tr>
      <w:tr w:rsidR="007526D7" w:rsidRPr="00F07B98" w:rsidTr="007526D7">
        <w:trPr>
          <w:trHeight w:val="260"/>
        </w:trPr>
        <w:tc>
          <w:tcPr>
            <w:tcW w:w="1408" w:type="pct"/>
            <w:tcBorders>
              <w:top w:val="single" w:sz="4" w:space="0" w:color="auto"/>
              <w:left w:val="single" w:sz="4" w:space="0" w:color="auto"/>
              <w:bottom w:val="single" w:sz="4" w:space="0" w:color="auto"/>
              <w:right w:val="nil"/>
            </w:tcBorders>
            <w:shd w:val="clear" w:color="auto" w:fill="auto"/>
            <w:hideMark/>
          </w:tcPr>
          <w:p w:rsidR="00F07B98" w:rsidRPr="00050803" w:rsidRDefault="00F07B98" w:rsidP="00050803">
            <w:pPr>
              <w:widowControl/>
              <w:autoSpaceDE/>
              <w:autoSpaceDN/>
              <w:adjustRightInd/>
              <w:ind w:firstLineChars="100" w:firstLine="200"/>
              <w:rPr>
                <w:bCs/>
                <w:color w:val="000000"/>
                <w:sz w:val="20"/>
                <w:szCs w:val="20"/>
              </w:rPr>
            </w:pPr>
            <w:r w:rsidRPr="00050803">
              <w:rPr>
                <w:bCs/>
                <w:color w:val="000000"/>
                <w:sz w:val="20"/>
                <w:szCs w:val="20"/>
              </w:rPr>
              <w:t xml:space="preserve">2. Survey and </w:t>
            </w:r>
            <w:r w:rsidR="00050803">
              <w:rPr>
                <w:bCs/>
                <w:color w:val="000000"/>
                <w:sz w:val="20"/>
                <w:szCs w:val="20"/>
              </w:rPr>
              <w:t>s</w:t>
            </w:r>
            <w:r w:rsidRPr="00050803">
              <w:rPr>
                <w:bCs/>
                <w:color w:val="000000"/>
                <w:sz w:val="20"/>
                <w:szCs w:val="20"/>
              </w:rPr>
              <w:t>tudies</w:t>
            </w:r>
          </w:p>
        </w:tc>
        <w:tc>
          <w:tcPr>
            <w:tcW w:w="469" w:type="pct"/>
            <w:gridSpan w:val="2"/>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N/A</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453EC5" w:rsidP="00F07B98">
            <w:pPr>
              <w:widowControl/>
              <w:autoSpaceDE/>
              <w:autoSpaceDN/>
              <w:adjustRightInd/>
              <w:jc w:val="right"/>
              <w:rPr>
                <w:sz w:val="20"/>
                <w:szCs w:val="20"/>
              </w:rPr>
            </w:pPr>
            <w:r>
              <w:rPr>
                <w:sz w:val="20"/>
                <w:szCs w:val="20"/>
              </w:rPr>
              <w:t>$0</w:t>
            </w:r>
          </w:p>
        </w:tc>
      </w:tr>
      <w:tr w:rsidR="007526D7" w:rsidRPr="00F07B98" w:rsidTr="007526D7">
        <w:trPr>
          <w:trHeight w:val="197"/>
        </w:trPr>
        <w:tc>
          <w:tcPr>
            <w:tcW w:w="1408" w:type="pct"/>
            <w:tcBorders>
              <w:top w:val="single" w:sz="4" w:space="0" w:color="auto"/>
              <w:left w:val="single" w:sz="4" w:space="0" w:color="auto"/>
              <w:bottom w:val="single" w:sz="4" w:space="0" w:color="auto"/>
              <w:right w:val="nil"/>
            </w:tcBorders>
            <w:shd w:val="clear" w:color="auto" w:fill="auto"/>
            <w:hideMark/>
          </w:tcPr>
          <w:p w:rsidR="00F07B98" w:rsidRPr="00F07B98" w:rsidRDefault="00050803" w:rsidP="00F07B98">
            <w:pPr>
              <w:widowControl/>
              <w:autoSpaceDE/>
              <w:autoSpaceDN/>
              <w:adjustRightInd/>
              <w:ind w:firstLineChars="100" w:firstLine="201"/>
              <w:rPr>
                <w:b/>
                <w:bCs/>
                <w:color w:val="000000"/>
                <w:sz w:val="20"/>
                <w:szCs w:val="20"/>
              </w:rPr>
            </w:pPr>
            <w:r>
              <w:rPr>
                <w:b/>
                <w:bCs/>
                <w:color w:val="000000"/>
                <w:sz w:val="20"/>
                <w:szCs w:val="20"/>
              </w:rPr>
              <w:t>3</w:t>
            </w:r>
            <w:r w:rsidR="00F07B98" w:rsidRPr="00F07B98">
              <w:rPr>
                <w:b/>
                <w:bCs/>
                <w:color w:val="000000"/>
                <w:sz w:val="20"/>
                <w:szCs w:val="20"/>
              </w:rPr>
              <w:t xml:space="preserve">. </w:t>
            </w:r>
            <w:r w:rsidR="00F07B98" w:rsidRPr="00050803">
              <w:rPr>
                <w:bCs/>
                <w:color w:val="000000"/>
                <w:sz w:val="20"/>
                <w:szCs w:val="20"/>
              </w:rPr>
              <w:t>Reporting Requirements</w:t>
            </w:r>
          </w:p>
        </w:tc>
        <w:tc>
          <w:tcPr>
            <w:tcW w:w="469" w:type="pct"/>
            <w:gridSpan w:val="2"/>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F07B98" w:rsidP="00F07B98">
            <w:pPr>
              <w:widowControl/>
              <w:autoSpaceDE/>
              <w:autoSpaceDN/>
              <w:adjustRightInd/>
              <w:jc w:val="right"/>
              <w:rPr>
                <w:sz w:val="20"/>
                <w:szCs w:val="20"/>
              </w:rPr>
            </w:pPr>
            <w:r w:rsidRPr="00F07B98">
              <w:rPr>
                <w:sz w:val="20"/>
                <w:szCs w:val="20"/>
              </w:rPr>
              <w:t> </w:t>
            </w:r>
          </w:p>
        </w:tc>
      </w:tr>
      <w:tr w:rsidR="007526D7" w:rsidRPr="00F07B98" w:rsidTr="007526D7">
        <w:trPr>
          <w:trHeight w:val="233"/>
        </w:trPr>
        <w:tc>
          <w:tcPr>
            <w:tcW w:w="1408" w:type="pct"/>
            <w:tcBorders>
              <w:top w:val="single" w:sz="4" w:space="0" w:color="auto"/>
              <w:left w:val="single" w:sz="4" w:space="0" w:color="auto"/>
              <w:bottom w:val="single" w:sz="4" w:space="0" w:color="auto"/>
              <w:right w:val="nil"/>
            </w:tcBorders>
            <w:shd w:val="clear" w:color="auto" w:fill="auto"/>
            <w:hideMark/>
          </w:tcPr>
          <w:p w:rsidR="00F07B98" w:rsidRPr="00F07B98" w:rsidRDefault="00F07B98" w:rsidP="00FA5FEA">
            <w:pPr>
              <w:widowControl/>
              <w:autoSpaceDE/>
              <w:autoSpaceDN/>
              <w:adjustRightInd/>
              <w:ind w:firstLineChars="171" w:firstLine="342"/>
              <w:rPr>
                <w:color w:val="000000"/>
                <w:sz w:val="20"/>
                <w:szCs w:val="20"/>
              </w:rPr>
            </w:pPr>
            <w:r w:rsidRPr="00F07B98">
              <w:rPr>
                <w:color w:val="000000"/>
                <w:sz w:val="20"/>
                <w:szCs w:val="20"/>
              </w:rPr>
              <w:t>A. Read Instructions</w:t>
            </w:r>
          </w:p>
        </w:tc>
        <w:tc>
          <w:tcPr>
            <w:tcW w:w="469" w:type="pct"/>
            <w:gridSpan w:val="2"/>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6</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6</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0.3</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0.6</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453EC5" w:rsidP="00F07B98">
            <w:pPr>
              <w:widowControl/>
              <w:autoSpaceDE/>
              <w:autoSpaceDN/>
              <w:adjustRightInd/>
              <w:jc w:val="right"/>
              <w:rPr>
                <w:sz w:val="20"/>
                <w:szCs w:val="20"/>
              </w:rPr>
            </w:pPr>
            <w:r>
              <w:rPr>
                <w:sz w:val="20"/>
                <w:szCs w:val="20"/>
              </w:rPr>
              <w:t>$</w:t>
            </w:r>
            <w:r w:rsidR="00F07B98" w:rsidRPr="00F07B98">
              <w:rPr>
                <w:sz w:val="20"/>
                <w:szCs w:val="20"/>
              </w:rPr>
              <w:t>668.12</w:t>
            </w:r>
          </w:p>
        </w:tc>
      </w:tr>
      <w:tr w:rsidR="007526D7" w:rsidRPr="00F07B98" w:rsidTr="007526D7">
        <w:trPr>
          <w:trHeight w:val="170"/>
        </w:trPr>
        <w:tc>
          <w:tcPr>
            <w:tcW w:w="1408" w:type="pct"/>
            <w:tcBorders>
              <w:top w:val="single" w:sz="4" w:space="0" w:color="auto"/>
              <w:left w:val="single" w:sz="4" w:space="0" w:color="auto"/>
              <w:bottom w:val="single" w:sz="4" w:space="0" w:color="auto"/>
              <w:right w:val="nil"/>
            </w:tcBorders>
            <w:shd w:val="clear" w:color="auto" w:fill="auto"/>
            <w:hideMark/>
          </w:tcPr>
          <w:p w:rsidR="00F07B98" w:rsidRPr="00F07B98" w:rsidRDefault="00F07B98" w:rsidP="00FA5FEA">
            <w:pPr>
              <w:widowControl/>
              <w:autoSpaceDE/>
              <w:autoSpaceDN/>
              <w:adjustRightInd/>
              <w:ind w:firstLineChars="171" w:firstLine="342"/>
              <w:rPr>
                <w:color w:val="000000"/>
                <w:sz w:val="20"/>
                <w:szCs w:val="20"/>
              </w:rPr>
            </w:pPr>
            <w:r w:rsidRPr="00F07B98">
              <w:rPr>
                <w:color w:val="000000"/>
                <w:sz w:val="20"/>
                <w:szCs w:val="20"/>
              </w:rPr>
              <w:t>B. Required Activities</w:t>
            </w:r>
          </w:p>
        </w:tc>
        <w:tc>
          <w:tcPr>
            <w:tcW w:w="469" w:type="pct"/>
            <w:gridSpan w:val="2"/>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F07B98" w:rsidP="00F07B98">
            <w:pPr>
              <w:widowControl/>
              <w:autoSpaceDE/>
              <w:autoSpaceDN/>
              <w:adjustRightInd/>
              <w:jc w:val="right"/>
              <w:rPr>
                <w:sz w:val="20"/>
                <w:szCs w:val="20"/>
              </w:rPr>
            </w:pPr>
            <w:r w:rsidRPr="00F07B98">
              <w:rPr>
                <w:sz w:val="20"/>
                <w:szCs w:val="20"/>
              </w:rPr>
              <w:t> </w:t>
            </w:r>
          </w:p>
        </w:tc>
      </w:tr>
      <w:tr w:rsidR="007526D7" w:rsidRPr="00F07B98" w:rsidTr="007526D7">
        <w:trPr>
          <w:trHeight w:val="467"/>
        </w:trPr>
        <w:tc>
          <w:tcPr>
            <w:tcW w:w="1408" w:type="pct"/>
            <w:tcBorders>
              <w:top w:val="single" w:sz="4" w:space="0" w:color="auto"/>
              <w:left w:val="single" w:sz="4" w:space="0" w:color="auto"/>
              <w:bottom w:val="single" w:sz="4" w:space="0" w:color="auto"/>
              <w:right w:val="nil"/>
            </w:tcBorders>
            <w:shd w:val="clear" w:color="auto" w:fill="auto"/>
            <w:hideMark/>
          </w:tcPr>
          <w:p w:rsidR="00FA5FEA" w:rsidRDefault="00F07B98" w:rsidP="00FA5FEA">
            <w:pPr>
              <w:widowControl/>
              <w:autoSpaceDE/>
              <w:autoSpaceDN/>
              <w:adjustRightInd/>
              <w:ind w:firstLineChars="261" w:firstLine="522"/>
              <w:rPr>
                <w:color w:val="000000"/>
                <w:sz w:val="20"/>
                <w:szCs w:val="20"/>
              </w:rPr>
            </w:pPr>
            <w:r w:rsidRPr="00F07B98">
              <w:rPr>
                <w:color w:val="000000"/>
                <w:sz w:val="20"/>
                <w:szCs w:val="20"/>
              </w:rPr>
              <w:t xml:space="preserve"> </w:t>
            </w:r>
            <w:proofErr w:type="spellStart"/>
            <w:r w:rsidRPr="00F07B98">
              <w:rPr>
                <w:color w:val="000000"/>
                <w:sz w:val="20"/>
                <w:szCs w:val="20"/>
              </w:rPr>
              <w:t>i</w:t>
            </w:r>
            <w:proofErr w:type="spellEnd"/>
            <w:r w:rsidRPr="00F07B98">
              <w:rPr>
                <w:color w:val="000000"/>
                <w:sz w:val="20"/>
                <w:szCs w:val="20"/>
              </w:rPr>
              <w:t xml:space="preserve">. Monitoring of </w:t>
            </w:r>
            <w:r w:rsidR="006F4E17">
              <w:rPr>
                <w:color w:val="000000"/>
                <w:sz w:val="20"/>
                <w:szCs w:val="20"/>
              </w:rPr>
              <w:t>emissions</w:t>
            </w:r>
          </w:p>
          <w:p w:rsidR="00F07B98" w:rsidRPr="00F07B98" w:rsidRDefault="00D80381" w:rsidP="006F4E17">
            <w:pPr>
              <w:widowControl/>
              <w:autoSpaceDE/>
              <w:autoSpaceDN/>
              <w:adjustRightInd/>
              <w:rPr>
                <w:color w:val="000000"/>
                <w:sz w:val="20"/>
                <w:szCs w:val="20"/>
              </w:rPr>
            </w:pPr>
            <w:r>
              <w:rPr>
                <w:color w:val="000000"/>
                <w:sz w:val="20"/>
                <w:szCs w:val="20"/>
              </w:rPr>
              <w:t xml:space="preserve">             </w:t>
            </w:r>
            <w:r w:rsidR="00F07B98" w:rsidRPr="00F07B98">
              <w:rPr>
                <w:color w:val="000000"/>
                <w:sz w:val="20"/>
                <w:szCs w:val="20"/>
              </w:rPr>
              <w:t xml:space="preserve"> </w:t>
            </w:r>
            <w:r w:rsidR="006F4E17">
              <w:rPr>
                <w:color w:val="000000"/>
                <w:sz w:val="20"/>
                <w:szCs w:val="20"/>
              </w:rPr>
              <w:t>o</w:t>
            </w:r>
            <w:r w:rsidR="00F07B98" w:rsidRPr="00F07B98">
              <w:rPr>
                <w:color w:val="000000"/>
                <w:sz w:val="20"/>
                <w:szCs w:val="20"/>
              </w:rPr>
              <w:t>perations</w:t>
            </w:r>
            <w:r w:rsidR="00F07B98" w:rsidRPr="00F07B98">
              <w:rPr>
                <w:color w:val="000000"/>
                <w:sz w:val="20"/>
                <w:szCs w:val="20"/>
                <w:vertAlign w:val="superscript"/>
              </w:rPr>
              <w:t xml:space="preserve"> c, d</w:t>
            </w:r>
          </w:p>
        </w:tc>
        <w:tc>
          <w:tcPr>
            <w:tcW w:w="469" w:type="pct"/>
            <w:gridSpan w:val="2"/>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F07B98" w:rsidP="00F07B98">
            <w:pPr>
              <w:widowControl/>
              <w:autoSpaceDE/>
              <w:autoSpaceDN/>
              <w:adjustRightInd/>
              <w:jc w:val="right"/>
              <w:rPr>
                <w:sz w:val="20"/>
                <w:szCs w:val="20"/>
              </w:rPr>
            </w:pPr>
            <w:r w:rsidRPr="00F07B98">
              <w:rPr>
                <w:sz w:val="20"/>
                <w:szCs w:val="20"/>
              </w:rPr>
              <w:t> </w:t>
            </w:r>
          </w:p>
        </w:tc>
      </w:tr>
      <w:tr w:rsidR="007526D7" w:rsidRPr="00F07B98" w:rsidTr="007526D7">
        <w:trPr>
          <w:trHeight w:val="170"/>
        </w:trPr>
        <w:tc>
          <w:tcPr>
            <w:tcW w:w="1408" w:type="pct"/>
            <w:tcBorders>
              <w:top w:val="single" w:sz="4" w:space="0" w:color="auto"/>
              <w:left w:val="single" w:sz="4" w:space="0" w:color="auto"/>
              <w:bottom w:val="single" w:sz="4" w:space="0" w:color="auto"/>
              <w:right w:val="nil"/>
            </w:tcBorders>
            <w:shd w:val="clear" w:color="auto" w:fill="auto"/>
            <w:hideMark/>
          </w:tcPr>
          <w:p w:rsidR="00F07B98" w:rsidRPr="00F07B98" w:rsidRDefault="00D80381" w:rsidP="00D80381">
            <w:pPr>
              <w:widowControl/>
              <w:autoSpaceDE/>
              <w:autoSpaceDN/>
              <w:adjustRightInd/>
              <w:rPr>
                <w:color w:val="000000"/>
                <w:sz w:val="20"/>
                <w:szCs w:val="20"/>
              </w:rPr>
            </w:pPr>
            <w:r>
              <w:rPr>
                <w:color w:val="000000"/>
                <w:sz w:val="20"/>
                <w:szCs w:val="20"/>
              </w:rPr>
              <w:t xml:space="preserve">            </w:t>
            </w:r>
            <w:r w:rsidR="006F4E17">
              <w:rPr>
                <w:color w:val="000000"/>
                <w:sz w:val="20"/>
                <w:szCs w:val="20"/>
              </w:rPr>
              <w:t xml:space="preserve"> </w:t>
            </w:r>
            <w:proofErr w:type="spellStart"/>
            <w:r w:rsidR="00F07B98" w:rsidRPr="00F07B98">
              <w:rPr>
                <w:color w:val="000000"/>
                <w:sz w:val="20"/>
                <w:szCs w:val="20"/>
              </w:rPr>
              <w:t>Slabstock</w:t>
            </w:r>
            <w:proofErr w:type="spellEnd"/>
            <w:r w:rsidR="00F07B98" w:rsidRPr="00F07B98">
              <w:rPr>
                <w:color w:val="000000"/>
                <w:sz w:val="20"/>
                <w:szCs w:val="20"/>
              </w:rPr>
              <w:t xml:space="preserve"> Sources</w:t>
            </w:r>
          </w:p>
        </w:tc>
        <w:tc>
          <w:tcPr>
            <w:tcW w:w="469" w:type="pct"/>
            <w:gridSpan w:val="2"/>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F07B98" w:rsidP="00F07B98">
            <w:pPr>
              <w:widowControl/>
              <w:autoSpaceDE/>
              <w:autoSpaceDN/>
              <w:adjustRightInd/>
              <w:jc w:val="right"/>
              <w:rPr>
                <w:sz w:val="20"/>
                <w:szCs w:val="20"/>
              </w:rPr>
            </w:pPr>
            <w:r w:rsidRPr="00F07B98">
              <w:rPr>
                <w:sz w:val="20"/>
                <w:szCs w:val="20"/>
              </w:rPr>
              <w:t> </w:t>
            </w:r>
          </w:p>
        </w:tc>
      </w:tr>
      <w:tr w:rsidR="007526D7" w:rsidRPr="00F07B98" w:rsidTr="007526D7">
        <w:trPr>
          <w:trHeight w:val="197"/>
        </w:trPr>
        <w:tc>
          <w:tcPr>
            <w:tcW w:w="1408" w:type="pct"/>
            <w:tcBorders>
              <w:top w:val="single" w:sz="4" w:space="0" w:color="auto"/>
              <w:left w:val="single" w:sz="4" w:space="0" w:color="auto"/>
              <w:bottom w:val="single" w:sz="4" w:space="0" w:color="auto"/>
              <w:right w:val="nil"/>
            </w:tcBorders>
            <w:shd w:val="clear" w:color="auto" w:fill="auto"/>
            <w:hideMark/>
          </w:tcPr>
          <w:p w:rsidR="00F07B98" w:rsidRPr="00F07B98" w:rsidRDefault="006F4E17" w:rsidP="006F4E17">
            <w:pPr>
              <w:widowControl/>
              <w:autoSpaceDE/>
              <w:autoSpaceDN/>
              <w:adjustRightInd/>
              <w:rPr>
                <w:color w:val="000000"/>
                <w:sz w:val="20"/>
                <w:szCs w:val="20"/>
              </w:rPr>
            </w:pPr>
            <w:r>
              <w:rPr>
                <w:color w:val="000000"/>
                <w:sz w:val="20"/>
                <w:szCs w:val="20"/>
              </w:rPr>
              <w:t xml:space="preserve">                </w:t>
            </w:r>
            <w:r w:rsidR="00F07B98" w:rsidRPr="00F07B98">
              <w:rPr>
                <w:color w:val="000000"/>
                <w:sz w:val="20"/>
                <w:szCs w:val="20"/>
              </w:rPr>
              <w:t xml:space="preserve">Metering </w:t>
            </w:r>
            <w:r>
              <w:rPr>
                <w:color w:val="000000"/>
                <w:sz w:val="20"/>
                <w:szCs w:val="20"/>
              </w:rPr>
              <w:t>p</w:t>
            </w:r>
            <w:r w:rsidR="00F07B98" w:rsidRPr="00F07B98">
              <w:rPr>
                <w:color w:val="000000"/>
                <w:sz w:val="20"/>
                <w:szCs w:val="20"/>
              </w:rPr>
              <w:t xml:space="preserve">ump </w:t>
            </w:r>
            <w:r>
              <w:rPr>
                <w:color w:val="000000"/>
                <w:sz w:val="20"/>
                <w:szCs w:val="20"/>
              </w:rPr>
              <w:t>calculations</w:t>
            </w:r>
          </w:p>
        </w:tc>
        <w:tc>
          <w:tcPr>
            <w:tcW w:w="469" w:type="pct"/>
            <w:gridSpan w:val="2"/>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8</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59</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472</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23.6</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47.2</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453EC5" w:rsidP="00F07B98">
            <w:pPr>
              <w:widowControl/>
              <w:autoSpaceDE/>
              <w:autoSpaceDN/>
              <w:adjustRightInd/>
              <w:jc w:val="right"/>
              <w:rPr>
                <w:sz w:val="20"/>
                <w:szCs w:val="20"/>
              </w:rPr>
            </w:pPr>
            <w:r>
              <w:rPr>
                <w:sz w:val="20"/>
                <w:szCs w:val="20"/>
              </w:rPr>
              <w:t>$</w:t>
            </w:r>
            <w:r w:rsidR="00F07B98" w:rsidRPr="00F07B98">
              <w:rPr>
                <w:sz w:val="20"/>
                <w:szCs w:val="20"/>
              </w:rPr>
              <w:t>52,558.62</w:t>
            </w:r>
          </w:p>
        </w:tc>
      </w:tr>
      <w:tr w:rsidR="007526D7" w:rsidRPr="00F07B98" w:rsidTr="007526D7">
        <w:trPr>
          <w:trHeight w:val="260"/>
        </w:trPr>
        <w:tc>
          <w:tcPr>
            <w:tcW w:w="1408" w:type="pct"/>
            <w:tcBorders>
              <w:top w:val="single" w:sz="4" w:space="0" w:color="auto"/>
              <w:left w:val="single" w:sz="4" w:space="0" w:color="auto"/>
              <w:bottom w:val="single" w:sz="4" w:space="0" w:color="auto"/>
              <w:right w:val="nil"/>
            </w:tcBorders>
            <w:shd w:val="clear" w:color="auto" w:fill="auto"/>
            <w:hideMark/>
          </w:tcPr>
          <w:p w:rsidR="00F07B98" w:rsidRPr="00F07B98" w:rsidRDefault="006F4E17" w:rsidP="006F4E17">
            <w:pPr>
              <w:widowControl/>
              <w:autoSpaceDE/>
              <w:autoSpaceDN/>
              <w:adjustRightInd/>
              <w:rPr>
                <w:color w:val="000000"/>
                <w:sz w:val="20"/>
                <w:szCs w:val="20"/>
              </w:rPr>
            </w:pPr>
            <w:r>
              <w:rPr>
                <w:color w:val="000000"/>
                <w:sz w:val="20"/>
                <w:szCs w:val="20"/>
              </w:rPr>
              <w:t xml:space="preserve">               </w:t>
            </w:r>
            <w:r w:rsidR="00F07B98" w:rsidRPr="00F07B98">
              <w:rPr>
                <w:color w:val="000000"/>
                <w:sz w:val="20"/>
                <w:szCs w:val="20"/>
              </w:rPr>
              <w:t xml:space="preserve">Storage </w:t>
            </w:r>
            <w:r>
              <w:rPr>
                <w:color w:val="000000"/>
                <w:sz w:val="20"/>
                <w:szCs w:val="20"/>
              </w:rPr>
              <w:t>tank measurements</w:t>
            </w:r>
          </w:p>
        </w:tc>
        <w:tc>
          <w:tcPr>
            <w:tcW w:w="469" w:type="pct"/>
            <w:gridSpan w:val="2"/>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12</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12</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59</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708</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35.4</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70.8</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453EC5" w:rsidP="00F07B98">
            <w:pPr>
              <w:widowControl/>
              <w:autoSpaceDE/>
              <w:autoSpaceDN/>
              <w:adjustRightInd/>
              <w:jc w:val="right"/>
              <w:rPr>
                <w:sz w:val="20"/>
                <w:szCs w:val="20"/>
              </w:rPr>
            </w:pPr>
            <w:r>
              <w:rPr>
                <w:sz w:val="20"/>
                <w:szCs w:val="20"/>
              </w:rPr>
              <w:t>$</w:t>
            </w:r>
            <w:r w:rsidR="00F07B98" w:rsidRPr="00F07B98">
              <w:rPr>
                <w:sz w:val="20"/>
                <w:szCs w:val="20"/>
              </w:rPr>
              <w:t>78,837.92</w:t>
            </w:r>
          </w:p>
        </w:tc>
      </w:tr>
      <w:tr w:rsidR="007526D7" w:rsidRPr="00F07B98" w:rsidTr="007526D7">
        <w:trPr>
          <w:trHeight w:val="233"/>
        </w:trPr>
        <w:tc>
          <w:tcPr>
            <w:tcW w:w="1408" w:type="pct"/>
            <w:tcBorders>
              <w:top w:val="single" w:sz="4" w:space="0" w:color="auto"/>
              <w:left w:val="single" w:sz="4" w:space="0" w:color="auto"/>
              <w:bottom w:val="single" w:sz="4" w:space="0" w:color="auto"/>
              <w:right w:val="nil"/>
            </w:tcBorders>
            <w:shd w:val="clear" w:color="auto" w:fill="auto"/>
            <w:hideMark/>
          </w:tcPr>
          <w:p w:rsidR="00FA5FEA" w:rsidRPr="00F07B98" w:rsidRDefault="00FA5FEA" w:rsidP="00FA5FEA">
            <w:pPr>
              <w:widowControl/>
              <w:autoSpaceDE/>
              <w:autoSpaceDN/>
              <w:adjustRightInd/>
              <w:ind w:firstLineChars="261" w:firstLine="522"/>
              <w:rPr>
                <w:color w:val="000000"/>
                <w:sz w:val="20"/>
                <w:szCs w:val="20"/>
              </w:rPr>
            </w:pPr>
            <w:r w:rsidRPr="00F07B98">
              <w:rPr>
                <w:color w:val="000000"/>
                <w:sz w:val="20"/>
                <w:szCs w:val="20"/>
              </w:rPr>
              <w:t xml:space="preserve"> ii. Molded/</w:t>
            </w:r>
            <w:proofErr w:type="spellStart"/>
            <w:r w:rsidRPr="00F07B98">
              <w:rPr>
                <w:color w:val="000000"/>
                <w:sz w:val="20"/>
                <w:szCs w:val="20"/>
              </w:rPr>
              <w:t>Rebond</w:t>
            </w:r>
            <w:proofErr w:type="spellEnd"/>
            <w:r w:rsidRPr="00F07B98">
              <w:rPr>
                <w:color w:val="000000"/>
                <w:sz w:val="20"/>
                <w:szCs w:val="20"/>
              </w:rPr>
              <w:t xml:space="preserve"> Sources</w:t>
            </w:r>
          </w:p>
        </w:tc>
        <w:tc>
          <w:tcPr>
            <w:tcW w:w="938" w:type="pct"/>
            <w:gridSpan w:val="3"/>
            <w:tcBorders>
              <w:top w:val="nil"/>
              <w:left w:val="single" w:sz="4" w:space="0" w:color="auto"/>
              <w:bottom w:val="nil"/>
              <w:right w:val="nil"/>
            </w:tcBorders>
            <w:shd w:val="clear" w:color="auto" w:fill="auto"/>
            <w:noWrap/>
            <w:vAlign w:val="bottom"/>
            <w:hideMark/>
          </w:tcPr>
          <w:p w:rsidR="00FA5FEA" w:rsidRPr="00F07B98" w:rsidRDefault="00FA5FEA" w:rsidP="00050803">
            <w:pPr>
              <w:widowControl/>
              <w:autoSpaceDE/>
              <w:autoSpaceDN/>
              <w:adjustRightInd/>
              <w:ind w:firstLineChars="100" w:firstLine="200"/>
              <w:rPr>
                <w:sz w:val="20"/>
                <w:szCs w:val="20"/>
              </w:rPr>
            </w:pPr>
            <w:r w:rsidRPr="00F07B98">
              <w:rPr>
                <w:sz w:val="20"/>
                <w:szCs w:val="20"/>
              </w:rPr>
              <w:t xml:space="preserve">Included in </w:t>
            </w:r>
            <w:r w:rsidR="00050803">
              <w:rPr>
                <w:sz w:val="20"/>
                <w:szCs w:val="20"/>
              </w:rPr>
              <w:t>4</w:t>
            </w:r>
            <w:r w:rsidRPr="00F07B98">
              <w:rPr>
                <w:sz w:val="20"/>
                <w:szCs w:val="20"/>
              </w:rPr>
              <w:t>E </w:t>
            </w:r>
          </w:p>
        </w:tc>
        <w:tc>
          <w:tcPr>
            <w:tcW w:w="469" w:type="pct"/>
            <w:tcBorders>
              <w:top w:val="nil"/>
              <w:left w:val="nil"/>
              <w:bottom w:val="nil"/>
              <w:right w:val="nil"/>
            </w:tcBorders>
            <w:shd w:val="clear" w:color="auto" w:fill="auto"/>
            <w:hideMark/>
          </w:tcPr>
          <w:p w:rsidR="00FA5FEA" w:rsidRPr="00F07B98" w:rsidRDefault="00FA5FEA" w:rsidP="00F07B98">
            <w:pPr>
              <w:widowControl/>
              <w:autoSpaceDE/>
              <w:autoSpaceDN/>
              <w:adjustRightInd/>
              <w:ind w:firstLineChars="100" w:firstLine="200"/>
              <w:jc w:val="right"/>
              <w:rPr>
                <w:sz w:val="20"/>
                <w:szCs w:val="20"/>
              </w:rPr>
            </w:pPr>
            <w:r w:rsidRPr="00F07B98">
              <w:rPr>
                <w:sz w:val="20"/>
                <w:szCs w:val="20"/>
              </w:rPr>
              <w:t> </w:t>
            </w:r>
          </w:p>
        </w:tc>
        <w:tc>
          <w:tcPr>
            <w:tcW w:w="503" w:type="pct"/>
            <w:tcBorders>
              <w:top w:val="nil"/>
              <w:left w:val="nil"/>
              <w:bottom w:val="nil"/>
              <w:right w:val="nil"/>
            </w:tcBorders>
            <w:shd w:val="clear" w:color="auto" w:fill="auto"/>
            <w:hideMark/>
          </w:tcPr>
          <w:p w:rsidR="00FA5FEA" w:rsidRPr="00F07B98" w:rsidRDefault="00FA5FEA" w:rsidP="00F07B98">
            <w:pPr>
              <w:widowControl/>
              <w:autoSpaceDE/>
              <w:autoSpaceDN/>
              <w:adjustRightInd/>
              <w:ind w:firstLineChars="100" w:firstLine="200"/>
              <w:jc w:val="right"/>
              <w:rPr>
                <w:sz w:val="20"/>
                <w:szCs w:val="20"/>
              </w:rPr>
            </w:pPr>
            <w:r w:rsidRPr="00F07B98">
              <w:rPr>
                <w:sz w:val="20"/>
                <w:szCs w:val="20"/>
              </w:rPr>
              <w:t> </w:t>
            </w:r>
          </w:p>
        </w:tc>
        <w:tc>
          <w:tcPr>
            <w:tcW w:w="402" w:type="pct"/>
            <w:gridSpan w:val="2"/>
            <w:tcBorders>
              <w:top w:val="nil"/>
              <w:left w:val="nil"/>
              <w:bottom w:val="nil"/>
              <w:right w:val="nil"/>
            </w:tcBorders>
            <w:shd w:val="clear" w:color="auto" w:fill="auto"/>
            <w:hideMark/>
          </w:tcPr>
          <w:p w:rsidR="00FA5FEA" w:rsidRPr="00F07B98" w:rsidRDefault="00FA5FEA" w:rsidP="00F07B98">
            <w:pPr>
              <w:widowControl/>
              <w:autoSpaceDE/>
              <w:autoSpaceDN/>
              <w:adjustRightInd/>
              <w:ind w:firstLineChars="100" w:firstLine="200"/>
              <w:jc w:val="right"/>
              <w:rPr>
                <w:sz w:val="20"/>
                <w:szCs w:val="20"/>
              </w:rPr>
            </w:pPr>
            <w:r w:rsidRPr="00F07B98">
              <w:rPr>
                <w:sz w:val="20"/>
                <w:szCs w:val="20"/>
              </w:rPr>
              <w:t> </w:t>
            </w:r>
          </w:p>
        </w:tc>
        <w:tc>
          <w:tcPr>
            <w:tcW w:w="469" w:type="pct"/>
            <w:gridSpan w:val="2"/>
            <w:tcBorders>
              <w:top w:val="nil"/>
              <w:left w:val="nil"/>
              <w:bottom w:val="nil"/>
              <w:right w:val="nil"/>
            </w:tcBorders>
            <w:shd w:val="clear" w:color="auto" w:fill="auto"/>
            <w:hideMark/>
          </w:tcPr>
          <w:p w:rsidR="00FA5FEA" w:rsidRPr="00F07B98" w:rsidRDefault="00FA5FEA" w:rsidP="00F07B98">
            <w:pPr>
              <w:widowControl/>
              <w:autoSpaceDE/>
              <w:autoSpaceDN/>
              <w:adjustRightInd/>
              <w:ind w:firstLineChars="100" w:firstLine="200"/>
              <w:jc w:val="right"/>
              <w:rPr>
                <w:sz w:val="20"/>
                <w:szCs w:val="20"/>
              </w:rPr>
            </w:pPr>
            <w:r w:rsidRPr="00F07B98">
              <w:rPr>
                <w:sz w:val="20"/>
                <w:szCs w:val="20"/>
              </w:rPr>
              <w:t> </w:t>
            </w:r>
          </w:p>
        </w:tc>
        <w:tc>
          <w:tcPr>
            <w:tcW w:w="336" w:type="pct"/>
            <w:tcBorders>
              <w:top w:val="nil"/>
              <w:left w:val="nil"/>
              <w:bottom w:val="nil"/>
              <w:right w:val="nil"/>
            </w:tcBorders>
            <w:shd w:val="clear" w:color="auto" w:fill="auto"/>
            <w:hideMark/>
          </w:tcPr>
          <w:p w:rsidR="00FA5FEA" w:rsidRPr="00F07B98" w:rsidRDefault="00FA5FEA" w:rsidP="00F07B98">
            <w:pPr>
              <w:widowControl/>
              <w:autoSpaceDE/>
              <w:autoSpaceDN/>
              <w:adjustRightInd/>
              <w:ind w:firstLineChars="100" w:firstLine="200"/>
              <w:jc w:val="right"/>
              <w:rPr>
                <w:sz w:val="20"/>
                <w:szCs w:val="20"/>
              </w:rPr>
            </w:pPr>
            <w:r w:rsidRPr="00F07B98">
              <w:rPr>
                <w:sz w:val="20"/>
                <w:szCs w:val="20"/>
              </w:rPr>
              <w:t> </w:t>
            </w:r>
          </w:p>
        </w:tc>
        <w:tc>
          <w:tcPr>
            <w:tcW w:w="475" w:type="pct"/>
            <w:tcBorders>
              <w:top w:val="nil"/>
              <w:left w:val="nil"/>
              <w:bottom w:val="nil"/>
              <w:right w:val="single" w:sz="8" w:space="0" w:color="auto"/>
            </w:tcBorders>
            <w:shd w:val="clear" w:color="auto" w:fill="auto"/>
            <w:vAlign w:val="center"/>
            <w:hideMark/>
          </w:tcPr>
          <w:p w:rsidR="00FA5FEA" w:rsidRPr="00F07B98" w:rsidRDefault="00FA5FEA" w:rsidP="00F07B98">
            <w:pPr>
              <w:widowControl/>
              <w:autoSpaceDE/>
              <w:autoSpaceDN/>
              <w:adjustRightInd/>
              <w:jc w:val="right"/>
              <w:rPr>
                <w:sz w:val="20"/>
                <w:szCs w:val="20"/>
              </w:rPr>
            </w:pPr>
            <w:r w:rsidRPr="00F07B98">
              <w:rPr>
                <w:sz w:val="20"/>
                <w:szCs w:val="20"/>
              </w:rPr>
              <w:t> </w:t>
            </w:r>
          </w:p>
        </w:tc>
      </w:tr>
      <w:tr w:rsidR="007526D7" w:rsidRPr="00F07B98" w:rsidTr="007526D7">
        <w:trPr>
          <w:trHeight w:val="170"/>
        </w:trPr>
        <w:tc>
          <w:tcPr>
            <w:tcW w:w="1408" w:type="pct"/>
            <w:tcBorders>
              <w:top w:val="single" w:sz="4" w:space="0" w:color="auto"/>
              <w:left w:val="single" w:sz="4" w:space="0" w:color="auto"/>
              <w:bottom w:val="single" w:sz="4" w:space="0" w:color="auto"/>
              <w:right w:val="nil"/>
            </w:tcBorders>
            <w:shd w:val="clear" w:color="auto" w:fill="auto"/>
            <w:hideMark/>
          </w:tcPr>
          <w:p w:rsidR="00F07B98" w:rsidRPr="00F07B98" w:rsidRDefault="00F07B98" w:rsidP="00FA5FEA">
            <w:pPr>
              <w:widowControl/>
              <w:autoSpaceDE/>
              <w:autoSpaceDN/>
              <w:adjustRightInd/>
              <w:ind w:firstLineChars="171" w:firstLine="342"/>
              <w:rPr>
                <w:color w:val="000000"/>
                <w:sz w:val="20"/>
                <w:szCs w:val="20"/>
              </w:rPr>
            </w:pPr>
            <w:r w:rsidRPr="00F07B98">
              <w:rPr>
                <w:color w:val="000000"/>
                <w:sz w:val="20"/>
                <w:szCs w:val="20"/>
              </w:rPr>
              <w:t>C. Create Information</w:t>
            </w:r>
          </w:p>
        </w:tc>
        <w:tc>
          <w:tcPr>
            <w:tcW w:w="938" w:type="pct"/>
            <w:gridSpan w:val="3"/>
            <w:tcBorders>
              <w:top w:val="single" w:sz="4" w:space="0" w:color="auto"/>
              <w:left w:val="single" w:sz="4" w:space="0" w:color="auto"/>
              <w:bottom w:val="nil"/>
              <w:right w:val="nil"/>
            </w:tcBorders>
            <w:shd w:val="clear" w:color="auto" w:fill="auto"/>
            <w:noWrap/>
            <w:vAlign w:val="bottom"/>
            <w:hideMark/>
          </w:tcPr>
          <w:p w:rsidR="00F07B98" w:rsidRPr="00F07B98" w:rsidRDefault="00F07B98" w:rsidP="00050803">
            <w:pPr>
              <w:widowControl/>
              <w:autoSpaceDE/>
              <w:autoSpaceDN/>
              <w:adjustRightInd/>
              <w:rPr>
                <w:sz w:val="20"/>
                <w:szCs w:val="20"/>
              </w:rPr>
            </w:pPr>
            <w:r w:rsidRPr="00F07B98">
              <w:rPr>
                <w:sz w:val="20"/>
                <w:szCs w:val="20"/>
              </w:rPr>
              <w:t xml:space="preserve">   Included in </w:t>
            </w:r>
            <w:r w:rsidR="00050803">
              <w:rPr>
                <w:sz w:val="20"/>
                <w:szCs w:val="20"/>
              </w:rPr>
              <w:t>3</w:t>
            </w:r>
            <w:r w:rsidRPr="00F07B98">
              <w:rPr>
                <w:sz w:val="20"/>
                <w:szCs w:val="20"/>
              </w:rPr>
              <w:t xml:space="preserve">B and </w:t>
            </w:r>
            <w:r w:rsidR="00050803">
              <w:rPr>
                <w:sz w:val="20"/>
                <w:szCs w:val="20"/>
              </w:rPr>
              <w:t>4</w:t>
            </w:r>
            <w:r w:rsidRPr="00F07B98">
              <w:rPr>
                <w:sz w:val="20"/>
                <w:szCs w:val="20"/>
              </w:rPr>
              <w:t>E</w:t>
            </w:r>
          </w:p>
        </w:tc>
        <w:tc>
          <w:tcPr>
            <w:tcW w:w="469" w:type="pct"/>
            <w:tcBorders>
              <w:top w:val="single" w:sz="4" w:space="0" w:color="auto"/>
              <w:left w:val="nil"/>
              <w:bottom w:val="nil"/>
              <w:right w:val="nil"/>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503" w:type="pct"/>
            <w:tcBorders>
              <w:top w:val="single" w:sz="4" w:space="0" w:color="auto"/>
              <w:left w:val="nil"/>
              <w:bottom w:val="nil"/>
              <w:right w:val="nil"/>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402" w:type="pct"/>
            <w:gridSpan w:val="2"/>
            <w:tcBorders>
              <w:top w:val="single" w:sz="4" w:space="0" w:color="auto"/>
              <w:left w:val="nil"/>
              <w:bottom w:val="nil"/>
              <w:right w:val="nil"/>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469" w:type="pct"/>
            <w:gridSpan w:val="2"/>
            <w:tcBorders>
              <w:top w:val="single" w:sz="4" w:space="0" w:color="auto"/>
              <w:left w:val="nil"/>
              <w:bottom w:val="nil"/>
              <w:right w:val="nil"/>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336" w:type="pct"/>
            <w:tcBorders>
              <w:top w:val="single" w:sz="4" w:space="0" w:color="auto"/>
              <w:left w:val="nil"/>
              <w:bottom w:val="nil"/>
              <w:right w:val="nil"/>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475" w:type="pct"/>
            <w:tcBorders>
              <w:top w:val="single" w:sz="4" w:space="0" w:color="auto"/>
              <w:left w:val="nil"/>
              <w:bottom w:val="nil"/>
              <w:right w:val="single" w:sz="8" w:space="0" w:color="auto"/>
            </w:tcBorders>
            <w:shd w:val="clear" w:color="auto" w:fill="auto"/>
            <w:vAlign w:val="center"/>
            <w:hideMark/>
          </w:tcPr>
          <w:p w:rsidR="00F07B98" w:rsidRPr="00F07B98" w:rsidRDefault="00F07B98" w:rsidP="00F07B98">
            <w:pPr>
              <w:widowControl/>
              <w:autoSpaceDE/>
              <w:autoSpaceDN/>
              <w:adjustRightInd/>
              <w:jc w:val="right"/>
              <w:rPr>
                <w:sz w:val="20"/>
                <w:szCs w:val="20"/>
              </w:rPr>
            </w:pPr>
            <w:r w:rsidRPr="00F07B98">
              <w:rPr>
                <w:sz w:val="20"/>
                <w:szCs w:val="20"/>
              </w:rPr>
              <w:t> </w:t>
            </w:r>
          </w:p>
        </w:tc>
      </w:tr>
      <w:tr w:rsidR="007526D7" w:rsidRPr="00F07B98" w:rsidTr="007526D7">
        <w:trPr>
          <w:trHeight w:val="197"/>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F07B98" w:rsidP="00FA5FEA">
            <w:pPr>
              <w:widowControl/>
              <w:autoSpaceDE/>
              <w:autoSpaceDN/>
              <w:adjustRightInd/>
              <w:ind w:firstLineChars="171" w:firstLine="342"/>
              <w:rPr>
                <w:color w:val="000000"/>
                <w:sz w:val="20"/>
                <w:szCs w:val="20"/>
              </w:rPr>
            </w:pPr>
            <w:r w:rsidRPr="00F07B98">
              <w:rPr>
                <w:color w:val="000000"/>
                <w:sz w:val="20"/>
                <w:szCs w:val="20"/>
              </w:rPr>
              <w:t>D. Gather Existing Information</w:t>
            </w:r>
          </w:p>
        </w:tc>
        <w:tc>
          <w:tcPr>
            <w:tcW w:w="938" w:type="pct"/>
            <w:gridSpan w:val="3"/>
            <w:tcBorders>
              <w:top w:val="single" w:sz="4" w:space="0" w:color="auto"/>
              <w:left w:val="single" w:sz="4" w:space="0" w:color="auto"/>
              <w:bottom w:val="single" w:sz="4" w:space="0" w:color="auto"/>
              <w:right w:val="nil"/>
            </w:tcBorders>
            <w:shd w:val="clear" w:color="auto" w:fill="auto"/>
            <w:noWrap/>
            <w:vAlign w:val="bottom"/>
            <w:hideMark/>
          </w:tcPr>
          <w:p w:rsidR="00F07B98" w:rsidRPr="00F07B98" w:rsidRDefault="00F07B98" w:rsidP="00050803">
            <w:pPr>
              <w:widowControl/>
              <w:autoSpaceDE/>
              <w:autoSpaceDN/>
              <w:adjustRightInd/>
              <w:rPr>
                <w:sz w:val="20"/>
                <w:szCs w:val="20"/>
              </w:rPr>
            </w:pPr>
            <w:r w:rsidRPr="00F07B98">
              <w:rPr>
                <w:sz w:val="20"/>
                <w:szCs w:val="20"/>
              </w:rPr>
              <w:t xml:space="preserve">   Included in </w:t>
            </w:r>
            <w:r w:rsidR="00050803">
              <w:rPr>
                <w:sz w:val="20"/>
                <w:szCs w:val="20"/>
              </w:rPr>
              <w:t>3</w:t>
            </w:r>
            <w:r w:rsidRPr="00F07B98">
              <w:rPr>
                <w:sz w:val="20"/>
                <w:szCs w:val="20"/>
              </w:rPr>
              <w:t xml:space="preserve">B and </w:t>
            </w:r>
            <w:r w:rsidR="00050803">
              <w:rPr>
                <w:sz w:val="20"/>
                <w:szCs w:val="20"/>
              </w:rPr>
              <w:t>4</w:t>
            </w:r>
            <w:r w:rsidRPr="00F07B98">
              <w:rPr>
                <w:sz w:val="20"/>
                <w:szCs w:val="20"/>
              </w:rPr>
              <w:t>E</w:t>
            </w:r>
          </w:p>
        </w:tc>
        <w:tc>
          <w:tcPr>
            <w:tcW w:w="469" w:type="pct"/>
            <w:tcBorders>
              <w:top w:val="single" w:sz="4" w:space="0" w:color="auto"/>
              <w:left w:val="nil"/>
              <w:bottom w:val="single" w:sz="4" w:space="0" w:color="auto"/>
              <w:right w:val="nil"/>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503" w:type="pct"/>
            <w:tcBorders>
              <w:top w:val="single" w:sz="4" w:space="0" w:color="auto"/>
              <w:left w:val="nil"/>
              <w:bottom w:val="single" w:sz="4" w:space="0" w:color="auto"/>
              <w:right w:val="nil"/>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402" w:type="pct"/>
            <w:gridSpan w:val="2"/>
            <w:tcBorders>
              <w:top w:val="single" w:sz="4" w:space="0" w:color="auto"/>
              <w:left w:val="nil"/>
              <w:bottom w:val="single" w:sz="4" w:space="0" w:color="auto"/>
              <w:right w:val="nil"/>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469" w:type="pct"/>
            <w:gridSpan w:val="2"/>
            <w:tcBorders>
              <w:top w:val="single" w:sz="4" w:space="0" w:color="auto"/>
              <w:left w:val="nil"/>
              <w:bottom w:val="single" w:sz="4" w:space="0" w:color="auto"/>
              <w:right w:val="nil"/>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336" w:type="pct"/>
            <w:tcBorders>
              <w:top w:val="single" w:sz="4" w:space="0" w:color="auto"/>
              <w:left w:val="nil"/>
              <w:bottom w:val="single" w:sz="4" w:space="0" w:color="auto"/>
              <w:right w:val="nil"/>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475" w:type="pct"/>
            <w:tcBorders>
              <w:top w:val="single" w:sz="4" w:space="0" w:color="auto"/>
              <w:left w:val="nil"/>
              <w:bottom w:val="single" w:sz="4" w:space="0" w:color="auto"/>
              <w:right w:val="single" w:sz="8" w:space="0" w:color="auto"/>
            </w:tcBorders>
            <w:shd w:val="clear" w:color="auto" w:fill="auto"/>
            <w:vAlign w:val="center"/>
            <w:hideMark/>
          </w:tcPr>
          <w:p w:rsidR="00F07B98" w:rsidRPr="00F07B98" w:rsidRDefault="00F07B98" w:rsidP="00F07B98">
            <w:pPr>
              <w:widowControl/>
              <w:autoSpaceDE/>
              <w:autoSpaceDN/>
              <w:adjustRightInd/>
              <w:jc w:val="right"/>
              <w:rPr>
                <w:sz w:val="20"/>
                <w:szCs w:val="20"/>
              </w:rPr>
            </w:pPr>
            <w:r w:rsidRPr="00F07B98">
              <w:rPr>
                <w:sz w:val="20"/>
                <w:szCs w:val="20"/>
              </w:rPr>
              <w:t> </w:t>
            </w:r>
          </w:p>
        </w:tc>
      </w:tr>
      <w:tr w:rsidR="007526D7" w:rsidRPr="00F07B98" w:rsidTr="007526D7">
        <w:trPr>
          <w:trHeight w:val="233"/>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F07B98" w:rsidP="00FA5FEA">
            <w:pPr>
              <w:widowControl/>
              <w:autoSpaceDE/>
              <w:autoSpaceDN/>
              <w:adjustRightInd/>
              <w:ind w:firstLineChars="171" w:firstLine="342"/>
              <w:rPr>
                <w:color w:val="000000"/>
                <w:sz w:val="20"/>
                <w:szCs w:val="20"/>
              </w:rPr>
            </w:pPr>
            <w:r w:rsidRPr="00F07B98">
              <w:rPr>
                <w:color w:val="000000"/>
                <w:sz w:val="20"/>
                <w:szCs w:val="20"/>
              </w:rPr>
              <w:t>E. Write Report</w:t>
            </w:r>
          </w:p>
        </w:tc>
        <w:tc>
          <w:tcPr>
            <w:tcW w:w="309" w:type="pct"/>
            <w:tcBorders>
              <w:top w:val="nil"/>
              <w:left w:val="single" w:sz="4" w:space="0" w:color="auto"/>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629" w:type="pct"/>
            <w:gridSpan w:val="2"/>
            <w:tcBorders>
              <w:top w:val="nil"/>
              <w:left w:val="nil"/>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503" w:type="pct"/>
            <w:tcBorders>
              <w:top w:val="nil"/>
              <w:left w:val="nil"/>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402" w:type="pct"/>
            <w:gridSpan w:val="2"/>
            <w:tcBorders>
              <w:top w:val="nil"/>
              <w:left w:val="nil"/>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469" w:type="pct"/>
            <w:gridSpan w:val="2"/>
            <w:tcBorders>
              <w:top w:val="nil"/>
              <w:left w:val="nil"/>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336" w:type="pct"/>
            <w:tcBorders>
              <w:top w:val="nil"/>
              <w:left w:val="nil"/>
              <w:bottom w:val="single" w:sz="4" w:space="0" w:color="auto"/>
              <w:right w:val="single" w:sz="4" w:space="0" w:color="auto"/>
            </w:tcBorders>
            <w:shd w:val="clear" w:color="auto" w:fill="auto"/>
            <w:hideMark/>
          </w:tcPr>
          <w:p w:rsidR="00F07B98" w:rsidRPr="00F07B98" w:rsidRDefault="00F07B98" w:rsidP="00F07B98">
            <w:pPr>
              <w:widowControl/>
              <w:autoSpaceDE/>
              <w:autoSpaceDN/>
              <w:adjustRightInd/>
              <w:ind w:firstLineChars="100" w:firstLine="200"/>
              <w:jc w:val="right"/>
              <w:rPr>
                <w:sz w:val="20"/>
                <w:szCs w:val="20"/>
              </w:rPr>
            </w:pPr>
            <w:r w:rsidRPr="00F07B98">
              <w:rPr>
                <w:sz w:val="20"/>
                <w:szCs w:val="20"/>
              </w:rPr>
              <w:t> </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F07B98" w:rsidP="00F07B98">
            <w:pPr>
              <w:widowControl/>
              <w:autoSpaceDE/>
              <w:autoSpaceDN/>
              <w:adjustRightInd/>
              <w:jc w:val="right"/>
              <w:rPr>
                <w:sz w:val="20"/>
                <w:szCs w:val="20"/>
              </w:rPr>
            </w:pPr>
            <w:r w:rsidRPr="00F07B98">
              <w:rPr>
                <w:sz w:val="20"/>
                <w:szCs w:val="20"/>
              </w:rPr>
              <w:t> </w:t>
            </w:r>
          </w:p>
        </w:tc>
      </w:tr>
      <w:tr w:rsidR="007526D7" w:rsidRPr="00F07B98" w:rsidTr="007526D7">
        <w:trPr>
          <w:trHeight w:val="17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F07B98" w:rsidP="006F4E17">
            <w:pPr>
              <w:widowControl/>
              <w:autoSpaceDE/>
              <w:autoSpaceDN/>
              <w:adjustRightInd/>
              <w:ind w:firstLineChars="261" w:firstLine="522"/>
              <w:rPr>
                <w:color w:val="000000"/>
                <w:sz w:val="20"/>
                <w:szCs w:val="20"/>
              </w:rPr>
            </w:pPr>
            <w:r w:rsidRPr="00F07B98">
              <w:rPr>
                <w:color w:val="000000"/>
                <w:sz w:val="20"/>
                <w:szCs w:val="20"/>
              </w:rPr>
              <w:t xml:space="preserve">Initial </w:t>
            </w:r>
            <w:r w:rsidR="006F4E17">
              <w:rPr>
                <w:color w:val="000000"/>
                <w:sz w:val="20"/>
                <w:szCs w:val="20"/>
              </w:rPr>
              <w:t>n</w:t>
            </w:r>
            <w:r w:rsidRPr="00F07B98">
              <w:rPr>
                <w:color w:val="000000"/>
                <w:sz w:val="20"/>
                <w:szCs w:val="20"/>
              </w:rPr>
              <w:t>otification</w:t>
            </w:r>
            <w:r w:rsidRPr="00F07B98">
              <w:rPr>
                <w:color w:val="000000"/>
                <w:sz w:val="20"/>
                <w:szCs w:val="20"/>
                <w:vertAlign w:val="superscript"/>
              </w:rPr>
              <w:t xml:space="preserve"> e</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BD4A4D" w:rsidP="00F07B98">
            <w:pPr>
              <w:widowControl/>
              <w:autoSpaceDE/>
              <w:autoSpaceDN/>
              <w:adjustRightInd/>
              <w:jc w:val="right"/>
              <w:rPr>
                <w:sz w:val="20"/>
                <w:szCs w:val="20"/>
              </w:rPr>
            </w:pPr>
            <w:r>
              <w:rPr>
                <w:sz w:val="20"/>
                <w:szCs w:val="20"/>
              </w:rPr>
              <w:t>$</w:t>
            </w:r>
            <w:r w:rsidR="00F07B98" w:rsidRPr="00F07B98">
              <w:rPr>
                <w:sz w:val="20"/>
                <w:szCs w:val="20"/>
              </w:rPr>
              <w:t>0</w:t>
            </w:r>
          </w:p>
        </w:tc>
      </w:tr>
      <w:tr w:rsidR="007526D7" w:rsidRPr="00F07B98" w:rsidTr="007526D7">
        <w:trPr>
          <w:trHeight w:val="44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A5FEA" w:rsidRDefault="00F07B98" w:rsidP="00FA5FEA">
            <w:pPr>
              <w:widowControl/>
              <w:autoSpaceDE/>
              <w:autoSpaceDN/>
              <w:adjustRightInd/>
              <w:ind w:firstLineChars="261" w:firstLine="522"/>
              <w:rPr>
                <w:color w:val="000000"/>
                <w:sz w:val="20"/>
                <w:szCs w:val="20"/>
              </w:rPr>
            </w:pPr>
            <w:r w:rsidRPr="00F07B98">
              <w:rPr>
                <w:color w:val="000000"/>
                <w:sz w:val="20"/>
                <w:szCs w:val="20"/>
              </w:rPr>
              <w:t xml:space="preserve">Notification of </w:t>
            </w:r>
            <w:r w:rsidR="006F4E17">
              <w:rPr>
                <w:color w:val="000000"/>
                <w:sz w:val="20"/>
                <w:szCs w:val="20"/>
              </w:rPr>
              <w:t>m</w:t>
            </w:r>
            <w:r w:rsidRPr="00F07B98">
              <w:rPr>
                <w:color w:val="000000"/>
                <w:sz w:val="20"/>
                <w:szCs w:val="20"/>
              </w:rPr>
              <w:t>odification/</w:t>
            </w:r>
            <w:r w:rsidR="00FA5FEA">
              <w:rPr>
                <w:color w:val="000000"/>
                <w:sz w:val="20"/>
                <w:szCs w:val="20"/>
              </w:rPr>
              <w:t xml:space="preserve">  </w:t>
            </w:r>
          </w:p>
          <w:p w:rsidR="00F07B98" w:rsidRPr="00F07B98" w:rsidRDefault="006F4E17" w:rsidP="00FA5FEA">
            <w:pPr>
              <w:widowControl/>
              <w:autoSpaceDE/>
              <w:autoSpaceDN/>
              <w:adjustRightInd/>
              <w:ind w:firstLineChars="261" w:firstLine="522"/>
              <w:rPr>
                <w:color w:val="000000"/>
                <w:sz w:val="20"/>
                <w:szCs w:val="20"/>
              </w:rPr>
            </w:pPr>
            <w:r>
              <w:rPr>
                <w:color w:val="000000"/>
                <w:sz w:val="20"/>
                <w:szCs w:val="20"/>
              </w:rPr>
              <w:t>r</w:t>
            </w:r>
            <w:r w:rsidR="00F07B98" w:rsidRPr="00F07B98">
              <w:rPr>
                <w:color w:val="000000"/>
                <w:sz w:val="20"/>
                <w:szCs w:val="20"/>
              </w:rPr>
              <w:t>econstruction</w:t>
            </w:r>
            <w:r w:rsidR="00F07B98" w:rsidRPr="00F07B98">
              <w:rPr>
                <w:color w:val="000000"/>
                <w:sz w:val="20"/>
                <w:szCs w:val="20"/>
                <w:vertAlign w:val="superscript"/>
              </w:rPr>
              <w:t xml:space="preserve"> a</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6</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12</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0.6</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1.2</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BD4A4D" w:rsidP="00F07B98">
            <w:pPr>
              <w:widowControl/>
              <w:autoSpaceDE/>
              <w:autoSpaceDN/>
              <w:adjustRightInd/>
              <w:jc w:val="right"/>
              <w:rPr>
                <w:sz w:val="20"/>
                <w:szCs w:val="20"/>
              </w:rPr>
            </w:pPr>
            <w:r>
              <w:rPr>
                <w:sz w:val="20"/>
                <w:szCs w:val="20"/>
              </w:rPr>
              <w:t>$</w:t>
            </w:r>
            <w:r w:rsidR="00F07B98" w:rsidRPr="00F07B98">
              <w:rPr>
                <w:sz w:val="20"/>
                <w:szCs w:val="20"/>
              </w:rPr>
              <w:t>1,336.24</w:t>
            </w:r>
          </w:p>
        </w:tc>
      </w:tr>
      <w:tr w:rsidR="007526D7" w:rsidRPr="00F07B98" w:rsidTr="007526D7">
        <w:trPr>
          <w:trHeight w:val="242"/>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6F4E17" w:rsidP="006F4E17">
            <w:pPr>
              <w:widowControl/>
              <w:autoSpaceDE/>
              <w:autoSpaceDN/>
              <w:adjustRightInd/>
              <w:rPr>
                <w:color w:val="000000"/>
                <w:sz w:val="20"/>
                <w:szCs w:val="20"/>
              </w:rPr>
            </w:pPr>
            <w:r>
              <w:rPr>
                <w:color w:val="000000"/>
                <w:sz w:val="20"/>
                <w:szCs w:val="20"/>
              </w:rPr>
              <w:t xml:space="preserve">           </w:t>
            </w:r>
            <w:r w:rsidR="00F07B98" w:rsidRPr="00F07B98">
              <w:rPr>
                <w:color w:val="000000"/>
                <w:sz w:val="20"/>
                <w:szCs w:val="20"/>
              </w:rPr>
              <w:t>Pre</w:t>
            </w:r>
            <w:r w:rsidR="00FA5FEA">
              <w:rPr>
                <w:color w:val="000000"/>
                <w:sz w:val="20"/>
                <w:szCs w:val="20"/>
              </w:rPr>
              <w:t>-</w:t>
            </w:r>
            <w:r w:rsidR="00F07B98" w:rsidRPr="00F07B98">
              <w:rPr>
                <w:color w:val="000000"/>
                <w:sz w:val="20"/>
                <w:szCs w:val="20"/>
              </w:rPr>
              <w:t>compliance Report</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6</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24</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1.2</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2.4</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BD4A4D" w:rsidP="00F07B98">
            <w:pPr>
              <w:widowControl/>
              <w:autoSpaceDE/>
              <w:autoSpaceDN/>
              <w:adjustRightInd/>
              <w:jc w:val="right"/>
              <w:rPr>
                <w:sz w:val="20"/>
                <w:szCs w:val="20"/>
              </w:rPr>
            </w:pPr>
            <w:r>
              <w:rPr>
                <w:sz w:val="20"/>
                <w:szCs w:val="20"/>
              </w:rPr>
              <w:t>$</w:t>
            </w:r>
            <w:r w:rsidR="00F07B98" w:rsidRPr="00F07B98">
              <w:rPr>
                <w:sz w:val="20"/>
                <w:szCs w:val="20"/>
              </w:rPr>
              <w:t>2,672.47</w:t>
            </w:r>
          </w:p>
        </w:tc>
      </w:tr>
      <w:tr w:rsidR="007526D7" w:rsidRPr="00F07B98" w:rsidTr="007526D7">
        <w:trPr>
          <w:trHeight w:val="395"/>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A5FEA" w:rsidRDefault="006F4E17" w:rsidP="006F4E17">
            <w:pPr>
              <w:widowControl/>
              <w:autoSpaceDE/>
              <w:autoSpaceDN/>
              <w:adjustRightInd/>
              <w:rPr>
                <w:color w:val="000000"/>
                <w:sz w:val="20"/>
                <w:szCs w:val="20"/>
              </w:rPr>
            </w:pPr>
            <w:r>
              <w:rPr>
                <w:color w:val="000000"/>
                <w:sz w:val="20"/>
                <w:szCs w:val="20"/>
              </w:rPr>
              <w:t xml:space="preserve">           </w:t>
            </w:r>
            <w:r w:rsidR="00F07B98" w:rsidRPr="00F07B98">
              <w:rPr>
                <w:color w:val="000000"/>
                <w:sz w:val="20"/>
                <w:szCs w:val="20"/>
              </w:rPr>
              <w:t xml:space="preserve">Notification of Compliance </w:t>
            </w:r>
          </w:p>
          <w:p w:rsidR="00F07B98" w:rsidRPr="00F07B98" w:rsidRDefault="006F4E17" w:rsidP="006F4E17">
            <w:pPr>
              <w:widowControl/>
              <w:autoSpaceDE/>
              <w:autoSpaceDN/>
              <w:adjustRightInd/>
              <w:rPr>
                <w:color w:val="000000"/>
                <w:sz w:val="20"/>
                <w:szCs w:val="20"/>
              </w:rPr>
            </w:pPr>
            <w:r>
              <w:rPr>
                <w:color w:val="000000"/>
                <w:sz w:val="20"/>
                <w:szCs w:val="20"/>
              </w:rPr>
              <w:t xml:space="preserve">           s</w:t>
            </w:r>
            <w:r w:rsidR="00F07B98" w:rsidRPr="00F07B98">
              <w:rPr>
                <w:color w:val="000000"/>
                <w:sz w:val="20"/>
                <w:szCs w:val="20"/>
              </w:rPr>
              <w:t>tatus</w:t>
            </w:r>
            <w:r w:rsidR="00F07B98" w:rsidRPr="00F07B98">
              <w:rPr>
                <w:color w:val="000000"/>
                <w:sz w:val="20"/>
                <w:szCs w:val="20"/>
                <w:vertAlign w:val="superscript"/>
              </w:rPr>
              <w:t xml:space="preserve"> a</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F07B98" w:rsidP="00F07B98">
            <w:pPr>
              <w:widowControl/>
              <w:autoSpaceDE/>
              <w:autoSpaceDN/>
              <w:adjustRightInd/>
              <w:jc w:val="right"/>
              <w:rPr>
                <w:sz w:val="20"/>
                <w:szCs w:val="20"/>
              </w:rPr>
            </w:pPr>
          </w:p>
        </w:tc>
      </w:tr>
      <w:tr w:rsidR="007526D7" w:rsidRPr="00F07B98" w:rsidTr="007526D7">
        <w:trPr>
          <w:trHeight w:val="242"/>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6F4E17" w:rsidP="006F4E17">
            <w:pPr>
              <w:widowControl/>
              <w:autoSpaceDE/>
              <w:autoSpaceDN/>
              <w:adjustRightInd/>
              <w:rPr>
                <w:sz w:val="20"/>
                <w:szCs w:val="20"/>
              </w:rPr>
            </w:pPr>
            <w:r>
              <w:rPr>
                <w:sz w:val="20"/>
                <w:szCs w:val="20"/>
              </w:rPr>
              <w:t xml:space="preserve">          </w:t>
            </w:r>
            <w:proofErr w:type="spellStart"/>
            <w:r w:rsidR="00F07B98" w:rsidRPr="00F07B98">
              <w:rPr>
                <w:sz w:val="20"/>
                <w:szCs w:val="20"/>
              </w:rPr>
              <w:t>i</w:t>
            </w:r>
            <w:proofErr w:type="spellEnd"/>
            <w:r w:rsidR="00F07B98" w:rsidRPr="00F07B98">
              <w:rPr>
                <w:sz w:val="20"/>
                <w:szCs w:val="20"/>
              </w:rPr>
              <w:t xml:space="preserve">. </w:t>
            </w:r>
            <w:proofErr w:type="spellStart"/>
            <w:r w:rsidR="00F07B98" w:rsidRPr="00F07B98">
              <w:rPr>
                <w:sz w:val="20"/>
                <w:szCs w:val="20"/>
              </w:rPr>
              <w:t>Stablestock</w:t>
            </w:r>
            <w:proofErr w:type="spellEnd"/>
            <w:r w:rsidR="00F07B98" w:rsidRPr="00F07B98">
              <w:rPr>
                <w:sz w:val="20"/>
                <w:szCs w:val="20"/>
              </w:rPr>
              <w:t xml:space="preserve"> </w:t>
            </w:r>
            <w:r>
              <w:rPr>
                <w:sz w:val="20"/>
                <w:szCs w:val="20"/>
              </w:rPr>
              <w:t>f</w:t>
            </w:r>
            <w:r w:rsidR="00F07B98" w:rsidRPr="00F07B98">
              <w:rPr>
                <w:sz w:val="20"/>
                <w:szCs w:val="20"/>
              </w:rPr>
              <w:t>oam</w:t>
            </w:r>
            <w:r>
              <w:rPr>
                <w:sz w:val="20"/>
                <w:szCs w:val="20"/>
              </w:rPr>
              <w:t xml:space="preserve"> producers</w:t>
            </w:r>
            <w:r w:rsidR="00F07B98" w:rsidRPr="00F07B98">
              <w:rPr>
                <w:sz w:val="20"/>
                <w:szCs w:val="20"/>
              </w:rPr>
              <w:t xml:space="preserve"> </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16</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16</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3</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48</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2.4</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4.8</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BD4A4D" w:rsidP="00F07B98">
            <w:pPr>
              <w:widowControl/>
              <w:autoSpaceDE/>
              <w:autoSpaceDN/>
              <w:adjustRightInd/>
              <w:jc w:val="right"/>
              <w:rPr>
                <w:sz w:val="20"/>
                <w:szCs w:val="20"/>
              </w:rPr>
            </w:pPr>
            <w:r>
              <w:rPr>
                <w:sz w:val="20"/>
                <w:szCs w:val="20"/>
              </w:rPr>
              <w:t>$</w:t>
            </w:r>
            <w:r w:rsidR="00F07B98" w:rsidRPr="00F07B98">
              <w:rPr>
                <w:sz w:val="20"/>
                <w:szCs w:val="20"/>
              </w:rPr>
              <w:t>5,344.94</w:t>
            </w:r>
          </w:p>
        </w:tc>
      </w:tr>
      <w:tr w:rsidR="007526D7" w:rsidRPr="00F07B98" w:rsidTr="007526D7">
        <w:trPr>
          <w:trHeight w:val="485"/>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A5FEA" w:rsidRDefault="006F4E17" w:rsidP="006F4E17">
            <w:pPr>
              <w:widowControl/>
              <w:autoSpaceDE/>
              <w:autoSpaceDN/>
              <w:adjustRightInd/>
              <w:rPr>
                <w:sz w:val="20"/>
                <w:szCs w:val="20"/>
              </w:rPr>
            </w:pPr>
            <w:r>
              <w:rPr>
                <w:sz w:val="20"/>
                <w:szCs w:val="20"/>
              </w:rPr>
              <w:t xml:space="preserve">         </w:t>
            </w:r>
            <w:r w:rsidR="00F07B98" w:rsidRPr="00F07B98">
              <w:rPr>
                <w:sz w:val="20"/>
                <w:szCs w:val="20"/>
              </w:rPr>
              <w:t>ii. Molded/</w:t>
            </w:r>
            <w:proofErr w:type="spellStart"/>
            <w:r>
              <w:rPr>
                <w:sz w:val="20"/>
                <w:szCs w:val="20"/>
              </w:rPr>
              <w:t>r</w:t>
            </w:r>
            <w:r w:rsidR="00F07B98" w:rsidRPr="00F07B98">
              <w:rPr>
                <w:sz w:val="20"/>
                <w:szCs w:val="20"/>
              </w:rPr>
              <w:t>ebond</w:t>
            </w:r>
            <w:proofErr w:type="spellEnd"/>
            <w:r w:rsidR="00F07B98" w:rsidRPr="00F07B98">
              <w:rPr>
                <w:sz w:val="20"/>
                <w:szCs w:val="20"/>
              </w:rPr>
              <w:t xml:space="preserve"> </w:t>
            </w:r>
            <w:r>
              <w:rPr>
                <w:sz w:val="20"/>
                <w:szCs w:val="20"/>
              </w:rPr>
              <w:t>f</w:t>
            </w:r>
            <w:r w:rsidR="00F07B98" w:rsidRPr="00F07B98">
              <w:rPr>
                <w:sz w:val="20"/>
                <w:szCs w:val="20"/>
              </w:rPr>
              <w:t xml:space="preserve">oam </w:t>
            </w:r>
          </w:p>
          <w:p w:rsidR="00F07B98" w:rsidRPr="00F07B98" w:rsidRDefault="006F4E17" w:rsidP="006F4E17">
            <w:pPr>
              <w:widowControl/>
              <w:autoSpaceDE/>
              <w:autoSpaceDN/>
              <w:adjustRightInd/>
              <w:ind w:firstLineChars="351" w:firstLine="702"/>
              <w:rPr>
                <w:sz w:val="20"/>
                <w:szCs w:val="20"/>
              </w:rPr>
            </w:pPr>
            <w:r>
              <w:rPr>
                <w:sz w:val="20"/>
                <w:szCs w:val="20"/>
              </w:rPr>
              <w:t>p</w:t>
            </w:r>
            <w:r w:rsidR="00F07B98" w:rsidRPr="00F07B98">
              <w:rPr>
                <w:sz w:val="20"/>
                <w:szCs w:val="20"/>
              </w:rPr>
              <w:t>roducers</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3</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12</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0.6</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1.2</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BD4A4D" w:rsidP="00F07B98">
            <w:pPr>
              <w:widowControl/>
              <w:autoSpaceDE/>
              <w:autoSpaceDN/>
              <w:adjustRightInd/>
              <w:jc w:val="right"/>
              <w:rPr>
                <w:sz w:val="20"/>
                <w:szCs w:val="20"/>
              </w:rPr>
            </w:pPr>
            <w:r>
              <w:rPr>
                <w:sz w:val="20"/>
                <w:szCs w:val="20"/>
              </w:rPr>
              <w:t>$</w:t>
            </w:r>
            <w:r w:rsidR="00F07B98" w:rsidRPr="00F07B98">
              <w:rPr>
                <w:sz w:val="20"/>
                <w:szCs w:val="20"/>
              </w:rPr>
              <w:t>1,336.24</w:t>
            </w:r>
          </w:p>
        </w:tc>
      </w:tr>
      <w:tr w:rsidR="007526D7" w:rsidRPr="00F07B98" w:rsidTr="007526D7">
        <w:trPr>
          <w:trHeight w:val="215"/>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6F4E17" w:rsidP="006F4E17">
            <w:pPr>
              <w:widowControl/>
              <w:autoSpaceDE/>
              <w:autoSpaceDN/>
              <w:adjustRightInd/>
              <w:ind w:firstLineChars="261" w:firstLine="522"/>
              <w:rPr>
                <w:color w:val="000000"/>
                <w:sz w:val="20"/>
                <w:szCs w:val="20"/>
              </w:rPr>
            </w:pPr>
            <w:r>
              <w:rPr>
                <w:color w:val="000000"/>
                <w:sz w:val="20"/>
                <w:szCs w:val="20"/>
              </w:rPr>
              <w:t xml:space="preserve"> </w:t>
            </w:r>
            <w:r w:rsidR="00F07B98" w:rsidRPr="00F07B98">
              <w:rPr>
                <w:color w:val="000000"/>
                <w:sz w:val="20"/>
                <w:szCs w:val="20"/>
              </w:rPr>
              <w:t xml:space="preserve">Semiannual </w:t>
            </w:r>
            <w:r>
              <w:rPr>
                <w:color w:val="000000"/>
                <w:sz w:val="20"/>
                <w:szCs w:val="20"/>
              </w:rPr>
              <w:t>r</w:t>
            </w:r>
            <w:r w:rsidR="00F07B98" w:rsidRPr="00F07B98">
              <w:rPr>
                <w:color w:val="000000"/>
                <w:sz w:val="20"/>
                <w:szCs w:val="20"/>
              </w:rPr>
              <w:t>eports</w:t>
            </w:r>
            <w:r w:rsidR="00F07B98" w:rsidRPr="00F07B98">
              <w:rPr>
                <w:color w:val="000000"/>
                <w:sz w:val="20"/>
                <w:szCs w:val="20"/>
                <w:vertAlign w:val="superscript"/>
              </w:rPr>
              <w:t xml:space="preserve"> f</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8</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59</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472</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23.6</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47.2</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BD4A4D" w:rsidP="00F07B98">
            <w:pPr>
              <w:widowControl/>
              <w:autoSpaceDE/>
              <w:autoSpaceDN/>
              <w:adjustRightInd/>
              <w:jc w:val="right"/>
              <w:rPr>
                <w:sz w:val="20"/>
                <w:szCs w:val="20"/>
              </w:rPr>
            </w:pPr>
            <w:r>
              <w:rPr>
                <w:sz w:val="20"/>
                <w:szCs w:val="20"/>
              </w:rPr>
              <w:t>$</w:t>
            </w:r>
            <w:r w:rsidR="00F07B98" w:rsidRPr="00F07B98">
              <w:rPr>
                <w:sz w:val="20"/>
                <w:szCs w:val="20"/>
              </w:rPr>
              <w:t>52,558.62</w:t>
            </w:r>
          </w:p>
        </w:tc>
      </w:tr>
      <w:tr w:rsidR="007526D7" w:rsidRPr="00F07B98" w:rsidTr="007526D7">
        <w:trPr>
          <w:trHeight w:val="332"/>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A5FEA" w:rsidRDefault="00F07B98" w:rsidP="00FA5FEA">
            <w:pPr>
              <w:widowControl/>
              <w:autoSpaceDE/>
              <w:autoSpaceDN/>
              <w:adjustRightInd/>
              <w:ind w:firstLineChars="261" w:firstLine="522"/>
              <w:rPr>
                <w:color w:val="000000"/>
                <w:sz w:val="20"/>
                <w:szCs w:val="20"/>
              </w:rPr>
            </w:pPr>
            <w:r w:rsidRPr="00F07B98">
              <w:rPr>
                <w:color w:val="000000"/>
                <w:sz w:val="20"/>
                <w:szCs w:val="20"/>
              </w:rPr>
              <w:t xml:space="preserve">Annual </w:t>
            </w:r>
            <w:r w:rsidR="006F4E17">
              <w:rPr>
                <w:color w:val="000000"/>
                <w:sz w:val="20"/>
                <w:szCs w:val="20"/>
              </w:rPr>
              <w:t>c</w:t>
            </w:r>
            <w:r w:rsidRPr="00F07B98">
              <w:rPr>
                <w:color w:val="000000"/>
                <w:sz w:val="20"/>
                <w:szCs w:val="20"/>
              </w:rPr>
              <w:t xml:space="preserve">ompliance </w:t>
            </w:r>
          </w:p>
          <w:p w:rsidR="00F07B98" w:rsidRPr="00F07B98" w:rsidRDefault="006F4E17" w:rsidP="00FA5FEA">
            <w:pPr>
              <w:widowControl/>
              <w:autoSpaceDE/>
              <w:autoSpaceDN/>
              <w:adjustRightInd/>
              <w:ind w:firstLineChars="261" w:firstLine="522"/>
              <w:rPr>
                <w:color w:val="000000"/>
                <w:sz w:val="20"/>
                <w:szCs w:val="20"/>
              </w:rPr>
            </w:pPr>
            <w:r>
              <w:rPr>
                <w:color w:val="000000"/>
                <w:sz w:val="20"/>
                <w:szCs w:val="20"/>
              </w:rPr>
              <w:t>c</w:t>
            </w:r>
            <w:r w:rsidR="00F07B98" w:rsidRPr="00F07B98">
              <w:rPr>
                <w:color w:val="000000"/>
                <w:sz w:val="20"/>
                <w:szCs w:val="20"/>
              </w:rPr>
              <w:t xml:space="preserve">ertifications </w:t>
            </w:r>
            <w:r w:rsidR="00F07B98" w:rsidRPr="00F07B98">
              <w:rPr>
                <w:color w:val="000000"/>
                <w:sz w:val="20"/>
                <w:szCs w:val="20"/>
                <w:vertAlign w:val="superscript"/>
              </w:rPr>
              <w:t>g</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73</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146</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7.3</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14.6</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C63730" w:rsidP="00F07B98">
            <w:pPr>
              <w:widowControl/>
              <w:autoSpaceDE/>
              <w:autoSpaceDN/>
              <w:adjustRightInd/>
              <w:jc w:val="right"/>
              <w:rPr>
                <w:sz w:val="20"/>
                <w:szCs w:val="20"/>
              </w:rPr>
            </w:pPr>
            <w:r>
              <w:rPr>
                <w:sz w:val="20"/>
                <w:szCs w:val="20"/>
              </w:rPr>
              <w:t>$</w:t>
            </w:r>
            <w:r w:rsidR="00F07B98" w:rsidRPr="00F07B98">
              <w:rPr>
                <w:sz w:val="20"/>
                <w:szCs w:val="20"/>
              </w:rPr>
              <w:t>16,257.54</w:t>
            </w:r>
          </w:p>
        </w:tc>
      </w:tr>
      <w:tr w:rsidR="007526D7" w:rsidRPr="00F07B98" w:rsidTr="007526D7">
        <w:trPr>
          <w:trHeight w:val="458"/>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A5FEA" w:rsidRDefault="00F07B98" w:rsidP="00FA5FEA">
            <w:pPr>
              <w:widowControl/>
              <w:autoSpaceDE/>
              <w:autoSpaceDN/>
              <w:adjustRightInd/>
              <w:ind w:firstLineChars="261" w:firstLine="522"/>
              <w:rPr>
                <w:color w:val="000000"/>
                <w:sz w:val="20"/>
                <w:szCs w:val="20"/>
              </w:rPr>
            </w:pPr>
            <w:r w:rsidRPr="00F07B98">
              <w:rPr>
                <w:color w:val="000000"/>
                <w:sz w:val="20"/>
                <w:szCs w:val="20"/>
              </w:rPr>
              <w:lastRenderedPageBreak/>
              <w:t xml:space="preserve">Notification of </w:t>
            </w:r>
            <w:r w:rsidR="00C63730">
              <w:rPr>
                <w:color w:val="000000"/>
                <w:sz w:val="20"/>
                <w:szCs w:val="20"/>
              </w:rPr>
              <w:t>s</w:t>
            </w:r>
            <w:r w:rsidRPr="00F07B98">
              <w:rPr>
                <w:color w:val="000000"/>
                <w:sz w:val="20"/>
                <w:szCs w:val="20"/>
              </w:rPr>
              <w:t xml:space="preserve">pecial </w:t>
            </w:r>
          </w:p>
          <w:p w:rsidR="00F07B98" w:rsidRPr="00F07B98" w:rsidRDefault="00C63730" w:rsidP="00C63730">
            <w:pPr>
              <w:widowControl/>
              <w:autoSpaceDE/>
              <w:autoSpaceDN/>
              <w:adjustRightInd/>
              <w:ind w:firstLineChars="261" w:firstLine="522"/>
              <w:rPr>
                <w:color w:val="000000"/>
                <w:sz w:val="20"/>
                <w:szCs w:val="20"/>
              </w:rPr>
            </w:pPr>
            <w:r>
              <w:rPr>
                <w:color w:val="000000"/>
                <w:sz w:val="20"/>
                <w:szCs w:val="20"/>
              </w:rPr>
              <w:t>c</w:t>
            </w:r>
            <w:r w:rsidR="00F07B98" w:rsidRPr="00F07B98">
              <w:rPr>
                <w:color w:val="000000"/>
                <w:sz w:val="20"/>
                <w:szCs w:val="20"/>
              </w:rPr>
              <w:t xml:space="preserve">ompliance </w:t>
            </w:r>
            <w:r>
              <w:rPr>
                <w:color w:val="000000"/>
                <w:sz w:val="20"/>
                <w:szCs w:val="20"/>
              </w:rPr>
              <w:t>r</w:t>
            </w:r>
            <w:r w:rsidR="00F07B98" w:rsidRPr="00F07B98">
              <w:rPr>
                <w:color w:val="000000"/>
                <w:sz w:val="20"/>
                <w:szCs w:val="20"/>
              </w:rPr>
              <w:t xml:space="preserve">equirements </w:t>
            </w:r>
            <w:r w:rsidR="00F07B98" w:rsidRPr="00F07B98">
              <w:rPr>
                <w:color w:val="000000"/>
                <w:sz w:val="20"/>
                <w:szCs w:val="20"/>
                <w:vertAlign w:val="superscript"/>
              </w:rPr>
              <w:t>h</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75"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F07B98" w:rsidRPr="00F07B98" w:rsidRDefault="00C63730" w:rsidP="00F07B98">
            <w:pPr>
              <w:widowControl/>
              <w:autoSpaceDE/>
              <w:autoSpaceDN/>
              <w:adjustRightInd/>
              <w:jc w:val="right"/>
              <w:rPr>
                <w:sz w:val="20"/>
                <w:szCs w:val="20"/>
              </w:rPr>
            </w:pPr>
            <w:r>
              <w:rPr>
                <w:sz w:val="20"/>
                <w:szCs w:val="20"/>
              </w:rPr>
              <w:t>$</w:t>
            </w:r>
            <w:r w:rsidR="00F07B98" w:rsidRPr="00F07B98">
              <w:rPr>
                <w:sz w:val="20"/>
                <w:szCs w:val="20"/>
              </w:rPr>
              <w:t>0</w:t>
            </w:r>
          </w:p>
        </w:tc>
      </w:tr>
      <w:tr w:rsidR="007526D7" w:rsidRPr="00F07B98" w:rsidTr="007526D7">
        <w:trPr>
          <w:trHeight w:val="98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A5FEA" w:rsidRDefault="00F07B98" w:rsidP="00FA5FEA">
            <w:pPr>
              <w:widowControl/>
              <w:autoSpaceDE/>
              <w:autoSpaceDN/>
              <w:adjustRightInd/>
              <w:ind w:firstLineChars="261" w:firstLine="522"/>
              <w:rPr>
                <w:color w:val="000000"/>
                <w:sz w:val="20"/>
                <w:szCs w:val="20"/>
              </w:rPr>
            </w:pPr>
            <w:r w:rsidRPr="00F07B98">
              <w:rPr>
                <w:color w:val="000000"/>
                <w:sz w:val="20"/>
                <w:szCs w:val="20"/>
              </w:rPr>
              <w:t xml:space="preserve">Request for </w:t>
            </w:r>
            <w:r w:rsidR="00C63730">
              <w:rPr>
                <w:color w:val="000000"/>
                <w:sz w:val="20"/>
                <w:szCs w:val="20"/>
              </w:rPr>
              <w:t>e</w:t>
            </w:r>
            <w:r w:rsidRPr="00F07B98">
              <w:rPr>
                <w:color w:val="000000"/>
                <w:sz w:val="20"/>
                <w:szCs w:val="20"/>
              </w:rPr>
              <w:t xml:space="preserve">xtension of </w:t>
            </w:r>
          </w:p>
          <w:p w:rsidR="00FA5FEA" w:rsidRDefault="00C63730" w:rsidP="00FA5FEA">
            <w:pPr>
              <w:widowControl/>
              <w:autoSpaceDE/>
              <w:autoSpaceDN/>
              <w:adjustRightInd/>
              <w:ind w:firstLineChars="261" w:firstLine="522"/>
              <w:rPr>
                <w:color w:val="000000"/>
                <w:sz w:val="20"/>
                <w:szCs w:val="20"/>
              </w:rPr>
            </w:pPr>
            <w:r>
              <w:rPr>
                <w:color w:val="000000"/>
                <w:sz w:val="20"/>
                <w:szCs w:val="20"/>
              </w:rPr>
              <w:t>c</w:t>
            </w:r>
            <w:r w:rsidR="00F07B98" w:rsidRPr="00F07B98">
              <w:rPr>
                <w:color w:val="000000"/>
                <w:sz w:val="20"/>
                <w:szCs w:val="20"/>
              </w:rPr>
              <w:t>o</w:t>
            </w:r>
            <w:r w:rsidR="00FA5FEA">
              <w:rPr>
                <w:color w:val="000000"/>
                <w:sz w:val="20"/>
                <w:szCs w:val="20"/>
              </w:rPr>
              <w:t xml:space="preserve">mpliance, </w:t>
            </w:r>
            <w:r>
              <w:rPr>
                <w:color w:val="000000"/>
                <w:sz w:val="20"/>
                <w:szCs w:val="20"/>
              </w:rPr>
              <w:t>a</w:t>
            </w:r>
            <w:r w:rsidR="00FA5FEA">
              <w:rPr>
                <w:color w:val="000000"/>
                <w:sz w:val="20"/>
                <w:szCs w:val="20"/>
              </w:rPr>
              <w:t xml:space="preserve">djustments to </w:t>
            </w:r>
          </w:p>
          <w:p w:rsidR="00FA5FEA" w:rsidRDefault="00FA5FEA" w:rsidP="00FA5FEA">
            <w:pPr>
              <w:widowControl/>
              <w:autoSpaceDE/>
              <w:autoSpaceDN/>
              <w:adjustRightInd/>
              <w:ind w:firstLineChars="261" w:firstLine="522"/>
              <w:rPr>
                <w:color w:val="000000"/>
                <w:sz w:val="20"/>
                <w:szCs w:val="20"/>
              </w:rPr>
            </w:pPr>
            <w:r>
              <w:rPr>
                <w:color w:val="000000"/>
                <w:sz w:val="20"/>
                <w:szCs w:val="20"/>
              </w:rPr>
              <w:t xml:space="preserve">the </w:t>
            </w:r>
            <w:r w:rsidR="00C63730">
              <w:rPr>
                <w:color w:val="000000"/>
                <w:sz w:val="20"/>
                <w:szCs w:val="20"/>
              </w:rPr>
              <w:t>t</w:t>
            </w:r>
            <w:r w:rsidR="00F07B98" w:rsidRPr="00F07B98">
              <w:rPr>
                <w:color w:val="000000"/>
                <w:sz w:val="20"/>
                <w:szCs w:val="20"/>
              </w:rPr>
              <w:t xml:space="preserve">ime </w:t>
            </w:r>
            <w:r w:rsidR="00C63730">
              <w:rPr>
                <w:color w:val="000000"/>
                <w:sz w:val="20"/>
                <w:szCs w:val="20"/>
              </w:rPr>
              <w:t>p</w:t>
            </w:r>
            <w:r w:rsidR="00F07B98" w:rsidRPr="00F07B98">
              <w:rPr>
                <w:color w:val="000000"/>
                <w:sz w:val="20"/>
                <w:szCs w:val="20"/>
              </w:rPr>
              <w:t xml:space="preserve">eriods, and </w:t>
            </w:r>
          </w:p>
          <w:p w:rsidR="00F07B98" w:rsidRPr="00F07B98" w:rsidRDefault="00C63730" w:rsidP="00C63730">
            <w:pPr>
              <w:widowControl/>
              <w:autoSpaceDE/>
              <w:autoSpaceDN/>
              <w:adjustRightInd/>
              <w:ind w:firstLineChars="261" w:firstLine="522"/>
              <w:rPr>
                <w:color w:val="000000"/>
                <w:sz w:val="20"/>
                <w:szCs w:val="20"/>
              </w:rPr>
            </w:pPr>
            <w:r>
              <w:rPr>
                <w:color w:val="000000"/>
                <w:sz w:val="20"/>
                <w:szCs w:val="20"/>
              </w:rPr>
              <w:t>c</w:t>
            </w:r>
            <w:r w:rsidR="00F07B98" w:rsidRPr="00F07B98">
              <w:rPr>
                <w:color w:val="000000"/>
                <w:sz w:val="20"/>
                <w:szCs w:val="20"/>
              </w:rPr>
              <w:t xml:space="preserve">hanges in </w:t>
            </w:r>
            <w:r>
              <w:rPr>
                <w:color w:val="000000"/>
                <w:sz w:val="20"/>
                <w:szCs w:val="20"/>
              </w:rPr>
              <w:t>i</w:t>
            </w:r>
            <w:r w:rsidR="00F07B98" w:rsidRPr="00F07B98">
              <w:rPr>
                <w:color w:val="000000"/>
                <w:sz w:val="20"/>
                <w:szCs w:val="20"/>
              </w:rPr>
              <w:t xml:space="preserve">nformation </w:t>
            </w:r>
            <w:proofErr w:type="spellStart"/>
            <w:r w:rsidR="00F07B98" w:rsidRPr="00F07B98">
              <w:rPr>
                <w:color w:val="000000"/>
                <w:sz w:val="20"/>
                <w:szCs w:val="20"/>
                <w:vertAlign w:val="superscript"/>
              </w:rPr>
              <w:t>i</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0.1</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0.2</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C63730" w:rsidP="00F07B98">
            <w:pPr>
              <w:widowControl/>
              <w:autoSpaceDE/>
              <w:autoSpaceDN/>
              <w:adjustRightInd/>
              <w:jc w:val="right"/>
              <w:rPr>
                <w:sz w:val="20"/>
                <w:szCs w:val="20"/>
              </w:rPr>
            </w:pPr>
            <w:r>
              <w:rPr>
                <w:sz w:val="20"/>
                <w:szCs w:val="20"/>
              </w:rPr>
              <w:t>$</w:t>
            </w:r>
            <w:r w:rsidR="00F07B98" w:rsidRPr="00F07B98">
              <w:rPr>
                <w:sz w:val="20"/>
                <w:szCs w:val="20"/>
              </w:rPr>
              <w:t>22.71</w:t>
            </w:r>
          </w:p>
        </w:tc>
      </w:tr>
      <w:tr w:rsidR="007526D7" w:rsidRPr="00F07B98" w:rsidTr="007526D7">
        <w:trPr>
          <w:trHeight w:val="44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092231" w:rsidRDefault="00F07B98" w:rsidP="00092231">
            <w:pPr>
              <w:widowControl/>
              <w:autoSpaceDE/>
              <w:autoSpaceDN/>
              <w:adjustRightInd/>
              <w:ind w:firstLineChars="261" w:firstLine="522"/>
              <w:rPr>
                <w:color w:val="000000"/>
                <w:sz w:val="20"/>
                <w:szCs w:val="20"/>
              </w:rPr>
            </w:pPr>
            <w:r w:rsidRPr="00F07B98">
              <w:rPr>
                <w:color w:val="000000"/>
                <w:sz w:val="20"/>
                <w:szCs w:val="20"/>
              </w:rPr>
              <w:t xml:space="preserve">Change in </w:t>
            </w:r>
            <w:r w:rsidR="00C63730">
              <w:rPr>
                <w:color w:val="000000"/>
                <w:sz w:val="20"/>
                <w:szCs w:val="20"/>
              </w:rPr>
              <w:t>s</w:t>
            </w:r>
            <w:r w:rsidRPr="00F07B98">
              <w:rPr>
                <w:color w:val="000000"/>
                <w:sz w:val="20"/>
                <w:szCs w:val="20"/>
              </w:rPr>
              <w:t xml:space="preserve">elected </w:t>
            </w:r>
            <w:r w:rsidR="00C63730">
              <w:rPr>
                <w:color w:val="000000"/>
                <w:sz w:val="20"/>
                <w:szCs w:val="20"/>
              </w:rPr>
              <w:t>compliance</w:t>
            </w:r>
          </w:p>
          <w:p w:rsidR="00F07B98" w:rsidRPr="00F07B98" w:rsidRDefault="00F07B98" w:rsidP="00C63730">
            <w:pPr>
              <w:widowControl/>
              <w:autoSpaceDE/>
              <w:autoSpaceDN/>
              <w:adjustRightInd/>
              <w:ind w:firstLineChars="261" w:firstLine="522"/>
              <w:rPr>
                <w:color w:val="000000"/>
                <w:sz w:val="20"/>
                <w:szCs w:val="20"/>
              </w:rPr>
            </w:pPr>
            <w:r w:rsidRPr="00F07B98">
              <w:rPr>
                <w:color w:val="000000"/>
                <w:sz w:val="20"/>
                <w:szCs w:val="20"/>
              </w:rPr>
              <w:t xml:space="preserve"> </w:t>
            </w:r>
            <w:r w:rsidR="00C63730">
              <w:rPr>
                <w:color w:val="000000"/>
                <w:sz w:val="20"/>
                <w:szCs w:val="20"/>
              </w:rPr>
              <w:t>m</w:t>
            </w:r>
            <w:r w:rsidRPr="00F07B98">
              <w:rPr>
                <w:color w:val="000000"/>
                <w:sz w:val="20"/>
                <w:szCs w:val="20"/>
              </w:rPr>
              <w:t xml:space="preserve">ethod or </w:t>
            </w:r>
            <w:r w:rsidR="00C63730">
              <w:rPr>
                <w:color w:val="000000"/>
                <w:sz w:val="20"/>
                <w:szCs w:val="20"/>
              </w:rPr>
              <w:t xml:space="preserve">emission limit </w:t>
            </w:r>
            <w:r w:rsidR="00C63730" w:rsidRPr="00C63730">
              <w:rPr>
                <w:color w:val="000000"/>
                <w:sz w:val="20"/>
                <w:szCs w:val="20"/>
                <w:vertAlign w:val="superscript"/>
              </w:rPr>
              <w:t>j</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0.05</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0.1</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C63730" w:rsidP="00F07B98">
            <w:pPr>
              <w:widowControl/>
              <w:autoSpaceDE/>
              <w:autoSpaceDN/>
              <w:adjustRightInd/>
              <w:jc w:val="right"/>
              <w:rPr>
                <w:sz w:val="20"/>
                <w:szCs w:val="20"/>
              </w:rPr>
            </w:pPr>
            <w:r>
              <w:rPr>
                <w:sz w:val="20"/>
                <w:szCs w:val="20"/>
              </w:rPr>
              <w:t>$</w:t>
            </w:r>
            <w:r w:rsidR="00F07B98" w:rsidRPr="00F07B98">
              <w:rPr>
                <w:sz w:val="20"/>
                <w:szCs w:val="20"/>
              </w:rPr>
              <w:t>111.35</w:t>
            </w:r>
          </w:p>
        </w:tc>
      </w:tr>
      <w:tr w:rsidR="007526D7" w:rsidRPr="00F07B98" w:rsidTr="007526D7">
        <w:trPr>
          <w:trHeight w:val="242"/>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F07B98" w:rsidP="00C63730">
            <w:pPr>
              <w:widowControl/>
              <w:autoSpaceDE/>
              <w:autoSpaceDN/>
              <w:adjustRightInd/>
              <w:ind w:firstLineChars="261" w:firstLine="522"/>
              <w:rPr>
                <w:color w:val="000000"/>
                <w:sz w:val="20"/>
                <w:szCs w:val="20"/>
              </w:rPr>
            </w:pPr>
            <w:r w:rsidRPr="00F07B98">
              <w:rPr>
                <w:color w:val="000000"/>
                <w:sz w:val="20"/>
                <w:szCs w:val="20"/>
              </w:rPr>
              <w:t xml:space="preserve">Progress </w:t>
            </w:r>
            <w:r w:rsidR="00C63730">
              <w:rPr>
                <w:color w:val="000000"/>
                <w:sz w:val="20"/>
                <w:szCs w:val="20"/>
              </w:rPr>
              <w:t>r</w:t>
            </w:r>
            <w:r w:rsidRPr="00F07B98">
              <w:rPr>
                <w:color w:val="000000"/>
                <w:sz w:val="20"/>
                <w:szCs w:val="20"/>
              </w:rPr>
              <w:t xml:space="preserve">eport for </w:t>
            </w:r>
            <w:r w:rsidR="00C63730">
              <w:rPr>
                <w:color w:val="000000"/>
                <w:sz w:val="20"/>
                <w:szCs w:val="20"/>
              </w:rPr>
              <w:t>extensions</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8</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02"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8</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0.4</w:t>
            </w:r>
          </w:p>
        </w:tc>
        <w:tc>
          <w:tcPr>
            <w:tcW w:w="336"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0.8</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C63730" w:rsidP="00F07B98">
            <w:pPr>
              <w:widowControl/>
              <w:autoSpaceDE/>
              <w:autoSpaceDN/>
              <w:adjustRightInd/>
              <w:jc w:val="right"/>
              <w:rPr>
                <w:sz w:val="20"/>
                <w:szCs w:val="20"/>
              </w:rPr>
            </w:pPr>
            <w:r>
              <w:rPr>
                <w:sz w:val="20"/>
                <w:szCs w:val="20"/>
              </w:rPr>
              <w:t>$</w:t>
            </w:r>
            <w:r w:rsidR="00F07B98" w:rsidRPr="00F07B98">
              <w:rPr>
                <w:sz w:val="20"/>
                <w:szCs w:val="20"/>
              </w:rPr>
              <w:t>890.82</w:t>
            </w:r>
          </w:p>
        </w:tc>
      </w:tr>
      <w:tr w:rsidR="007526D7" w:rsidRPr="00F07B98" w:rsidTr="007526D7">
        <w:trPr>
          <w:trHeight w:val="30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F63013" w:rsidP="00F63013">
            <w:pPr>
              <w:widowControl/>
              <w:autoSpaceDE/>
              <w:autoSpaceDN/>
              <w:adjustRightInd/>
              <w:jc w:val="both"/>
              <w:rPr>
                <w:b/>
                <w:bCs/>
                <w:i/>
                <w:iCs/>
                <w:color w:val="000000"/>
                <w:sz w:val="20"/>
                <w:szCs w:val="20"/>
              </w:rPr>
            </w:pPr>
            <w:r>
              <w:rPr>
                <w:b/>
                <w:bCs/>
                <w:i/>
                <w:iCs/>
                <w:color w:val="000000"/>
                <w:sz w:val="20"/>
                <w:szCs w:val="20"/>
              </w:rPr>
              <w:t xml:space="preserve">Subtotal for </w:t>
            </w:r>
            <w:r w:rsidR="00F07B98" w:rsidRPr="00F07B98">
              <w:rPr>
                <w:b/>
                <w:bCs/>
                <w:i/>
                <w:iCs/>
                <w:color w:val="000000"/>
                <w:sz w:val="20"/>
                <w:szCs w:val="20"/>
              </w:rPr>
              <w:t xml:space="preserve">Reporting </w:t>
            </w:r>
            <w:r>
              <w:rPr>
                <w:b/>
                <w:bCs/>
                <w:i/>
                <w:iCs/>
                <w:color w:val="000000"/>
                <w:sz w:val="20"/>
                <w:szCs w:val="20"/>
              </w:rPr>
              <w:t>Requirements</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1207" w:type="pct"/>
            <w:gridSpan w:val="5"/>
            <w:tcBorders>
              <w:top w:val="single" w:sz="4" w:space="0" w:color="auto"/>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b/>
                <w:bCs/>
                <w:sz w:val="20"/>
                <w:szCs w:val="20"/>
              </w:rPr>
            </w:pPr>
            <w:r w:rsidRPr="00F07B98">
              <w:rPr>
                <w:b/>
                <w:bCs/>
                <w:sz w:val="20"/>
                <w:szCs w:val="20"/>
              </w:rPr>
              <w:t>2,198</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C63730" w:rsidP="00031019">
            <w:pPr>
              <w:widowControl/>
              <w:autoSpaceDE/>
              <w:autoSpaceDN/>
              <w:adjustRightInd/>
              <w:jc w:val="right"/>
              <w:rPr>
                <w:b/>
                <w:bCs/>
                <w:sz w:val="20"/>
                <w:szCs w:val="20"/>
              </w:rPr>
            </w:pPr>
            <w:r>
              <w:rPr>
                <w:b/>
                <w:bCs/>
                <w:sz w:val="20"/>
                <w:szCs w:val="20"/>
              </w:rPr>
              <w:t>$</w:t>
            </w:r>
            <w:r w:rsidR="00031019">
              <w:rPr>
                <w:b/>
                <w:bCs/>
                <w:sz w:val="20"/>
                <w:szCs w:val="20"/>
              </w:rPr>
              <w:t>211,5</w:t>
            </w:r>
            <w:r w:rsidR="00F07B98" w:rsidRPr="00F07B98">
              <w:rPr>
                <w:b/>
                <w:bCs/>
                <w:sz w:val="20"/>
                <w:szCs w:val="20"/>
              </w:rPr>
              <w:t>9</w:t>
            </w:r>
            <w:r w:rsidR="00031019">
              <w:rPr>
                <w:b/>
                <w:bCs/>
                <w:sz w:val="20"/>
                <w:szCs w:val="20"/>
              </w:rPr>
              <w:t>3</w:t>
            </w:r>
            <w:r w:rsidR="00F07B98" w:rsidRPr="00F07B98">
              <w:rPr>
                <w:b/>
                <w:bCs/>
                <w:sz w:val="20"/>
                <w:szCs w:val="20"/>
              </w:rPr>
              <w:t>.</w:t>
            </w:r>
            <w:r w:rsidR="00031019">
              <w:rPr>
                <w:b/>
                <w:bCs/>
                <w:sz w:val="20"/>
                <w:szCs w:val="20"/>
              </w:rPr>
              <w:t>42</w:t>
            </w:r>
          </w:p>
        </w:tc>
      </w:tr>
      <w:tr w:rsidR="007526D7" w:rsidRPr="00F07B98" w:rsidTr="007526D7">
        <w:trPr>
          <w:trHeight w:val="215"/>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050803" w:rsidRDefault="00050803" w:rsidP="00050803">
            <w:pPr>
              <w:widowControl/>
              <w:autoSpaceDE/>
              <w:autoSpaceDN/>
              <w:adjustRightInd/>
              <w:ind w:firstLineChars="100" w:firstLine="200"/>
              <w:rPr>
                <w:bCs/>
                <w:color w:val="000000"/>
                <w:sz w:val="20"/>
                <w:szCs w:val="20"/>
              </w:rPr>
            </w:pPr>
            <w:r w:rsidRPr="00050803">
              <w:rPr>
                <w:bCs/>
                <w:color w:val="000000"/>
                <w:sz w:val="20"/>
                <w:szCs w:val="20"/>
              </w:rPr>
              <w:t>4</w:t>
            </w:r>
            <w:r w:rsidR="00F07B98" w:rsidRPr="00050803">
              <w:rPr>
                <w:bCs/>
                <w:color w:val="000000"/>
                <w:sz w:val="20"/>
                <w:szCs w:val="20"/>
              </w:rPr>
              <w:t>. Recordkeeping Requirements</w:t>
            </w:r>
          </w:p>
        </w:tc>
        <w:tc>
          <w:tcPr>
            <w:tcW w:w="309" w:type="pct"/>
            <w:tcBorders>
              <w:top w:val="nil"/>
              <w:left w:val="single" w:sz="4" w:space="0" w:color="auto"/>
              <w:bottom w:val="nil"/>
              <w:right w:val="single" w:sz="4" w:space="0" w:color="auto"/>
            </w:tcBorders>
            <w:shd w:val="clear" w:color="auto" w:fill="auto"/>
            <w:hideMark/>
          </w:tcPr>
          <w:p w:rsidR="00F07B98" w:rsidRPr="00F07B98" w:rsidRDefault="00F07B98" w:rsidP="00F07B98">
            <w:pPr>
              <w:widowControl/>
              <w:autoSpaceDE/>
              <w:autoSpaceDN/>
              <w:adjustRightInd/>
              <w:jc w:val="right"/>
              <w:rPr>
                <w:sz w:val="20"/>
                <w:szCs w:val="20"/>
              </w:rPr>
            </w:pPr>
            <w:r w:rsidRPr="00F07B98">
              <w:rPr>
                <w:sz w:val="20"/>
                <w:szCs w:val="20"/>
              </w:rPr>
              <w:t> </w:t>
            </w:r>
          </w:p>
        </w:tc>
        <w:tc>
          <w:tcPr>
            <w:tcW w:w="629" w:type="pct"/>
            <w:gridSpan w:val="2"/>
            <w:tcBorders>
              <w:top w:val="nil"/>
              <w:left w:val="nil"/>
              <w:bottom w:val="nil"/>
              <w:right w:val="nil"/>
            </w:tcBorders>
            <w:shd w:val="clear" w:color="auto" w:fill="auto"/>
            <w:hideMark/>
          </w:tcPr>
          <w:p w:rsidR="00F07B98" w:rsidRPr="00F07B98" w:rsidRDefault="00F07B98" w:rsidP="00F07B98">
            <w:pPr>
              <w:widowControl/>
              <w:autoSpaceDE/>
              <w:autoSpaceDN/>
              <w:adjustRightInd/>
              <w:jc w:val="right"/>
              <w:rPr>
                <w:sz w:val="20"/>
                <w:szCs w:val="20"/>
              </w:rPr>
            </w:pPr>
          </w:p>
        </w:tc>
        <w:tc>
          <w:tcPr>
            <w:tcW w:w="469" w:type="pct"/>
            <w:tcBorders>
              <w:top w:val="nil"/>
              <w:left w:val="single" w:sz="4" w:space="0" w:color="auto"/>
              <w:bottom w:val="nil"/>
              <w:right w:val="single" w:sz="4" w:space="0" w:color="auto"/>
            </w:tcBorders>
            <w:shd w:val="clear" w:color="auto" w:fill="auto"/>
            <w:hideMark/>
          </w:tcPr>
          <w:p w:rsidR="00F07B98" w:rsidRPr="00F07B98" w:rsidRDefault="00F07B98" w:rsidP="00F07B98">
            <w:pPr>
              <w:widowControl/>
              <w:autoSpaceDE/>
              <w:autoSpaceDN/>
              <w:adjustRightInd/>
              <w:jc w:val="right"/>
              <w:rPr>
                <w:sz w:val="20"/>
                <w:szCs w:val="20"/>
              </w:rPr>
            </w:pPr>
            <w:r w:rsidRPr="00F07B98">
              <w:rPr>
                <w:sz w:val="20"/>
                <w:szCs w:val="20"/>
              </w:rPr>
              <w:t> </w:t>
            </w:r>
          </w:p>
        </w:tc>
        <w:tc>
          <w:tcPr>
            <w:tcW w:w="503" w:type="pct"/>
            <w:tcBorders>
              <w:top w:val="nil"/>
              <w:left w:val="nil"/>
              <w:bottom w:val="nil"/>
              <w:right w:val="single" w:sz="4" w:space="0" w:color="auto"/>
            </w:tcBorders>
            <w:shd w:val="clear" w:color="auto" w:fill="auto"/>
            <w:hideMark/>
          </w:tcPr>
          <w:p w:rsidR="00F07B98" w:rsidRPr="00F07B98" w:rsidRDefault="00F07B98" w:rsidP="00F07B98">
            <w:pPr>
              <w:widowControl/>
              <w:autoSpaceDE/>
              <w:autoSpaceDN/>
              <w:adjustRightInd/>
              <w:jc w:val="right"/>
              <w:rPr>
                <w:sz w:val="20"/>
                <w:szCs w:val="20"/>
              </w:rPr>
            </w:pPr>
            <w:r w:rsidRPr="00F07B98">
              <w:rPr>
                <w:sz w:val="20"/>
                <w:szCs w:val="20"/>
              </w:rPr>
              <w:t> </w:t>
            </w:r>
          </w:p>
        </w:tc>
        <w:tc>
          <w:tcPr>
            <w:tcW w:w="325" w:type="pct"/>
            <w:tcBorders>
              <w:top w:val="nil"/>
              <w:left w:val="nil"/>
              <w:bottom w:val="nil"/>
              <w:right w:val="single" w:sz="4" w:space="0" w:color="auto"/>
            </w:tcBorders>
            <w:shd w:val="clear" w:color="auto" w:fill="auto"/>
            <w:hideMark/>
          </w:tcPr>
          <w:p w:rsidR="00F07B98" w:rsidRPr="00F07B98" w:rsidRDefault="00F07B98" w:rsidP="00F07B98">
            <w:pPr>
              <w:widowControl/>
              <w:autoSpaceDE/>
              <w:autoSpaceDN/>
              <w:adjustRightInd/>
              <w:jc w:val="right"/>
              <w:rPr>
                <w:sz w:val="20"/>
                <w:szCs w:val="20"/>
              </w:rPr>
            </w:pPr>
            <w:r w:rsidRPr="00F07B98">
              <w:rPr>
                <w:sz w:val="20"/>
                <w:szCs w:val="20"/>
              </w:rPr>
              <w:t> </w:t>
            </w:r>
          </w:p>
        </w:tc>
        <w:tc>
          <w:tcPr>
            <w:tcW w:w="469" w:type="pct"/>
            <w:gridSpan w:val="2"/>
            <w:tcBorders>
              <w:top w:val="nil"/>
              <w:left w:val="nil"/>
              <w:bottom w:val="nil"/>
              <w:right w:val="single" w:sz="4" w:space="0" w:color="auto"/>
            </w:tcBorders>
            <w:shd w:val="clear" w:color="auto" w:fill="auto"/>
            <w:hideMark/>
          </w:tcPr>
          <w:p w:rsidR="00F07B98" w:rsidRPr="00F07B98" w:rsidRDefault="00F07B98" w:rsidP="00F07B98">
            <w:pPr>
              <w:widowControl/>
              <w:autoSpaceDE/>
              <w:autoSpaceDN/>
              <w:adjustRightInd/>
              <w:jc w:val="right"/>
              <w:rPr>
                <w:sz w:val="20"/>
                <w:szCs w:val="20"/>
              </w:rPr>
            </w:pPr>
            <w:r w:rsidRPr="00F07B98">
              <w:rPr>
                <w:sz w:val="20"/>
                <w:szCs w:val="20"/>
              </w:rPr>
              <w:t> </w:t>
            </w:r>
          </w:p>
        </w:tc>
        <w:tc>
          <w:tcPr>
            <w:tcW w:w="413" w:type="pct"/>
            <w:gridSpan w:val="2"/>
            <w:tcBorders>
              <w:top w:val="nil"/>
              <w:left w:val="nil"/>
              <w:bottom w:val="nil"/>
              <w:right w:val="nil"/>
            </w:tcBorders>
            <w:shd w:val="clear" w:color="auto" w:fill="auto"/>
            <w:hideMark/>
          </w:tcPr>
          <w:p w:rsidR="00F07B98" w:rsidRPr="00F07B98" w:rsidRDefault="00F07B98" w:rsidP="00F07B98">
            <w:pPr>
              <w:widowControl/>
              <w:autoSpaceDE/>
              <w:autoSpaceDN/>
              <w:adjustRightInd/>
              <w:jc w:val="right"/>
              <w:rPr>
                <w:sz w:val="20"/>
                <w:szCs w:val="20"/>
              </w:rPr>
            </w:pPr>
          </w:p>
        </w:tc>
        <w:tc>
          <w:tcPr>
            <w:tcW w:w="475" w:type="pct"/>
            <w:tcBorders>
              <w:top w:val="nil"/>
              <w:left w:val="single" w:sz="4" w:space="0" w:color="auto"/>
              <w:bottom w:val="nil"/>
              <w:right w:val="single" w:sz="8" w:space="0" w:color="auto"/>
            </w:tcBorders>
            <w:shd w:val="clear" w:color="auto" w:fill="auto"/>
            <w:vAlign w:val="center"/>
            <w:hideMark/>
          </w:tcPr>
          <w:p w:rsidR="00F07B98" w:rsidRPr="00F07B98" w:rsidRDefault="00F07B98" w:rsidP="00F07B98">
            <w:pPr>
              <w:widowControl/>
              <w:autoSpaceDE/>
              <w:autoSpaceDN/>
              <w:adjustRightInd/>
              <w:jc w:val="right"/>
              <w:rPr>
                <w:sz w:val="20"/>
                <w:szCs w:val="20"/>
              </w:rPr>
            </w:pPr>
            <w:r w:rsidRPr="00F07B98">
              <w:rPr>
                <w:sz w:val="20"/>
                <w:szCs w:val="20"/>
              </w:rPr>
              <w:t> </w:t>
            </w:r>
          </w:p>
        </w:tc>
      </w:tr>
      <w:tr w:rsidR="007526D7" w:rsidRPr="00F07B98" w:rsidTr="007526D7">
        <w:trPr>
          <w:trHeight w:val="242"/>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092231" w:rsidRPr="00F07B98" w:rsidRDefault="00092231" w:rsidP="00E10AAF">
            <w:pPr>
              <w:widowControl/>
              <w:autoSpaceDE/>
              <w:autoSpaceDN/>
              <w:adjustRightInd/>
              <w:ind w:firstLineChars="171" w:firstLine="342"/>
              <w:rPr>
                <w:color w:val="000000"/>
                <w:sz w:val="20"/>
                <w:szCs w:val="20"/>
              </w:rPr>
            </w:pPr>
            <w:r w:rsidRPr="00F07B98">
              <w:rPr>
                <w:color w:val="000000"/>
                <w:sz w:val="20"/>
                <w:szCs w:val="20"/>
              </w:rPr>
              <w:t xml:space="preserve">A. Read </w:t>
            </w:r>
            <w:r w:rsidR="00E10AAF">
              <w:rPr>
                <w:color w:val="000000"/>
                <w:sz w:val="20"/>
                <w:szCs w:val="20"/>
              </w:rPr>
              <w:t>i</w:t>
            </w:r>
            <w:r w:rsidRPr="00F07B98">
              <w:rPr>
                <w:color w:val="000000"/>
                <w:sz w:val="20"/>
                <w:szCs w:val="20"/>
              </w:rPr>
              <w:t>nstructions</w:t>
            </w:r>
          </w:p>
        </w:tc>
        <w:tc>
          <w:tcPr>
            <w:tcW w:w="938" w:type="pct"/>
            <w:gridSpan w:val="3"/>
            <w:tcBorders>
              <w:top w:val="single" w:sz="4" w:space="0" w:color="auto"/>
              <w:left w:val="single" w:sz="4" w:space="0" w:color="auto"/>
              <w:bottom w:val="single" w:sz="4" w:space="0" w:color="auto"/>
              <w:right w:val="nil"/>
            </w:tcBorders>
            <w:shd w:val="clear" w:color="auto" w:fill="auto"/>
            <w:vAlign w:val="center"/>
            <w:hideMark/>
          </w:tcPr>
          <w:p w:rsidR="00092231" w:rsidRPr="00F07B98" w:rsidRDefault="00092231" w:rsidP="00050803">
            <w:pPr>
              <w:widowControl/>
              <w:autoSpaceDE/>
              <w:autoSpaceDN/>
              <w:adjustRightInd/>
              <w:jc w:val="center"/>
              <w:rPr>
                <w:sz w:val="20"/>
                <w:szCs w:val="20"/>
              </w:rPr>
            </w:pPr>
            <w:r w:rsidRPr="00F07B98">
              <w:rPr>
                <w:sz w:val="20"/>
                <w:szCs w:val="20"/>
              </w:rPr>
              <w:t xml:space="preserve">Included in </w:t>
            </w:r>
            <w:r w:rsidR="00050803">
              <w:rPr>
                <w:sz w:val="20"/>
                <w:szCs w:val="20"/>
              </w:rPr>
              <w:t>3</w:t>
            </w:r>
            <w:r w:rsidRPr="00F07B98">
              <w:rPr>
                <w:sz w:val="20"/>
                <w:szCs w:val="20"/>
              </w:rPr>
              <w:t>A</w:t>
            </w:r>
          </w:p>
        </w:tc>
        <w:tc>
          <w:tcPr>
            <w:tcW w:w="469" w:type="pct"/>
            <w:tcBorders>
              <w:top w:val="single" w:sz="4" w:space="0" w:color="auto"/>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503" w:type="pct"/>
            <w:tcBorders>
              <w:top w:val="single" w:sz="4" w:space="0" w:color="auto"/>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325" w:type="pct"/>
            <w:tcBorders>
              <w:top w:val="single" w:sz="4" w:space="0" w:color="auto"/>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469" w:type="pct"/>
            <w:gridSpan w:val="2"/>
            <w:tcBorders>
              <w:top w:val="single" w:sz="4" w:space="0" w:color="auto"/>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413" w:type="pct"/>
            <w:gridSpan w:val="2"/>
            <w:tcBorders>
              <w:top w:val="single" w:sz="4" w:space="0" w:color="auto"/>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475" w:type="pct"/>
            <w:tcBorders>
              <w:top w:val="single" w:sz="4" w:space="0" w:color="auto"/>
              <w:left w:val="nil"/>
              <w:bottom w:val="single" w:sz="4" w:space="0" w:color="auto"/>
              <w:right w:val="single" w:sz="8" w:space="0" w:color="auto"/>
            </w:tcBorders>
            <w:shd w:val="clear" w:color="auto" w:fill="auto"/>
            <w:vAlign w:val="center"/>
            <w:hideMark/>
          </w:tcPr>
          <w:p w:rsidR="00092231" w:rsidRPr="00F07B98" w:rsidRDefault="00092231" w:rsidP="00F07B98">
            <w:pPr>
              <w:widowControl/>
              <w:autoSpaceDE/>
              <w:autoSpaceDN/>
              <w:adjustRightInd/>
              <w:jc w:val="right"/>
              <w:rPr>
                <w:sz w:val="20"/>
                <w:szCs w:val="20"/>
              </w:rPr>
            </w:pPr>
            <w:r w:rsidRPr="00F07B98">
              <w:rPr>
                <w:sz w:val="20"/>
                <w:szCs w:val="20"/>
              </w:rPr>
              <w:t> </w:t>
            </w:r>
          </w:p>
        </w:tc>
      </w:tr>
      <w:tr w:rsidR="007526D7" w:rsidRPr="00F07B98" w:rsidTr="007526D7">
        <w:trPr>
          <w:trHeight w:val="26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092231" w:rsidRPr="00F07B98" w:rsidRDefault="00092231" w:rsidP="00E10AAF">
            <w:pPr>
              <w:widowControl/>
              <w:autoSpaceDE/>
              <w:autoSpaceDN/>
              <w:adjustRightInd/>
              <w:ind w:firstLineChars="171" w:firstLine="342"/>
              <w:rPr>
                <w:color w:val="000000"/>
                <w:sz w:val="20"/>
                <w:szCs w:val="20"/>
              </w:rPr>
            </w:pPr>
            <w:r w:rsidRPr="00F07B98">
              <w:rPr>
                <w:color w:val="000000"/>
                <w:sz w:val="20"/>
                <w:szCs w:val="20"/>
              </w:rPr>
              <w:t xml:space="preserve">B. Plan </w:t>
            </w:r>
            <w:r w:rsidR="00E10AAF">
              <w:rPr>
                <w:color w:val="000000"/>
                <w:sz w:val="20"/>
                <w:szCs w:val="20"/>
              </w:rPr>
              <w:t>a</w:t>
            </w:r>
            <w:r w:rsidRPr="00F07B98">
              <w:rPr>
                <w:color w:val="000000"/>
                <w:sz w:val="20"/>
                <w:szCs w:val="20"/>
              </w:rPr>
              <w:t>ctivities</w:t>
            </w:r>
          </w:p>
        </w:tc>
        <w:tc>
          <w:tcPr>
            <w:tcW w:w="938" w:type="pct"/>
            <w:gridSpan w:val="3"/>
            <w:tcBorders>
              <w:top w:val="nil"/>
              <w:left w:val="single" w:sz="4" w:space="0" w:color="auto"/>
              <w:bottom w:val="single" w:sz="4" w:space="0" w:color="auto"/>
              <w:right w:val="nil"/>
            </w:tcBorders>
            <w:shd w:val="clear" w:color="auto" w:fill="auto"/>
            <w:vAlign w:val="center"/>
            <w:hideMark/>
          </w:tcPr>
          <w:p w:rsidR="00092231" w:rsidRPr="00F07B98" w:rsidRDefault="00092231" w:rsidP="00050803">
            <w:pPr>
              <w:widowControl/>
              <w:autoSpaceDE/>
              <w:autoSpaceDN/>
              <w:adjustRightInd/>
              <w:jc w:val="center"/>
              <w:rPr>
                <w:sz w:val="20"/>
                <w:szCs w:val="20"/>
              </w:rPr>
            </w:pPr>
            <w:r w:rsidRPr="00F07B98">
              <w:rPr>
                <w:sz w:val="20"/>
                <w:szCs w:val="20"/>
              </w:rPr>
              <w:t xml:space="preserve">Included in </w:t>
            </w:r>
            <w:r w:rsidR="00050803">
              <w:rPr>
                <w:sz w:val="20"/>
                <w:szCs w:val="20"/>
              </w:rPr>
              <w:t>3</w:t>
            </w:r>
            <w:r w:rsidRPr="00F07B98">
              <w:rPr>
                <w:sz w:val="20"/>
                <w:szCs w:val="20"/>
              </w:rPr>
              <w:t>B</w:t>
            </w:r>
          </w:p>
        </w:tc>
        <w:tc>
          <w:tcPr>
            <w:tcW w:w="469" w:type="pct"/>
            <w:tcBorders>
              <w:top w:val="nil"/>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503" w:type="pct"/>
            <w:tcBorders>
              <w:top w:val="nil"/>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325" w:type="pct"/>
            <w:tcBorders>
              <w:top w:val="nil"/>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469" w:type="pct"/>
            <w:gridSpan w:val="2"/>
            <w:tcBorders>
              <w:top w:val="nil"/>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413" w:type="pct"/>
            <w:gridSpan w:val="2"/>
            <w:tcBorders>
              <w:top w:val="nil"/>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475" w:type="pct"/>
            <w:tcBorders>
              <w:top w:val="nil"/>
              <w:left w:val="nil"/>
              <w:bottom w:val="single" w:sz="4" w:space="0" w:color="auto"/>
              <w:right w:val="single" w:sz="8" w:space="0" w:color="auto"/>
            </w:tcBorders>
            <w:shd w:val="clear" w:color="auto" w:fill="auto"/>
            <w:vAlign w:val="center"/>
            <w:hideMark/>
          </w:tcPr>
          <w:p w:rsidR="00092231" w:rsidRPr="00F07B98" w:rsidRDefault="00092231" w:rsidP="00F07B98">
            <w:pPr>
              <w:widowControl/>
              <w:autoSpaceDE/>
              <w:autoSpaceDN/>
              <w:adjustRightInd/>
              <w:jc w:val="right"/>
              <w:rPr>
                <w:sz w:val="20"/>
                <w:szCs w:val="20"/>
              </w:rPr>
            </w:pPr>
            <w:r w:rsidRPr="00F07B98">
              <w:rPr>
                <w:sz w:val="20"/>
                <w:szCs w:val="20"/>
              </w:rPr>
              <w:t> </w:t>
            </w:r>
          </w:p>
        </w:tc>
      </w:tr>
      <w:tr w:rsidR="007526D7" w:rsidRPr="00F07B98" w:rsidTr="007526D7">
        <w:trPr>
          <w:trHeight w:val="26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092231" w:rsidRPr="00F07B98" w:rsidRDefault="00092231" w:rsidP="00E10AAF">
            <w:pPr>
              <w:widowControl/>
              <w:autoSpaceDE/>
              <w:autoSpaceDN/>
              <w:adjustRightInd/>
              <w:ind w:firstLineChars="171" w:firstLine="342"/>
              <w:rPr>
                <w:color w:val="000000"/>
                <w:sz w:val="20"/>
                <w:szCs w:val="20"/>
              </w:rPr>
            </w:pPr>
            <w:r w:rsidRPr="00F07B98">
              <w:rPr>
                <w:color w:val="000000"/>
                <w:sz w:val="20"/>
                <w:szCs w:val="20"/>
              </w:rPr>
              <w:t xml:space="preserve">C. Implement </w:t>
            </w:r>
            <w:r w:rsidR="00E10AAF">
              <w:rPr>
                <w:color w:val="000000"/>
                <w:sz w:val="20"/>
                <w:szCs w:val="20"/>
              </w:rPr>
              <w:t>a</w:t>
            </w:r>
            <w:r w:rsidRPr="00F07B98">
              <w:rPr>
                <w:color w:val="000000"/>
                <w:sz w:val="20"/>
                <w:szCs w:val="20"/>
              </w:rPr>
              <w:t>ctivities</w:t>
            </w:r>
          </w:p>
        </w:tc>
        <w:tc>
          <w:tcPr>
            <w:tcW w:w="938" w:type="pct"/>
            <w:gridSpan w:val="3"/>
            <w:tcBorders>
              <w:top w:val="nil"/>
              <w:left w:val="single" w:sz="4" w:space="0" w:color="auto"/>
              <w:bottom w:val="single" w:sz="4" w:space="0" w:color="auto"/>
              <w:right w:val="nil"/>
            </w:tcBorders>
            <w:shd w:val="clear" w:color="auto" w:fill="auto"/>
            <w:vAlign w:val="center"/>
            <w:hideMark/>
          </w:tcPr>
          <w:p w:rsidR="00092231" w:rsidRPr="00F07B98" w:rsidRDefault="00092231" w:rsidP="00050803">
            <w:pPr>
              <w:widowControl/>
              <w:autoSpaceDE/>
              <w:autoSpaceDN/>
              <w:adjustRightInd/>
              <w:jc w:val="center"/>
              <w:rPr>
                <w:sz w:val="20"/>
                <w:szCs w:val="20"/>
              </w:rPr>
            </w:pPr>
            <w:r w:rsidRPr="00F07B98">
              <w:rPr>
                <w:sz w:val="20"/>
                <w:szCs w:val="20"/>
              </w:rPr>
              <w:t xml:space="preserve">Included in </w:t>
            </w:r>
            <w:r w:rsidR="00050803">
              <w:rPr>
                <w:sz w:val="20"/>
                <w:szCs w:val="20"/>
              </w:rPr>
              <w:t>3</w:t>
            </w:r>
            <w:r w:rsidRPr="00F07B98">
              <w:rPr>
                <w:sz w:val="20"/>
                <w:szCs w:val="20"/>
              </w:rPr>
              <w:t>B</w:t>
            </w:r>
          </w:p>
        </w:tc>
        <w:tc>
          <w:tcPr>
            <w:tcW w:w="469" w:type="pct"/>
            <w:tcBorders>
              <w:top w:val="nil"/>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503" w:type="pct"/>
            <w:tcBorders>
              <w:top w:val="nil"/>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325" w:type="pct"/>
            <w:tcBorders>
              <w:top w:val="nil"/>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469" w:type="pct"/>
            <w:gridSpan w:val="2"/>
            <w:tcBorders>
              <w:top w:val="nil"/>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413" w:type="pct"/>
            <w:gridSpan w:val="2"/>
            <w:tcBorders>
              <w:top w:val="nil"/>
              <w:left w:val="nil"/>
              <w:bottom w:val="single" w:sz="4" w:space="0" w:color="auto"/>
              <w:right w:val="nil"/>
            </w:tcBorders>
            <w:shd w:val="clear" w:color="auto" w:fill="auto"/>
            <w:vAlign w:val="center"/>
            <w:hideMark/>
          </w:tcPr>
          <w:p w:rsidR="00092231" w:rsidRPr="00F07B98" w:rsidRDefault="00092231" w:rsidP="00F07B98">
            <w:pPr>
              <w:widowControl/>
              <w:autoSpaceDE/>
              <w:autoSpaceDN/>
              <w:adjustRightInd/>
              <w:jc w:val="center"/>
              <w:rPr>
                <w:sz w:val="20"/>
                <w:szCs w:val="20"/>
              </w:rPr>
            </w:pPr>
            <w:r w:rsidRPr="00F07B98">
              <w:rPr>
                <w:sz w:val="20"/>
                <w:szCs w:val="20"/>
              </w:rPr>
              <w:t> </w:t>
            </w:r>
          </w:p>
        </w:tc>
        <w:tc>
          <w:tcPr>
            <w:tcW w:w="475" w:type="pct"/>
            <w:tcBorders>
              <w:top w:val="nil"/>
              <w:left w:val="nil"/>
              <w:bottom w:val="single" w:sz="4" w:space="0" w:color="auto"/>
              <w:right w:val="single" w:sz="8" w:space="0" w:color="auto"/>
            </w:tcBorders>
            <w:shd w:val="clear" w:color="auto" w:fill="auto"/>
            <w:vAlign w:val="center"/>
            <w:hideMark/>
          </w:tcPr>
          <w:p w:rsidR="00092231" w:rsidRPr="00F07B98" w:rsidRDefault="00092231" w:rsidP="00F07B98">
            <w:pPr>
              <w:widowControl/>
              <w:autoSpaceDE/>
              <w:autoSpaceDN/>
              <w:adjustRightInd/>
              <w:jc w:val="right"/>
              <w:rPr>
                <w:sz w:val="20"/>
                <w:szCs w:val="20"/>
              </w:rPr>
            </w:pPr>
            <w:r w:rsidRPr="00F07B98">
              <w:rPr>
                <w:sz w:val="20"/>
                <w:szCs w:val="20"/>
              </w:rPr>
              <w:t> </w:t>
            </w:r>
          </w:p>
        </w:tc>
      </w:tr>
      <w:tr w:rsidR="007526D7" w:rsidRPr="00F07B98" w:rsidTr="007526D7">
        <w:trPr>
          <w:trHeight w:val="26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F07B98" w:rsidP="00E10AAF">
            <w:pPr>
              <w:widowControl/>
              <w:autoSpaceDE/>
              <w:autoSpaceDN/>
              <w:adjustRightInd/>
              <w:ind w:firstLineChars="171" w:firstLine="342"/>
              <w:rPr>
                <w:color w:val="000000"/>
                <w:sz w:val="20"/>
                <w:szCs w:val="20"/>
              </w:rPr>
            </w:pPr>
            <w:r w:rsidRPr="00F07B98">
              <w:rPr>
                <w:color w:val="000000"/>
                <w:sz w:val="20"/>
                <w:szCs w:val="20"/>
              </w:rPr>
              <w:t xml:space="preserve">D. Develop </w:t>
            </w:r>
            <w:r w:rsidR="00E10AAF">
              <w:rPr>
                <w:color w:val="000000"/>
                <w:sz w:val="20"/>
                <w:szCs w:val="20"/>
              </w:rPr>
              <w:t>r</w:t>
            </w:r>
            <w:r w:rsidRPr="00F07B98">
              <w:rPr>
                <w:color w:val="000000"/>
                <w:sz w:val="20"/>
                <w:szCs w:val="20"/>
              </w:rPr>
              <w:t xml:space="preserve">ecord </w:t>
            </w:r>
            <w:r w:rsidR="00E10AAF">
              <w:rPr>
                <w:color w:val="000000"/>
                <w:sz w:val="20"/>
                <w:szCs w:val="20"/>
              </w:rPr>
              <w:t>s</w:t>
            </w:r>
            <w:r w:rsidRPr="00F07B98">
              <w:rPr>
                <w:color w:val="000000"/>
                <w:sz w:val="20"/>
                <w:szCs w:val="20"/>
              </w:rPr>
              <w:t>ystem</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40</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40</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325"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13"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C63730" w:rsidP="00F07B98">
            <w:pPr>
              <w:widowControl/>
              <w:autoSpaceDE/>
              <w:autoSpaceDN/>
              <w:adjustRightInd/>
              <w:jc w:val="right"/>
              <w:rPr>
                <w:sz w:val="20"/>
                <w:szCs w:val="20"/>
              </w:rPr>
            </w:pPr>
            <w:r>
              <w:rPr>
                <w:sz w:val="20"/>
                <w:szCs w:val="20"/>
              </w:rPr>
              <w:t>$</w:t>
            </w:r>
            <w:r w:rsidR="00F07B98" w:rsidRPr="00F07B98">
              <w:rPr>
                <w:sz w:val="20"/>
                <w:szCs w:val="20"/>
              </w:rPr>
              <w:t>0</w:t>
            </w:r>
          </w:p>
        </w:tc>
      </w:tr>
      <w:tr w:rsidR="007526D7" w:rsidRPr="00F07B98" w:rsidTr="007526D7">
        <w:trPr>
          <w:trHeight w:val="71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092231" w:rsidRDefault="00F07B98" w:rsidP="00092231">
            <w:pPr>
              <w:widowControl/>
              <w:autoSpaceDE/>
              <w:autoSpaceDN/>
              <w:adjustRightInd/>
              <w:ind w:firstLineChars="171" w:firstLine="342"/>
              <w:rPr>
                <w:color w:val="000000"/>
                <w:sz w:val="20"/>
                <w:szCs w:val="20"/>
              </w:rPr>
            </w:pPr>
            <w:r w:rsidRPr="00F07B98">
              <w:rPr>
                <w:color w:val="000000"/>
                <w:sz w:val="20"/>
                <w:szCs w:val="20"/>
              </w:rPr>
              <w:t xml:space="preserve">E. Time to </w:t>
            </w:r>
            <w:r w:rsidR="00C63730">
              <w:rPr>
                <w:color w:val="000000"/>
                <w:sz w:val="20"/>
                <w:szCs w:val="20"/>
              </w:rPr>
              <w:t>e</w:t>
            </w:r>
            <w:r w:rsidRPr="00F07B98">
              <w:rPr>
                <w:color w:val="000000"/>
                <w:sz w:val="20"/>
                <w:szCs w:val="20"/>
              </w:rPr>
              <w:t xml:space="preserve">nter and </w:t>
            </w:r>
            <w:r w:rsidR="00C63730">
              <w:rPr>
                <w:color w:val="000000"/>
                <w:sz w:val="20"/>
                <w:szCs w:val="20"/>
              </w:rPr>
              <w:t>transit</w:t>
            </w:r>
          </w:p>
          <w:p w:rsidR="00092231" w:rsidRDefault="00092231" w:rsidP="00092231">
            <w:pPr>
              <w:widowControl/>
              <w:autoSpaceDE/>
              <w:autoSpaceDN/>
              <w:adjustRightInd/>
              <w:rPr>
                <w:color w:val="000000"/>
                <w:sz w:val="20"/>
                <w:szCs w:val="20"/>
              </w:rPr>
            </w:pPr>
            <w:r>
              <w:rPr>
                <w:color w:val="000000"/>
                <w:sz w:val="20"/>
                <w:szCs w:val="20"/>
              </w:rPr>
              <w:t xml:space="preserve">           </w:t>
            </w:r>
            <w:r w:rsidR="00C63730">
              <w:rPr>
                <w:color w:val="000000"/>
                <w:sz w:val="20"/>
                <w:szCs w:val="20"/>
              </w:rPr>
              <w:t xml:space="preserve"> i</w:t>
            </w:r>
            <w:r>
              <w:rPr>
                <w:color w:val="000000"/>
                <w:sz w:val="20"/>
                <w:szCs w:val="20"/>
              </w:rPr>
              <w:t xml:space="preserve">nformation: </w:t>
            </w:r>
            <w:r w:rsidR="00C63730">
              <w:rPr>
                <w:color w:val="000000"/>
                <w:sz w:val="20"/>
                <w:szCs w:val="20"/>
              </w:rPr>
              <w:t>records of</w:t>
            </w:r>
          </w:p>
          <w:p w:rsidR="00F07B98" w:rsidRPr="00F07B98" w:rsidRDefault="00C63730" w:rsidP="00C63730">
            <w:pPr>
              <w:widowControl/>
              <w:autoSpaceDE/>
              <w:autoSpaceDN/>
              <w:adjustRightInd/>
              <w:rPr>
                <w:color w:val="000000"/>
                <w:sz w:val="20"/>
                <w:szCs w:val="20"/>
              </w:rPr>
            </w:pPr>
            <w:r>
              <w:rPr>
                <w:color w:val="000000"/>
                <w:sz w:val="20"/>
                <w:szCs w:val="20"/>
              </w:rPr>
              <w:t xml:space="preserve">            m</w:t>
            </w:r>
            <w:r w:rsidR="00F07B98" w:rsidRPr="00F07B98">
              <w:rPr>
                <w:color w:val="000000"/>
                <w:sz w:val="20"/>
                <w:szCs w:val="20"/>
              </w:rPr>
              <w:t xml:space="preserve">onitoring and </w:t>
            </w:r>
            <w:r>
              <w:rPr>
                <w:color w:val="000000"/>
                <w:sz w:val="20"/>
                <w:szCs w:val="20"/>
              </w:rPr>
              <w:t>o</w:t>
            </w:r>
            <w:r w:rsidR="00F07B98" w:rsidRPr="00F07B98">
              <w:rPr>
                <w:color w:val="000000"/>
                <w:sz w:val="20"/>
                <w:szCs w:val="20"/>
              </w:rPr>
              <w:t>perations</w:t>
            </w:r>
            <w:r w:rsidR="00F07B98" w:rsidRPr="00F07B98">
              <w:rPr>
                <w:color w:val="000000"/>
                <w:sz w:val="20"/>
                <w:szCs w:val="20"/>
                <w:vertAlign w:val="superscript"/>
              </w:rPr>
              <w:t xml:space="preserve"> k</w:t>
            </w:r>
            <w:r w:rsidR="00F07B98" w:rsidRPr="00F07B98">
              <w:rPr>
                <w:color w:val="000000"/>
                <w:sz w:val="20"/>
                <w:szCs w:val="20"/>
              </w:rPr>
              <w:t xml:space="preserve"> </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325"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13"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F07B98" w:rsidP="00F07B98">
            <w:pPr>
              <w:widowControl/>
              <w:autoSpaceDE/>
              <w:autoSpaceDN/>
              <w:adjustRightInd/>
              <w:jc w:val="right"/>
              <w:rPr>
                <w:sz w:val="20"/>
                <w:szCs w:val="20"/>
              </w:rPr>
            </w:pPr>
            <w:r w:rsidRPr="00F07B98">
              <w:rPr>
                <w:sz w:val="20"/>
                <w:szCs w:val="20"/>
              </w:rPr>
              <w:t> </w:t>
            </w:r>
          </w:p>
        </w:tc>
      </w:tr>
      <w:tr w:rsidR="007526D7" w:rsidRPr="00F07B98" w:rsidTr="007526D7">
        <w:trPr>
          <w:trHeight w:val="30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C63730" w:rsidP="00C63730">
            <w:pPr>
              <w:widowControl/>
              <w:autoSpaceDE/>
              <w:autoSpaceDN/>
              <w:adjustRightInd/>
              <w:rPr>
                <w:color w:val="000000"/>
                <w:sz w:val="20"/>
                <w:szCs w:val="20"/>
              </w:rPr>
            </w:pPr>
            <w:r>
              <w:rPr>
                <w:color w:val="000000"/>
                <w:sz w:val="20"/>
                <w:szCs w:val="20"/>
              </w:rPr>
              <w:t xml:space="preserve">            </w:t>
            </w:r>
            <w:proofErr w:type="spellStart"/>
            <w:r w:rsidR="00F07B98" w:rsidRPr="00F07B98">
              <w:rPr>
                <w:color w:val="000000"/>
                <w:sz w:val="20"/>
                <w:szCs w:val="20"/>
              </w:rPr>
              <w:t>Slabstock</w:t>
            </w:r>
            <w:proofErr w:type="spellEnd"/>
            <w:r w:rsidR="00F07B98" w:rsidRPr="00F07B98">
              <w:rPr>
                <w:color w:val="000000"/>
                <w:sz w:val="20"/>
                <w:szCs w:val="20"/>
              </w:rPr>
              <w:t xml:space="preserve"> </w:t>
            </w:r>
            <w:r>
              <w:rPr>
                <w:color w:val="000000"/>
                <w:sz w:val="20"/>
                <w:szCs w:val="20"/>
              </w:rPr>
              <w:t>f</w:t>
            </w:r>
            <w:r w:rsidR="00F07B98" w:rsidRPr="00F07B98">
              <w:rPr>
                <w:color w:val="000000"/>
                <w:sz w:val="20"/>
                <w:szCs w:val="20"/>
              </w:rPr>
              <w:t xml:space="preserve">oam </w:t>
            </w:r>
            <w:r>
              <w:rPr>
                <w:color w:val="000000"/>
                <w:sz w:val="20"/>
                <w:szCs w:val="20"/>
              </w:rPr>
              <w:t>p</w:t>
            </w:r>
            <w:r w:rsidR="00F07B98" w:rsidRPr="00F07B98">
              <w:rPr>
                <w:color w:val="000000"/>
                <w:sz w:val="20"/>
                <w:szCs w:val="20"/>
              </w:rPr>
              <w:t>roducers</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8</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12</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96</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59</w:t>
            </w:r>
          </w:p>
        </w:tc>
        <w:tc>
          <w:tcPr>
            <w:tcW w:w="325"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5,664</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283.2</w:t>
            </w:r>
          </w:p>
        </w:tc>
        <w:tc>
          <w:tcPr>
            <w:tcW w:w="413"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566.4</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C63730" w:rsidP="00F07B98">
            <w:pPr>
              <w:widowControl/>
              <w:autoSpaceDE/>
              <w:autoSpaceDN/>
              <w:adjustRightInd/>
              <w:jc w:val="right"/>
              <w:rPr>
                <w:sz w:val="20"/>
                <w:szCs w:val="20"/>
              </w:rPr>
            </w:pPr>
            <w:r>
              <w:rPr>
                <w:sz w:val="20"/>
                <w:szCs w:val="20"/>
              </w:rPr>
              <w:t>$</w:t>
            </w:r>
            <w:r w:rsidR="00F07B98" w:rsidRPr="00F07B98">
              <w:rPr>
                <w:sz w:val="20"/>
                <w:szCs w:val="20"/>
              </w:rPr>
              <w:t>630,703.39</w:t>
            </w:r>
          </w:p>
        </w:tc>
      </w:tr>
      <w:tr w:rsidR="007526D7" w:rsidRPr="00F07B98" w:rsidTr="007526D7">
        <w:trPr>
          <w:trHeight w:val="233"/>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C63730" w:rsidP="007D7614">
            <w:pPr>
              <w:widowControl/>
              <w:autoSpaceDE/>
              <w:autoSpaceDN/>
              <w:adjustRightInd/>
              <w:rPr>
                <w:color w:val="000000"/>
                <w:sz w:val="20"/>
                <w:szCs w:val="20"/>
              </w:rPr>
            </w:pPr>
            <w:r>
              <w:rPr>
                <w:color w:val="000000"/>
                <w:sz w:val="20"/>
                <w:szCs w:val="20"/>
              </w:rPr>
              <w:t xml:space="preserve">            </w:t>
            </w:r>
            <w:r w:rsidR="00F07B98" w:rsidRPr="00F07B98">
              <w:rPr>
                <w:color w:val="000000"/>
                <w:sz w:val="20"/>
                <w:szCs w:val="20"/>
              </w:rPr>
              <w:t>Molded/</w:t>
            </w:r>
            <w:proofErr w:type="spellStart"/>
            <w:r>
              <w:rPr>
                <w:color w:val="000000"/>
                <w:sz w:val="20"/>
                <w:szCs w:val="20"/>
              </w:rPr>
              <w:t>r</w:t>
            </w:r>
            <w:r w:rsidR="00F07B98" w:rsidRPr="00F07B98">
              <w:rPr>
                <w:color w:val="000000"/>
                <w:sz w:val="20"/>
                <w:szCs w:val="20"/>
              </w:rPr>
              <w:t>ebond</w:t>
            </w:r>
            <w:proofErr w:type="spellEnd"/>
            <w:r w:rsidR="00F07B98" w:rsidRPr="00F07B98">
              <w:rPr>
                <w:color w:val="000000"/>
                <w:sz w:val="20"/>
                <w:szCs w:val="20"/>
              </w:rPr>
              <w:t xml:space="preserve"> </w:t>
            </w:r>
            <w:r w:rsidR="008B34C6">
              <w:rPr>
                <w:color w:val="000000"/>
                <w:sz w:val="20"/>
                <w:szCs w:val="20"/>
              </w:rPr>
              <w:t>f</w:t>
            </w:r>
            <w:r w:rsidR="00F07B98" w:rsidRPr="00F07B98">
              <w:rPr>
                <w:color w:val="000000"/>
                <w:sz w:val="20"/>
                <w:szCs w:val="20"/>
              </w:rPr>
              <w:t>oam</w:t>
            </w:r>
            <w:r>
              <w:rPr>
                <w:color w:val="000000"/>
                <w:sz w:val="20"/>
                <w:szCs w:val="20"/>
              </w:rPr>
              <w:t xml:space="preserve"> </w:t>
            </w:r>
            <w:r w:rsidR="007D7614">
              <w:rPr>
                <w:color w:val="000000"/>
                <w:sz w:val="20"/>
                <w:szCs w:val="20"/>
              </w:rPr>
              <w:t>producers</w:t>
            </w:r>
            <w:r>
              <w:rPr>
                <w:color w:val="000000"/>
                <w:sz w:val="20"/>
                <w:szCs w:val="20"/>
              </w:rPr>
              <w:t xml:space="preserve">     </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73</w:t>
            </w:r>
          </w:p>
        </w:tc>
        <w:tc>
          <w:tcPr>
            <w:tcW w:w="325"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292</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14.6</w:t>
            </w:r>
          </w:p>
        </w:tc>
        <w:tc>
          <w:tcPr>
            <w:tcW w:w="413"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29.2</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C63730" w:rsidP="00F07B98">
            <w:pPr>
              <w:widowControl/>
              <w:autoSpaceDE/>
              <w:autoSpaceDN/>
              <w:adjustRightInd/>
              <w:jc w:val="right"/>
              <w:rPr>
                <w:sz w:val="20"/>
                <w:szCs w:val="20"/>
              </w:rPr>
            </w:pPr>
            <w:r>
              <w:rPr>
                <w:sz w:val="20"/>
                <w:szCs w:val="20"/>
              </w:rPr>
              <w:t>$</w:t>
            </w:r>
            <w:r w:rsidR="00F07B98" w:rsidRPr="00F07B98">
              <w:rPr>
                <w:sz w:val="20"/>
                <w:szCs w:val="20"/>
              </w:rPr>
              <w:t>32,515.08</w:t>
            </w:r>
          </w:p>
        </w:tc>
      </w:tr>
      <w:tr w:rsidR="007526D7" w:rsidRPr="00F07B98" w:rsidTr="007526D7">
        <w:trPr>
          <w:trHeight w:val="197"/>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F07B98" w:rsidP="008B34C6">
            <w:pPr>
              <w:widowControl/>
              <w:autoSpaceDE/>
              <w:autoSpaceDN/>
              <w:adjustRightInd/>
              <w:ind w:firstLineChars="171" w:firstLine="342"/>
              <w:rPr>
                <w:color w:val="000000"/>
                <w:sz w:val="20"/>
                <w:szCs w:val="20"/>
              </w:rPr>
            </w:pPr>
            <w:r w:rsidRPr="00F07B98">
              <w:rPr>
                <w:color w:val="000000"/>
                <w:sz w:val="20"/>
                <w:szCs w:val="20"/>
              </w:rPr>
              <w:t xml:space="preserve">F. Train </w:t>
            </w:r>
            <w:r w:rsidR="008B34C6">
              <w:rPr>
                <w:color w:val="000000"/>
                <w:sz w:val="20"/>
                <w:szCs w:val="20"/>
              </w:rPr>
              <w:t>p</w:t>
            </w:r>
            <w:r w:rsidRPr="00F07B98">
              <w:rPr>
                <w:color w:val="000000"/>
                <w:sz w:val="20"/>
                <w:szCs w:val="20"/>
              </w:rPr>
              <w:t>ersonnel</w:t>
            </w:r>
          </w:p>
        </w:tc>
        <w:tc>
          <w:tcPr>
            <w:tcW w:w="309" w:type="pct"/>
            <w:tcBorders>
              <w:top w:val="nil"/>
              <w:left w:val="single" w:sz="4" w:space="0" w:color="auto"/>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40</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1</w:t>
            </w: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40</w:t>
            </w: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325"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13"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0</w:t>
            </w: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C63730" w:rsidP="00F07B98">
            <w:pPr>
              <w:widowControl/>
              <w:autoSpaceDE/>
              <w:autoSpaceDN/>
              <w:adjustRightInd/>
              <w:jc w:val="right"/>
              <w:rPr>
                <w:sz w:val="20"/>
                <w:szCs w:val="20"/>
              </w:rPr>
            </w:pPr>
            <w:r>
              <w:rPr>
                <w:sz w:val="20"/>
                <w:szCs w:val="20"/>
              </w:rPr>
              <w:t>$</w:t>
            </w:r>
            <w:r w:rsidR="00F07B98" w:rsidRPr="00F07B98">
              <w:rPr>
                <w:sz w:val="20"/>
                <w:szCs w:val="20"/>
              </w:rPr>
              <w:t>0</w:t>
            </w:r>
          </w:p>
        </w:tc>
      </w:tr>
      <w:tr w:rsidR="007526D7" w:rsidRPr="00F07B98" w:rsidTr="007526D7">
        <w:trPr>
          <w:trHeight w:val="233"/>
        </w:trPr>
        <w:tc>
          <w:tcPr>
            <w:tcW w:w="14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07B98" w:rsidRPr="00F07B98" w:rsidRDefault="00F07B98" w:rsidP="00092231">
            <w:pPr>
              <w:widowControl/>
              <w:autoSpaceDE/>
              <w:autoSpaceDN/>
              <w:adjustRightInd/>
              <w:ind w:firstLineChars="171" w:firstLine="342"/>
              <w:rPr>
                <w:color w:val="000000"/>
                <w:sz w:val="20"/>
                <w:szCs w:val="20"/>
              </w:rPr>
            </w:pPr>
            <w:r w:rsidRPr="00F07B98">
              <w:rPr>
                <w:color w:val="000000"/>
                <w:sz w:val="20"/>
                <w:szCs w:val="20"/>
              </w:rPr>
              <w:t>G. Audits</w:t>
            </w:r>
          </w:p>
        </w:tc>
        <w:tc>
          <w:tcPr>
            <w:tcW w:w="30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N/A</w:t>
            </w:r>
          </w:p>
        </w:tc>
        <w:tc>
          <w:tcPr>
            <w:tcW w:w="62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69"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503"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325" w:type="pct"/>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69"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13" w:type="pct"/>
            <w:gridSpan w:val="2"/>
            <w:tcBorders>
              <w:top w:val="nil"/>
              <w:left w:val="nil"/>
              <w:bottom w:val="single" w:sz="4"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p>
        </w:tc>
        <w:tc>
          <w:tcPr>
            <w:tcW w:w="475" w:type="pct"/>
            <w:tcBorders>
              <w:top w:val="nil"/>
              <w:left w:val="nil"/>
              <w:bottom w:val="single" w:sz="4" w:space="0" w:color="auto"/>
              <w:right w:val="single" w:sz="8" w:space="0" w:color="auto"/>
            </w:tcBorders>
            <w:shd w:val="clear" w:color="auto" w:fill="auto"/>
            <w:vAlign w:val="center"/>
            <w:hideMark/>
          </w:tcPr>
          <w:p w:rsidR="00F07B98" w:rsidRPr="00F07B98" w:rsidRDefault="00050803" w:rsidP="00F07B98">
            <w:pPr>
              <w:widowControl/>
              <w:autoSpaceDE/>
              <w:autoSpaceDN/>
              <w:adjustRightInd/>
              <w:jc w:val="right"/>
              <w:rPr>
                <w:sz w:val="20"/>
                <w:szCs w:val="20"/>
              </w:rPr>
            </w:pPr>
            <w:r>
              <w:rPr>
                <w:sz w:val="20"/>
                <w:szCs w:val="20"/>
              </w:rPr>
              <w:t>$0</w:t>
            </w:r>
          </w:p>
        </w:tc>
      </w:tr>
      <w:tr w:rsidR="007526D7" w:rsidRPr="00F07B98" w:rsidTr="007526D7">
        <w:trPr>
          <w:trHeight w:val="170"/>
        </w:trPr>
        <w:tc>
          <w:tcPr>
            <w:tcW w:w="1408" w:type="pct"/>
            <w:tcBorders>
              <w:top w:val="single" w:sz="4" w:space="0" w:color="auto"/>
              <w:left w:val="single" w:sz="4" w:space="0" w:color="auto"/>
              <w:bottom w:val="single" w:sz="4" w:space="0" w:color="auto"/>
              <w:right w:val="nil"/>
            </w:tcBorders>
            <w:shd w:val="clear" w:color="auto" w:fill="auto"/>
            <w:vAlign w:val="bottom"/>
            <w:hideMark/>
          </w:tcPr>
          <w:p w:rsidR="00F07B98" w:rsidRPr="00F07B98" w:rsidRDefault="00C63730" w:rsidP="00C63730">
            <w:pPr>
              <w:widowControl/>
              <w:autoSpaceDE/>
              <w:autoSpaceDN/>
              <w:adjustRightInd/>
              <w:jc w:val="both"/>
              <w:rPr>
                <w:b/>
                <w:bCs/>
                <w:i/>
                <w:iCs/>
                <w:color w:val="000000"/>
                <w:sz w:val="20"/>
                <w:szCs w:val="20"/>
              </w:rPr>
            </w:pPr>
            <w:r>
              <w:rPr>
                <w:b/>
                <w:bCs/>
                <w:i/>
                <w:iCs/>
                <w:color w:val="000000"/>
                <w:sz w:val="20"/>
                <w:szCs w:val="20"/>
              </w:rPr>
              <w:t xml:space="preserve">Subtotal for </w:t>
            </w:r>
            <w:r w:rsidR="00F07B98" w:rsidRPr="00F07B98">
              <w:rPr>
                <w:b/>
                <w:bCs/>
                <w:i/>
                <w:iCs/>
                <w:color w:val="000000"/>
                <w:sz w:val="20"/>
                <w:szCs w:val="20"/>
              </w:rPr>
              <w:t>Recordkeeping</w:t>
            </w:r>
            <w:r w:rsidR="007526D7">
              <w:rPr>
                <w:b/>
                <w:bCs/>
                <w:i/>
                <w:iCs/>
                <w:color w:val="000000"/>
                <w:sz w:val="20"/>
                <w:szCs w:val="20"/>
              </w:rPr>
              <w:t xml:space="preserve"> Requirements</w:t>
            </w:r>
            <w:r w:rsidR="00F07B98" w:rsidRPr="00F07B98">
              <w:rPr>
                <w:b/>
                <w:bCs/>
                <w:i/>
                <w:iCs/>
                <w:color w:val="000000"/>
                <w:sz w:val="20"/>
                <w:szCs w:val="20"/>
              </w:rPr>
              <w:t xml:space="preserve"> </w:t>
            </w:r>
          </w:p>
        </w:tc>
        <w:tc>
          <w:tcPr>
            <w:tcW w:w="309" w:type="pct"/>
            <w:tcBorders>
              <w:top w:val="nil"/>
              <w:left w:val="single" w:sz="4" w:space="0" w:color="auto"/>
              <w:bottom w:val="nil"/>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629" w:type="pct"/>
            <w:gridSpan w:val="2"/>
            <w:tcBorders>
              <w:top w:val="nil"/>
              <w:left w:val="nil"/>
              <w:bottom w:val="nil"/>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469" w:type="pct"/>
            <w:tcBorders>
              <w:top w:val="nil"/>
              <w:left w:val="nil"/>
              <w:bottom w:val="nil"/>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503" w:type="pct"/>
            <w:tcBorders>
              <w:top w:val="nil"/>
              <w:left w:val="nil"/>
              <w:bottom w:val="nil"/>
              <w:right w:val="single" w:sz="4" w:space="0" w:color="auto"/>
            </w:tcBorders>
            <w:shd w:val="clear" w:color="auto" w:fill="auto"/>
            <w:vAlign w:val="center"/>
            <w:hideMark/>
          </w:tcPr>
          <w:p w:rsidR="00F07B98" w:rsidRPr="00F07B98" w:rsidRDefault="00F07B98" w:rsidP="00F07B98">
            <w:pPr>
              <w:widowControl/>
              <w:autoSpaceDE/>
              <w:autoSpaceDN/>
              <w:adjustRightInd/>
              <w:jc w:val="center"/>
              <w:rPr>
                <w:sz w:val="20"/>
                <w:szCs w:val="20"/>
              </w:rPr>
            </w:pPr>
            <w:r w:rsidRPr="00F07B98">
              <w:rPr>
                <w:sz w:val="20"/>
                <w:szCs w:val="20"/>
              </w:rPr>
              <w:t> </w:t>
            </w:r>
          </w:p>
        </w:tc>
        <w:tc>
          <w:tcPr>
            <w:tcW w:w="1207" w:type="pct"/>
            <w:gridSpan w:val="5"/>
            <w:tcBorders>
              <w:top w:val="single" w:sz="4" w:space="0" w:color="auto"/>
              <w:left w:val="nil"/>
              <w:bottom w:val="nil"/>
              <w:right w:val="single" w:sz="4" w:space="0" w:color="auto"/>
            </w:tcBorders>
            <w:shd w:val="clear" w:color="auto" w:fill="auto"/>
            <w:vAlign w:val="center"/>
            <w:hideMark/>
          </w:tcPr>
          <w:p w:rsidR="00F07B98" w:rsidRPr="00F07B98" w:rsidRDefault="00F07B98" w:rsidP="00F07B98">
            <w:pPr>
              <w:widowControl/>
              <w:autoSpaceDE/>
              <w:autoSpaceDN/>
              <w:adjustRightInd/>
              <w:jc w:val="center"/>
              <w:rPr>
                <w:b/>
                <w:bCs/>
                <w:sz w:val="20"/>
                <w:szCs w:val="20"/>
              </w:rPr>
            </w:pPr>
            <w:r w:rsidRPr="00F07B98">
              <w:rPr>
                <w:b/>
                <w:bCs/>
                <w:sz w:val="20"/>
                <w:szCs w:val="20"/>
              </w:rPr>
              <w:t>6,849</w:t>
            </w:r>
          </w:p>
        </w:tc>
        <w:tc>
          <w:tcPr>
            <w:tcW w:w="475" w:type="pct"/>
            <w:tcBorders>
              <w:top w:val="nil"/>
              <w:left w:val="nil"/>
              <w:bottom w:val="nil"/>
              <w:right w:val="single" w:sz="8" w:space="0" w:color="auto"/>
            </w:tcBorders>
            <w:shd w:val="clear" w:color="auto" w:fill="auto"/>
            <w:vAlign w:val="center"/>
            <w:hideMark/>
          </w:tcPr>
          <w:p w:rsidR="00F07B98" w:rsidRPr="006B1200" w:rsidRDefault="00C63730" w:rsidP="00F07B98">
            <w:pPr>
              <w:widowControl/>
              <w:autoSpaceDE/>
              <w:autoSpaceDN/>
              <w:adjustRightInd/>
              <w:jc w:val="right"/>
              <w:rPr>
                <w:b/>
                <w:sz w:val="20"/>
                <w:szCs w:val="20"/>
              </w:rPr>
            </w:pPr>
            <w:r w:rsidRPr="006B1200">
              <w:rPr>
                <w:b/>
                <w:sz w:val="20"/>
                <w:szCs w:val="20"/>
              </w:rPr>
              <w:t>$</w:t>
            </w:r>
            <w:r w:rsidR="00F07B98" w:rsidRPr="006B1200">
              <w:rPr>
                <w:b/>
                <w:sz w:val="20"/>
                <w:szCs w:val="20"/>
              </w:rPr>
              <w:t>663,218.47</w:t>
            </w:r>
          </w:p>
        </w:tc>
      </w:tr>
      <w:tr w:rsidR="007526D7" w:rsidRPr="00F07B98" w:rsidTr="007526D7">
        <w:trPr>
          <w:trHeight w:val="315"/>
        </w:trPr>
        <w:tc>
          <w:tcPr>
            <w:tcW w:w="1408" w:type="pct"/>
            <w:tcBorders>
              <w:top w:val="single" w:sz="4" w:space="0" w:color="auto"/>
              <w:left w:val="single" w:sz="8" w:space="0" w:color="auto"/>
              <w:bottom w:val="single" w:sz="8" w:space="0" w:color="auto"/>
              <w:right w:val="nil"/>
            </w:tcBorders>
            <w:shd w:val="clear" w:color="auto" w:fill="auto"/>
            <w:hideMark/>
          </w:tcPr>
          <w:p w:rsidR="00F07B98" w:rsidRPr="00F452BD" w:rsidRDefault="00F452BD" w:rsidP="00F452BD">
            <w:pPr>
              <w:widowControl/>
              <w:autoSpaceDE/>
              <w:autoSpaceDN/>
              <w:adjustRightInd/>
              <w:rPr>
                <w:b/>
                <w:bCs/>
                <w:color w:val="000000"/>
                <w:sz w:val="18"/>
                <w:szCs w:val="18"/>
              </w:rPr>
            </w:pPr>
            <w:r>
              <w:rPr>
                <w:b/>
                <w:bCs/>
                <w:color w:val="000000"/>
                <w:sz w:val="18"/>
                <w:szCs w:val="18"/>
              </w:rPr>
              <w:t xml:space="preserve">TOTAL </w:t>
            </w:r>
            <w:r w:rsidR="00F07B98" w:rsidRPr="00F452BD">
              <w:rPr>
                <w:b/>
                <w:bCs/>
                <w:color w:val="000000"/>
                <w:sz w:val="18"/>
                <w:szCs w:val="18"/>
              </w:rPr>
              <w:t>ANNUAL BURDEN</w:t>
            </w:r>
            <w:r>
              <w:rPr>
                <w:b/>
                <w:bCs/>
                <w:color w:val="000000"/>
                <w:sz w:val="18"/>
                <w:szCs w:val="18"/>
              </w:rPr>
              <w:t xml:space="preserve"> and COST (rounded)</w:t>
            </w:r>
          </w:p>
        </w:tc>
        <w:tc>
          <w:tcPr>
            <w:tcW w:w="309"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color w:val="000000"/>
                <w:sz w:val="20"/>
                <w:szCs w:val="20"/>
              </w:rPr>
            </w:pPr>
            <w:r w:rsidRPr="00F07B98">
              <w:rPr>
                <w:color w:val="000000"/>
                <w:sz w:val="20"/>
                <w:szCs w:val="20"/>
              </w:rPr>
              <w:t> </w:t>
            </w:r>
          </w:p>
        </w:tc>
        <w:tc>
          <w:tcPr>
            <w:tcW w:w="629" w:type="pct"/>
            <w:gridSpan w:val="2"/>
            <w:tcBorders>
              <w:top w:val="single" w:sz="8" w:space="0" w:color="auto"/>
              <w:left w:val="nil"/>
              <w:bottom w:val="single" w:sz="8" w:space="0" w:color="auto"/>
              <w:right w:val="nil"/>
            </w:tcBorders>
            <w:shd w:val="clear" w:color="auto" w:fill="auto"/>
            <w:vAlign w:val="center"/>
            <w:hideMark/>
          </w:tcPr>
          <w:p w:rsidR="00F07B98" w:rsidRPr="00F07B98" w:rsidRDefault="00F07B98" w:rsidP="00F07B98">
            <w:pPr>
              <w:widowControl/>
              <w:autoSpaceDE/>
              <w:autoSpaceDN/>
              <w:adjustRightInd/>
              <w:jc w:val="center"/>
              <w:rPr>
                <w:color w:val="000000"/>
                <w:sz w:val="20"/>
                <w:szCs w:val="20"/>
              </w:rPr>
            </w:pPr>
            <w:r w:rsidRPr="00F07B98">
              <w:rPr>
                <w:color w:val="000000"/>
                <w:sz w:val="20"/>
                <w:szCs w:val="20"/>
              </w:rPr>
              <w:t> </w:t>
            </w:r>
          </w:p>
        </w:tc>
        <w:tc>
          <w:tcPr>
            <w:tcW w:w="469"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color w:val="000000"/>
                <w:sz w:val="20"/>
                <w:szCs w:val="20"/>
              </w:rPr>
            </w:pPr>
            <w:r w:rsidRPr="00F07B98">
              <w:rPr>
                <w:color w:val="000000"/>
                <w:sz w:val="20"/>
                <w:szCs w:val="20"/>
              </w:rPr>
              <w:t> </w:t>
            </w:r>
          </w:p>
        </w:tc>
        <w:tc>
          <w:tcPr>
            <w:tcW w:w="503" w:type="pct"/>
            <w:tcBorders>
              <w:top w:val="single" w:sz="8" w:space="0" w:color="auto"/>
              <w:left w:val="nil"/>
              <w:bottom w:val="single" w:sz="8" w:space="0" w:color="auto"/>
              <w:right w:val="single" w:sz="4" w:space="0" w:color="auto"/>
            </w:tcBorders>
            <w:shd w:val="clear" w:color="auto" w:fill="auto"/>
            <w:vAlign w:val="center"/>
            <w:hideMark/>
          </w:tcPr>
          <w:p w:rsidR="00F07B98" w:rsidRPr="00F07B98" w:rsidRDefault="00F07B98" w:rsidP="00F07B98">
            <w:pPr>
              <w:widowControl/>
              <w:autoSpaceDE/>
              <w:autoSpaceDN/>
              <w:adjustRightInd/>
              <w:jc w:val="center"/>
              <w:rPr>
                <w:color w:val="000000"/>
                <w:sz w:val="20"/>
                <w:szCs w:val="20"/>
              </w:rPr>
            </w:pPr>
            <w:r w:rsidRPr="00F07B98">
              <w:rPr>
                <w:color w:val="000000"/>
                <w:sz w:val="20"/>
                <w:szCs w:val="20"/>
              </w:rPr>
              <w:t> </w:t>
            </w:r>
          </w:p>
        </w:tc>
        <w:tc>
          <w:tcPr>
            <w:tcW w:w="1207" w:type="pct"/>
            <w:gridSpan w:val="5"/>
            <w:tcBorders>
              <w:top w:val="single" w:sz="8" w:space="0" w:color="auto"/>
              <w:left w:val="nil"/>
              <w:bottom w:val="single" w:sz="8" w:space="0" w:color="auto"/>
              <w:right w:val="single" w:sz="4" w:space="0" w:color="000000"/>
            </w:tcBorders>
            <w:shd w:val="clear" w:color="auto" w:fill="auto"/>
            <w:vAlign w:val="center"/>
            <w:hideMark/>
          </w:tcPr>
          <w:p w:rsidR="00F07B98" w:rsidRPr="00F07B98" w:rsidRDefault="00F07B98" w:rsidP="00F07B98">
            <w:pPr>
              <w:widowControl/>
              <w:autoSpaceDE/>
              <w:autoSpaceDN/>
              <w:adjustRightInd/>
              <w:jc w:val="center"/>
              <w:rPr>
                <w:b/>
                <w:bCs/>
                <w:color w:val="000000"/>
                <w:sz w:val="20"/>
                <w:szCs w:val="20"/>
              </w:rPr>
            </w:pPr>
            <w:r w:rsidRPr="00F07B98">
              <w:rPr>
                <w:b/>
                <w:bCs/>
                <w:color w:val="000000"/>
                <w:sz w:val="20"/>
                <w:szCs w:val="20"/>
              </w:rPr>
              <w:t>9,047</w:t>
            </w:r>
          </w:p>
        </w:tc>
        <w:tc>
          <w:tcPr>
            <w:tcW w:w="475" w:type="pct"/>
            <w:tcBorders>
              <w:top w:val="single" w:sz="8" w:space="0" w:color="auto"/>
              <w:left w:val="nil"/>
              <w:bottom w:val="single" w:sz="8" w:space="0" w:color="auto"/>
              <w:right w:val="single" w:sz="8" w:space="0" w:color="auto"/>
            </w:tcBorders>
            <w:shd w:val="clear" w:color="auto" w:fill="auto"/>
            <w:vAlign w:val="center"/>
            <w:hideMark/>
          </w:tcPr>
          <w:p w:rsidR="00F07B98" w:rsidRPr="00F07B98" w:rsidRDefault="00C63730" w:rsidP="009B46D9">
            <w:pPr>
              <w:widowControl/>
              <w:autoSpaceDE/>
              <w:autoSpaceDN/>
              <w:adjustRightInd/>
              <w:jc w:val="right"/>
              <w:rPr>
                <w:b/>
                <w:bCs/>
                <w:sz w:val="20"/>
                <w:szCs w:val="20"/>
              </w:rPr>
            </w:pPr>
            <w:r>
              <w:rPr>
                <w:b/>
                <w:bCs/>
                <w:sz w:val="20"/>
                <w:szCs w:val="20"/>
              </w:rPr>
              <w:t>$</w:t>
            </w:r>
            <w:r w:rsidR="00F07B98" w:rsidRPr="00F07B98">
              <w:rPr>
                <w:b/>
                <w:bCs/>
                <w:sz w:val="20"/>
                <w:szCs w:val="20"/>
              </w:rPr>
              <w:t>87</w:t>
            </w:r>
            <w:r w:rsidR="009B46D9">
              <w:rPr>
                <w:b/>
                <w:bCs/>
                <w:sz w:val="20"/>
                <w:szCs w:val="20"/>
              </w:rPr>
              <w:t>4</w:t>
            </w:r>
            <w:r w:rsidR="00F07B98" w:rsidRPr="00F07B98">
              <w:rPr>
                <w:b/>
                <w:bCs/>
                <w:sz w:val="20"/>
                <w:szCs w:val="20"/>
              </w:rPr>
              <w:t>,</w:t>
            </w:r>
            <w:r w:rsidR="009B46D9">
              <w:rPr>
                <w:b/>
                <w:bCs/>
                <w:sz w:val="20"/>
                <w:szCs w:val="20"/>
              </w:rPr>
              <w:t>812</w:t>
            </w:r>
          </w:p>
        </w:tc>
      </w:tr>
    </w:tbl>
    <w:p w:rsidR="00C63730" w:rsidRDefault="00C63730" w:rsidP="00355AD3">
      <w:pPr>
        <w:ind w:right="630"/>
        <w:rPr>
          <w:sz w:val="18"/>
          <w:szCs w:val="18"/>
          <w:u w:val="single"/>
        </w:rPr>
      </w:pPr>
    </w:p>
    <w:p w:rsidR="007679C0" w:rsidRPr="00842959" w:rsidRDefault="007679C0" w:rsidP="00355AD3">
      <w:pPr>
        <w:ind w:right="630"/>
        <w:rPr>
          <w:sz w:val="18"/>
          <w:szCs w:val="18"/>
          <w:u w:val="single"/>
        </w:rPr>
      </w:pPr>
      <w:r w:rsidRPr="00842959">
        <w:rPr>
          <w:sz w:val="18"/>
          <w:szCs w:val="18"/>
          <w:u w:val="single"/>
        </w:rPr>
        <w:t>Assumptions:</w:t>
      </w:r>
    </w:p>
    <w:p w:rsidR="007679C0" w:rsidRPr="00842959" w:rsidRDefault="007679C0" w:rsidP="00355AD3">
      <w:pPr>
        <w:tabs>
          <w:tab w:val="center" w:pos="6480"/>
        </w:tabs>
        <w:ind w:left="270" w:right="630" w:hanging="270"/>
        <w:rPr>
          <w:sz w:val="18"/>
          <w:szCs w:val="18"/>
        </w:rPr>
      </w:pPr>
      <w:r>
        <w:rPr>
          <w:sz w:val="18"/>
          <w:szCs w:val="18"/>
        </w:rPr>
        <w:t>a)</w:t>
      </w:r>
      <w:r>
        <w:rPr>
          <w:sz w:val="18"/>
          <w:szCs w:val="18"/>
        </w:rPr>
        <w:tab/>
      </w:r>
      <w:r w:rsidRPr="007F517F">
        <w:rPr>
          <w:sz w:val="18"/>
          <w:szCs w:val="18"/>
        </w:rPr>
        <w:t>We have assumed t</w:t>
      </w:r>
      <w:r>
        <w:rPr>
          <w:sz w:val="18"/>
          <w:szCs w:val="18"/>
        </w:rPr>
        <w:t>hat t</w:t>
      </w:r>
      <w:r w:rsidRPr="007F517F">
        <w:rPr>
          <w:sz w:val="18"/>
          <w:szCs w:val="18"/>
        </w:rPr>
        <w:t xml:space="preserve">here are approximately 59 existing </w:t>
      </w:r>
      <w:proofErr w:type="spellStart"/>
      <w:r w:rsidRPr="007F517F">
        <w:rPr>
          <w:sz w:val="18"/>
          <w:szCs w:val="18"/>
        </w:rPr>
        <w:t>slabstock</w:t>
      </w:r>
      <w:proofErr w:type="spellEnd"/>
      <w:r w:rsidRPr="007F517F">
        <w:rPr>
          <w:sz w:val="18"/>
          <w:szCs w:val="18"/>
        </w:rPr>
        <w:t xml:space="preserve"> foam producers and 73 existing </w:t>
      </w:r>
      <w:proofErr w:type="spellStart"/>
      <w:r w:rsidRPr="007F517F">
        <w:rPr>
          <w:sz w:val="18"/>
          <w:szCs w:val="18"/>
        </w:rPr>
        <w:t>rebond</w:t>
      </w:r>
      <w:proofErr w:type="spellEnd"/>
      <w:r w:rsidRPr="007F517F">
        <w:rPr>
          <w:sz w:val="18"/>
          <w:szCs w:val="18"/>
        </w:rPr>
        <w:t>/molded foam producers for a total of 132 existing foam producers (i.e., respondents) that are major sources and subject to the NESHAP subpart III.  We have further assumed that there will be no new foam producers commencing operations over the period of this ICR</w:t>
      </w:r>
      <w:r>
        <w:rPr>
          <w:sz w:val="18"/>
          <w:szCs w:val="18"/>
        </w:rPr>
        <w:t xml:space="preserve">.  </w:t>
      </w:r>
      <w:r w:rsidRPr="007F517F">
        <w:rPr>
          <w:sz w:val="18"/>
          <w:szCs w:val="18"/>
        </w:rPr>
        <w:t xml:space="preserve">However, we have assumed that 6 existing respondents (3 </w:t>
      </w:r>
      <w:proofErr w:type="spellStart"/>
      <w:r w:rsidRPr="007F517F">
        <w:rPr>
          <w:sz w:val="18"/>
          <w:szCs w:val="18"/>
        </w:rPr>
        <w:t>slabstock</w:t>
      </w:r>
      <w:proofErr w:type="spellEnd"/>
      <w:r w:rsidRPr="007F517F">
        <w:rPr>
          <w:sz w:val="18"/>
          <w:szCs w:val="18"/>
        </w:rPr>
        <w:t xml:space="preserve"> foam producers and 3 molded/rebound foam producers) a year will be conducting some type of modification but they will continue to meet </w:t>
      </w:r>
      <w:r w:rsidRPr="00842959">
        <w:rPr>
          <w:sz w:val="18"/>
          <w:szCs w:val="18"/>
        </w:rPr>
        <w:t>compliance requirements while the reconstruction/modification application is under review.  Therefore, the average number of respondents per year for th</w:t>
      </w:r>
      <w:r w:rsidR="00355AD3">
        <w:rPr>
          <w:sz w:val="18"/>
          <w:szCs w:val="18"/>
        </w:rPr>
        <w:t>is ICR is estimated to be 132.</w:t>
      </w:r>
    </w:p>
    <w:p w:rsidR="007679C0" w:rsidRPr="00842959" w:rsidRDefault="007679C0" w:rsidP="00355AD3">
      <w:pPr>
        <w:tabs>
          <w:tab w:val="center" w:pos="6480"/>
        </w:tabs>
        <w:ind w:left="270" w:right="630" w:hanging="270"/>
        <w:rPr>
          <w:sz w:val="18"/>
          <w:szCs w:val="18"/>
        </w:rPr>
      </w:pPr>
      <w:r w:rsidRPr="00842959">
        <w:rPr>
          <w:sz w:val="18"/>
          <w:szCs w:val="18"/>
        </w:rPr>
        <w:t>b)</w:t>
      </w:r>
      <w:r>
        <w:rPr>
          <w:sz w:val="18"/>
          <w:szCs w:val="18"/>
        </w:rPr>
        <w:tab/>
      </w:r>
      <w:r w:rsidRPr="00842959">
        <w:rPr>
          <w:sz w:val="18"/>
          <w:szCs w:val="18"/>
        </w:rPr>
        <w:t>This ICR uses the following labor rates: Managerial $1</w:t>
      </w:r>
      <w:r>
        <w:rPr>
          <w:sz w:val="18"/>
          <w:szCs w:val="18"/>
        </w:rPr>
        <w:t>21.44</w:t>
      </w:r>
      <w:r w:rsidRPr="00842959">
        <w:rPr>
          <w:sz w:val="18"/>
          <w:szCs w:val="18"/>
        </w:rPr>
        <w:t xml:space="preserve"> ($5</w:t>
      </w:r>
      <w:r>
        <w:rPr>
          <w:sz w:val="18"/>
          <w:szCs w:val="18"/>
        </w:rPr>
        <w:t>7.83</w:t>
      </w:r>
      <w:r w:rsidRPr="00842959">
        <w:rPr>
          <w:sz w:val="18"/>
          <w:szCs w:val="18"/>
        </w:rPr>
        <w:t xml:space="preserve"> + 110%); Technical $</w:t>
      </w:r>
      <w:r>
        <w:rPr>
          <w:sz w:val="18"/>
          <w:szCs w:val="18"/>
        </w:rPr>
        <w:t>100.23</w:t>
      </w:r>
      <w:r w:rsidRPr="00842959">
        <w:rPr>
          <w:sz w:val="18"/>
          <w:szCs w:val="18"/>
        </w:rPr>
        <w:t xml:space="preserve"> ($</w:t>
      </w:r>
      <w:r>
        <w:rPr>
          <w:sz w:val="18"/>
          <w:szCs w:val="18"/>
        </w:rPr>
        <w:t>47.73</w:t>
      </w:r>
      <w:r w:rsidRPr="00842959">
        <w:rPr>
          <w:sz w:val="18"/>
          <w:szCs w:val="18"/>
        </w:rPr>
        <w:t xml:space="preserve"> + 110%); and Clerical $</w:t>
      </w:r>
      <w:r>
        <w:rPr>
          <w:sz w:val="18"/>
          <w:szCs w:val="18"/>
        </w:rPr>
        <w:t>50.51</w:t>
      </w:r>
      <w:r w:rsidRPr="00842959">
        <w:rPr>
          <w:sz w:val="18"/>
          <w:szCs w:val="18"/>
        </w:rPr>
        <w:t xml:space="preserve"> ($</w:t>
      </w:r>
      <w:r>
        <w:rPr>
          <w:sz w:val="18"/>
          <w:szCs w:val="18"/>
        </w:rPr>
        <w:t>24.05</w:t>
      </w:r>
      <w:r w:rsidRPr="00842959">
        <w:rPr>
          <w:sz w:val="18"/>
          <w:szCs w:val="18"/>
        </w:rPr>
        <w:t xml:space="preserve"> + 110%)</w:t>
      </w:r>
      <w:r>
        <w:rPr>
          <w:sz w:val="18"/>
          <w:szCs w:val="18"/>
        </w:rPr>
        <w:t xml:space="preserve">.  </w:t>
      </w:r>
      <w:r w:rsidRPr="00842959">
        <w:rPr>
          <w:sz w:val="18"/>
          <w:szCs w:val="18"/>
        </w:rPr>
        <w:t>These rates are from the United States</w:t>
      </w:r>
      <w:r>
        <w:rPr>
          <w:sz w:val="18"/>
          <w:szCs w:val="18"/>
        </w:rPr>
        <w:t xml:space="preserve"> </w:t>
      </w:r>
      <w:r w:rsidRPr="00842959">
        <w:rPr>
          <w:sz w:val="18"/>
          <w:szCs w:val="18"/>
        </w:rPr>
        <w:t>Department of Labor, Burea</w:t>
      </w:r>
      <w:r>
        <w:rPr>
          <w:sz w:val="18"/>
          <w:szCs w:val="18"/>
        </w:rPr>
        <w:t>u of Labor Statistics, March 2012</w:t>
      </w:r>
      <w:r w:rsidRPr="00842959">
        <w:rPr>
          <w:sz w:val="18"/>
          <w:szCs w:val="18"/>
        </w:rPr>
        <w:t xml:space="preserve">, Table 2. </w:t>
      </w:r>
      <w:proofErr w:type="gramStart"/>
      <w:r w:rsidRPr="00842959">
        <w:rPr>
          <w:sz w:val="18"/>
          <w:szCs w:val="18"/>
        </w:rPr>
        <w:t>Civilian workers, by occupational and industry group.</w:t>
      </w:r>
      <w:proofErr w:type="gramEnd"/>
      <w:r w:rsidRPr="00842959">
        <w:rPr>
          <w:sz w:val="18"/>
          <w:szCs w:val="18"/>
        </w:rPr>
        <w:t xml:space="preserve"> </w:t>
      </w:r>
      <w:r>
        <w:rPr>
          <w:sz w:val="18"/>
          <w:szCs w:val="18"/>
        </w:rPr>
        <w:t xml:space="preserve"> </w:t>
      </w:r>
      <w:r w:rsidRPr="00842959">
        <w:rPr>
          <w:sz w:val="18"/>
          <w:szCs w:val="18"/>
        </w:rPr>
        <w:t>The rates are from column 1, "Total compensation"</w:t>
      </w:r>
      <w:r>
        <w:rPr>
          <w:sz w:val="18"/>
          <w:szCs w:val="18"/>
        </w:rPr>
        <w:t xml:space="preserve">.  </w:t>
      </w:r>
      <w:r w:rsidRPr="00842959">
        <w:rPr>
          <w:sz w:val="18"/>
          <w:szCs w:val="18"/>
        </w:rPr>
        <w:t>The rates have been increased by 110</w:t>
      </w:r>
      <w:r>
        <w:rPr>
          <w:sz w:val="18"/>
          <w:szCs w:val="18"/>
        </w:rPr>
        <w:t xml:space="preserve"> percent</w:t>
      </w:r>
      <w:r w:rsidRPr="00842959">
        <w:rPr>
          <w:sz w:val="18"/>
          <w:szCs w:val="18"/>
        </w:rPr>
        <w:t xml:space="preserve"> to account for the benefit packages available to those employed by private industry. </w:t>
      </w:r>
      <w:r>
        <w:rPr>
          <w:sz w:val="18"/>
          <w:szCs w:val="18"/>
        </w:rPr>
        <w:t xml:space="preserve"> </w:t>
      </w:r>
      <w:r w:rsidRPr="00842959">
        <w:rPr>
          <w:sz w:val="18"/>
          <w:szCs w:val="18"/>
        </w:rPr>
        <w:t>This ICR assumes that Managerial hours are 5</w:t>
      </w:r>
      <w:r>
        <w:rPr>
          <w:sz w:val="18"/>
          <w:szCs w:val="18"/>
        </w:rPr>
        <w:t xml:space="preserve"> percent</w:t>
      </w:r>
      <w:r w:rsidRPr="00842959">
        <w:rPr>
          <w:sz w:val="18"/>
          <w:szCs w:val="18"/>
        </w:rPr>
        <w:t xml:space="preserve"> of Technical hours, and Clerical hours are 10</w:t>
      </w:r>
      <w:r>
        <w:rPr>
          <w:sz w:val="18"/>
          <w:szCs w:val="18"/>
        </w:rPr>
        <w:t xml:space="preserve"> percent</w:t>
      </w:r>
      <w:r w:rsidRPr="00842959">
        <w:rPr>
          <w:sz w:val="18"/>
          <w:szCs w:val="18"/>
        </w:rPr>
        <w:t xml:space="preserve"> of Technical hours.</w:t>
      </w:r>
    </w:p>
    <w:p w:rsidR="007679C0" w:rsidRPr="00842959" w:rsidRDefault="007679C0" w:rsidP="00355AD3">
      <w:pPr>
        <w:tabs>
          <w:tab w:val="center" w:pos="6480"/>
        </w:tabs>
        <w:ind w:left="270" w:right="630" w:hanging="270"/>
        <w:rPr>
          <w:sz w:val="18"/>
          <w:szCs w:val="18"/>
        </w:rPr>
      </w:pPr>
      <w:r w:rsidRPr="00842959">
        <w:rPr>
          <w:sz w:val="18"/>
          <w:szCs w:val="18"/>
        </w:rPr>
        <w:lastRenderedPageBreak/>
        <w:t>c)</w:t>
      </w:r>
      <w:r>
        <w:rPr>
          <w:sz w:val="18"/>
          <w:szCs w:val="18"/>
        </w:rPr>
        <w:tab/>
      </w:r>
      <w:r w:rsidRPr="00842959">
        <w:rPr>
          <w:sz w:val="18"/>
          <w:szCs w:val="18"/>
        </w:rPr>
        <w:t xml:space="preserve">We have assumed that all </w:t>
      </w:r>
      <w:proofErr w:type="spellStart"/>
      <w:r w:rsidRPr="00842959">
        <w:rPr>
          <w:sz w:val="18"/>
          <w:szCs w:val="18"/>
        </w:rPr>
        <w:t>slabstock</w:t>
      </w:r>
      <w:proofErr w:type="spellEnd"/>
      <w:r w:rsidRPr="00842959">
        <w:rPr>
          <w:sz w:val="18"/>
          <w:szCs w:val="18"/>
        </w:rPr>
        <w:t xml:space="preserve"> foam producers are meeting the source-wide emission limit and control diisocyanate emissions monitoring, recordkeeping and reporting requirements.  Molded/</w:t>
      </w:r>
      <w:proofErr w:type="spellStart"/>
      <w:r w:rsidRPr="00842959">
        <w:rPr>
          <w:sz w:val="18"/>
          <w:szCs w:val="18"/>
        </w:rPr>
        <w:t>rebond</w:t>
      </w:r>
      <w:proofErr w:type="spellEnd"/>
      <w:r w:rsidRPr="00842959">
        <w:rPr>
          <w:sz w:val="18"/>
          <w:szCs w:val="18"/>
        </w:rPr>
        <w:t xml:space="preserve"> foam producers are required to eliminate the use of HAP or HAP-based materials, cleaners or agents and only have recordkeeping and reporting requirements.</w:t>
      </w:r>
    </w:p>
    <w:p w:rsidR="007679C0" w:rsidRPr="00842959" w:rsidRDefault="007679C0" w:rsidP="00355AD3">
      <w:pPr>
        <w:tabs>
          <w:tab w:val="center" w:pos="6480"/>
        </w:tabs>
        <w:ind w:left="270" w:right="630" w:hanging="270"/>
        <w:rPr>
          <w:sz w:val="18"/>
          <w:szCs w:val="18"/>
        </w:rPr>
      </w:pPr>
      <w:r w:rsidRPr="00842959">
        <w:rPr>
          <w:sz w:val="18"/>
          <w:szCs w:val="18"/>
        </w:rPr>
        <w:t>d)</w:t>
      </w:r>
      <w:r>
        <w:rPr>
          <w:sz w:val="18"/>
          <w:szCs w:val="18"/>
        </w:rPr>
        <w:tab/>
      </w:r>
      <w:r w:rsidRPr="00842959">
        <w:rPr>
          <w:sz w:val="18"/>
          <w:szCs w:val="18"/>
        </w:rPr>
        <w:t>Sources are required to use Method 21 of Appendix A of part 63 for equipment leaks; Standard Methods for Flexible Cellular Materials for determining foam properties, ASTM D3574-91; Method 18 of part 60 for HAP concentration; and Method 25A of 40 CFR part 60 for organic compounds.</w:t>
      </w:r>
    </w:p>
    <w:p w:rsidR="007679C0" w:rsidRPr="00842959" w:rsidRDefault="007679C0" w:rsidP="00355AD3">
      <w:pPr>
        <w:tabs>
          <w:tab w:val="center" w:pos="6480"/>
        </w:tabs>
        <w:ind w:left="270" w:right="630" w:hanging="270"/>
        <w:rPr>
          <w:sz w:val="18"/>
          <w:szCs w:val="18"/>
        </w:rPr>
      </w:pPr>
      <w:r w:rsidRPr="00842959">
        <w:rPr>
          <w:sz w:val="18"/>
          <w:szCs w:val="18"/>
        </w:rPr>
        <w:t>e)</w:t>
      </w:r>
      <w:r>
        <w:rPr>
          <w:sz w:val="18"/>
          <w:szCs w:val="18"/>
        </w:rPr>
        <w:tab/>
      </w:r>
      <w:r w:rsidRPr="00842959">
        <w:rPr>
          <w:sz w:val="18"/>
          <w:szCs w:val="18"/>
        </w:rPr>
        <w:t>We have assumed that all existing sources are in compliance with the initial rule requirements.</w:t>
      </w:r>
    </w:p>
    <w:p w:rsidR="007679C0" w:rsidRPr="00842959" w:rsidRDefault="007679C0" w:rsidP="00355AD3">
      <w:pPr>
        <w:tabs>
          <w:tab w:val="center" w:pos="6480"/>
        </w:tabs>
        <w:ind w:left="270" w:right="630" w:hanging="270"/>
        <w:rPr>
          <w:sz w:val="18"/>
          <w:szCs w:val="18"/>
        </w:rPr>
      </w:pPr>
      <w:r w:rsidRPr="00842959">
        <w:rPr>
          <w:sz w:val="18"/>
          <w:szCs w:val="18"/>
        </w:rPr>
        <w:t>f)</w:t>
      </w:r>
      <w:r>
        <w:rPr>
          <w:sz w:val="18"/>
          <w:szCs w:val="18"/>
        </w:rPr>
        <w:tab/>
      </w:r>
      <w:proofErr w:type="spellStart"/>
      <w:r w:rsidRPr="00842959">
        <w:rPr>
          <w:sz w:val="18"/>
          <w:szCs w:val="18"/>
        </w:rPr>
        <w:t>Slabstock</w:t>
      </w:r>
      <w:proofErr w:type="spellEnd"/>
      <w:r w:rsidRPr="00842959">
        <w:rPr>
          <w:sz w:val="18"/>
          <w:szCs w:val="18"/>
        </w:rPr>
        <w:t xml:space="preserve"> foam producers (i.e., 59 respondents) are required to submit semiannual reports.</w:t>
      </w:r>
    </w:p>
    <w:p w:rsidR="007679C0" w:rsidRPr="00842959" w:rsidRDefault="007679C0" w:rsidP="00355AD3">
      <w:pPr>
        <w:tabs>
          <w:tab w:val="center" w:pos="6480"/>
        </w:tabs>
        <w:ind w:left="270" w:right="630" w:hanging="270"/>
        <w:rPr>
          <w:sz w:val="18"/>
          <w:szCs w:val="18"/>
        </w:rPr>
      </w:pPr>
      <w:r w:rsidRPr="00842959">
        <w:rPr>
          <w:sz w:val="18"/>
          <w:szCs w:val="18"/>
        </w:rPr>
        <w:t>g)</w:t>
      </w:r>
      <w:r>
        <w:rPr>
          <w:sz w:val="18"/>
          <w:szCs w:val="18"/>
        </w:rPr>
        <w:tab/>
      </w:r>
      <w:r w:rsidRPr="00842959">
        <w:rPr>
          <w:sz w:val="18"/>
          <w:szCs w:val="18"/>
        </w:rPr>
        <w:t xml:space="preserve">All sources are required to submit compliance certifications annually.  However, we have assumed that all of the existing molded foam producer sources that are major sources are collocated at </w:t>
      </w:r>
      <w:proofErr w:type="spellStart"/>
      <w:r w:rsidRPr="00842959">
        <w:rPr>
          <w:sz w:val="18"/>
          <w:szCs w:val="18"/>
        </w:rPr>
        <w:t>slabstock</w:t>
      </w:r>
      <w:proofErr w:type="spellEnd"/>
      <w:r w:rsidRPr="00842959">
        <w:rPr>
          <w:sz w:val="18"/>
          <w:szCs w:val="18"/>
        </w:rPr>
        <w:t xml:space="preserve"> foam production sites, and therefore, there won't be an additional reporting burden due to meeting this requirement concurrently with the semiannual compliance status reports.</w:t>
      </w:r>
    </w:p>
    <w:p w:rsidR="007679C0" w:rsidRPr="00842959" w:rsidRDefault="007679C0" w:rsidP="00355AD3">
      <w:pPr>
        <w:tabs>
          <w:tab w:val="center" w:pos="6480"/>
        </w:tabs>
        <w:ind w:left="270" w:right="630" w:hanging="270"/>
        <w:rPr>
          <w:sz w:val="18"/>
          <w:szCs w:val="18"/>
        </w:rPr>
      </w:pPr>
      <w:r w:rsidRPr="00842959">
        <w:rPr>
          <w:sz w:val="18"/>
          <w:szCs w:val="18"/>
        </w:rPr>
        <w:t>h)</w:t>
      </w:r>
      <w:r>
        <w:rPr>
          <w:sz w:val="18"/>
          <w:szCs w:val="18"/>
        </w:rPr>
        <w:tab/>
      </w:r>
      <w:r w:rsidRPr="00842959">
        <w:rPr>
          <w:sz w:val="18"/>
          <w:szCs w:val="18"/>
        </w:rPr>
        <w:t>We have determined that there will be no sources submitting a special compliance report for this ICR since the compliance date for this rule has passed.  Owners or operators of an affected source for which reconstruction occurs after the proposal date of the subject rule under 40 CFR part 63 and before the promulgation of such rule or before the proposal date of a relevant standard established pursuant to section of 112(f) of the Clean Air Act, is required to submit this report, as described in section 63.6(b</w:t>
      </w:r>
      <w:proofErr w:type="gramStart"/>
      <w:r w:rsidRPr="00842959">
        <w:rPr>
          <w:sz w:val="18"/>
          <w:szCs w:val="18"/>
        </w:rPr>
        <w:t>)(</w:t>
      </w:r>
      <w:proofErr w:type="gramEnd"/>
      <w:r w:rsidRPr="00842959">
        <w:rPr>
          <w:sz w:val="18"/>
          <w:szCs w:val="18"/>
        </w:rPr>
        <w:t>3) and (4) of the General Provisions of part 63.</w:t>
      </w:r>
    </w:p>
    <w:p w:rsidR="007679C0" w:rsidRDefault="007679C0" w:rsidP="00355AD3">
      <w:pPr>
        <w:tabs>
          <w:tab w:val="center" w:pos="6480"/>
        </w:tabs>
        <w:ind w:left="270" w:right="630" w:hanging="270"/>
        <w:rPr>
          <w:sz w:val="18"/>
          <w:szCs w:val="18"/>
        </w:rPr>
      </w:pPr>
      <w:proofErr w:type="spellStart"/>
      <w:r w:rsidRPr="00842959">
        <w:rPr>
          <w:sz w:val="18"/>
          <w:szCs w:val="18"/>
        </w:rPr>
        <w:t>i</w:t>
      </w:r>
      <w:proofErr w:type="spellEnd"/>
      <w:r w:rsidRPr="00842959">
        <w:rPr>
          <w:sz w:val="18"/>
          <w:szCs w:val="18"/>
        </w:rPr>
        <w:t>)</w:t>
      </w:r>
      <w:r>
        <w:rPr>
          <w:sz w:val="18"/>
          <w:szCs w:val="18"/>
        </w:rPr>
        <w:tab/>
      </w:r>
      <w:r w:rsidRPr="00842959">
        <w:rPr>
          <w:sz w:val="18"/>
          <w:szCs w:val="18"/>
        </w:rPr>
        <w:t>This notification is required when an owner or operator request</w:t>
      </w:r>
      <w:r>
        <w:rPr>
          <w:sz w:val="18"/>
          <w:szCs w:val="18"/>
        </w:rPr>
        <w:t>s</w:t>
      </w:r>
      <w:r w:rsidRPr="00842959">
        <w:rPr>
          <w:sz w:val="18"/>
          <w:szCs w:val="18"/>
        </w:rPr>
        <w:t xml:space="preserve"> approval of an extension of a time period or postmark deadline, according to section 63.9(</w:t>
      </w:r>
      <w:proofErr w:type="spellStart"/>
      <w:r w:rsidRPr="00842959">
        <w:rPr>
          <w:sz w:val="18"/>
          <w:szCs w:val="18"/>
        </w:rPr>
        <w:t>i</w:t>
      </w:r>
      <w:proofErr w:type="spellEnd"/>
      <w:r w:rsidRPr="00842959">
        <w:rPr>
          <w:sz w:val="18"/>
          <w:szCs w:val="18"/>
        </w:rPr>
        <w:t xml:space="preserve">) of the General Provisions under </w:t>
      </w:r>
    </w:p>
    <w:p w:rsidR="007679C0" w:rsidRPr="00842959" w:rsidRDefault="007679C0" w:rsidP="00355AD3">
      <w:pPr>
        <w:tabs>
          <w:tab w:val="center" w:pos="6480"/>
        </w:tabs>
        <w:ind w:left="270" w:right="630" w:hanging="270"/>
        <w:rPr>
          <w:sz w:val="18"/>
          <w:szCs w:val="18"/>
        </w:rPr>
      </w:pPr>
      <w:r>
        <w:rPr>
          <w:sz w:val="18"/>
          <w:szCs w:val="18"/>
        </w:rPr>
        <w:tab/>
      </w:r>
      <w:proofErr w:type="gramStart"/>
      <w:r w:rsidRPr="00842959">
        <w:rPr>
          <w:sz w:val="18"/>
          <w:szCs w:val="18"/>
        </w:rPr>
        <w:t>part</w:t>
      </w:r>
      <w:proofErr w:type="gramEnd"/>
      <w:r w:rsidRPr="00842959">
        <w:rPr>
          <w:sz w:val="18"/>
          <w:szCs w:val="18"/>
        </w:rPr>
        <w:t xml:space="preserve"> 63.</w:t>
      </w:r>
    </w:p>
    <w:p w:rsidR="007679C0" w:rsidRPr="00842959" w:rsidRDefault="007679C0" w:rsidP="00355AD3">
      <w:pPr>
        <w:tabs>
          <w:tab w:val="center" w:pos="6480"/>
        </w:tabs>
        <w:ind w:left="270" w:right="630" w:hanging="270"/>
        <w:rPr>
          <w:sz w:val="18"/>
          <w:szCs w:val="18"/>
        </w:rPr>
      </w:pPr>
      <w:r w:rsidRPr="00842959">
        <w:rPr>
          <w:sz w:val="18"/>
          <w:szCs w:val="18"/>
        </w:rPr>
        <w:t>j)</w:t>
      </w:r>
      <w:r>
        <w:rPr>
          <w:sz w:val="18"/>
          <w:szCs w:val="18"/>
        </w:rPr>
        <w:tab/>
      </w:r>
      <w:r w:rsidRPr="00842959">
        <w:rPr>
          <w:sz w:val="18"/>
          <w:szCs w:val="18"/>
        </w:rPr>
        <w:t>We have assumed that one existing source will be changing its compliance period from monthly rolling to annual rolling or vice-versa.</w:t>
      </w:r>
    </w:p>
    <w:p w:rsidR="007679C0" w:rsidRPr="00842959" w:rsidRDefault="007679C0" w:rsidP="00355AD3">
      <w:pPr>
        <w:tabs>
          <w:tab w:val="center" w:pos="6480"/>
        </w:tabs>
        <w:ind w:left="270" w:right="630" w:hanging="270"/>
        <w:rPr>
          <w:sz w:val="18"/>
          <w:szCs w:val="18"/>
        </w:rPr>
      </w:pPr>
      <w:r w:rsidRPr="00842959">
        <w:rPr>
          <w:sz w:val="18"/>
          <w:szCs w:val="18"/>
        </w:rPr>
        <w:t>k)</w:t>
      </w:r>
      <w:r>
        <w:rPr>
          <w:sz w:val="18"/>
          <w:szCs w:val="18"/>
        </w:rPr>
        <w:tab/>
      </w:r>
      <w:r w:rsidRPr="00842959">
        <w:rPr>
          <w:sz w:val="18"/>
          <w:szCs w:val="18"/>
        </w:rPr>
        <w:t xml:space="preserve">The types of records include: storage vessel records; equipment leak records; HAP ABA records for point-specific and source-wide limitations for both rolling annual compliance and monthly compliance alternative records; recovery device records, and proper </w:t>
      </w:r>
      <w:r>
        <w:rPr>
          <w:sz w:val="18"/>
          <w:szCs w:val="18"/>
        </w:rPr>
        <w:t xml:space="preserve">maintenance of </w:t>
      </w:r>
      <w:r w:rsidRPr="00842959">
        <w:rPr>
          <w:sz w:val="18"/>
          <w:szCs w:val="18"/>
        </w:rPr>
        <w:t>product data sheets.</w:t>
      </w:r>
    </w:p>
    <w:p w:rsidR="00092231" w:rsidRDefault="007679C0" w:rsidP="00092231">
      <w:pPr>
        <w:ind w:right="630"/>
        <w:outlineLvl w:val="0"/>
        <w:rPr>
          <w:sz w:val="18"/>
          <w:szCs w:val="18"/>
        </w:rPr>
      </w:pPr>
      <w:r w:rsidRPr="00BE468E">
        <w:rPr>
          <w:sz w:val="18"/>
          <w:szCs w:val="18"/>
        </w:rPr>
        <w:t>N/A</w:t>
      </w:r>
      <w:r w:rsidRPr="00842959">
        <w:rPr>
          <w:sz w:val="18"/>
          <w:szCs w:val="18"/>
        </w:rPr>
        <w:t xml:space="preserve"> = Not applicable</w:t>
      </w:r>
    </w:p>
    <w:p w:rsidR="006B1200" w:rsidRDefault="00144F35" w:rsidP="00092231">
      <w:pPr>
        <w:ind w:right="630"/>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w:t>
      </w:r>
      <w:r w:rsidR="006D5796" w:rsidRPr="006D5796">
        <w:rPr>
          <w:b/>
          <w:bCs/>
        </w:rPr>
        <w:t>– NESHAP for Flex</w:t>
      </w:r>
      <w:r w:rsidR="00355AD3">
        <w:rPr>
          <w:b/>
          <w:bCs/>
        </w:rPr>
        <w:t>ible Polyurethane Foam Product</w:t>
      </w:r>
      <w:r w:rsidR="006D5796" w:rsidRPr="006D5796">
        <w:rPr>
          <w:b/>
          <w:bCs/>
        </w:rPr>
        <w:t xml:space="preserve"> (40 CFR Part 63, </w:t>
      </w:r>
    </w:p>
    <w:p w:rsidR="006D5796" w:rsidRPr="005B50C4" w:rsidRDefault="006B1200" w:rsidP="006B1200">
      <w:pPr>
        <w:ind w:right="630"/>
        <w:outlineLvl w:val="0"/>
        <w:rPr>
          <w:b/>
          <w:bCs/>
        </w:rPr>
      </w:pPr>
      <w:r>
        <w:rPr>
          <w:b/>
          <w:bCs/>
        </w:rPr>
        <w:t xml:space="preserve">   </w:t>
      </w:r>
      <w:r w:rsidR="006D5796" w:rsidRPr="005B50C4">
        <w:rPr>
          <w:b/>
          <w:bCs/>
        </w:rPr>
        <w:t>Subpart III) (Renewal)</w:t>
      </w:r>
    </w:p>
    <w:p w:rsidR="00F07B98" w:rsidRDefault="00F07B98" w:rsidP="005B50C4">
      <w:pPr>
        <w:rPr>
          <w:sz w:val="18"/>
          <w:szCs w:val="18"/>
        </w:rPr>
      </w:pPr>
      <w:bookmarkStart w:id="0" w:name="_MON_1332314361"/>
      <w:bookmarkStart w:id="1" w:name="_MON_1328517027"/>
      <w:bookmarkEnd w:id="0"/>
      <w:bookmarkEnd w:id="1"/>
    </w:p>
    <w:tbl>
      <w:tblPr>
        <w:tblW w:w="5122" w:type="pct"/>
        <w:tblInd w:w="-342" w:type="dxa"/>
        <w:tblLook w:val="04A0"/>
      </w:tblPr>
      <w:tblGrid>
        <w:gridCol w:w="3509"/>
        <w:gridCol w:w="1253"/>
        <w:gridCol w:w="1349"/>
        <w:gridCol w:w="1227"/>
        <w:gridCol w:w="1052"/>
        <w:gridCol w:w="1267"/>
        <w:gridCol w:w="1321"/>
        <w:gridCol w:w="1267"/>
        <w:gridCol w:w="1345"/>
      </w:tblGrid>
      <w:tr w:rsidR="00092231" w:rsidRPr="00E27B50" w:rsidTr="00092231">
        <w:trPr>
          <w:trHeight w:val="270"/>
        </w:trPr>
        <w:tc>
          <w:tcPr>
            <w:tcW w:w="1291" w:type="pct"/>
            <w:tcBorders>
              <w:top w:val="single" w:sz="8" w:space="0" w:color="auto"/>
              <w:left w:val="single" w:sz="8" w:space="0" w:color="auto"/>
              <w:bottom w:val="nil"/>
              <w:right w:val="single" w:sz="4" w:space="0" w:color="auto"/>
            </w:tcBorders>
            <w:shd w:val="clear" w:color="auto" w:fill="auto"/>
            <w:hideMark/>
          </w:tcPr>
          <w:p w:rsidR="00E27B50" w:rsidRPr="00E27B50" w:rsidRDefault="00E27B50" w:rsidP="00E27B50">
            <w:pPr>
              <w:widowControl/>
              <w:autoSpaceDE/>
              <w:autoSpaceDN/>
              <w:adjustRightInd/>
              <w:rPr>
                <w:b/>
                <w:bCs/>
                <w:color w:val="000000"/>
                <w:sz w:val="20"/>
                <w:szCs w:val="20"/>
              </w:rPr>
            </w:pPr>
            <w:r w:rsidRPr="00E27B50">
              <w:rPr>
                <w:b/>
                <w:bCs/>
                <w:color w:val="000000"/>
                <w:sz w:val="20"/>
                <w:szCs w:val="20"/>
              </w:rPr>
              <w:t> </w:t>
            </w:r>
          </w:p>
        </w:tc>
        <w:tc>
          <w:tcPr>
            <w:tcW w:w="461" w:type="pct"/>
            <w:tcBorders>
              <w:top w:val="single" w:sz="8" w:space="0" w:color="auto"/>
              <w:left w:val="nil"/>
              <w:bottom w:val="single" w:sz="4" w:space="0" w:color="auto"/>
              <w:right w:val="nil"/>
            </w:tcBorders>
            <w:shd w:val="clear" w:color="auto" w:fill="auto"/>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(A)</w:t>
            </w:r>
          </w:p>
        </w:tc>
        <w:tc>
          <w:tcPr>
            <w:tcW w:w="496" w:type="pct"/>
            <w:tcBorders>
              <w:top w:val="single" w:sz="8" w:space="0" w:color="auto"/>
              <w:left w:val="single" w:sz="4" w:space="0" w:color="auto"/>
              <w:bottom w:val="single" w:sz="4" w:space="0" w:color="auto"/>
              <w:right w:val="single" w:sz="4" w:space="0" w:color="auto"/>
            </w:tcBorders>
            <w:shd w:val="clear" w:color="auto" w:fill="auto"/>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(B)</w:t>
            </w:r>
          </w:p>
        </w:tc>
        <w:tc>
          <w:tcPr>
            <w:tcW w:w="451" w:type="pct"/>
            <w:tcBorders>
              <w:top w:val="single" w:sz="8" w:space="0" w:color="auto"/>
              <w:left w:val="nil"/>
              <w:bottom w:val="single" w:sz="4" w:space="0" w:color="auto"/>
              <w:right w:val="nil"/>
            </w:tcBorders>
            <w:shd w:val="clear" w:color="auto" w:fill="auto"/>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(C)</w:t>
            </w:r>
          </w:p>
        </w:tc>
        <w:tc>
          <w:tcPr>
            <w:tcW w:w="387" w:type="pct"/>
            <w:tcBorders>
              <w:top w:val="single" w:sz="8" w:space="0" w:color="auto"/>
              <w:left w:val="single" w:sz="4" w:space="0" w:color="auto"/>
              <w:bottom w:val="single" w:sz="4" w:space="0" w:color="auto"/>
              <w:right w:val="single" w:sz="4" w:space="0" w:color="auto"/>
            </w:tcBorders>
            <w:shd w:val="clear" w:color="auto" w:fill="auto"/>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(D)</w:t>
            </w:r>
          </w:p>
        </w:tc>
        <w:tc>
          <w:tcPr>
            <w:tcW w:w="466" w:type="pct"/>
            <w:tcBorders>
              <w:top w:val="single" w:sz="8" w:space="0" w:color="auto"/>
              <w:left w:val="nil"/>
              <w:bottom w:val="single" w:sz="4" w:space="0" w:color="auto"/>
              <w:right w:val="single" w:sz="4" w:space="0" w:color="auto"/>
            </w:tcBorders>
            <w:shd w:val="clear" w:color="auto" w:fill="auto"/>
            <w:hideMark/>
          </w:tcPr>
          <w:p w:rsidR="00E27B50" w:rsidRPr="00E27B50" w:rsidRDefault="00E27B50" w:rsidP="00E27B50">
            <w:pPr>
              <w:widowControl/>
              <w:autoSpaceDE/>
              <w:autoSpaceDN/>
              <w:adjustRightInd/>
              <w:jc w:val="center"/>
              <w:rPr>
                <w:b/>
                <w:bCs/>
                <w:sz w:val="20"/>
                <w:szCs w:val="20"/>
              </w:rPr>
            </w:pPr>
            <w:r w:rsidRPr="00E27B50">
              <w:rPr>
                <w:b/>
                <w:bCs/>
                <w:sz w:val="20"/>
                <w:szCs w:val="20"/>
              </w:rPr>
              <w:t>(E)</w:t>
            </w:r>
          </w:p>
        </w:tc>
        <w:tc>
          <w:tcPr>
            <w:tcW w:w="486" w:type="pct"/>
            <w:tcBorders>
              <w:top w:val="single" w:sz="8" w:space="0" w:color="auto"/>
              <w:left w:val="nil"/>
              <w:bottom w:val="single" w:sz="4" w:space="0" w:color="auto"/>
              <w:right w:val="single" w:sz="4" w:space="0" w:color="auto"/>
            </w:tcBorders>
            <w:shd w:val="clear" w:color="auto" w:fill="auto"/>
            <w:hideMark/>
          </w:tcPr>
          <w:p w:rsidR="00E27B50" w:rsidRPr="00E27B50" w:rsidRDefault="00E27B50" w:rsidP="00E27B50">
            <w:pPr>
              <w:widowControl/>
              <w:autoSpaceDE/>
              <w:autoSpaceDN/>
              <w:adjustRightInd/>
              <w:jc w:val="center"/>
              <w:rPr>
                <w:b/>
                <w:bCs/>
                <w:sz w:val="20"/>
                <w:szCs w:val="20"/>
              </w:rPr>
            </w:pPr>
            <w:r w:rsidRPr="00E27B50">
              <w:rPr>
                <w:b/>
                <w:bCs/>
                <w:sz w:val="20"/>
                <w:szCs w:val="20"/>
              </w:rPr>
              <w:t>(F)</w:t>
            </w:r>
          </w:p>
        </w:tc>
        <w:tc>
          <w:tcPr>
            <w:tcW w:w="466" w:type="pct"/>
            <w:tcBorders>
              <w:top w:val="single" w:sz="8" w:space="0" w:color="auto"/>
              <w:left w:val="nil"/>
              <w:bottom w:val="single" w:sz="4" w:space="0" w:color="auto"/>
              <w:right w:val="single" w:sz="4" w:space="0" w:color="auto"/>
            </w:tcBorders>
            <w:shd w:val="clear" w:color="auto" w:fill="auto"/>
            <w:hideMark/>
          </w:tcPr>
          <w:p w:rsidR="00E27B50" w:rsidRPr="00E27B50" w:rsidRDefault="00E27B50" w:rsidP="00E27B50">
            <w:pPr>
              <w:widowControl/>
              <w:autoSpaceDE/>
              <w:autoSpaceDN/>
              <w:adjustRightInd/>
              <w:jc w:val="center"/>
              <w:rPr>
                <w:b/>
                <w:bCs/>
                <w:sz w:val="20"/>
                <w:szCs w:val="20"/>
              </w:rPr>
            </w:pPr>
            <w:r w:rsidRPr="00E27B50">
              <w:rPr>
                <w:b/>
                <w:bCs/>
                <w:sz w:val="20"/>
                <w:szCs w:val="20"/>
              </w:rPr>
              <w:t>(G)</w:t>
            </w:r>
          </w:p>
        </w:tc>
        <w:tc>
          <w:tcPr>
            <w:tcW w:w="495" w:type="pct"/>
            <w:tcBorders>
              <w:top w:val="single" w:sz="8" w:space="0" w:color="auto"/>
              <w:left w:val="nil"/>
              <w:bottom w:val="single" w:sz="4" w:space="0" w:color="auto"/>
              <w:right w:val="single" w:sz="8" w:space="0" w:color="auto"/>
            </w:tcBorders>
            <w:shd w:val="clear" w:color="auto" w:fill="auto"/>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(H)</w:t>
            </w:r>
          </w:p>
        </w:tc>
      </w:tr>
      <w:tr w:rsidR="00092231" w:rsidRPr="00E27B50" w:rsidTr="00092231">
        <w:trPr>
          <w:trHeight w:val="825"/>
        </w:trPr>
        <w:tc>
          <w:tcPr>
            <w:tcW w:w="1291" w:type="pct"/>
            <w:tcBorders>
              <w:top w:val="nil"/>
              <w:left w:val="single" w:sz="8" w:space="0" w:color="auto"/>
              <w:bottom w:val="nil"/>
              <w:right w:val="single" w:sz="4" w:space="0" w:color="auto"/>
            </w:tcBorders>
            <w:shd w:val="clear" w:color="auto" w:fill="auto"/>
            <w:vAlign w:val="bottom"/>
            <w:hideMark/>
          </w:tcPr>
          <w:p w:rsidR="00E27B50" w:rsidRPr="00E27B50" w:rsidRDefault="00E27B50" w:rsidP="00E27B50">
            <w:pPr>
              <w:widowControl/>
              <w:autoSpaceDE/>
              <w:autoSpaceDN/>
              <w:adjustRightInd/>
              <w:ind w:firstLineChars="100" w:firstLine="201"/>
              <w:rPr>
                <w:b/>
                <w:bCs/>
                <w:color w:val="000000"/>
                <w:sz w:val="20"/>
                <w:szCs w:val="20"/>
              </w:rPr>
            </w:pPr>
            <w:r w:rsidRPr="00E27B50">
              <w:rPr>
                <w:b/>
                <w:bCs/>
                <w:color w:val="000000"/>
                <w:sz w:val="20"/>
                <w:szCs w:val="20"/>
              </w:rPr>
              <w:t>Activity</w:t>
            </w:r>
          </w:p>
        </w:tc>
        <w:tc>
          <w:tcPr>
            <w:tcW w:w="461" w:type="pct"/>
            <w:tcBorders>
              <w:top w:val="nil"/>
              <w:left w:val="nil"/>
              <w:bottom w:val="nil"/>
              <w:right w:val="nil"/>
            </w:tcBorders>
            <w:shd w:val="clear" w:color="auto" w:fill="auto"/>
            <w:vAlign w:val="bottom"/>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EPA</w:t>
            </w:r>
            <w:r w:rsidRPr="00E27B50">
              <w:rPr>
                <w:b/>
                <w:bCs/>
                <w:color w:val="000000"/>
                <w:sz w:val="20"/>
                <w:szCs w:val="20"/>
              </w:rPr>
              <w:br/>
              <w:t>Hours/</w:t>
            </w:r>
            <w:r w:rsidRPr="00E27B50">
              <w:rPr>
                <w:b/>
                <w:bCs/>
                <w:color w:val="000000"/>
                <w:sz w:val="20"/>
                <w:szCs w:val="20"/>
              </w:rPr>
              <w:br/>
              <w:t>Occurrence</w:t>
            </w:r>
          </w:p>
        </w:tc>
        <w:tc>
          <w:tcPr>
            <w:tcW w:w="496" w:type="pct"/>
            <w:tcBorders>
              <w:top w:val="nil"/>
              <w:left w:val="single" w:sz="4" w:space="0" w:color="auto"/>
              <w:bottom w:val="nil"/>
              <w:right w:val="single" w:sz="4" w:space="0" w:color="auto"/>
            </w:tcBorders>
            <w:shd w:val="clear" w:color="auto" w:fill="auto"/>
            <w:vAlign w:val="bottom"/>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Occurrences/</w:t>
            </w:r>
            <w:r w:rsidRPr="00E27B50">
              <w:rPr>
                <w:b/>
                <w:bCs/>
                <w:color w:val="000000"/>
                <w:sz w:val="20"/>
                <w:szCs w:val="20"/>
              </w:rPr>
              <w:br/>
              <w:t>Plant/Year</w:t>
            </w:r>
          </w:p>
        </w:tc>
        <w:tc>
          <w:tcPr>
            <w:tcW w:w="451" w:type="pct"/>
            <w:tcBorders>
              <w:top w:val="nil"/>
              <w:left w:val="nil"/>
              <w:bottom w:val="nil"/>
              <w:right w:val="single" w:sz="4" w:space="0" w:color="auto"/>
            </w:tcBorders>
            <w:shd w:val="clear" w:color="auto" w:fill="auto"/>
            <w:vAlign w:val="bottom"/>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EPA</w:t>
            </w:r>
            <w:r w:rsidRPr="00E27B50">
              <w:rPr>
                <w:b/>
                <w:bCs/>
                <w:color w:val="000000"/>
                <w:sz w:val="20"/>
                <w:szCs w:val="20"/>
              </w:rPr>
              <w:br/>
              <w:t>Hours/Year</w:t>
            </w:r>
            <w:r w:rsidRPr="00E27B50">
              <w:rPr>
                <w:b/>
                <w:bCs/>
                <w:color w:val="000000"/>
                <w:sz w:val="20"/>
                <w:szCs w:val="20"/>
              </w:rPr>
              <w:br/>
              <w:t>(C=A*B)</w:t>
            </w:r>
          </w:p>
        </w:tc>
        <w:tc>
          <w:tcPr>
            <w:tcW w:w="387" w:type="pct"/>
            <w:tcBorders>
              <w:top w:val="nil"/>
              <w:left w:val="nil"/>
              <w:bottom w:val="nil"/>
              <w:right w:val="single" w:sz="4" w:space="0" w:color="auto"/>
            </w:tcBorders>
            <w:shd w:val="clear" w:color="auto" w:fill="auto"/>
            <w:vAlign w:val="bottom"/>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Plants/</w:t>
            </w:r>
            <w:r w:rsidRPr="00E27B50">
              <w:rPr>
                <w:b/>
                <w:bCs/>
                <w:color w:val="000000"/>
                <w:sz w:val="20"/>
                <w:szCs w:val="20"/>
              </w:rPr>
              <w:br/>
              <w:t>Year</w:t>
            </w:r>
            <w:r w:rsidRPr="00E27B50">
              <w:rPr>
                <w:b/>
                <w:bCs/>
                <w:color w:val="000000"/>
                <w:sz w:val="20"/>
                <w:szCs w:val="20"/>
                <w:vertAlign w:val="superscript"/>
              </w:rPr>
              <w:t xml:space="preserve"> a</w:t>
            </w:r>
          </w:p>
        </w:tc>
        <w:tc>
          <w:tcPr>
            <w:tcW w:w="466" w:type="pct"/>
            <w:tcBorders>
              <w:top w:val="nil"/>
              <w:left w:val="nil"/>
              <w:bottom w:val="nil"/>
              <w:right w:val="single" w:sz="4" w:space="0" w:color="auto"/>
            </w:tcBorders>
            <w:shd w:val="clear" w:color="auto" w:fill="auto"/>
            <w:vAlign w:val="bottom"/>
            <w:hideMark/>
          </w:tcPr>
          <w:p w:rsidR="00E27B50" w:rsidRPr="00E27B50" w:rsidRDefault="00E27B50" w:rsidP="00E27B50">
            <w:pPr>
              <w:widowControl/>
              <w:autoSpaceDE/>
              <w:autoSpaceDN/>
              <w:adjustRightInd/>
              <w:jc w:val="center"/>
              <w:rPr>
                <w:b/>
                <w:bCs/>
                <w:sz w:val="20"/>
                <w:szCs w:val="20"/>
              </w:rPr>
            </w:pPr>
            <w:r w:rsidRPr="00E27B50">
              <w:rPr>
                <w:b/>
                <w:bCs/>
                <w:sz w:val="20"/>
                <w:szCs w:val="20"/>
              </w:rPr>
              <w:t>Technical</w:t>
            </w:r>
            <w:r w:rsidRPr="00E27B50">
              <w:rPr>
                <w:b/>
                <w:bCs/>
                <w:sz w:val="20"/>
                <w:szCs w:val="20"/>
              </w:rPr>
              <w:br/>
              <w:t>Hours/Year</w:t>
            </w:r>
            <w:r w:rsidRPr="00E27B50">
              <w:rPr>
                <w:b/>
                <w:bCs/>
                <w:sz w:val="20"/>
                <w:szCs w:val="20"/>
              </w:rPr>
              <w:br/>
              <w:t>(C*D)</w:t>
            </w:r>
          </w:p>
        </w:tc>
        <w:tc>
          <w:tcPr>
            <w:tcW w:w="486" w:type="pct"/>
            <w:tcBorders>
              <w:top w:val="nil"/>
              <w:left w:val="nil"/>
              <w:bottom w:val="nil"/>
              <w:right w:val="single" w:sz="4" w:space="0" w:color="auto"/>
            </w:tcBorders>
            <w:shd w:val="clear" w:color="auto" w:fill="auto"/>
            <w:vAlign w:val="bottom"/>
            <w:hideMark/>
          </w:tcPr>
          <w:p w:rsidR="00E27B50" w:rsidRPr="00E27B50" w:rsidRDefault="00E27B50" w:rsidP="00E27B50">
            <w:pPr>
              <w:widowControl/>
              <w:autoSpaceDE/>
              <w:autoSpaceDN/>
              <w:adjustRightInd/>
              <w:jc w:val="center"/>
              <w:rPr>
                <w:b/>
                <w:bCs/>
                <w:sz w:val="20"/>
                <w:szCs w:val="20"/>
              </w:rPr>
            </w:pPr>
            <w:r w:rsidRPr="00E27B50">
              <w:rPr>
                <w:b/>
                <w:bCs/>
                <w:sz w:val="20"/>
                <w:szCs w:val="20"/>
              </w:rPr>
              <w:t>Managerial</w:t>
            </w:r>
            <w:r w:rsidRPr="00E27B50">
              <w:rPr>
                <w:b/>
                <w:bCs/>
                <w:sz w:val="20"/>
                <w:szCs w:val="20"/>
              </w:rPr>
              <w:br/>
              <w:t>Hours/Year</w:t>
            </w:r>
            <w:r w:rsidRPr="00E27B50">
              <w:rPr>
                <w:b/>
                <w:bCs/>
                <w:sz w:val="20"/>
                <w:szCs w:val="20"/>
              </w:rPr>
              <w:br/>
              <w:t>(E*0.05)</w:t>
            </w:r>
          </w:p>
        </w:tc>
        <w:tc>
          <w:tcPr>
            <w:tcW w:w="466" w:type="pct"/>
            <w:tcBorders>
              <w:top w:val="nil"/>
              <w:left w:val="nil"/>
              <w:bottom w:val="nil"/>
              <w:right w:val="single" w:sz="4" w:space="0" w:color="auto"/>
            </w:tcBorders>
            <w:shd w:val="clear" w:color="auto" w:fill="auto"/>
            <w:vAlign w:val="bottom"/>
            <w:hideMark/>
          </w:tcPr>
          <w:p w:rsidR="00E27B50" w:rsidRPr="00E27B50" w:rsidRDefault="00E27B50" w:rsidP="00E27B50">
            <w:pPr>
              <w:widowControl/>
              <w:autoSpaceDE/>
              <w:autoSpaceDN/>
              <w:adjustRightInd/>
              <w:jc w:val="center"/>
              <w:rPr>
                <w:b/>
                <w:bCs/>
                <w:sz w:val="20"/>
                <w:szCs w:val="20"/>
              </w:rPr>
            </w:pPr>
            <w:r w:rsidRPr="00E27B50">
              <w:rPr>
                <w:b/>
                <w:bCs/>
                <w:sz w:val="20"/>
                <w:szCs w:val="20"/>
              </w:rPr>
              <w:t>Clerical</w:t>
            </w:r>
            <w:r w:rsidRPr="00E27B50">
              <w:rPr>
                <w:b/>
                <w:bCs/>
                <w:sz w:val="20"/>
                <w:szCs w:val="20"/>
              </w:rPr>
              <w:br/>
              <w:t>Hours/Year</w:t>
            </w:r>
            <w:r w:rsidRPr="00E27B50">
              <w:rPr>
                <w:b/>
                <w:bCs/>
                <w:sz w:val="20"/>
                <w:szCs w:val="20"/>
              </w:rPr>
              <w:br/>
              <w:t>(E*0.10)</w:t>
            </w:r>
          </w:p>
        </w:tc>
        <w:tc>
          <w:tcPr>
            <w:tcW w:w="495" w:type="pct"/>
            <w:tcBorders>
              <w:top w:val="nil"/>
              <w:left w:val="nil"/>
              <w:bottom w:val="nil"/>
              <w:right w:val="single" w:sz="8" w:space="0" w:color="auto"/>
            </w:tcBorders>
            <w:shd w:val="clear" w:color="auto" w:fill="auto"/>
            <w:vAlign w:val="bottom"/>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Total</w:t>
            </w:r>
            <w:r w:rsidRPr="00E27B50">
              <w:rPr>
                <w:b/>
                <w:bCs/>
                <w:color w:val="000000"/>
                <w:sz w:val="20"/>
                <w:szCs w:val="20"/>
              </w:rPr>
              <w:br/>
              <w:t>Costs/Year ($)</w:t>
            </w:r>
            <w:r w:rsidRPr="00E27B50">
              <w:rPr>
                <w:b/>
                <w:bCs/>
                <w:color w:val="000000"/>
                <w:sz w:val="20"/>
                <w:szCs w:val="20"/>
                <w:vertAlign w:val="superscript"/>
              </w:rPr>
              <w:t xml:space="preserve"> b</w:t>
            </w:r>
          </w:p>
        </w:tc>
      </w:tr>
      <w:tr w:rsidR="00092231" w:rsidRPr="00E27B50" w:rsidTr="00092231">
        <w:trPr>
          <w:trHeight w:val="330"/>
        </w:trPr>
        <w:tc>
          <w:tcPr>
            <w:tcW w:w="1291"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E27B50" w:rsidRPr="00E27B50" w:rsidRDefault="00E27B50" w:rsidP="00092231">
            <w:pPr>
              <w:widowControl/>
              <w:autoSpaceDE/>
              <w:autoSpaceDN/>
              <w:adjustRightInd/>
              <w:ind w:firstLineChars="100" w:firstLine="200"/>
              <w:rPr>
                <w:color w:val="000000"/>
                <w:sz w:val="20"/>
                <w:szCs w:val="20"/>
              </w:rPr>
            </w:pPr>
            <w:r w:rsidRPr="00E27B50">
              <w:rPr>
                <w:color w:val="000000"/>
                <w:sz w:val="20"/>
                <w:szCs w:val="20"/>
              </w:rPr>
              <w:t>Initial Notification</w:t>
            </w:r>
            <w:r w:rsidRPr="00E27B50">
              <w:rPr>
                <w:color w:val="000000"/>
                <w:sz w:val="20"/>
                <w:szCs w:val="20"/>
                <w:vertAlign w:val="superscript"/>
              </w:rPr>
              <w:t xml:space="preserve"> c</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w:t>
            </w:r>
          </w:p>
        </w:tc>
        <w:tc>
          <w:tcPr>
            <w:tcW w:w="495" w:type="pct"/>
            <w:tcBorders>
              <w:top w:val="single" w:sz="4" w:space="0" w:color="auto"/>
              <w:left w:val="nil"/>
              <w:bottom w:val="single" w:sz="4" w:space="0" w:color="auto"/>
              <w:right w:val="single" w:sz="8" w:space="0" w:color="auto"/>
            </w:tcBorders>
            <w:shd w:val="clear" w:color="auto" w:fill="auto"/>
            <w:vAlign w:val="center"/>
            <w:hideMark/>
          </w:tcPr>
          <w:p w:rsidR="00E27B50" w:rsidRPr="00E27B50" w:rsidRDefault="00141E0C" w:rsidP="00E27B50">
            <w:pPr>
              <w:widowControl/>
              <w:autoSpaceDE/>
              <w:autoSpaceDN/>
              <w:adjustRightInd/>
              <w:jc w:val="right"/>
              <w:rPr>
                <w:sz w:val="20"/>
                <w:szCs w:val="20"/>
              </w:rPr>
            </w:pPr>
            <w:r>
              <w:rPr>
                <w:sz w:val="20"/>
                <w:szCs w:val="20"/>
              </w:rPr>
              <w:t>$</w:t>
            </w:r>
            <w:r w:rsidR="00E27B50" w:rsidRPr="00E27B50">
              <w:rPr>
                <w:sz w:val="20"/>
                <w:szCs w:val="20"/>
              </w:rPr>
              <w:t>0</w:t>
            </w:r>
          </w:p>
        </w:tc>
      </w:tr>
      <w:tr w:rsidR="00092231" w:rsidRPr="00E27B50" w:rsidTr="00092231">
        <w:trPr>
          <w:trHeight w:val="510"/>
        </w:trPr>
        <w:tc>
          <w:tcPr>
            <w:tcW w:w="1291" w:type="pct"/>
            <w:tcBorders>
              <w:top w:val="nil"/>
              <w:left w:val="single" w:sz="8" w:space="0" w:color="auto"/>
              <w:bottom w:val="single" w:sz="4" w:space="0" w:color="auto"/>
              <w:right w:val="single" w:sz="4" w:space="0" w:color="auto"/>
            </w:tcBorders>
            <w:shd w:val="clear" w:color="auto" w:fill="auto"/>
            <w:vAlign w:val="center"/>
            <w:hideMark/>
          </w:tcPr>
          <w:p w:rsidR="00092231" w:rsidRDefault="00E27B50" w:rsidP="00092231">
            <w:pPr>
              <w:widowControl/>
              <w:autoSpaceDE/>
              <w:autoSpaceDN/>
              <w:adjustRightInd/>
              <w:ind w:firstLineChars="100" w:firstLine="200"/>
              <w:rPr>
                <w:color w:val="000000"/>
                <w:sz w:val="20"/>
                <w:szCs w:val="20"/>
              </w:rPr>
            </w:pPr>
            <w:r w:rsidRPr="00E27B50">
              <w:rPr>
                <w:color w:val="000000"/>
                <w:sz w:val="20"/>
                <w:szCs w:val="20"/>
              </w:rPr>
              <w:t>Notification of Reconstruction/</w:t>
            </w:r>
            <w:r w:rsidR="00092231">
              <w:rPr>
                <w:color w:val="000000"/>
                <w:sz w:val="20"/>
                <w:szCs w:val="20"/>
              </w:rPr>
              <w:t xml:space="preserve"> </w:t>
            </w:r>
          </w:p>
          <w:p w:rsidR="00E27B50" w:rsidRPr="00E27B50" w:rsidRDefault="00E27B50" w:rsidP="00092231">
            <w:pPr>
              <w:widowControl/>
              <w:autoSpaceDE/>
              <w:autoSpaceDN/>
              <w:adjustRightInd/>
              <w:ind w:firstLineChars="100" w:firstLine="200"/>
              <w:rPr>
                <w:color w:val="000000"/>
                <w:sz w:val="20"/>
                <w:szCs w:val="20"/>
              </w:rPr>
            </w:pPr>
            <w:r w:rsidRPr="00E27B50">
              <w:rPr>
                <w:color w:val="000000"/>
                <w:sz w:val="20"/>
                <w:szCs w:val="20"/>
              </w:rPr>
              <w:t>Modification</w:t>
            </w:r>
          </w:p>
        </w:tc>
        <w:tc>
          <w:tcPr>
            <w:tcW w:w="46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9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w:t>
            </w:r>
          </w:p>
        </w:tc>
        <w:tc>
          <w:tcPr>
            <w:tcW w:w="45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387"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6</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12</w:t>
            </w:r>
          </w:p>
        </w:tc>
        <w:tc>
          <w:tcPr>
            <w:tcW w:w="48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0.6</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1.2</w:t>
            </w:r>
          </w:p>
        </w:tc>
        <w:tc>
          <w:tcPr>
            <w:tcW w:w="495" w:type="pct"/>
            <w:tcBorders>
              <w:top w:val="nil"/>
              <w:left w:val="nil"/>
              <w:bottom w:val="single" w:sz="4" w:space="0" w:color="auto"/>
              <w:right w:val="single" w:sz="8" w:space="0" w:color="auto"/>
            </w:tcBorders>
            <w:shd w:val="clear" w:color="auto" w:fill="auto"/>
            <w:vAlign w:val="center"/>
            <w:hideMark/>
          </w:tcPr>
          <w:p w:rsidR="00E27B50" w:rsidRPr="00E27B50" w:rsidRDefault="00141E0C" w:rsidP="00E27B50">
            <w:pPr>
              <w:widowControl/>
              <w:autoSpaceDE/>
              <w:autoSpaceDN/>
              <w:adjustRightInd/>
              <w:jc w:val="right"/>
              <w:rPr>
                <w:sz w:val="20"/>
                <w:szCs w:val="20"/>
              </w:rPr>
            </w:pPr>
            <w:r>
              <w:rPr>
                <w:sz w:val="20"/>
                <w:szCs w:val="20"/>
              </w:rPr>
              <w:t>$</w:t>
            </w:r>
            <w:r w:rsidR="00E27B50" w:rsidRPr="00E27B50">
              <w:rPr>
                <w:sz w:val="20"/>
                <w:szCs w:val="20"/>
              </w:rPr>
              <w:t>621.89</w:t>
            </w:r>
          </w:p>
        </w:tc>
      </w:tr>
      <w:tr w:rsidR="00092231" w:rsidRPr="00E27B50" w:rsidTr="00092231">
        <w:trPr>
          <w:trHeight w:val="255"/>
        </w:trPr>
        <w:tc>
          <w:tcPr>
            <w:tcW w:w="1291" w:type="pct"/>
            <w:tcBorders>
              <w:top w:val="nil"/>
              <w:left w:val="single" w:sz="8" w:space="0" w:color="auto"/>
              <w:bottom w:val="single" w:sz="4" w:space="0" w:color="auto"/>
              <w:right w:val="single" w:sz="4" w:space="0" w:color="auto"/>
            </w:tcBorders>
            <w:shd w:val="clear" w:color="auto" w:fill="auto"/>
            <w:vAlign w:val="center"/>
            <w:hideMark/>
          </w:tcPr>
          <w:p w:rsidR="00E27B50" w:rsidRPr="00E27B50" w:rsidRDefault="00E27B50" w:rsidP="00092231">
            <w:pPr>
              <w:widowControl/>
              <w:autoSpaceDE/>
              <w:autoSpaceDN/>
              <w:adjustRightInd/>
              <w:ind w:firstLineChars="100" w:firstLine="200"/>
              <w:rPr>
                <w:color w:val="000000"/>
                <w:sz w:val="20"/>
                <w:szCs w:val="20"/>
              </w:rPr>
            </w:pPr>
            <w:r w:rsidRPr="00E27B50">
              <w:rPr>
                <w:color w:val="000000"/>
                <w:sz w:val="20"/>
                <w:szCs w:val="20"/>
              </w:rPr>
              <w:t>Pre-compliance Report</w:t>
            </w:r>
          </w:p>
        </w:tc>
        <w:tc>
          <w:tcPr>
            <w:tcW w:w="46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9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w:t>
            </w:r>
          </w:p>
        </w:tc>
        <w:tc>
          <w:tcPr>
            <w:tcW w:w="45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387"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6</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12</w:t>
            </w:r>
          </w:p>
        </w:tc>
        <w:tc>
          <w:tcPr>
            <w:tcW w:w="48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0.6</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1.2</w:t>
            </w:r>
          </w:p>
        </w:tc>
        <w:tc>
          <w:tcPr>
            <w:tcW w:w="495" w:type="pct"/>
            <w:tcBorders>
              <w:top w:val="nil"/>
              <w:left w:val="nil"/>
              <w:bottom w:val="single" w:sz="4" w:space="0" w:color="auto"/>
              <w:right w:val="single" w:sz="8" w:space="0" w:color="auto"/>
            </w:tcBorders>
            <w:shd w:val="clear" w:color="auto" w:fill="auto"/>
            <w:vAlign w:val="center"/>
            <w:hideMark/>
          </w:tcPr>
          <w:p w:rsidR="00E27B50" w:rsidRPr="00E27B50" w:rsidRDefault="00141E0C" w:rsidP="00E27B50">
            <w:pPr>
              <w:widowControl/>
              <w:autoSpaceDE/>
              <w:autoSpaceDN/>
              <w:adjustRightInd/>
              <w:jc w:val="right"/>
              <w:rPr>
                <w:sz w:val="20"/>
                <w:szCs w:val="20"/>
              </w:rPr>
            </w:pPr>
            <w:r>
              <w:rPr>
                <w:sz w:val="20"/>
                <w:szCs w:val="20"/>
              </w:rPr>
              <w:t>$</w:t>
            </w:r>
            <w:r w:rsidR="00E27B50" w:rsidRPr="00E27B50">
              <w:rPr>
                <w:sz w:val="20"/>
                <w:szCs w:val="20"/>
              </w:rPr>
              <w:t>621.89</w:t>
            </w:r>
          </w:p>
        </w:tc>
      </w:tr>
      <w:tr w:rsidR="00092231" w:rsidRPr="00E27B50" w:rsidTr="00092231">
        <w:trPr>
          <w:trHeight w:val="570"/>
        </w:trPr>
        <w:tc>
          <w:tcPr>
            <w:tcW w:w="1291" w:type="pct"/>
            <w:tcBorders>
              <w:top w:val="nil"/>
              <w:left w:val="single" w:sz="8" w:space="0" w:color="auto"/>
              <w:bottom w:val="single" w:sz="4" w:space="0" w:color="auto"/>
              <w:right w:val="single" w:sz="4" w:space="0" w:color="auto"/>
            </w:tcBorders>
            <w:shd w:val="clear" w:color="auto" w:fill="auto"/>
            <w:vAlign w:val="center"/>
            <w:hideMark/>
          </w:tcPr>
          <w:p w:rsidR="00092231" w:rsidRDefault="00E27B50" w:rsidP="00092231">
            <w:pPr>
              <w:widowControl/>
              <w:autoSpaceDE/>
              <w:autoSpaceDN/>
              <w:adjustRightInd/>
              <w:ind w:firstLineChars="100" w:firstLine="200"/>
              <w:rPr>
                <w:color w:val="000000"/>
                <w:sz w:val="20"/>
                <w:szCs w:val="20"/>
              </w:rPr>
            </w:pPr>
            <w:r w:rsidRPr="00E27B50">
              <w:rPr>
                <w:color w:val="000000"/>
                <w:sz w:val="20"/>
                <w:szCs w:val="20"/>
              </w:rPr>
              <w:t xml:space="preserve">Notification of Special Compliance </w:t>
            </w:r>
          </w:p>
          <w:p w:rsidR="00E27B50" w:rsidRPr="00E27B50" w:rsidRDefault="00E27B50" w:rsidP="00092231">
            <w:pPr>
              <w:widowControl/>
              <w:autoSpaceDE/>
              <w:autoSpaceDN/>
              <w:adjustRightInd/>
              <w:ind w:firstLineChars="100" w:firstLine="200"/>
              <w:rPr>
                <w:color w:val="000000"/>
                <w:sz w:val="20"/>
                <w:szCs w:val="20"/>
              </w:rPr>
            </w:pPr>
            <w:r w:rsidRPr="00E27B50">
              <w:rPr>
                <w:color w:val="000000"/>
                <w:sz w:val="20"/>
                <w:szCs w:val="20"/>
              </w:rPr>
              <w:t>Requirements</w:t>
            </w:r>
            <w:r w:rsidRPr="00E27B50">
              <w:rPr>
                <w:color w:val="000000"/>
                <w:sz w:val="20"/>
                <w:szCs w:val="20"/>
                <w:vertAlign w:val="superscript"/>
              </w:rPr>
              <w:t xml:space="preserve"> d</w:t>
            </w:r>
          </w:p>
        </w:tc>
        <w:tc>
          <w:tcPr>
            <w:tcW w:w="46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9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w:t>
            </w:r>
          </w:p>
        </w:tc>
        <w:tc>
          <w:tcPr>
            <w:tcW w:w="45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387"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w:t>
            </w:r>
          </w:p>
        </w:tc>
        <w:tc>
          <w:tcPr>
            <w:tcW w:w="48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w:t>
            </w:r>
          </w:p>
        </w:tc>
        <w:tc>
          <w:tcPr>
            <w:tcW w:w="495" w:type="pct"/>
            <w:tcBorders>
              <w:top w:val="nil"/>
              <w:left w:val="nil"/>
              <w:bottom w:val="single" w:sz="4" w:space="0" w:color="auto"/>
              <w:right w:val="single" w:sz="8" w:space="0" w:color="auto"/>
            </w:tcBorders>
            <w:shd w:val="clear" w:color="auto" w:fill="auto"/>
            <w:vAlign w:val="center"/>
            <w:hideMark/>
          </w:tcPr>
          <w:p w:rsidR="00E27B50" w:rsidRPr="00E27B50" w:rsidRDefault="00141E0C" w:rsidP="00141E0C">
            <w:pPr>
              <w:widowControl/>
              <w:autoSpaceDE/>
              <w:autoSpaceDN/>
              <w:adjustRightInd/>
              <w:jc w:val="right"/>
              <w:rPr>
                <w:sz w:val="20"/>
                <w:szCs w:val="20"/>
              </w:rPr>
            </w:pPr>
            <w:r>
              <w:rPr>
                <w:sz w:val="20"/>
                <w:szCs w:val="20"/>
              </w:rPr>
              <w:t>$0</w:t>
            </w:r>
          </w:p>
        </w:tc>
      </w:tr>
      <w:tr w:rsidR="00092231" w:rsidRPr="00E27B50" w:rsidTr="00092231">
        <w:trPr>
          <w:trHeight w:val="377"/>
        </w:trPr>
        <w:tc>
          <w:tcPr>
            <w:tcW w:w="1291" w:type="pct"/>
            <w:tcBorders>
              <w:top w:val="nil"/>
              <w:left w:val="single" w:sz="8" w:space="0" w:color="auto"/>
              <w:bottom w:val="single" w:sz="4" w:space="0" w:color="auto"/>
              <w:right w:val="single" w:sz="4" w:space="0" w:color="auto"/>
            </w:tcBorders>
            <w:shd w:val="clear" w:color="auto" w:fill="auto"/>
            <w:vAlign w:val="center"/>
            <w:hideMark/>
          </w:tcPr>
          <w:p w:rsidR="00E27B50" w:rsidRPr="00E27B50" w:rsidRDefault="00E27B50" w:rsidP="00092231">
            <w:pPr>
              <w:widowControl/>
              <w:autoSpaceDE/>
              <w:autoSpaceDN/>
              <w:adjustRightInd/>
              <w:ind w:firstLineChars="100" w:firstLine="200"/>
              <w:rPr>
                <w:color w:val="000000"/>
                <w:sz w:val="20"/>
                <w:szCs w:val="20"/>
              </w:rPr>
            </w:pPr>
            <w:r w:rsidRPr="00E27B50">
              <w:rPr>
                <w:color w:val="000000"/>
                <w:sz w:val="20"/>
                <w:szCs w:val="20"/>
              </w:rPr>
              <w:t>Notification of Compliance Status</w:t>
            </w:r>
            <w:r w:rsidRPr="00E27B50">
              <w:rPr>
                <w:color w:val="000000"/>
                <w:sz w:val="20"/>
                <w:szCs w:val="20"/>
                <w:vertAlign w:val="superscript"/>
              </w:rPr>
              <w:t xml:space="preserve"> d</w:t>
            </w:r>
          </w:p>
        </w:tc>
        <w:tc>
          <w:tcPr>
            <w:tcW w:w="46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9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w:t>
            </w:r>
          </w:p>
        </w:tc>
        <w:tc>
          <w:tcPr>
            <w:tcW w:w="45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387"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6</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12</w:t>
            </w:r>
          </w:p>
        </w:tc>
        <w:tc>
          <w:tcPr>
            <w:tcW w:w="48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0.6</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1.2</w:t>
            </w:r>
          </w:p>
        </w:tc>
        <w:tc>
          <w:tcPr>
            <w:tcW w:w="495" w:type="pct"/>
            <w:tcBorders>
              <w:top w:val="nil"/>
              <w:left w:val="nil"/>
              <w:bottom w:val="single" w:sz="4" w:space="0" w:color="auto"/>
              <w:right w:val="single" w:sz="8" w:space="0" w:color="auto"/>
            </w:tcBorders>
            <w:shd w:val="clear" w:color="auto" w:fill="auto"/>
            <w:vAlign w:val="center"/>
            <w:hideMark/>
          </w:tcPr>
          <w:p w:rsidR="00E27B50" w:rsidRPr="00E27B50" w:rsidRDefault="00141E0C" w:rsidP="00E27B50">
            <w:pPr>
              <w:widowControl/>
              <w:autoSpaceDE/>
              <w:autoSpaceDN/>
              <w:adjustRightInd/>
              <w:jc w:val="right"/>
              <w:rPr>
                <w:sz w:val="20"/>
                <w:szCs w:val="20"/>
              </w:rPr>
            </w:pPr>
            <w:r>
              <w:rPr>
                <w:sz w:val="20"/>
                <w:szCs w:val="20"/>
              </w:rPr>
              <w:t>$</w:t>
            </w:r>
            <w:r w:rsidR="00E27B50" w:rsidRPr="00E27B50">
              <w:rPr>
                <w:sz w:val="20"/>
                <w:szCs w:val="20"/>
              </w:rPr>
              <w:t>621.89</w:t>
            </w:r>
          </w:p>
        </w:tc>
      </w:tr>
      <w:tr w:rsidR="00092231" w:rsidRPr="00E27B50" w:rsidTr="00092231">
        <w:trPr>
          <w:trHeight w:val="315"/>
        </w:trPr>
        <w:tc>
          <w:tcPr>
            <w:tcW w:w="1291" w:type="pct"/>
            <w:tcBorders>
              <w:top w:val="nil"/>
              <w:left w:val="single" w:sz="8" w:space="0" w:color="auto"/>
              <w:bottom w:val="single" w:sz="4" w:space="0" w:color="auto"/>
              <w:right w:val="single" w:sz="4" w:space="0" w:color="auto"/>
            </w:tcBorders>
            <w:shd w:val="clear" w:color="auto" w:fill="auto"/>
            <w:vAlign w:val="center"/>
            <w:hideMark/>
          </w:tcPr>
          <w:p w:rsidR="00E27B50" w:rsidRPr="00E27B50" w:rsidRDefault="00E27B50" w:rsidP="00092231">
            <w:pPr>
              <w:widowControl/>
              <w:autoSpaceDE/>
              <w:autoSpaceDN/>
              <w:adjustRightInd/>
              <w:ind w:firstLineChars="100" w:firstLine="200"/>
              <w:rPr>
                <w:color w:val="000000"/>
                <w:sz w:val="20"/>
                <w:szCs w:val="20"/>
              </w:rPr>
            </w:pPr>
            <w:r w:rsidRPr="00E27B50">
              <w:rPr>
                <w:color w:val="000000"/>
                <w:sz w:val="20"/>
                <w:szCs w:val="20"/>
              </w:rPr>
              <w:t>Semiannual Reports</w:t>
            </w:r>
            <w:r w:rsidRPr="00E27B50">
              <w:rPr>
                <w:color w:val="000000"/>
                <w:sz w:val="20"/>
                <w:szCs w:val="20"/>
                <w:vertAlign w:val="superscript"/>
              </w:rPr>
              <w:t xml:space="preserve"> e</w:t>
            </w:r>
          </w:p>
        </w:tc>
        <w:tc>
          <w:tcPr>
            <w:tcW w:w="46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9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5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4</w:t>
            </w:r>
          </w:p>
        </w:tc>
        <w:tc>
          <w:tcPr>
            <w:tcW w:w="387"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59</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236</w:t>
            </w:r>
          </w:p>
        </w:tc>
        <w:tc>
          <w:tcPr>
            <w:tcW w:w="48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11.8</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23.6</w:t>
            </w:r>
          </w:p>
        </w:tc>
        <w:tc>
          <w:tcPr>
            <w:tcW w:w="495" w:type="pct"/>
            <w:tcBorders>
              <w:top w:val="nil"/>
              <w:left w:val="nil"/>
              <w:bottom w:val="single" w:sz="4" w:space="0" w:color="auto"/>
              <w:right w:val="single" w:sz="8" w:space="0" w:color="auto"/>
            </w:tcBorders>
            <w:shd w:val="clear" w:color="auto" w:fill="auto"/>
            <w:vAlign w:val="center"/>
            <w:hideMark/>
          </w:tcPr>
          <w:p w:rsidR="00E27B50" w:rsidRPr="00E27B50" w:rsidRDefault="00141E0C" w:rsidP="00E27B50">
            <w:pPr>
              <w:widowControl/>
              <w:autoSpaceDE/>
              <w:autoSpaceDN/>
              <w:adjustRightInd/>
              <w:jc w:val="right"/>
              <w:rPr>
                <w:sz w:val="20"/>
                <w:szCs w:val="20"/>
              </w:rPr>
            </w:pPr>
            <w:r>
              <w:rPr>
                <w:sz w:val="20"/>
                <w:szCs w:val="20"/>
              </w:rPr>
              <w:t>$</w:t>
            </w:r>
            <w:r w:rsidR="00E27B50" w:rsidRPr="00E27B50">
              <w:rPr>
                <w:sz w:val="20"/>
                <w:szCs w:val="20"/>
              </w:rPr>
              <w:t>12,230.58</w:t>
            </w:r>
          </w:p>
        </w:tc>
      </w:tr>
      <w:tr w:rsidR="00092231" w:rsidRPr="00E27B50" w:rsidTr="00092231">
        <w:trPr>
          <w:trHeight w:val="377"/>
        </w:trPr>
        <w:tc>
          <w:tcPr>
            <w:tcW w:w="1291" w:type="pct"/>
            <w:tcBorders>
              <w:top w:val="nil"/>
              <w:left w:val="single" w:sz="8" w:space="0" w:color="auto"/>
              <w:bottom w:val="single" w:sz="4" w:space="0" w:color="auto"/>
              <w:right w:val="single" w:sz="4" w:space="0" w:color="auto"/>
            </w:tcBorders>
            <w:shd w:val="clear" w:color="auto" w:fill="auto"/>
            <w:vAlign w:val="center"/>
            <w:hideMark/>
          </w:tcPr>
          <w:p w:rsidR="00E27B50" w:rsidRPr="00E27B50" w:rsidRDefault="00E27B50" w:rsidP="00092231">
            <w:pPr>
              <w:widowControl/>
              <w:autoSpaceDE/>
              <w:autoSpaceDN/>
              <w:adjustRightInd/>
              <w:ind w:firstLineChars="100" w:firstLine="200"/>
              <w:rPr>
                <w:color w:val="000000"/>
                <w:sz w:val="20"/>
                <w:szCs w:val="20"/>
              </w:rPr>
            </w:pPr>
            <w:r w:rsidRPr="00E27B50">
              <w:rPr>
                <w:color w:val="000000"/>
                <w:sz w:val="20"/>
                <w:szCs w:val="20"/>
              </w:rPr>
              <w:t>Annual Compliance Certifications</w:t>
            </w:r>
            <w:r w:rsidRPr="00E27B50">
              <w:rPr>
                <w:color w:val="000000"/>
                <w:sz w:val="20"/>
                <w:szCs w:val="20"/>
                <w:vertAlign w:val="superscript"/>
              </w:rPr>
              <w:t xml:space="preserve"> f</w:t>
            </w:r>
          </w:p>
        </w:tc>
        <w:tc>
          <w:tcPr>
            <w:tcW w:w="46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9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w:t>
            </w:r>
          </w:p>
        </w:tc>
        <w:tc>
          <w:tcPr>
            <w:tcW w:w="45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387"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73</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146</w:t>
            </w:r>
          </w:p>
        </w:tc>
        <w:tc>
          <w:tcPr>
            <w:tcW w:w="48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7.3</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14.6</w:t>
            </w:r>
          </w:p>
        </w:tc>
        <w:tc>
          <w:tcPr>
            <w:tcW w:w="495" w:type="pct"/>
            <w:tcBorders>
              <w:top w:val="nil"/>
              <w:left w:val="nil"/>
              <w:bottom w:val="single" w:sz="4" w:space="0" w:color="auto"/>
              <w:right w:val="single" w:sz="8" w:space="0" w:color="auto"/>
            </w:tcBorders>
            <w:shd w:val="clear" w:color="auto" w:fill="auto"/>
            <w:vAlign w:val="center"/>
            <w:hideMark/>
          </w:tcPr>
          <w:p w:rsidR="00E27B50" w:rsidRPr="00E27B50" w:rsidRDefault="00141E0C" w:rsidP="00E27B50">
            <w:pPr>
              <w:widowControl/>
              <w:autoSpaceDE/>
              <w:autoSpaceDN/>
              <w:adjustRightInd/>
              <w:jc w:val="right"/>
              <w:rPr>
                <w:sz w:val="20"/>
                <w:szCs w:val="20"/>
              </w:rPr>
            </w:pPr>
            <w:r>
              <w:rPr>
                <w:sz w:val="20"/>
                <w:szCs w:val="20"/>
              </w:rPr>
              <w:t>$</w:t>
            </w:r>
            <w:r w:rsidR="00E27B50" w:rsidRPr="00E27B50">
              <w:rPr>
                <w:sz w:val="20"/>
                <w:szCs w:val="20"/>
              </w:rPr>
              <w:t>7,566.38</w:t>
            </w:r>
          </w:p>
        </w:tc>
      </w:tr>
      <w:tr w:rsidR="00092231" w:rsidRPr="00E27B50" w:rsidTr="00092231">
        <w:trPr>
          <w:trHeight w:val="570"/>
        </w:trPr>
        <w:tc>
          <w:tcPr>
            <w:tcW w:w="1291" w:type="pct"/>
            <w:tcBorders>
              <w:top w:val="nil"/>
              <w:left w:val="single" w:sz="8" w:space="0" w:color="auto"/>
              <w:bottom w:val="single" w:sz="4" w:space="0" w:color="auto"/>
              <w:right w:val="single" w:sz="4" w:space="0" w:color="auto"/>
            </w:tcBorders>
            <w:shd w:val="clear" w:color="auto" w:fill="auto"/>
            <w:vAlign w:val="center"/>
            <w:hideMark/>
          </w:tcPr>
          <w:p w:rsidR="00092231" w:rsidRDefault="00E27B50" w:rsidP="00092231">
            <w:pPr>
              <w:widowControl/>
              <w:autoSpaceDE/>
              <w:autoSpaceDN/>
              <w:adjustRightInd/>
              <w:ind w:firstLineChars="100" w:firstLine="200"/>
              <w:rPr>
                <w:color w:val="000000"/>
                <w:sz w:val="20"/>
                <w:szCs w:val="20"/>
              </w:rPr>
            </w:pPr>
            <w:r w:rsidRPr="00E27B50">
              <w:rPr>
                <w:color w:val="000000"/>
                <w:sz w:val="20"/>
                <w:szCs w:val="20"/>
              </w:rPr>
              <w:t xml:space="preserve">Change in Selected Compliance </w:t>
            </w:r>
          </w:p>
          <w:p w:rsidR="00E27B50" w:rsidRPr="00E27B50" w:rsidRDefault="00E27B50" w:rsidP="00092231">
            <w:pPr>
              <w:widowControl/>
              <w:autoSpaceDE/>
              <w:autoSpaceDN/>
              <w:adjustRightInd/>
              <w:ind w:firstLineChars="100" w:firstLine="200"/>
              <w:rPr>
                <w:color w:val="000000"/>
                <w:sz w:val="20"/>
                <w:szCs w:val="20"/>
              </w:rPr>
            </w:pPr>
            <w:r w:rsidRPr="00E27B50">
              <w:rPr>
                <w:color w:val="000000"/>
                <w:sz w:val="20"/>
                <w:szCs w:val="20"/>
              </w:rPr>
              <w:t>Method or Emission Limit</w:t>
            </w:r>
            <w:r w:rsidRPr="00E27B50">
              <w:rPr>
                <w:color w:val="000000"/>
                <w:sz w:val="20"/>
                <w:szCs w:val="20"/>
                <w:vertAlign w:val="superscript"/>
              </w:rPr>
              <w:t xml:space="preserve"> g</w:t>
            </w:r>
          </w:p>
        </w:tc>
        <w:tc>
          <w:tcPr>
            <w:tcW w:w="46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9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w:t>
            </w:r>
          </w:p>
        </w:tc>
        <w:tc>
          <w:tcPr>
            <w:tcW w:w="45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387"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0.1</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0.2</w:t>
            </w:r>
          </w:p>
        </w:tc>
        <w:tc>
          <w:tcPr>
            <w:tcW w:w="495" w:type="pct"/>
            <w:tcBorders>
              <w:top w:val="nil"/>
              <w:left w:val="nil"/>
              <w:bottom w:val="single" w:sz="4" w:space="0" w:color="auto"/>
              <w:right w:val="single" w:sz="8" w:space="0" w:color="auto"/>
            </w:tcBorders>
            <w:shd w:val="clear" w:color="auto" w:fill="auto"/>
            <w:vAlign w:val="center"/>
            <w:hideMark/>
          </w:tcPr>
          <w:p w:rsidR="00E27B50" w:rsidRPr="00E27B50" w:rsidRDefault="00141E0C" w:rsidP="00E27B50">
            <w:pPr>
              <w:widowControl/>
              <w:autoSpaceDE/>
              <w:autoSpaceDN/>
              <w:adjustRightInd/>
              <w:jc w:val="right"/>
              <w:rPr>
                <w:sz w:val="20"/>
                <w:szCs w:val="20"/>
              </w:rPr>
            </w:pPr>
            <w:r>
              <w:rPr>
                <w:sz w:val="20"/>
                <w:szCs w:val="20"/>
              </w:rPr>
              <w:t>$</w:t>
            </w:r>
            <w:r w:rsidR="00E27B50" w:rsidRPr="00E27B50">
              <w:rPr>
                <w:sz w:val="20"/>
                <w:szCs w:val="20"/>
              </w:rPr>
              <w:t>103.65</w:t>
            </w:r>
          </w:p>
        </w:tc>
      </w:tr>
      <w:tr w:rsidR="00092231" w:rsidRPr="00E27B50" w:rsidTr="00092231">
        <w:trPr>
          <w:trHeight w:val="773"/>
        </w:trPr>
        <w:tc>
          <w:tcPr>
            <w:tcW w:w="1291" w:type="pct"/>
            <w:tcBorders>
              <w:top w:val="nil"/>
              <w:left w:val="single" w:sz="8" w:space="0" w:color="auto"/>
              <w:bottom w:val="single" w:sz="4" w:space="0" w:color="auto"/>
              <w:right w:val="single" w:sz="4" w:space="0" w:color="auto"/>
            </w:tcBorders>
            <w:shd w:val="clear" w:color="auto" w:fill="auto"/>
            <w:vAlign w:val="center"/>
            <w:hideMark/>
          </w:tcPr>
          <w:p w:rsidR="00092231" w:rsidRDefault="00E27B50" w:rsidP="00092231">
            <w:pPr>
              <w:widowControl/>
              <w:autoSpaceDE/>
              <w:autoSpaceDN/>
              <w:adjustRightInd/>
              <w:ind w:firstLineChars="100" w:firstLine="200"/>
              <w:rPr>
                <w:color w:val="000000"/>
                <w:sz w:val="20"/>
                <w:szCs w:val="20"/>
              </w:rPr>
            </w:pPr>
            <w:r w:rsidRPr="00E27B50">
              <w:rPr>
                <w:color w:val="000000"/>
                <w:sz w:val="20"/>
                <w:szCs w:val="20"/>
              </w:rPr>
              <w:t xml:space="preserve">Progress Report for Extensions, </w:t>
            </w:r>
          </w:p>
          <w:p w:rsidR="00092231" w:rsidRDefault="00092231" w:rsidP="00092231">
            <w:pPr>
              <w:widowControl/>
              <w:autoSpaceDE/>
              <w:autoSpaceDN/>
              <w:adjustRightInd/>
              <w:ind w:firstLineChars="100" w:firstLine="200"/>
              <w:rPr>
                <w:color w:val="000000"/>
                <w:sz w:val="20"/>
                <w:szCs w:val="20"/>
              </w:rPr>
            </w:pPr>
            <w:r>
              <w:rPr>
                <w:color w:val="000000"/>
                <w:sz w:val="20"/>
                <w:szCs w:val="20"/>
              </w:rPr>
              <w:t xml:space="preserve">Adjustments to Time </w:t>
            </w:r>
            <w:r w:rsidR="00E27B50" w:rsidRPr="00E27B50">
              <w:rPr>
                <w:color w:val="000000"/>
                <w:sz w:val="20"/>
                <w:szCs w:val="20"/>
              </w:rPr>
              <w:t xml:space="preserve">Periods, and </w:t>
            </w:r>
          </w:p>
          <w:p w:rsidR="00E27B50" w:rsidRPr="00E27B50" w:rsidRDefault="00E27B50" w:rsidP="00092231">
            <w:pPr>
              <w:widowControl/>
              <w:autoSpaceDE/>
              <w:autoSpaceDN/>
              <w:adjustRightInd/>
              <w:ind w:firstLineChars="100" w:firstLine="200"/>
              <w:rPr>
                <w:color w:val="000000"/>
                <w:sz w:val="20"/>
                <w:szCs w:val="20"/>
              </w:rPr>
            </w:pPr>
            <w:r w:rsidRPr="00E27B50">
              <w:rPr>
                <w:color w:val="000000"/>
                <w:sz w:val="20"/>
                <w:szCs w:val="20"/>
              </w:rPr>
              <w:t>Changes in Information</w:t>
            </w:r>
            <w:r w:rsidRPr="00E27B50">
              <w:rPr>
                <w:color w:val="000000"/>
                <w:sz w:val="20"/>
                <w:szCs w:val="20"/>
                <w:vertAlign w:val="superscript"/>
              </w:rPr>
              <w:t xml:space="preserve"> g</w:t>
            </w:r>
          </w:p>
        </w:tc>
        <w:tc>
          <w:tcPr>
            <w:tcW w:w="46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9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w:t>
            </w:r>
          </w:p>
        </w:tc>
        <w:tc>
          <w:tcPr>
            <w:tcW w:w="451"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387"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0.1</w:t>
            </w:r>
          </w:p>
        </w:tc>
        <w:tc>
          <w:tcPr>
            <w:tcW w:w="466" w:type="pct"/>
            <w:tcBorders>
              <w:top w:val="nil"/>
              <w:left w:val="nil"/>
              <w:bottom w:val="single" w:sz="4"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0.2</w:t>
            </w:r>
          </w:p>
        </w:tc>
        <w:tc>
          <w:tcPr>
            <w:tcW w:w="495" w:type="pct"/>
            <w:tcBorders>
              <w:top w:val="nil"/>
              <w:left w:val="nil"/>
              <w:bottom w:val="single" w:sz="4" w:space="0" w:color="auto"/>
              <w:right w:val="single" w:sz="8" w:space="0" w:color="auto"/>
            </w:tcBorders>
            <w:shd w:val="clear" w:color="auto" w:fill="auto"/>
            <w:vAlign w:val="center"/>
            <w:hideMark/>
          </w:tcPr>
          <w:p w:rsidR="00E27B50" w:rsidRPr="00E27B50" w:rsidRDefault="00141E0C" w:rsidP="00E27B50">
            <w:pPr>
              <w:widowControl/>
              <w:autoSpaceDE/>
              <w:autoSpaceDN/>
              <w:adjustRightInd/>
              <w:jc w:val="right"/>
              <w:rPr>
                <w:sz w:val="20"/>
                <w:szCs w:val="20"/>
              </w:rPr>
            </w:pPr>
            <w:r>
              <w:rPr>
                <w:sz w:val="20"/>
                <w:szCs w:val="20"/>
              </w:rPr>
              <w:t>$</w:t>
            </w:r>
            <w:r w:rsidR="00E27B50" w:rsidRPr="00E27B50">
              <w:rPr>
                <w:sz w:val="20"/>
                <w:szCs w:val="20"/>
              </w:rPr>
              <w:t>103.65</w:t>
            </w:r>
          </w:p>
        </w:tc>
      </w:tr>
      <w:tr w:rsidR="00092231" w:rsidRPr="00E27B50" w:rsidTr="00092231">
        <w:trPr>
          <w:trHeight w:val="440"/>
        </w:trPr>
        <w:tc>
          <w:tcPr>
            <w:tcW w:w="1291" w:type="pct"/>
            <w:tcBorders>
              <w:top w:val="nil"/>
              <w:left w:val="single" w:sz="8" w:space="0" w:color="auto"/>
              <w:bottom w:val="single" w:sz="8" w:space="0" w:color="auto"/>
              <w:right w:val="single" w:sz="4" w:space="0" w:color="auto"/>
            </w:tcBorders>
            <w:shd w:val="clear" w:color="auto" w:fill="auto"/>
            <w:vAlign w:val="center"/>
            <w:hideMark/>
          </w:tcPr>
          <w:p w:rsidR="00E27B50" w:rsidRPr="00E27B50" w:rsidRDefault="00E27B50" w:rsidP="00092231">
            <w:pPr>
              <w:widowControl/>
              <w:autoSpaceDE/>
              <w:autoSpaceDN/>
              <w:adjustRightInd/>
              <w:ind w:firstLineChars="100" w:firstLine="201"/>
              <w:rPr>
                <w:b/>
                <w:bCs/>
                <w:color w:val="000000"/>
                <w:sz w:val="20"/>
                <w:szCs w:val="20"/>
              </w:rPr>
            </w:pPr>
            <w:r w:rsidRPr="00E27B50">
              <w:rPr>
                <w:b/>
                <w:bCs/>
                <w:color w:val="000000"/>
                <w:sz w:val="20"/>
                <w:szCs w:val="20"/>
              </w:rPr>
              <w:t>TOTAL ANNUAL BURDEN</w:t>
            </w:r>
          </w:p>
        </w:tc>
        <w:tc>
          <w:tcPr>
            <w:tcW w:w="461" w:type="pct"/>
            <w:tcBorders>
              <w:top w:val="nil"/>
              <w:left w:val="nil"/>
              <w:bottom w:val="single" w:sz="8"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 </w:t>
            </w:r>
          </w:p>
        </w:tc>
        <w:tc>
          <w:tcPr>
            <w:tcW w:w="496" w:type="pct"/>
            <w:tcBorders>
              <w:top w:val="nil"/>
              <w:left w:val="nil"/>
              <w:bottom w:val="single" w:sz="8"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 </w:t>
            </w:r>
          </w:p>
        </w:tc>
        <w:tc>
          <w:tcPr>
            <w:tcW w:w="451" w:type="pct"/>
            <w:tcBorders>
              <w:top w:val="nil"/>
              <w:left w:val="nil"/>
              <w:bottom w:val="single" w:sz="8"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 </w:t>
            </w:r>
          </w:p>
        </w:tc>
        <w:tc>
          <w:tcPr>
            <w:tcW w:w="387" w:type="pct"/>
            <w:tcBorders>
              <w:top w:val="nil"/>
              <w:left w:val="nil"/>
              <w:bottom w:val="single" w:sz="8"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color w:val="000000"/>
                <w:sz w:val="20"/>
                <w:szCs w:val="20"/>
              </w:rPr>
            </w:pPr>
            <w:r w:rsidRPr="00E27B50">
              <w:rPr>
                <w:color w:val="000000"/>
                <w:sz w:val="20"/>
                <w:szCs w:val="20"/>
              </w:rPr>
              <w:t> </w:t>
            </w:r>
          </w:p>
        </w:tc>
        <w:tc>
          <w:tcPr>
            <w:tcW w:w="1418" w:type="pct"/>
            <w:gridSpan w:val="3"/>
            <w:tcBorders>
              <w:top w:val="single" w:sz="4" w:space="0" w:color="auto"/>
              <w:left w:val="nil"/>
              <w:bottom w:val="single" w:sz="8" w:space="0" w:color="auto"/>
              <w:right w:val="single" w:sz="4" w:space="0" w:color="auto"/>
            </w:tcBorders>
            <w:shd w:val="clear" w:color="auto" w:fill="auto"/>
            <w:vAlign w:val="center"/>
            <w:hideMark/>
          </w:tcPr>
          <w:p w:rsidR="00E27B50" w:rsidRPr="00E27B50" w:rsidRDefault="00E27B50" w:rsidP="00E27B50">
            <w:pPr>
              <w:widowControl/>
              <w:autoSpaceDE/>
              <w:autoSpaceDN/>
              <w:adjustRightInd/>
              <w:jc w:val="center"/>
              <w:rPr>
                <w:b/>
                <w:bCs/>
                <w:color w:val="000000"/>
                <w:sz w:val="20"/>
                <w:szCs w:val="20"/>
              </w:rPr>
            </w:pPr>
            <w:r w:rsidRPr="00E27B50">
              <w:rPr>
                <w:b/>
                <w:bCs/>
                <w:color w:val="000000"/>
                <w:sz w:val="20"/>
                <w:szCs w:val="20"/>
              </w:rPr>
              <w:t>485</w:t>
            </w:r>
          </w:p>
        </w:tc>
        <w:tc>
          <w:tcPr>
            <w:tcW w:w="495" w:type="pct"/>
            <w:tcBorders>
              <w:top w:val="nil"/>
              <w:left w:val="nil"/>
              <w:bottom w:val="single" w:sz="8" w:space="0" w:color="auto"/>
              <w:right w:val="single" w:sz="8" w:space="0" w:color="auto"/>
            </w:tcBorders>
            <w:shd w:val="clear" w:color="auto" w:fill="auto"/>
            <w:vAlign w:val="center"/>
            <w:hideMark/>
          </w:tcPr>
          <w:p w:rsidR="00E27B50" w:rsidRPr="00E27B50" w:rsidRDefault="00141E0C" w:rsidP="00E6164D">
            <w:pPr>
              <w:widowControl/>
              <w:autoSpaceDE/>
              <w:autoSpaceDN/>
              <w:adjustRightInd/>
              <w:jc w:val="right"/>
              <w:rPr>
                <w:b/>
                <w:bCs/>
                <w:sz w:val="20"/>
                <w:szCs w:val="20"/>
              </w:rPr>
            </w:pPr>
            <w:r>
              <w:rPr>
                <w:b/>
                <w:bCs/>
                <w:sz w:val="20"/>
                <w:szCs w:val="20"/>
              </w:rPr>
              <w:t>$</w:t>
            </w:r>
            <w:r w:rsidR="00E27B50" w:rsidRPr="00E27B50">
              <w:rPr>
                <w:b/>
                <w:bCs/>
                <w:sz w:val="20"/>
                <w:szCs w:val="20"/>
              </w:rPr>
              <w:t>21,8</w:t>
            </w:r>
            <w:r w:rsidR="00E6164D">
              <w:rPr>
                <w:b/>
                <w:bCs/>
                <w:sz w:val="20"/>
                <w:szCs w:val="20"/>
              </w:rPr>
              <w:t>70</w:t>
            </w:r>
          </w:p>
        </w:tc>
      </w:tr>
    </w:tbl>
    <w:p w:rsidR="00F07B98" w:rsidRDefault="00F07B98" w:rsidP="005B50C4">
      <w:pPr>
        <w:rPr>
          <w:sz w:val="18"/>
          <w:szCs w:val="18"/>
        </w:rPr>
      </w:pPr>
    </w:p>
    <w:p w:rsidR="00F07B98" w:rsidRDefault="00F07B98" w:rsidP="005B50C4">
      <w:pPr>
        <w:rPr>
          <w:sz w:val="18"/>
          <w:szCs w:val="18"/>
        </w:rPr>
      </w:pPr>
    </w:p>
    <w:p w:rsidR="005B50C4" w:rsidRPr="00842959" w:rsidRDefault="005B50C4" w:rsidP="005B50C4">
      <w:pPr>
        <w:rPr>
          <w:sz w:val="18"/>
          <w:szCs w:val="18"/>
          <w:u w:val="single"/>
        </w:rPr>
      </w:pPr>
      <w:r w:rsidRPr="00842959">
        <w:rPr>
          <w:sz w:val="18"/>
          <w:szCs w:val="18"/>
          <w:u w:val="single"/>
        </w:rPr>
        <w:t>Assumptions:</w:t>
      </w:r>
    </w:p>
    <w:p w:rsidR="005B50C4" w:rsidRDefault="005B50C4" w:rsidP="005B50C4">
      <w:pPr>
        <w:tabs>
          <w:tab w:val="center" w:pos="6480"/>
        </w:tabs>
        <w:ind w:left="270" w:hanging="270"/>
        <w:rPr>
          <w:sz w:val="18"/>
          <w:szCs w:val="18"/>
        </w:rPr>
      </w:pPr>
      <w:r>
        <w:rPr>
          <w:sz w:val="18"/>
          <w:szCs w:val="18"/>
        </w:rPr>
        <w:t>a)</w:t>
      </w:r>
      <w:r>
        <w:rPr>
          <w:sz w:val="18"/>
          <w:szCs w:val="18"/>
        </w:rPr>
        <w:tab/>
      </w:r>
      <w:r w:rsidRPr="00406246">
        <w:rPr>
          <w:sz w:val="18"/>
          <w:szCs w:val="18"/>
        </w:rPr>
        <w:t xml:space="preserve">We have assumed that there are approximately 59 existing </w:t>
      </w:r>
      <w:proofErr w:type="spellStart"/>
      <w:r w:rsidRPr="00406246">
        <w:rPr>
          <w:sz w:val="18"/>
          <w:szCs w:val="18"/>
        </w:rPr>
        <w:t>slabstock</w:t>
      </w:r>
      <w:proofErr w:type="spellEnd"/>
      <w:r w:rsidRPr="00406246">
        <w:rPr>
          <w:sz w:val="18"/>
          <w:szCs w:val="18"/>
        </w:rPr>
        <w:t xml:space="preserve"> foam producers and 73 existing </w:t>
      </w:r>
      <w:proofErr w:type="spellStart"/>
      <w:r w:rsidRPr="00406246">
        <w:rPr>
          <w:sz w:val="18"/>
          <w:szCs w:val="18"/>
        </w:rPr>
        <w:t>rebond</w:t>
      </w:r>
      <w:proofErr w:type="spellEnd"/>
      <w:r w:rsidRPr="00406246">
        <w:rPr>
          <w:sz w:val="18"/>
          <w:szCs w:val="18"/>
        </w:rPr>
        <w:t>/molded foam producers for a total of 132 respondents.  We have further assumed that about 6 existing respondents a year will be conducting some type of modification at its facility and that there will be no new sources over the period of this ICR.  Therefore, the average number of respondents per year is estimated to be 132</w:t>
      </w:r>
      <w:r>
        <w:rPr>
          <w:sz w:val="18"/>
          <w:szCs w:val="18"/>
        </w:rPr>
        <w:t>.</w:t>
      </w:r>
    </w:p>
    <w:p w:rsidR="00E6164D" w:rsidRDefault="005B50C4" w:rsidP="00E6164D">
      <w:pPr>
        <w:tabs>
          <w:tab w:val="center" w:pos="6480"/>
        </w:tabs>
        <w:ind w:left="270" w:hanging="270"/>
        <w:rPr>
          <w:sz w:val="18"/>
          <w:szCs w:val="18"/>
        </w:rPr>
      </w:pPr>
      <w:r w:rsidRPr="00406246">
        <w:rPr>
          <w:sz w:val="18"/>
          <w:szCs w:val="18"/>
        </w:rPr>
        <w:t>b)</w:t>
      </w:r>
      <w:r>
        <w:rPr>
          <w:sz w:val="18"/>
          <w:szCs w:val="18"/>
        </w:rPr>
        <w:tab/>
      </w:r>
      <w:r w:rsidRPr="00406246">
        <w:rPr>
          <w:sz w:val="18"/>
          <w:szCs w:val="18"/>
        </w:rPr>
        <w:t>This ICR uses the following labor rates: Managerial $6</w:t>
      </w:r>
      <w:r>
        <w:rPr>
          <w:sz w:val="18"/>
          <w:szCs w:val="18"/>
        </w:rPr>
        <w:t>2</w:t>
      </w:r>
      <w:r w:rsidRPr="00406246">
        <w:rPr>
          <w:sz w:val="18"/>
          <w:szCs w:val="18"/>
        </w:rPr>
        <w:t>.</w:t>
      </w:r>
      <w:r>
        <w:rPr>
          <w:sz w:val="18"/>
          <w:szCs w:val="18"/>
        </w:rPr>
        <w:t>27</w:t>
      </w:r>
      <w:r w:rsidRPr="00406246">
        <w:rPr>
          <w:sz w:val="18"/>
          <w:szCs w:val="18"/>
        </w:rPr>
        <w:t xml:space="preserve"> (GS-13, Step 5, $38.</w:t>
      </w:r>
      <w:r>
        <w:rPr>
          <w:sz w:val="18"/>
          <w:szCs w:val="18"/>
        </w:rPr>
        <w:t>92</w:t>
      </w:r>
      <w:r w:rsidRPr="00406246">
        <w:rPr>
          <w:sz w:val="18"/>
          <w:szCs w:val="18"/>
        </w:rPr>
        <w:t xml:space="preserve"> + 60%); Technical $</w:t>
      </w:r>
      <w:r>
        <w:rPr>
          <w:sz w:val="18"/>
          <w:szCs w:val="18"/>
        </w:rPr>
        <w:t>46</w:t>
      </w:r>
      <w:r w:rsidRPr="00406246">
        <w:rPr>
          <w:sz w:val="18"/>
          <w:szCs w:val="18"/>
        </w:rPr>
        <w:t>.</w:t>
      </w:r>
      <w:r>
        <w:rPr>
          <w:sz w:val="18"/>
          <w:szCs w:val="18"/>
        </w:rPr>
        <w:t>21</w:t>
      </w:r>
      <w:r w:rsidRPr="00406246">
        <w:rPr>
          <w:sz w:val="18"/>
          <w:szCs w:val="18"/>
        </w:rPr>
        <w:t xml:space="preserve"> (GS-12, Step 1, $28.</w:t>
      </w:r>
      <w:r>
        <w:rPr>
          <w:sz w:val="18"/>
          <w:szCs w:val="18"/>
        </w:rPr>
        <w:t>88</w:t>
      </w:r>
      <w:r w:rsidRPr="00406246">
        <w:rPr>
          <w:sz w:val="18"/>
          <w:szCs w:val="18"/>
        </w:rPr>
        <w:t xml:space="preserve"> + 60%); and Clerical $2</w:t>
      </w:r>
      <w:r>
        <w:rPr>
          <w:sz w:val="18"/>
          <w:szCs w:val="18"/>
        </w:rPr>
        <w:t>5.01</w:t>
      </w:r>
      <w:r w:rsidRPr="00406246">
        <w:rPr>
          <w:sz w:val="18"/>
          <w:szCs w:val="18"/>
        </w:rPr>
        <w:t xml:space="preserve"> (GS-6, Step 3, $15.</w:t>
      </w:r>
      <w:r>
        <w:rPr>
          <w:sz w:val="18"/>
          <w:szCs w:val="18"/>
        </w:rPr>
        <w:t>63</w:t>
      </w:r>
      <w:r w:rsidRPr="00406246">
        <w:rPr>
          <w:sz w:val="18"/>
          <w:szCs w:val="18"/>
        </w:rPr>
        <w:t xml:space="preserve"> + 60%)</w:t>
      </w:r>
      <w:r>
        <w:rPr>
          <w:sz w:val="18"/>
          <w:szCs w:val="18"/>
        </w:rPr>
        <w:t xml:space="preserve">.  </w:t>
      </w:r>
      <w:r w:rsidRPr="00406246">
        <w:rPr>
          <w:sz w:val="18"/>
          <w:szCs w:val="18"/>
        </w:rPr>
        <w:t>These rates are from the OPM, 20</w:t>
      </w:r>
      <w:r>
        <w:rPr>
          <w:sz w:val="18"/>
          <w:szCs w:val="18"/>
        </w:rPr>
        <w:t>13</w:t>
      </w:r>
      <w:r w:rsidRPr="00406246">
        <w:rPr>
          <w:sz w:val="18"/>
          <w:szCs w:val="18"/>
        </w:rPr>
        <w:t xml:space="preserve"> General Schedule, which excludes </w:t>
      </w:r>
      <w:proofErr w:type="gramStart"/>
      <w:r w:rsidRPr="00406246">
        <w:rPr>
          <w:sz w:val="18"/>
          <w:szCs w:val="18"/>
        </w:rPr>
        <w:t>locality</w:t>
      </w:r>
      <w:proofErr w:type="gramEnd"/>
      <w:r w:rsidRPr="00406246">
        <w:rPr>
          <w:sz w:val="18"/>
          <w:szCs w:val="18"/>
        </w:rPr>
        <w:t xml:space="preserve"> rates of pay. </w:t>
      </w:r>
      <w:r>
        <w:rPr>
          <w:sz w:val="18"/>
          <w:szCs w:val="18"/>
        </w:rPr>
        <w:t xml:space="preserve"> </w:t>
      </w:r>
      <w:r w:rsidRPr="00406246">
        <w:rPr>
          <w:sz w:val="18"/>
          <w:szCs w:val="18"/>
        </w:rPr>
        <w:t>The rates have been increased by 60</w:t>
      </w:r>
      <w:r>
        <w:rPr>
          <w:sz w:val="18"/>
          <w:szCs w:val="18"/>
        </w:rPr>
        <w:t xml:space="preserve"> percent</w:t>
      </w:r>
      <w:r w:rsidRPr="00406246">
        <w:rPr>
          <w:sz w:val="18"/>
          <w:szCs w:val="18"/>
        </w:rPr>
        <w:t xml:space="preserve"> to account for the benefit packages available to government employees. </w:t>
      </w:r>
      <w:r>
        <w:rPr>
          <w:sz w:val="18"/>
          <w:szCs w:val="18"/>
        </w:rPr>
        <w:t xml:space="preserve"> </w:t>
      </w:r>
      <w:r w:rsidRPr="00406246">
        <w:rPr>
          <w:sz w:val="18"/>
          <w:szCs w:val="18"/>
        </w:rPr>
        <w:t>This ICR assumes that Clerical hours are 10</w:t>
      </w:r>
      <w:r>
        <w:rPr>
          <w:sz w:val="18"/>
          <w:szCs w:val="18"/>
        </w:rPr>
        <w:t xml:space="preserve"> percent</w:t>
      </w:r>
      <w:r w:rsidRPr="00406246">
        <w:rPr>
          <w:sz w:val="18"/>
          <w:szCs w:val="18"/>
        </w:rPr>
        <w:t xml:space="preserve"> of Technical hours and Managerial hours are 5</w:t>
      </w:r>
      <w:r>
        <w:rPr>
          <w:sz w:val="18"/>
          <w:szCs w:val="18"/>
        </w:rPr>
        <w:t xml:space="preserve"> percent</w:t>
      </w:r>
      <w:r w:rsidRPr="00406246">
        <w:rPr>
          <w:sz w:val="18"/>
          <w:szCs w:val="18"/>
        </w:rPr>
        <w:t xml:space="preserve"> of Technical hours.</w:t>
      </w:r>
    </w:p>
    <w:p w:rsidR="005B50C4" w:rsidRDefault="005B50C4" w:rsidP="00E6164D">
      <w:pPr>
        <w:tabs>
          <w:tab w:val="center" w:pos="6480"/>
        </w:tabs>
        <w:ind w:left="270" w:hanging="270"/>
        <w:rPr>
          <w:sz w:val="18"/>
          <w:szCs w:val="18"/>
        </w:rPr>
      </w:pPr>
      <w:r w:rsidRPr="00406246">
        <w:rPr>
          <w:sz w:val="18"/>
          <w:szCs w:val="18"/>
        </w:rPr>
        <w:lastRenderedPageBreak/>
        <w:t>c)</w:t>
      </w:r>
      <w:r>
        <w:rPr>
          <w:sz w:val="18"/>
          <w:szCs w:val="18"/>
        </w:rPr>
        <w:tab/>
      </w:r>
      <w:r w:rsidRPr="00406246">
        <w:rPr>
          <w:sz w:val="18"/>
          <w:szCs w:val="18"/>
        </w:rPr>
        <w:t>We have assumed that all existing sources are in compliance with the initial rule requirements.  In addition, we have assumed that facilities seeking to reconstruct will continue to meet compliance requirements while application is under review.</w:t>
      </w:r>
    </w:p>
    <w:p w:rsidR="005B50C4" w:rsidRDefault="005B50C4" w:rsidP="005B50C4">
      <w:pPr>
        <w:tabs>
          <w:tab w:val="center" w:pos="6480"/>
        </w:tabs>
        <w:ind w:left="270" w:hanging="270"/>
        <w:rPr>
          <w:sz w:val="18"/>
          <w:szCs w:val="18"/>
        </w:rPr>
      </w:pPr>
      <w:r w:rsidRPr="00406246">
        <w:rPr>
          <w:sz w:val="18"/>
          <w:szCs w:val="18"/>
        </w:rPr>
        <w:t>d)</w:t>
      </w:r>
      <w:r>
        <w:rPr>
          <w:sz w:val="18"/>
          <w:szCs w:val="18"/>
        </w:rPr>
        <w:tab/>
      </w:r>
      <w:r w:rsidRPr="00406246">
        <w:rPr>
          <w:sz w:val="18"/>
          <w:szCs w:val="18"/>
        </w:rPr>
        <w:t>We have determined that there will be no sources submitting a special compliance report for this ICR since the compliance date for this rule has passed.</w:t>
      </w:r>
    </w:p>
    <w:p w:rsidR="005B50C4" w:rsidRDefault="005B50C4" w:rsidP="005B50C4">
      <w:pPr>
        <w:tabs>
          <w:tab w:val="center" w:pos="6480"/>
        </w:tabs>
        <w:ind w:left="270" w:hanging="270"/>
        <w:rPr>
          <w:sz w:val="18"/>
          <w:szCs w:val="18"/>
        </w:rPr>
      </w:pPr>
      <w:r w:rsidRPr="00406246">
        <w:rPr>
          <w:sz w:val="18"/>
          <w:szCs w:val="18"/>
        </w:rPr>
        <w:t>e)</w:t>
      </w:r>
      <w:r>
        <w:rPr>
          <w:sz w:val="18"/>
          <w:szCs w:val="18"/>
        </w:rPr>
        <w:tab/>
      </w:r>
      <w:proofErr w:type="spellStart"/>
      <w:r w:rsidRPr="00406246">
        <w:rPr>
          <w:sz w:val="18"/>
          <w:szCs w:val="18"/>
        </w:rPr>
        <w:t>Slabstock</w:t>
      </w:r>
      <w:proofErr w:type="spellEnd"/>
      <w:r w:rsidRPr="00406246">
        <w:rPr>
          <w:sz w:val="18"/>
          <w:szCs w:val="18"/>
        </w:rPr>
        <w:t xml:space="preserve"> foam producers (i.e., 59 sources) are required to submit semiannual reports.</w:t>
      </w:r>
    </w:p>
    <w:p w:rsidR="005B50C4" w:rsidRDefault="005B50C4" w:rsidP="005B50C4">
      <w:pPr>
        <w:tabs>
          <w:tab w:val="center" w:pos="6480"/>
        </w:tabs>
        <w:ind w:left="270" w:hanging="270"/>
        <w:rPr>
          <w:sz w:val="18"/>
          <w:szCs w:val="18"/>
        </w:rPr>
      </w:pPr>
      <w:r w:rsidRPr="00406246">
        <w:rPr>
          <w:sz w:val="18"/>
          <w:szCs w:val="18"/>
        </w:rPr>
        <w:t>f)</w:t>
      </w:r>
      <w:r>
        <w:rPr>
          <w:sz w:val="18"/>
          <w:szCs w:val="18"/>
        </w:rPr>
        <w:tab/>
      </w:r>
      <w:r w:rsidRPr="00406246">
        <w:rPr>
          <w:sz w:val="18"/>
          <w:szCs w:val="18"/>
        </w:rPr>
        <w:t xml:space="preserve">All respondents (i.e., 132 foam producers) are required to submit annual compliance certifications.  However, we have assumed that </w:t>
      </w:r>
      <w:proofErr w:type="spellStart"/>
      <w:r w:rsidRPr="00406246">
        <w:rPr>
          <w:sz w:val="18"/>
          <w:szCs w:val="18"/>
        </w:rPr>
        <w:t>slabstock</w:t>
      </w:r>
      <w:proofErr w:type="spellEnd"/>
      <w:r w:rsidRPr="00406246">
        <w:rPr>
          <w:sz w:val="18"/>
          <w:szCs w:val="18"/>
        </w:rPr>
        <w:t xml:space="preserve"> sources will be complying with this requirement concurrently when submitting semiannual reports. </w:t>
      </w:r>
      <w:r>
        <w:rPr>
          <w:sz w:val="18"/>
          <w:szCs w:val="18"/>
        </w:rPr>
        <w:t xml:space="preserve"> </w:t>
      </w:r>
      <w:r w:rsidRPr="00406246">
        <w:rPr>
          <w:sz w:val="18"/>
          <w:szCs w:val="18"/>
        </w:rPr>
        <w:t>Molded foam producers would still need to meet this requirement separately.</w:t>
      </w:r>
    </w:p>
    <w:p w:rsidR="005B50C4" w:rsidRPr="00406246" w:rsidRDefault="005B50C4" w:rsidP="005B50C4">
      <w:pPr>
        <w:tabs>
          <w:tab w:val="center" w:pos="6480"/>
        </w:tabs>
        <w:ind w:left="270" w:hanging="270"/>
        <w:rPr>
          <w:sz w:val="18"/>
          <w:szCs w:val="18"/>
        </w:rPr>
      </w:pPr>
      <w:r w:rsidRPr="00406246">
        <w:rPr>
          <w:sz w:val="18"/>
          <w:szCs w:val="18"/>
        </w:rPr>
        <w:t>g)</w:t>
      </w:r>
      <w:r>
        <w:rPr>
          <w:sz w:val="18"/>
          <w:szCs w:val="18"/>
        </w:rPr>
        <w:tab/>
      </w:r>
      <w:r w:rsidRPr="00406246">
        <w:rPr>
          <w:sz w:val="18"/>
          <w:szCs w:val="18"/>
        </w:rPr>
        <w:t>We have assumed that one existing source will be changing its compliance period from monthly rolling to annual.</w:t>
      </w:r>
    </w:p>
    <w:p w:rsidR="005B50C4" w:rsidRDefault="005B50C4" w:rsidP="005B50C4">
      <w:pPr>
        <w:tabs>
          <w:tab w:val="center" w:pos="6480"/>
        </w:tabs>
        <w:ind w:firstLine="1440"/>
        <w:jc w:val="center"/>
      </w:pPr>
    </w:p>
    <w:p w:rsidR="00144F35" w:rsidRPr="005B50C4" w:rsidRDefault="00144F35" w:rsidP="00F340DF"/>
    <w:sectPr w:rsidR="00144F35" w:rsidRPr="005B50C4" w:rsidSect="00FA5FEA">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516" w:rsidRDefault="00FE5516">
      <w:r>
        <w:separator/>
      </w:r>
    </w:p>
  </w:endnote>
  <w:endnote w:type="continuationSeparator" w:id="0">
    <w:p w:rsidR="00FE5516" w:rsidRDefault="00FE55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516" w:rsidRDefault="00FE5516">
      <w:r>
        <w:separator/>
      </w:r>
    </w:p>
  </w:footnote>
  <w:footnote w:type="continuationSeparator" w:id="0">
    <w:p w:rsidR="00FE5516" w:rsidRDefault="00FE5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16" w:rsidRDefault="00FE5516" w:rsidP="00123539">
    <w:pPr>
      <w:framePr w:w="9360" w:wrap="notBeside" w:vAnchor="text" w:hAnchor="page" w:xAlign="center" w:y="1"/>
      <w:jc w:val="center"/>
    </w:pPr>
    <w:fldSimple w:instr="PAGE ">
      <w:r w:rsidR="003F29A4">
        <w:rPr>
          <w:noProof/>
        </w:rPr>
        <w:t>10</w:t>
      </w:r>
    </w:fldSimple>
  </w:p>
  <w:p w:rsidR="00FE5516" w:rsidRDefault="00FE5516"/>
  <w:p w:rsidR="00FE5516" w:rsidRDefault="00FE5516">
    <w:pPr>
      <w:spacing w:line="240" w:lineRule="exact"/>
    </w:pPr>
  </w:p>
  <w:p w:rsidR="00FE5516" w:rsidRDefault="00FE551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1019"/>
    <w:rsid w:val="0003619B"/>
    <w:rsid w:val="00043C9B"/>
    <w:rsid w:val="00045117"/>
    <w:rsid w:val="00050803"/>
    <w:rsid w:val="00055BDF"/>
    <w:rsid w:val="00055DC5"/>
    <w:rsid w:val="000815FD"/>
    <w:rsid w:val="00092231"/>
    <w:rsid w:val="000A1FBB"/>
    <w:rsid w:val="000A687C"/>
    <w:rsid w:val="000C57E8"/>
    <w:rsid w:val="000D2272"/>
    <w:rsid w:val="000F772C"/>
    <w:rsid w:val="00100768"/>
    <w:rsid w:val="00101B40"/>
    <w:rsid w:val="00102B52"/>
    <w:rsid w:val="0010697C"/>
    <w:rsid w:val="00123539"/>
    <w:rsid w:val="00123889"/>
    <w:rsid w:val="00126A7C"/>
    <w:rsid w:val="001356D4"/>
    <w:rsid w:val="0014079D"/>
    <w:rsid w:val="00141E0C"/>
    <w:rsid w:val="00144978"/>
    <w:rsid w:val="00144A82"/>
    <w:rsid w:val="00144F35"/>
    <w:rsid w:val="0015433E"/>
    <w:rsid w:val="00154592"/>
    <w:rsid w:val="00155EB2"/>
    <w:rsid w:val="00165FB4"/>
    <w:rsid w:val="0017083D"/>
    <w:rsid w:val="00185206"/>
    <w:rsid w:val="00186DA3"/>
    <w:rsid w:val="00194208"/>
    <w:rsid w:val="00195753"/>
    <w:rsid w:val="0019748A"/>
    <w:rsid w:val="001A0B41"/>
    <w:rsid w:val="001B0B9A"/>
    <w:rsid w:val="001B35F2"/>
    <w:rsid w:val="001B5A4F"/>
    <w:rsid w:val="001C5991"/>
    <w:rsid w:val="001D762C"/>
    <w:rsid w:val="001E44D3"/>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81D6B"/>
    <w:rsid w:val="0029006A"/>
    <w:rsid w:val="002904E7"/>
    <w:rsid w:val="0029633F"/>
    <w:rsid w:val="002976E9"/>
    <w:rsid w:val="002B29A5"/>
    <w:rsid w:val="002B29A7"/>
    <w:rsid w:val="002B517F"/>
    <w:rsid w:val="002B6993"/>
    <w:rsid w:val="002C1F95"/>
    <w:rsid w:val="002C416A"/>
    <w:rsid w:val="002C703E"/>
    <w:rsid w:val="002C77DF"/>
    <w:rsid w:val="002D6D5C"/>
    <w:rsid w:val="002D7683"/>
    <w:rsid w:val="002F674B"/>
    <w:rsid w:val="002F6DB3"/>
    <w:rsid w:val="0030359B"/>
    <w:rsid w:val="003139FC"/>
    <w:rsid w:val="00341540"/>
    <w:rsid w:val="003511C6"/>
    <w:rsid w:val="00354C15"/>
    <w:rsid w:val="00355AD3"/>
    <w:rsid w:val="003635C7"/>
    <w:rsid w:val="00377A8F"/>
    <w:rsid w:val="00383732"/>
    <w:rsid w:val="00396516"/>
    <w:rsid w:val="003C4B46"/>
    <w:rsid w:val="003C5023"/>
    <w:rsid w:val="003E30B5"/>
    <w:rsid w:val="003E4C18"/>
    <w:rsid w:val="003F29A4"/>
    <w:rsid w:val="0040391F"/>
    <w:rsid w:val="00417A4B"/>
    <w:rsid w:val="0044133C"/>
    <w:rsid w:val="004453B2"/>
    <w:rsid w:val="00453EC5"/>
    <w:rsid w:val="00455557"/>
    <w:rsid w:val="00474512"/>
    <w:rsid w:val="00484A45"/>
    <w:rsid w:val="00493AF2"/>
    <w:rsid w:val="004A4B25"/>
    <w:rsid w:val="004C5E95"/>
    <w:rsid w:val="004C701D"/>
    <w:rsid w:val="004D12DF"/>
    <w:rsid w:val="004F1469"/>
    <w:rsid w:val="004F6FCD"/>
    <w:rsid w:val="00504745"/>
    <w:rsid w:val="00507EC5"/>
    <w:rsid w:val="00510281"/>
    <w:rsid w:val="00511877"/>
    <w:rsid w:val="005139DB"/>
    <w:rsid w:val="00516952"/>
    <w:rsid w:val="005253D4"/>
    <w:rsid w:val="00526676"/>
    <w:rsid w:val="00542FEF"/>
    <w:rsid w:val="00551815"/>
    <w:rsid w:val="00560AD2"/>
    <w:rsid w:val="00565A51"/>
    <w:rsid w:val="00571260"/>
    <w:rsid w:val="005828EC"/>
    <w:rsid w:val="00583626"/>
    <w:rsid w:val="005A1986"/>
    <w:rsid w:val="005B50C4"/>
    <w:rsid w:val="005B5DE8"/>
    <w:rsid w:val="005C3665"/>
    <w:rsid w:val="005C42AC"/>
    <w:rsid w:val="005D385C"/>
    <w:rsid w:val="005E194B"/>
    <w:rsid w:val="005F42F8"/>
    <w:rsid w:val="00601205"/>
    <w:rsid w:val="00606DEF"/>
    <w:rsid w:val="006171F5"/>
    <w:rsid w:val="00623BF8"/>
    <w:rsid w:val="00624F44"/>
    <w:rsid w:val="00631517"/>
    <w:rsid w:val="00635DBD"/>
    <w:rsid w:val="006741F7"/>
    <w:rsid w:val="006762C8"/>
    <w:rsid w:val="00694B55"/>
    <w:rsid w:val="006B1200"/>
    <w:rsid w:val="006D1B12"/>
    <w:rsid w:val="006D5796"/>
    <w:rsid w:val="006E4A6E"/>
    <w:rsid w:val="006E642B"/>
    <w:rsid w:val="006F4E17"/>
    <w:rsid w:val="00703416"/>
    <w:rsid w:val="00705E35"/>
    <w:rsid w:val="007166D8"/>
    <w:rsid w:val="007526D7"/>
    <w:rsid w:val="00763160"/>
    <w:rsid w:val="00765BC1"/>
    <w:rsid w:val="007679C0"/>
    <w:rsid w:val="00780612"/>
    <w:rsid w:val="00786A20"/>
    <w:rsid w:val="007A0634"/>
    <w:rsid w:val="007A16F4"/>
    <w:rsid w:val="007A458D"/>
    <w:rsid w:val="007C0FAA"/>
    <w:rsid w:val="007D7614"/>
    <w:rsid w:val="007F07FB"/>
    <w:rsid w:val="00800196"/>
    <w:rsid w:val="00810507"/>
    <w:rsid w:val="00813E69"/>
    <w:rsid w:val="00817E8B"/>
    <w:rsid w:val="008338D4"/>
    <w:rsid w:val="0084255D"/>
    <w:rsid w:val="00850ACF"/>
    <w:rsid w:val="00852038"/>
    <w:rsid w:val="00852B12"/>
    <w:rsid w:val="008575AD"/>
    <w:rsid w:val="0085760F"/>
    <w:rsid w:val="00861489"/>
    <w:rsid w:val="00867FD7"/>
    <w:rsid w:val="00874E02"/>
    <w:rsid w:val="00881394"/>
    <w:rsid w:val="0088639E"/>
    <w:rsid w:val="008A46EB"/>
    <w:rsid w:val="008B34C6"/>
    <w:rsid w:val="008B407C"/>
    <w:rsid w:val="008C2431"/>
    <w:rsid w:val="008C5C55"/>
    <w:rsid w:val="008E65E6"/>
    <w:rsid w:val="008F285B"/>
    <w:rsid w:val="008F4564"/>
    <w:rsid w:val="009018EC"/>
    <w:rsid w:val="00906EDB"/>
    <w:rsid w:val="00912E00"/>
    <w:rsid w:val="00923C46"/>
    <w:rsid w:val="009711DB"/>
    <w:rsid w:val="009A0F50"/>
    <w:rsid w:val="009A16CD"/>
    <w:rsid w:val="009A2640"/>
    <w:rsid w:val="009B46D9"/>
    <w:rsid w:val="009C06F5"/>
    <w:rsid w:val="009D6567"/>
    <w:rsid w:val="009E0F31"/>
    <w:rsid w:val="00A007F5"/>
    <w:rsid w:val="00A038EC"/>
    <w:rsid w:val="00A145B0"/>
    <w:rsid w:val="00A15172"/>
    <w:rsid w:val="00A26EF7"/>
    <w:rsid w:val="00A277D6"/>
    <w:rsid w:val="00A379F8"/>
    <w:rsid w:val="00A4193B"/>
    <w:rsid w:val="00A54EEA"/>
    <w:rsid w:val="00A56BFF"/>
    <w:rsid w:val="00A73600"/>
    <w:rsid w:val="00A74A37"/>
    <w:rsid w:val="00A74C1E"/>
    <w:rsid w:val="00A7661C"/>
    <w:rsid w:val="00A83F62"/>
    <w:rsid w:val="00A95BC7"/>
    <w:rsid w:val="00A962DF"/>
    <w:rsid w:val="00AB5A54"/>
    <w:rsid w:val="00AF70A1"/>
    <w:rsid w:val="00B07F79"/>
    <w:rsid w:val="00B16C07"/>
    <w:rsid w:val="00B21F28"/>
    <w:rsid w:val="00B22478"/>
    <w:rsid w:val="00B46275"/>
    <w:rsid w:val="00B46A57"/>
    <w:rsid w:val="00B5638D"/>
    <w:rsid w:val="00B65754"/>
    <w:rsid w:val="00B66231"/>
    <w:rsid w:val="00B742A0"/>
    <w:rsid w:val="00B769F1"/>
    <w:rsid w:val="00B82025"/>
    <w:rsid w:val="00B85546"/>
    <w:rsid w:val="00B91DD5"/>
    <w:rsid w:val="00BA0A91"/>
    <w:rsid w:val="00BA4887"/>
    <w:rsid w:val="00BB3390"/>
    <w:rsid w:val="00BB3C1A"/>
    <w:rsid w:val="00BC6DEF"/>
    <w:rsid w:val="00BC72A8"/>
    <w:rsid w:val="00BD4A4D"/>
    <w:rsid w:val="00BD7CAE"/>
    <w:rsid w:val="00BE02C6"/>
    <w:rsid w:val="00BE2989"/>
    <w:rsid w:val="00BE7A11"/>
    <w:rsid w:val="00BF722F"/>
    <w:rsid w:val="00C13FE8"/>
    <w:rsid w:val="00C30A60"/>
    <w:rsid w:val="00C33ABA"/>
    <w:rsid w:val="00C37BB6"/>
    <w:rsid w:val="00C52EFD"/>
    <w:rsid w:val="00C63730"/>
    <w:rsid w:val="00C64378"/>
    <w:rsid w:val="00C75CF0"/>
    <w:rsid w:val="00C808B5"/>
    <w:rsid w:val="00C82031"/>
    <w:rsid w:val="00C82DB6"/>
    <w:rsid w:val="00C918F8"/>
    <w:rsid w:val="00C93E38"/>
    <w:rsid w:val="00CA14B6"/>
    <w:rsid w:val="00CA185A"/>
    <w:rsid w:val="00CA4CD6"/>
    <w:rsid w:val="00CC48AB"/>
    <w:rsid w:val="00CC58F6"/>
    <w:rsid w:val="00CD2069"/>
    <w:rsid w:val="00CD280D"/>
    <w:rsid w:val="00CD291D"/>
    <w:rsid w:val="00CE46D2"/>
    <w:rsid w:val="00CF05E4"/>
    <w:rsid w:val="00D07AC0"/>
    <w:rsid w:val="00D13D9A"/>
    <w:rsid w:val="00D14A8D"/>
    <w:rsid w:val="00D21198"/>
    <w:rsid w:val="00D2273E"/>
    <w:rsid w:val="00D40901"/>
    <w:rsid w:val="00D42D52"/>
    <w:rsid w:val="00D45E92"/>
    <w:rsid w:val="00D46FA2"/>
    <w:rsid w:val="00D5080D"/>
    <w:rsid w:val="00D56F5F"/>
    <w:rsid w:val="00D61B37"/>
    <w:rsid w:val="00D63B96"/>
    <w:rsid w:val="00D746E2"/>
    <w:rsid w:val="00D80381"/>
    <w:rsid w:val="00D84F07"/>
    <w:rsid w:val="00D92F66"/>
    <w:rsid w:val="00D95819"/>
    <w:rsid w:val="00DA7285"/>
    <w:rsid w:val="00DB59E1"/>
    <w:rsid w:val="00DC23D3"/>
    <w:rsid w:val="00DD1AC1"/>
    <w:rsid w:val="00DD77BF"/>
    <w:rsid w:val="00DD7D49"/>
    <w:rsid w:val="00DF5C4E"/>
    <w:rsid w:val="00E10AAF"/>
    <w:rsid w:val="00E10DA7"/>
    <w:rsid w:val="00E1538C"/>
    <w:rsid w:val="00E16A22"/>
    <w:rsid w:val="00E25DB6"/>
    <w:rsid w:val="00E276CD"/>
    <w:rsid w:val="00E27B50"/>
    <w:rsid w:val="00E32EDA"/>
    <w:rsid w:val="00E53137"/>
    <w:rsid w:val="00E602FB"/>
    <w:rsid w:val="00E6164D"/>
    <w:rsid w:val="00E702F6"/>
    <w:rsid w:val="00E77D5E"/>
    <w:rsid w:val="00E85127"/>
    <w:rsid w:val="00E868BB"/>
    <w:rsid w:val="00EA37A9"/>
    <w:rsid w:val="00EA7026"/>
    <w:rsid w:val="00EC4074"/>
    <w:rsid w:val="00ED741E"/>
    <w:rsid w:val="00EE12B8"/>
    <w:rsid w:val="00EF113F"/>
    <w:rsid w:val="00EF5274"/>
    <w:rsid w:val="00F03803"/>
    <w:rsid w:val="00F066C9"/>
    <w:rsid w:val="00F07B98"/>
    <w:rsid w:val="00F20822"/>
    <w:rsid w:val="00F340DF"/>
    <w:rsid w:val="00F452BD"/>
    <w:rsid w:val="00F538BC"/>
    <w:rsid w:val="00F63013"/>
    <w:rsid w:val="00F63E48"/>
    <w:rsid w:val="00F9092B"/>
    <w:rsid w:val="00F91E3B"/>
    <w:rsid w:val="00F92D22"/>
    <w:rsid w:val="00FA5FEA"/>
    <w:rsid w:val="00FB0650"/>
    <w:rsid w:val="00FB4D98"/>
    <w:rsid w:val="00FB6378"/>
    <w:rsid w:val="00FB7BCE"/>
    <w:rsid w:val="00FC4E09"/>
    <w:rsid w:val="00FD0F32"/>
    <w:rsid w:val="00FD72B2"/>
    <w:rsid w:val="00FE2099"/>
    <w:rsid w:val="00FE5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6171F5"/>
    <w:rPr>
      <w:sz w:val="24"/>
      <w:szCs w:val="24"/>
    </w:rPr>
  </w:style>
  <w:style w:type="paragraph" w:styleId="ListParagraph">
    <w:name w:val="List Paragraph"/>
    <w:basedOn w:val="Normal"/>
    <w:uiPriority w:val="34"/>
    <w:qFormat/>
    <w:rsid w:val="00FA5FEA"/>
    <w:pPr>
      <w:ind w:left="720"/>
      <w:contextualSpacing/>
    </w:pPr>
  </w:style>
</w:styles>
</file>

<file path=word/webSettings.xml><?xml version="1.0" encoding="utf-8"?>
<w:webSettings xmlns:r="http://schemas.openxmlformats.org/officeDocument/2006/relationships" xmlns:w="http://schemas.openxmlformats.org/wordprocessingml/2006/main">
  <w:divs>
    <w:div w:id="4399268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06821842">
      <w:bodyDiv w:val="1"/>
      <w:marLeft w:val="0"/>
      <w:marRight w:val="0"/>
      <w:marTop w:val="0"/>
      <w:marBottom w:val="0"/>
      <w:divBdr>
        <w:top w:val="none" w:sz="0" w:space="0" w:color="auto"/>
        <w:left w:val="none" w:sz="0" w:space="0" w:color="auto"/>
        <w:bottom w:val="none" w:sz="0" w:space="0" w:color="auto"/>
        <w:right w:val="none" w:sz="0" w:space="0" w:color="auto"/>
      </w:divBdr>
    </w:div>
    <w:div w:id="179097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7B90E-7187-4860-9AE0-80B60F63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5901</Words>
  <Characters>33441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2013-06-05T16:32:00Z</dcterms:created>
  <dcterms:modified xsi:type="dcterms:W3CDTF">2013-06-05T16:32:00Z</dcterms:modified>
</cp:coreProperties>
</file>