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9747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08298F" w:rsidRDefault="00144F35">
      <w:r w:rsidRPr="0008298F">
        <w:rPr>
          <w:b/>
        </w:rPr>
        <w:t>NSPS</w:t>
      </w:r>
      <w:r w:rsidR="002B29A5" w:rsidRPr="0008298F">
        <w:rPr>
          <w:b/>
        </w:rPr>
        <w:t xml:space="preserve"> for </w:t>
      </w:r>
      <w:r w:rsidR="0008298F" w:rsidRPr="0008298F">
        <w:rPr>
          <w:b/>
        </w:rPr>
        <w:t>Nitric Acid Plants</w:t>
      </w:r>
      <w:r w:rsidR="002B29A5" w:rsidRPr="0008298F">
        <w:rPr>
          <w:b/>
        </w:rPr>
        <w:t xml:space="preserve"> (40 CFR Part</w:t>
      </w:r>
      <w:r w:rsidR="0008298F" w:rsidRPr="0008298F">
        <w:rPr>
          <w:b/>
        </w:rPr>
        <w:t xml:space="preserve"> 60</w:t>
      </w:r>
      <w:r w:rsidR="002B29A5" w:rsidRPr="0008298F">
        <w:rPr>
          <w:b/>
        </w:rPr>
        <w:t>, Subpart</w:t>
      </w:r>
      <w:r w:rsidR="005C7180">
        <w:rPr>
          <w:b/>
        </w:rPr>
        <w:t>s</w:t>
      </w:r>
      <w:r w:rsidR="0008298F" w:rsidRPr="0008298F">
        <w:rPr>
          <w:b/>
        </w:rPr>
        <w:t xml:space="preserve"> G and Ga</w:t>
      </w:r>
      <w:r w:rsidR="002B29A5" w:rsidRPr="0008298F">
        <w:rPr>
          <w:b/>
        </w:rPr>
        <w:t>) (Renewal)</w:t>
      </w:r>
      <w:r w:rsidR="00CA4CD6" w:rsidRPr="0008298F">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08298F" w:rsidRDefault="0008298F" w:rsidP="002B29A5">
      <w:pPr>
        <w:rPr>
          <w:bCs/>
        </w:rPr>
      </w:pPr>
      <w:r w:rsidRPr="0008298F">
        <w:t>NSPS fo</w:t>
      </w:r>
      <w:r w:rsidRPr="00C35631">
        <w:t>r Nitric Acid Plants (40 CFR Part 60, Subpart</w:t>
      </w:r>
      <w:r w:rsidR="005C7180">
        <w:t>s</w:t>
      </w:r>
      <w:r w:rsidRPr="00C35631">
        <w:t xml:space="preserve"> G and Ga)</w:t>
      </w:r>
      <w:r w:rsidRPr="00C35631">
        <w:rPr>
          <w:b/>
        </w:rPr>
        <w:t xml:space="preserve"> </w:t>
      </w:r>
      <w:r w:rsidR="002B29A5" w:rsidRPr="00C35631">
        <w:rPr>
          <w:bCs/>
        </w:rPr>
        <w:t xml:space="preserve">(Renewal), </w:t>
      </w:r>
      <w:r w:rsidR="005C7180">
        <w:rPr>
          <w:bCs/>
        </w:rPr>
        <w:t xml:space="preserve">                          </w:t>
      </w:r>
      <w:r w:rsidR="002B29A5" w:rsidRPr="00C35631">
        <w:rPr>
          <w:bCs/>
        </w:rPr>
        <w:t xml:space="preserve">EPA ICR Number </w:t>
      </w:r>
      <w:r w:rsidRPr="00C35631">
        <w:rPr>
          <w:bCs/>
        </w:rPr>
        <w:t>1056.11</w:t>
      </w:r>
      <w:r w:rsidR="002B29A5" w:rsidRPr="00C35631">
        <w:rPr>
          <w:bCs/>
        </w:rPr>
        <w:t>, OMB Control Number 2060-</w:t>
      </w:r>
      <w:r w:rsidRPr="00C35631">
        <w:rPr>
          <w:bCs/>
        </w:rPr>
        <w:t>0019</w:t>
      </w:r>
      <w:r w:rsidR="002B29A5" w:rsidRPr="00C35631">
        <w:rPr>
          <w:bCs/>
        </w:rPr>
        <w:t>.</w:t>
      </w:r>
      <w:r w:rsidR="002B29A5" w:rsidRPr="0008298F">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08298F">
      <w:pPr>
        <w:rPr>
          <w:color w:val="000000"/>
        </w:rPr>
      </w:pPr>
      <w:r>
        <w:rPr>
          <w:color w:val="FF0000"/>
        </w:rPr>
        <w:tab/>
      </w:r>
    </w:p>
    <w:p w:rsidR="00CA4CD6" w:rsidRPr="0013519D" w:rsidRDefault="00CA4CD6" w:rsidP="0013519D">
      <w:pPr>
        <w:ind w:firstLine="720"/>
      </w:pPr>
      <w:r w:rsidRPr="00E73713">
        <w:t>The New Source Performance Standards (NSPS)</w:t>
      </w:r>
      <w:r w:rsidR="0008298F" w:rsidRPr="00E73713">
        <w:t xml:space="preserve"> </w:t>
      </w:r>
      <w:r w:rsidRPr="00E73713">
        <w:t xml:space="preserve">for </w:t>
      </w:r>
      <w:r w:rsidR="00E73713">
        <w:t>Nitric Acid Plants</w:t>
      </w:r>
      <w:r>
        <w:rPr>
          <w:color w:val="000000"/>
        </w:rPr>
        <w:t xml:space="preserve"> </w:t>
      </w:r>
      <w:r w:rsidR="005C7180">
        <w:rPr>
          <w:color w:val="000000"/>
        </w:rPr>
        <w:t>(</w:t>
      </w:r>
      <w:r w:rsidR="00E73713">
        <w:rPr>
          <w:color w:val="000000"/>
        </w:rPr>
        <w:t>40 CFR Part 60, Subpart G</w:t>
      </w:r>
      <w:r w:rsidR="005C7180">
        <w:rPr>
          <w:color w:val="000000"/>
        </w:rPr>
        <w:t>)</w:t>
      </w:r>
      <w:r>
        <w:rPr>
          <w:color w:val="000000"/>
        </w:rPr>
        <w:t xml:space="preserve"> were proposed on </w:t>
      </w:r>
      <w:r w:rsidR="00E73713">
        <w:rPr>
          <w:color w:val="000000"/>
        </w:rPr>
        <w:t>August 17, 1971</w:t>
      </w:r>
      <w:r>
        <w:rPr>
          <w:color w:val="000000"/>
        </w:rPr>
        <w:t xml:space="preserve">, and promulgated on </w:t>
      </w:r>
      <w:r w:rsidR="00E73713">
        <w:rPr>
          <w:color w:val="000000"/>
        </w:rPr>
        <w:t>June 14, 1974</w:t>
      </w:r>
      <w:r>
        <w:rPr>
          <w:color w:val="000000"/>
        </w:rPr>
        <w:t xml:space="preserve">.  </w:t>
      </w:r>
      <w:r w:rsidR="00252A2A">
        <w:rPr>
          <w:color w:val="000000"/>
        </w:rPr>
        <w:t>In addition, t</w:t>
      </w:r>
      <w:r w:rsidR="00E73713">
        <w:rPr>
          <w:color w:val="000000"/>
        </w:rPr>
        <w:t xml:space="preserve">he </w:t>
      </w:r>
      <w:r w:rsidR="00252A2A">
        <w:rPr>
          <w:color w:val="000000"/>
        </w:rPr>
        <w:t>N</w:t>
      </w:r>
      <w:r w:rsidR="00E73713">
        <w:rPr>
          <w:color w:val="000000"/>
        </w:rPr>
        <w:t xml:space="preserve">ew </w:t>
      </w:r>
      <w:r w:rsidR="00252A2A">
        <w:rPr>
          <w:color w:val="000000"/>
        </w:rPr>
        <w:t>S</w:t>
      </w:r>
      <w:r w:rsidR="00E73713">
        <w:rPr>
          <w:color w:val="000000"/>
        </w:rPr>
        <w:t xml:space="preserve">tandard </w:t>
      </w:r>
      <w:r w:rsidR="00252A2A">
        <w:rPr>
          <w:color w:val="000000"/>
        </w:rPr>
        <w:t>(</w:t>
      </w:r>
      <w:r w:rsidR="00E73713">
        <w:rPr>
          <w:color w:val="000000"/>
        </w:rPr>
        <w:t>40 CFR Part 60, Subpart Ga</w:t>
      </w:r>
      <w:r w:rsidR="00252A2A">
        <w:rPr>
          <w:color w:val="000000"/>
        </w:rPr>
        <w:t>)</w:t>
      </w:r>
      <w:r w:rsidR="00E73713">
        <w:rPr>
          <w:color w:val="000000"/>
        </w:rPr>
        <w:t xml:space="preserve"> was promulgated on August 14, 2012.  </w:t>
      </w:r>
      <w:r w:rsidR="00E73713">
        <w:t>Nitrogen oxide (NO</w:t>
      </w:r>
      <w:r w:rsidR="00E73713">
        <w:rPr>
          <w:vertAlign w:val="subscript"/>
        </w:rPr>
        <w:t>x</w:t>
      </w:r>
      <w:r w:rsidR="00E73713">
        <w:t xml:space="preserve">) is the pollutant regulated under both standards.  </w:t>
      </w:r>
      <w:r w:rsidR="00E73713">
        <w:rPr>
          <w:color w:val="000000"/>
        </w:rPr>
        <w:t xml:space="preserve">Subpart G </w:t>
      </w:r>
      <w:r w:rsidR="00E73713">
        <w:t xml:space="preserve">applies to nitric acid production units which commenced construction, modification or reconstruction on or after August 17, 1971 and prior to October 14, 2011.  </w:t>
      </w:r>
      <w:r w:rsidR="00252A2A">
        <w:t>S</w:t>
      </w:r>
      <w:r w:rsidR="00E73713">
        <w:t xml:space="preserve">ubpart </w:t>
      </w:r>
      <w:r w:rsidR="00252A2A">
        <w:t xml:space="preserve">G </w:t>
      </w:r>
      <w:r w:rsidR="00E73713">
        <w:t xml:space="preserve">limits the emissions of nitrogen oxides, expressed as </w:t>
      </w:r>
      <w:r w:rsidR="0013519D">
        <w:t>nitrogen dioxide (</w:t>
      </w:r>
      <w:r w:rsidR="00E73713">
        <w:t>NO</w:t>
      </w:r>
      <w:r w:rsidR="00E73713">
        <w:rPr>
          <w:vertAlign w:val="subscript"/>
        </w:rPr>
        <w:t>2</w:t>
      </w:r>
      <w:r w:rsidR="0013519D" w:rsidRPr="0013519D">
        <w:t>)</w:t>
      </w:r>
      <w:r w:rsidR="00E73713">
        <w:t>, to 1.5 kilograms per metric ton of acid produced (3.0 lb. per ton), and limit</w:t>
      </w:r>
      <w:r w:rsidR="0013519D">
        <w:t>s</w:t>
      </w:r>
      <w:r w:rsidR="00E73713">
        <w:t xml:space="preserve"> opacity to 10 percent.</w:t>
      </w:r>
      <w:r w:rsidR="0013519D">
        <w:t xml:space="preserve">  Subpart Ga applies to nitric acid production units for which construction, reconstruction, or modification commenced after October 14, 2011, and limits </w:t>
      </w:r>
      <w:r w:rsidR="0013519D" w:rsidRPr="00BB27FE">
        <w:t xml:space="preserve">nitrogen oxides </w:t>
      </w:r>
      <w:r w:rsidR="00C35631">
        <w:t>(</w:t>
      </w:r>
      <w:r w:rsidR="0013519D" w:rsidRPr="00BB27FE">
        <w:t>expressed as NO</w:t>
      </w:r>
      <w:r w:rsidR="0013519D" w:rsidRPr="00586F78">
        <w:rPr>
          <w:vertAlign w:val="subscript"/>
        </w:rPr>
        <w:t>2</w:t>
      </w:r>
      <w:r w:rsidR="00C35631">
        <w:t>)</w:t>
      </w:r>
      <w:r w:rsidR="0013519D">
        <w:t xml:space="preserve"> to</w:t>
      </w:r>
      <w:r w:rsidR="0013519D" w:rsidRPr="00BB27FE">
        <w:t xml:space="preserve"> </w:t>
      </w:r>
      <w:r w:rsidR="0013519D">
        <w:t>0.50 lb</w:t>
      </w:r>
      <w:r w:rsidR="0013519D" w:rsidRPr="00BB27FE">
        <w:t xml:space="preserve"> per ton of </w:t>
      </w:r>
      <w:r w:rsidR="0013519D">
        <w:t xml:space="preserve">100 percent nitric </w:t>
      </w:r>
      <w:r w:rsidR="0013519D" w:rsidRPr="00BB27FE">
        <w:t>acid produced</w:t>
      </w:r>
      <w:r w:rsidR="0013519D">
        <w:t xml:space="preserve">.  </w:t>
      </w:r>
      <w:r>
        <w:rPr>
          <w:color w:val="000000"/>
        </w:rPr>
        <w:t xml:space="preserve">This information is being collected to assure compliance with 40 CFR part 60, subpart </w:t>
      </w:r>
      <w:r w:rsidR="0013519D">
        <w:rPr>
          <w:color w:val="000000"/>
        </w:rPr>
        <w:t>G and Ga</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Pr="0008298F">
        <w:t>all NSPS standards require initial notification</w:t>
      </w:r>
      <w:r w:rsidR="00252A2A">
        <w:t xml:space="preserve"> report</w:t>
      </w:r>
      <w:r w:rsidRPr="0008298F">
        <w:t xml:space="preserve">s, performance tests, </w:t>
      </w:r>
      <w:r w:rsidR="00252A2A">
        <w:t xml:space="preserve">   </w:t>
      </w:r>
      <w:r w:rsidRPr="0008298F">
        <w:t xml:space="preserve">and periodic reports by the owners/operators of the affected facilities.  They are also required </w:t>
      </w:r>
      <w:r w:rsidR="00252A2A">
        <w:t xml:space="preserve">   </w:t>
      </w:r>
      <w:r w:rsidRPr="0008298F">
        <w:t xml:space="preserve">to maintain records of the occurrence and duration of any startup, shutdown, or malfunction </w:t>
      </w:r>
      <w:r w:rsidR="00252A2A">
        <w:t xml:space="preserve">     </w:t>
      </w:r>
      <w:r w:rsidRPr="0008298F">
        <w:t>in the operation of an affected facility, or any period during which the monitoring system is inoperative.  These notifications, reports, and records are essential in determining compliance, and are required of all affected facilities subject to NSPS</w:t>
      </w:r>
      <w:r w:rsidR="0008298F" w:rsidRPr="0008298F">
        <w:t>.</w:t>
      </w:r>
      <w:r w:rsidR="0008298F">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w:t>
      </w:r>
      <w:r w:rsidRPr="0008298F">
        <w:t xml:space="preserve"> provisions of this part shall maintain a file of these measurements, and retain the file for at least </w:t>
      </w:r>
      <w:r w:rsidR="0008298F" w:rsidRPr="0008298F">
        <w:t>two</w:t>
      </w:r>
      <w:r>
        <w:rPr>
          <w:color w:val="000000"/>
        </w:rPr>
        <w:t xml:space="preserve"> years following the date of such measurements, maintenance reports, and records.  All reports are sent to the delegated state or local authority.  </w:t>
      </w:r>
      <w:r w:rsidR="00252A2A">
        <w:rPr>
          <w:color w:val="000000"/>
        </w:rPr>
        <w:t xml:space="preserve"> </w:t>
      </w:r>
      <w:r>
        <w:rPr>
          <w:color w:val="000000"/>
        </w:rPr>
        <w:t>In the event that there is no such delegated authority, the reports are sent directly to the U</w:t>
      </w:r>
      <w:r w:rsidR="00252A2A">
        <w:rPr>
          <w:color w:val="000000"/>
        </w:rPr>
        <w:t>.</w:t>
      </w:r>
      <w:r>
        <w:rPr>
          <w:color w:val="000000"/>
        </w:rPr>
        <w:t xml:space="preserve"> S</w:t>
      </w:r>
      <w:r w:rsidR="00252A2A">
        <w:rPr>
          <w:color w:val="000000"/>
        </w:rPr>
        <w:t>.</w:t>
      </w:r>
      <w:r>
        <w:rPr>
          <w:color w:val="000000"/>
        </w:rPr>
        <w:t xml:space="preserve"> Environmental Protection Agency (EPA) regional office.</w:t>
      </w:r>
    </w:p>
    <w:p w:rsidR="001327DA" w:rsidRDefault="001327DA">
      <w:pPr>
        <w:pBdr>
          <w:top w:val="single" w:sz="6" w:space="0" w:color="FFFFFF"/>
          <w:left w:val="single" w:sz="6" w:space="0" w:color="FFFFFF"/>
          <w:bottom w:val="single" w:sz="6" w:space="0" w:color="FFFFFF"/>
          <w:right w:val="single" w:sz="6" w:space="0" w:color="FFFFFF"/>
        </w:pBdr>
        <w:ind w:firstLine="720"/>
        <w:rPr>
          <w:color w:val="000000"/>
        </w:rPr>
      </w:pPr>
    </w:p>
    <w:p w:rsidR="001327DA" w:rsidRDefault="001327D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combines the burden currently approved </w:t>
      </w:r>
      <w:r w:rsidR="00D763BD">
        <w:rPr>
          <w:color w:val="000000"/>
        </w:rPr>
        <w:t xml:space="preserve">ICR </w:t>
      </w:r>
      <w:r>
        <w:rPr>
          <w:color w:val="000000"/>
        </w:rPr>
        <w:t xml:space="preserve">under OMB Control Number 2060-0019 (EPA ICR Number 1056.10) for the original rule, and the burden resulting from the New Standard </w:t>
      </w:r>
      <w:r w:rsidR="00252A2A">
        <w:rPr>
          <w:color w:val="000000"/>
        </w:rPr>
        <w:t>(</w:t>
      </w:r>
      <w:r>
        <w:rPr>
          <w:color w:val="000000"/>
        </w:rPr>
        <w:t>40 CFR Part 60, Subpart G</w:t>
      </w:r>
      <w:r w:rsidR="004F4BD8">
        <w:rPr>
          <w:color w:val="000000"/>
        </w:rPr>
        <w:t>a</w:t>
      </w:r>
      <w:r w:rsidR="00252A2A">
        <w:rPr>
          <w:color w:val="000000"/>
        </w:rPr>
        <w:t>)</w:t>
      </w:r>
      <w:r>
        <w:rPr>
          <w:color w:val="000000"/>
        </w:rPr>
        <w:t xml:space="preserve"> that was promulgated on August 14, 2012, addressed under OMB Control Number 2060-0674 (EPA ICR Number 2445.02).</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rsidP="00B9194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A1417B">
        <w:rPr>
          <w:color w:val="000000"/>
        </w:rPr>
        <w:t xml:space="preserve">we estimate that 24 existing sources are subject to subpart G.  In addition, approximately six additional sources are expected to be subject to subpart Ga over </w:t>
      </w:r>
      <w:r w:rsidR="00A1417B">
        <w:rPr>
          <w:color w:val="000000"/>
        </w:rPr>
        <w:lastRenderedPageBreak/>
        <w:t>the next five years, for an average of 1.2 source</w:t>
      </w:r>
      <w:r w:rsidR="008D693A">
        <w:rPr>
          <w:color w:val="000000"/>
        </w:rPr>
        <w:t>s</w:t>
      </w:r>
      <w:r w:rsidR="00A1417B">
        <w:rPr>
          <w:color w:val="000000"/>
        </w:rPr>
        <w:t xml:space="preserve"> per year</w:t>
      </w:r>
      <w:r w:rsidR="008D693A">
        <w:rPr>
          <w:color w:val="000000"/>
        </w:rPr>
        <w:t xml:space="preserve"> over the three year period of this ICR</w:t>
      </w:r>
      <w:r w:rsidR="00A1417B">
        <w:rPr>
          <w:color w:val="000000"/>
        </w:rPr>
        <w:t xml:space="preserve">. </w:t>
      </w:r>
      <w:r w:rsidR="00CA4CD6">
        <w:rPr>
          <w:color w:val="000000"/>
        </w:rPr>
        <w:t xml:space="preserve"> </w:t>
      </w:r>
      <w:r w:rsidR="008D693A">
        <w:rPr>
          <w:color w:val="000000"/>
        </w:rPr>
        <w:t>The six sources include five newly</w:t>
      </w:r>
      <w:r w:rsidR="000B3004">
        <w:rPr>
          <w:color w:val="000000"/>
        </w:rPr>
        <w:t>-</w:t>
      </w:r>
      <w:r w:rsidR="008D693A">
        <w:rPr>
          <w:color w:val="000000"/>
        </w:rPr>
        <w:t xml:space="preserve">constructed sources and one reconstructed or modified source.  </w:t>
      </w:r>
      <w:r w:rsidR="00B91941" w:rsidRPr="000733CF">
        <w:t>The overall average number of respondents is 26 per year.</w:t>
      </w:r>
      <w:r w:rsidR="00B91941">
        <w:rPr>
          <w:color w:val="000000"/>
        </w:rPr>
        <w:t xml:space="preserve">  </w:t>
      </w:r>
      <w:r w:rsidR="008D693A">
        <w:rPr>
          <w:color w:val="000000"/>
        </w:rPr>
        <w:t xml:space="preserve">This estimate is based on EPA’s industry analysis in support of the Subpart Ga final rule, as well as the currently active ICR.  Each nitric acid plant can have more than one nitric acid production unit onsite.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8298F" w:rsidRDefault="0008298F">
      <w:pPr>
        <w:pBdr>
          <w:top w:val="single" w:sz="6" w:space="0" w:color="FFFFFF"/>
          <w:left w:val="single" w:sz="6" w:space="0" w:color="FFFFFF"/>
          <w:bottom w:val="single" w:sz="6" w:space="0" w:color="FFFFFF"/>
          <w:right w:val="single" w:sz="6" w:space="0" w:color="FFFFFF"/>
        </w:pBdr>
        <w:ind w:firstLine="720"/>
      </w:pPr>
      <w:r w:rsidRPr="0008298F">
        <w:t>The Office of Management and Budget (</w:t>
      </w:r>
      <w:r w:rsidR="00CA4CD6" w:rsidRPr="0008298F">
        <w:t>OMB</w:t>
      </w:r>
      <w:r w:rsidRPr="0008298F">
        <w:t>)</w:t>
      </w:r>
      <w:r w:rsidR="00CA4CD6" w:rsidRPr="0008298F">
        <w:t xml:space="preserve"> approved the currently active ICR without any </w:t>
      </w:r>
      <w:r w:rsidRPr="0008298F">
        <w:t>“</w:t>
      </w:r>
      <w:r w:rsidR="00CA4CD6" w:rsidRPr="0008298F">
        <w:t>Terms of Clearance</w:t>
      </w:r>
      <w:r w:rsidRPr="0008298F">
        <w:t>”</w:t>
      </w:r>
      <w:r w:rsidR="00CA4CD6" w:rsidRPr="0008298F">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8D693A" w:rsidRDefault="009D6567" w:rsidP="002B29A5">
      <w:r>
        <w:tab/>
      </w:r>
      <w:r w:rsidR="008D693A" w:rsidRPr="008D693A">
        <w:t xml:space="preserve">The </w:t>
      </w:r>
      <w:r w:rsidRPr="008D693A">
        <w:t xml:space="preserve">“Affected Public” </w:t>
      </w:r>
      <w:r w:rsidR="008D693A" w:rsidRPr="008D693A">
        <w:t xml:space="preserve">are owners and operators of nitric acid plants.  </w:t>
      </w:r>
      <w:r w:rsidR="002B29A5" w:rsidRPr="008D693A">
        <w:t>The burden</w:t>
      </w:r>
      <w:r w:rsidR="004A4B25" w:rsidRPr="008D693A">
        <w:t xml:space="preserve"> to the “Affected Public” may be found </w:t>
      </w:r>
      <w:r w:rsidR="00AE2175">
        <w:t xml:space="preserve">below </w:t>
      </w:r>
      <w:r w:rsidR="004A4B25" w:rsidRPr="008D693A">
        <w:t>in Table 1</w:t>
      </w:r>
      <w:r w:rsidR="002B29A5" w:rsidRPr="008D693A">
        <w:t xml:space="preserve">: Annual Respondent Burden and Cost – </w:t>
      </w:r>
      <w:r w:rsidR="008D693A" w:rsidRPr="008D693A">
        <w:t>NSPS</w:t>
      </w:r>
      <w:r w:rsidR="002B29A5" w:rsidRPr="008D693A">
        <w:t xml:space="preserve"> for </w:t>
      </w:r>
      <w:r w:rsidR="008D693A" w:rsidRPr="008D693A">
        <w:t xml:space="preserve">Nitric Acid Plants </w:t>
      </w:r>
      <w:r w:rsidR="002B29A5" w:rsidRPr="008D693A">
        <w:t xml:space="preserve">(40 CFR Part </w:t>
      </w:r>
      <w:r w:rsidR="008D693A" w:rsidRPr="008D693A">
        <w:t>60</w:t>
      </w:r>
      <w:r w:rsidR="002B29A5" w:rsidRPr="008D693A">
        <w:t>, Subpart</w:t>
      </w:r>
      <w:r w:rsidR="000B3004">
        <w:t>s</w:t>
      </w:r>
      <w:r w:rsidR="002B29A5" w:rsidRPr="008D693A">
        <w:t xml:space="preserve"> </w:t>
      </w:r>
      <w:r w:rsidR="008D693A" w:rsidRPr="008D693A">
        <w:t>G and Ga</w:t>
      </w:r>
      <w:r w:rsidR="002B29A5" w:rsidRPr="008D693A">
        <w:t>) (Renewal)</w:t>
      </w:r>
      <w:r w:rsidR="004A4B25" w:rsidRPr="008D693A">
        <w:t xml:space="preserve">.  </w:t>
      </w:r>
      <w:r w:rsidR="008D693A" w:rsidRPr="008D693A">
        <w:t>T</w:t>
      </w:r>
      <w:r w:rsidRPr="008D693A">
        <w:t xml:space="preserve">he </w:t>
      </w:r>
      <w:r w:rsidR="000B3004">
        <w:t>“</w:t>
      </w:r>
      <w:r w:rsidR="004A4B25" w:rsidRPr="008D693A">
        <w:t>burden</w:t>
      </w:r>
      <w:r w:rsidR="000B3004">
        <w:t>”</w:t>
      </w:r>
      <w:r w:rsidR="004A4B25" w:rsidRPr="008D693A">
        <w:t xml:space="preserve"> to the </w:t>
      </w:r>
      <w:r w:rsidRPr="008D693A">
        <w:t>Federal Government</w:t>
      </w:r>
      <w:r w:rsidR="000B3004">
        <w:t xml:space="preserve"> </w:t>
      </w:r>
      <w:r w:rsidRPr="008D693A">
        <w:t xml:space="preserve">is attributed entirely to work performed by </w:t>
      </w:r>
      <w:r w:rsidR="000B3004">
        <w:t>either F</w:t>
      </w:r>
      <w:r w:rsidRPr="008D693A">
        <w:t>ederal employees</w:t>
      </w:r>
      <w:r w:rsidR="004A4B25" w:rsidRPr="008D693A">
        <w:t xml:space="preserve"> or government contractor</w:t>
      </w:r>
      <w:r w:rsidR="00EF113F" w:rsidRPr="008D693A">
        <w:t>s</w:t>
      </w:r>
      <w:r w:rsidR="004A4B25" w:rsidRPr="008D693A">
        <w:t xml:space="preserve"> and </w:t>
      </w:r>
      <w:r w:rsidR="008D693A" w:rsidRPr="008D693A">
        <w:t xml:space="preserve">may be found </w:t>
      </w:r>
      <w:r w:rsidR="00AE2175">
        <w:t xml:space="preserve">below </w:t>
      </w:r>
      <w:r w:rsidR="008D693A" w:rsidRPr="008D693A">
        <w:t>in</w:t>
      </w:r>
      <w:r w:rsidR="004A4B25" w:rsidRPr="008D693A">
        <w:t xml:space="preserve"> Table 2: </w:t>
      </w:r>
      <w:r w:rsidR="002B29A5" w:rsidRPr="008D693A">
        <w:t xml:space="preserve">Average Annual EPA Burden and Cost – </w:t>
      </w:r>
      <w:r w:rsidR="008D693A" w:rsidRPr="008D693A">
        <w:t>NSPS for Nitric Acid Plants (40 CFR Part 60, Subpart</w:t>
      </w:r>
      <w:r w:rsidR="000B3004">
        <w:t>s</w:t>
      </w:r>
      <w:r w:rsidR="008D693A" w:rsidRPr="008D693A">
        <w:t xml:space="preserve"> G and Ga) </w:t>
      </w:r>
      <w:r w:rsidR="002B29A5" w:rsidRPr="008D693A">
        <w:t xml:space="preserve">(Renewal).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05CAF" w:rsidRDefault="00CA4CD6">
      <w:pPr>
        <w:pBdr>
          <w:top w:val="single" w:sz="6" w:space="0" w:color="FFFFFF"/>
          <w:left w:val="single" w:sz="6" w:space="0" w:color="FFFFFF"/>
          <w:bottom w:val="single" w:sz="6" w:space="0" w:color="FFFFFF"/>
          <w:right w:val="single" w:sz="6" w:space="0" w:color="FFFFFF"/>
        </w:pBdr>
        <w:ind w:firstLine="720"/>
      </w:pPr>
      <w:r w:rsidRPr="00705CAF">
        <w:t xml:space="preserve">The EPA is charged under Section 111 of the Clean Air Act (CAA), as amended, to establish standards of performance for new stationary sources that reflect: </w:t>
      </w:r>
    </w:p>
    <w:p w:rsidR="00CA4CD6" w:rsidRPr="00705CAF" w:rsidRDefault="00CA4CD6">
      <w:pPr>
        <w:pBdr>
          <w:top w:val="single" w:sz="6" w:space="0" w:color="FFFFFF"/>
          <w:left w:val="single" w:sz="6" w:space="0" w:color="FFFFFF"/>
          <w:bottom w:val="single" w:sz="6" w:space="0" w:color="FFFFFF"/>
          <w:right w:val="single" w:sz="6" w:space="0" w:color="FFFFFF"/>
        </w:pBdr>
      </w:pPr>
    </w:p>
    <w:p w:rsidR="00CA4CD6" w:rsidRPr="00705CAF" w:rsidRDefault="00CA4CD6">
      <w:pPr>
        <w:pBdr>
          <w:top w:val="single" w:sz="6" w:space="0" w:color="FFFFFF"/>
          <w:left w:val="single" w:sz="6" w:space="0" w:color="FFFFFF"/>
          <w:bottom w:val="single" w:sz="6" w:space="0" w:color="FFFFFF"/>
          <w:right w:val="single" w:sz="6" w:space="0" w:color="FFFFFF"/>
        </w:pBdr>
        <w:ind w:left="1440" w:right="1440"/>
      </w:pPr>
      <w:r w:rsidRPr="00705CAF">
        <w:rPr>
          <w:b/>
          <w:bCs/>
        </w:rPr>
        <w:t>. . .</w:t>
      </w:r>
      <w:r w:rsidRPr="00705CA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705CAF" w:rsidRDefault="00CA4CD6">
      <w:pPr>
        <w:pBdr>
          <w:top w:val="single" w:sz="6" w:space="0" w:color="FFFFFF"/>
          <w:left w:val="single" w:sz="6" w:space="0" w:color="FFFFFF"/>
          <w:bottom w:val="single" w:sz="6" w:space="0" w:color="FFFFFF"/>
          <w:right w:val="single" w:sz="6" w:space="0" w:color="FFFFFF"/>
        </w:pBdr>
      </w:pPr>
    </w:p>
    <w:p w:rsidR="00CA4CD6" w:rsidRPr="00705CAF" w:rsidRDefault="00CA4CD6">
      <w:pPr>
        <w:pBdr>
          <w:top w:val="single" w:sz="6" w:space="0" w:color="FFFFFF"/>
          <w:left w:val="single" w:sz="6" w:space="0" w:color="FFFFFF"/>
          <w:bottom w:val="single" w:sz="6" w:space="0" w:color="FFFFFF"/>
          <w:right w:val="single" w:sz="6" w:space="0" w:color="FFFFFF"/>
        </w:pBdr>
      </w:pPr>
      <w:r w:rsidRPr="00705CAF">
        <w:t>The Agency refers to this charge as selecting the best</w:t>
      </w:r>
      <w:r w:rsidR="000B3004">
        <w:t>-</w:t>
      </w:r>
      <w:r w:rsidRPr="00705CAF">
        <w:t>demonstrated technology (BDT).  Section 111 also requires that the Administrator review and, if appropriate, revise su</w:t>
      </w:r>
      <w:r w:rsidR="008D693A" w:rsidRPr="00705CAF">
        <w:t xml:space="preserve">ch standards every four years.  </w:t>
      </w:r>
    </w:p>
    <w:p w:rsidR="00CA4CD6" w:rsidRPr="00705CAF" w:rsidRDefault="00CA4CD6">
      <w:pPr>
        <w:pBdr>
          <w:top w:val="single" w:sz="6" w:space="0" w:color="FFFFFF"/>
          <w:left w:val="single" w:sz="6" w:space="0" w:color="FFFFFF"/>
          <w:bottom w:val="single" w:sz="6" w:space="0" w:color="FFFFFF"/>
          <w:right w:val="single" w:sz="6" w:space="0" w:color="FFFFFF"/>
        </w:pBdr>
      </w:pPr>
    </w:p>
    <w:p w:rsidR="00CA4CD6" w:rsidRPr="00705CAF" w:rsidRDefault="00CA4CD6">
      <w:pPr>
        <w:pBdr>
          <w:top w:val="single" w:sz="6" w:space="0" w:color="FFFFFF"/>
          <w:left w:val="single" w:sz="6" w:space="0" w:color="FFFFFF"/>
          <w:bottom w:val="single" w:sz="6" w:space="0" w:color="FFFFFF"/>
          <w:right w:val="single" w:sz="6" w:space="0" w:color="FFFFFF"/>
        </w:pBdr>
        <w:ind w:firstLine="720"/>
      </w:pPr>
      <w:r w:rsidRPr="00705CAF">
        <w:t xml:space="preserve">In addition, section 114(a) states that the Administrator may require any owner/operator subject to any requirement of this Act to: </w:t>
      </w:r>
    </w:p>
    <w:p w:rsidR="00CA4CD6" w:rsidRPr="00705CAF" w:rsidRDefault="00CA4CD6">
      <w:pPr>
        <w:pBdr>
          <w:top w:val="single" w:sz="6" w:space="0" w:color="FFFFFF"/>
          <w:left w:val="single" w:sz="6" w:space="0" w:color="FFFFFF"/>
          <w:bottom w:val="single" w:sz="6" w:space="0" w:color="FFFFFF"/>
          <w:right w:val="single" w:sz="6" w:space="0" w:color="FFFFFF"/>
        </w:pBdr>
      </w:pPr>
    </w:p>
    <w:p w:rsidR="00CA4CD6" w:rsidRPr="00705CAF" w:rsidRDefault="00CA4CD6">
      <w:pPr>
        <w:pBdr>
          <w:top w:val="single" w:sz="6" w:space="0" w:color="FFFFFF"/>
          <w:left w:val="single" w:sz="6" w:space="0" w:color="FFFFFF"/>
          <w:bottom w:val="single" w:sz="6" w:space="0" w:color="FFFFFF"/>
          <w:right w:val="single" w:sz="6" w:space="0" w:color="FFFFFF"/>
        </w:pBdr>
        <w:ind w:left="1440" w:right="1440"/>
      </w:pPr>
      <w:r w:rsidRPr="00705CA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705CAF">
        <w:lastRenderedPageBreak/>
        <w:t>when direct monitoring of emissions is impractical; (F) submit compliance certifications in accordance with Section 114(a)(3); and (G) provide such other information as the Admini</w:t>
      </w:r>
      <w:r w:rsidR="00705CAF" w:rsidRPr="00705CAF">
        <w:t xml:space="preserve">strator may reasonably require.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05CA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 </w:t>
      </w:r>
      <w:r w:rsidRPr="00705CAF">
        <w:t xml:space="preserve">the Administrator's judgment, </w:t>
      </w:r>
      <w:r w:rsidR="00705CAF" w:rsidRPr="00705CAF">
        <w:t>NOx</w:t>
      </w:r>
      <w:r w:rsidRPr="00705CAF">
        <w:t xml:space="preserve"> emissions from </w:t>
      </w:r>
      <w:r w:rsidR="00705CAF" w:rsidRPr="00705CAF">
        <w:t>nitric acid plants</w:t>
      </w:r>
      <w:r w:rsidRPr="00705CAF">
        <w:t xml:space="preserve"> cause or contribute to air pollution that may reasonably be anticipated to endanger public health or welfare.  Therefore, the NSPS were promulgated for this source category at 40 CFR part 60,</w:t>
      </w:r>
      <w:r w:rsidRPr="00705CAF">
        <w:rPr>
          <w:b/>
          <w:bCs/>
          <w:i/>
          <w:iCs/>
        </w:rPr>
        <w:t xml:space="preserve"> </w:t>
      </w:r>
      <w:r w:rsidRPr="00705CAF">
        <w:t>subpart</w:t>
      </w:r>
      <w:r w:rsidR="000B3004">
        <w:t>s</w:t>
      </w:r>
      <w:r w:rsidRPr="00705CAF">
        <w:t xml:space="preserve"> </w:t>
      </w:r>
      <w:r w:rsidR="00705CAF" w:rsidRPr="00705CAF">
        <w:t>G and Ga</w:t>
      </w:r>
      <w:r w:rsidRPr="00705CAF">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705CAF">
        <w:rPr>
          <w:color w:val="000000"/>
        </w:rPr>
        <w:t xml:space="preserve"> requirements in the</w:t>
      </w:r>
      <w:r w:rsidR="000B3004">
        <w:rPr>
          <w:color w:val="000000"/>
        </w:rPr>
        <w:t>se</w:t>
      </w:r>
      <w:r w:rsidR="00705CAF">
        <w:rPr>
          <w:color w:val="000000"/>
        </w:rPr>
        <w:t xml:space="preserve"> standards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05CAF">
        <w:rPr>
          <w:color w:val="000000"/>
        </w:rPr>
        <w:t>’</w:t>
      </w:r>
      <w:r>
        <w:rPr>
          <w:color w:val="000000"/>
        </w:rPr>
        <w:t>s initial capability to comp</w:t>
      </w:r>
      <w:r w:rsidR="00705CAF">
        <w:rPr>
          <w:color w:val="000000"/>
        </w:rPr>
        <w:t>ly with the emission standards</w:t>
      </w:r>
      <w:r>
        <w:rPr>
          <w:color w:val="000000"/>
        </w:rPr>
        <w:t>. Continuous emission monitors are used to ensure</w:t>
      </w:r>
      <w:r w:rsidR="00705CAF">
        <w:rPr>
          <w:color w:val="000000"/>
        </w:rPr>
        <w:t xml:space="preserve"> compliance with the standards</w:t>
      </w:r>
      <w:r>
        <w:rPr>
          <w:color w:val="000000"/>
        </w:rPr>
        <w:t xml:space="preserve"> at all times.</w:t>
      </w:r>
      <w:r w:rsidRPr="00705CAF">
        <w:t xml:space="preserve"> </w:t>
      </w:r>
      <w:r w:rsidR="00705CAF" w:rsidRPr="00705CAF">
        <w:t xml:space="preserve"> </w:t>
      </w:r>
      <w:r w:rsidRPr="00705CAF">
        <w:t>During the performance test a record of the operating parameters under which compliance was achieved may be recorded and used to determine compliance in place of</w:t>
      </w:r>
      <w:r w:rsidR="00705CAF" w:rsidRPr="00705CAF">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05CAF"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w:t>
      </w:r>
      <w:r w:rsidR="00705CAF">
        <w:rPr>
          <w:color w:val="000000"/>
        </w:rPr>
        <w:t>ions required in the standards</w:t>
      </w:r>
      <w:r>
        <w:rPr>
          <w:color w:val="000000"/>
        </w:rPr>
        <w:t xml:space="preserve"> are used to inform the Agency or delegated authority when a source becomes subject to the requirements of the regulations.  The reviewing authority may then inspect the so</w:t>
      </w:r>
      <w:r w:rsidRPr="00705CAF">
        <w:t>urce to check if the pollution control devices are properly installed and operated</w:t>
      </w:r>
      <w:r w:rsidR="00705CAF" w:rsidRPr="00705CAF">
        <w:t xml:space="preserve">, </w:t>
      </w:r>
      <w:r w:rsidRPr="00705CAF">
        <w:t>leaks are being detected and repaired</w:t>
      </w:r>
      <w:r w:rsidR="00705CAF" w:rsidRPr="00705CAF">
        <w:t>, and the standards</w:t>
      </w:r>
      <w:r w:rsidRPr="00705CAF">
        <w:t xml:space="preserve"> are being met.  The performance test may also be observed.</w:t>
      </w:r>
    </w:p>
    <w:p w:rsidR="00CA4CD6" w:rsidRPr="00705CAF"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05CAF">
        <w:t xml:space="preserve">The required </w:t>
      </w:r>
      <w:r w:rsidR="00705CAF" w:rsidRPr="00705CAF">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AE2175">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705CAF">
        <w:rPr>
          <w:color w:val="000000"/>
        </w:rPr>
        <w:t xml:space="preserve">d reporting are required under </w:t>
      </w:r>
      <w:r>
        <w:rPr>
          <w:color w:val="000000"/>
        </w:rPr>
        <w:t>40 CFR part 60, subpart</w:t>
      </w:r>
      <w:r w:rsidR="000B3004">
        <w:rPr>
          <w:color w:val="000000"/>
        </w:rPr>
        <w:t>s</w:t>
      </w:r>
      <w:r w:rsidR="00705CAF">
        <w:rPr>
          <w:color w:val="000000"/>
        </w:rPr>
        <w:t xml:space="preserve"> G and Ga</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AE2175">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010F0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705CAF">
        <w:rPr>
          <w:u w:val="single"/>
        </w:rPr>
        <w:t>Register</w:t>
      </w:r>
      <w:r w:rsidRPr="00705CAF">
        <w:t xml:space="preserve"> (</w:t>
      </w:r>
      <w:r w:rsidR="00705CAF" w:rsidRPr="00705CAF">
        <w:t>77</w:t>
      </w:r>
      <w:r w:rsidRPr="00705CAF">
        <w:t xml:space="preserve"> </w:t>
      </w:r>
      <w:r w:rsidRPr="00705CAF">
        <w:rPr>
          <w:u w:val="single"/>
        </w:rPr>
        <w:t>FR</w:t>
      </w:r>
      <w:r w:rsidR="00705CAF" w:rsidRPr="00705CAF">
        <w:t xml:space="preserve"> 63813</w:t>
      </w:r>
      <w:r w:rsidRPr="00705CAF">
        <w:t xml:space="preserve">) on </w:t>
      </w:r>
      <w:r w:rsidR="00705CAF" w:rsidRPr="00705CAF">
        <w:t>October 17, 2012</w:t>
      </w:r>
      <w:r w:rsidRPr="00705CAF">
        <w:t xml:space="preserve">.  No comments were received on the burden published in the </w:t>
      </w:r>
      <w:r w:rsidRPr="00705CAF">
        <w:rPr>
          <w:u w:val="single"/>
        </w:rPr>
        <w:t>Federal Register</w:t>
      </w:r>
      <w:r w:rsidR="00705CAF" w:rsidRPr="00705CAF">
        <w:t>.</w:t>
      </w:r>
      <w:r w:rsidR="00705CAF">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03306D" w:rsidRDefault="0003306D" w:rsidP="00E25DB6">
      <w:pPr>
        <w:widowControl/>
        <w:rPr>
          <w:color w:val="FF0000"/>
        </w:rPr>
      </w:pPr>
    </w:p>
    <w:p w:rsidR="00277F42" w:rsidRPr="0024013D" w:rsidRDefault="002B6993" w:rsidP="0003306D">
      <w:pPr>
        <w:widowControl/>
        <w:ind w:firstLine="720"/>
      </w:pPr>
      <w:r w:rsidRPr="0024013D">
        <w:t>The Agency has consulted i</w:t>
      </w:r>
      <w:r w:rsidR="00E25DB6" w:rsidRPr="0024013D">
        <w:rPr>
          <w:bCs/>
        </w:rPr>
        <w:t xml:space="preserve">ndustry experts and internal data sources </w:t>
      </w:r>
      <w:r w:rsidRPr="0024013D">
        <w:rPr>
          <w:bCs/>
        </w:rPr>
        <w:t xml:space="preserve">to </w:t>
      </w:r>
      <w:r w:rsidR="00E25DB6" w:rsidRPr="0024013D">
        <w:rPr>
          <w:bCs/>
        </w:rPr>
        <w:t>project</w:t>
      </w:r>
      <w:r w:rsidRPr="0024013D">
        <w:rPr>
          <w:bCs/>
        </w:rPr>
        <w:t xml:space="preserve"> the number of affected facilities and </w:t>
      </w:r>
      <w:r w:rsidR="00E25DB6" w:rsidRPr="0024013D">
        <w:rPr>
          <w:bCs/>
        </w:rPr>
        <w:t>industry growth over the next three years.</w:t>
      </w:r>
      <w:r w:rsidR="00E25DB6" w:rsidRPr="0024013D">
        <w:rPr>
          <w:b/>
          <w:bCs/>
        </w:rPr>
        <w:t xml:space="preserve">  </w:t>
      </w:r>
      <w:r w:rsidR="00277F42" w:rsidRPr="0024013D">
        <w:t xml:space="preserve">The primary source of information as reported by industry, in compliance with the recordkeeping and reporting provisions in the standard, is the </w:t>
      </w:r>
      <w:r w:rsidR="00560AD2" w:rsidRPr="0024013D">
        <w:t>Online Tracking Information System</w:t>
      </w:r>
      <w:r w:rsidR="00102B52" w:rsidRPr="0024013D">
        <w:t xml:space="preserve"> (OTIS</w:t>
      </w:r>
      <w:r w:rsidR="00277F42" w:rsidRPr="0024013D">
        <w:t xml:space="preserve">) which is operated and maintained by EPA's Office of Compliance.  </w:t>
      </w:r>
      <w:r w:rsidR="00560AD2" w:rsidRPr="0024013D">
        <w:t>OTIS</w:t>
      </w:r>
      <w:r w:rsidR="00277F42" w:rsidRPr="0024013D">
        <w:t xml:space="preserve"> is EPA</w:t>
      </w:r>
      <w:r w:rsidR="00560AD2" w:rsidRPr="0024013D">
        <w:t>’</w:t>
      </w:r>
      <w:r w:rsidR="00277F42" w:rsidRPr="0024013D">
        <w:t xml:space="preserve">s database for the collection, maintenance, and retrieval of all compliance data.  The growth rate for the industry is based on our consultations with the Agency’s internal industry experts. </w:t>
      </w:r>
    </w:p>
    <w:p w:rsidR="00277F42" w:rsidRPr="00277F42" w:rsidRDefault="00277F42" w:rsidP="00277F42">
      <w:pPr>
        <w:rPr>
          <w:color w:val="FF0000"/>
        </w:rPr>
      </w:pPr>
    </w:p>
    <w:p w:rsidR="00123889" w:rsidRPr="0024013D" w:rsidRDefault="0029006A" w:rsidP="0024013D">
      <w:pPr>
        <w:ind w:firstLine="720"/>
      </w:pPr>
      <w:r w:rsidRPr="0024013D">
        <w:t>I</w:t>
      </w:r>
      <w:r w:rsidR="0024013D" w:rsidRPr="0024013D">
        <w:t>ndustry trade associations</w:t>
      </w:r>
      <w:r w:rsidR="00123889" w:rsidRPr="0024013D">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24013D">
        <w:t xml:space="preserve">  </w:t>
      </w:r>
      <w:r w:rsidR="00E3102E">
        <w:t>In de</w:t>
      </w:r>
      <w:r w:rsidR="00AE2175">
        <w:t xml:space="preserve">veloping this ICR, we contacted: 1) </w:t>
      </w:r>
      <w:r w:rsidR="00E3102E">
        <w:t>the International Fertilizer Industry Association</w:t>
      </w:r>
      <w:r w:rsidR="000B3004">
        <w:t>, @</w:t>
      </w:r>
      <w:r w:rsidR="00E3102E" w:rsidRPr="00B7211E">
        <w:t xml:space="preserve"> </w:t>
      </w:r>
      <w:hyperlink r:id="rId8" w:history="1">
        <w:r w:rsidR="00E3102E" w:rsidRPr="00B7211E">
          <w:rPr>
            <w:rStyle w:val="Hyperlink"/>
            <w:color w:val="auto"/>
          </w:rPr>
          <w:t>www.fertilizer.org</w:t>
        </w:r>
      </w:hyperlink>
      <w:r w:rsidR="00A950E5">
        <w:t>;</w:t>
      </w:r>
      <w:r w:rsidR="00AE2175">
        <w:t xml:space="preserve"> </w:t>
      </w:r>
      <w:r w:rsidR="00E3102E">
        <w:t xml:space="preserve">and </w:t>
      </w:r>
      <w:r w:rsidR="00AE2175">
        <w:t xml:space="preserve">2) </w:t>
      </w:r>
      <w:r w:rsidR="00E3102E">
        <w:t>the Fertilizer Institute</w:t>
      </w:r>
      <w:r w:rsidR="00A950E5">
        <w:t>,</w:t>
      </w:r>
      <w:r w:rsidR="00E3102E">
        <w:t xml:space="preserve"> at (202) 962-0490. </w:t>
      </w:r>
    </w:p>
    <w:p w:rsidR="00277F42" w:rsidRPr="0024013D" w:rsidRDefault="00277F42" w:rsidP="00123889"/>
    <w:p w:rsidR="0029006A" w:rsidRPr="0024013D" w:rsidRDefault="00D42D52" w:rsidP="0024013D">
      <w:pPr>
        <w:widowControl/>
        <w:ind w:firstLine="720"/>
      </w:pPr>
      <w:r w:rsidRPr="0024013D">
        <w:rPr>
          <w:bCs/>
        </w:rPr>
        <w:t xml:space="preserve">It is our policy to respond after a thorough review of comments received since the last ICR renewal as well as those submitted in response to the </w:t>
      </w:r>
      <w:r w:rsidR="005253D4" w:rsidRPr="0024013D">
        <w:rPr>
          <w:bCs/>
        </w:rPr>
        <w:t>f</w:t>
      </w:r>
      <w:r w:rsidRPr="0024013D">
        <w:rPr>
          <w:bCs/>
        </w:rPr>
        <w:t xml:space="preserve">irst </w:t>
      </w:r>
      <w:r w:rsidRPr="0024013D">
        <w:rPr>
          <w:bCs/>
          <w:u w:val="single"/>
        </w:rPr>
        <w:t>Federal Register</w:t>
      </w:r>
      <w:r w:rsidRPr="0024013D">
        <w:rPr>
          <w:bCs/>
        </w:rPr>
        <w:t xml:space="preserve"> </w:t>
      </w:r>
      <w:r w:rsidR="005253D4" w:rsidRPr="0024013D">
        <w:rPr>
          <w:bCs/>
        </w:rPr>
        <w:t>n</w:t>
      </w:r>
      <w:r w:rsidRPr="0024013D">
        <w:rPr>
          <w:bCs/>
        </w:rPr>
        <w:t xml:space="preserve">otice.  </w:t>
      </w:r>
      <w:r w:rsidR="0029006A" w:rsidRPr="0024013D">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0B3004">
        <w:rPr>
          <w:color w:val="000000"/>
        </w:rPr>
        <w:t xml:space="preserve">  </w:t>
      </w:r>
      <w:r>
        <w:rPr>
          <w:color w:val="000000"/>
        </w:rPr>
        <w:t xml:space="preserve">are applied and emission limitations are met.  If the information required by these standards </w:t>
      </w:r>
      <w:r w:rsidR="000B3004">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and</w:t>
      </w:r>
      <w:r w:rsidR="000B3004">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087CA7" w:rsidRDefault="00087CA7">
      <w:pPr>
        <w:pBdr>
          <w:top w:val="single" w:sz="6" w:space="0" w:color="FFFFFF"/>
          <w:left w:val="single" w:sz="6" w:space="0" w:color="FFFFFF"/>
          <w:bottom w:val="single" w:sz="6" w:space="0" w:color="FFFFFF"/>
          <w:right w:val="single" w:sz="6" w:space="0" w:color="FFFFFF"/>
        </w:pBdr>
        <w:ind w:firstLine="720"/>
        <w:rPr>
          <w:color w:val="000000"/>
        </w:rPr>
      </w:pPr>
    </w:p>
    <w:p w:rsidR="00087CA7" w:rsidRPr="00087CA7" w:rsidRDefault="00087CA7" w:rsidP="00087CA7">
      <w:pPr>
        <w:pBdr>
          <w:top w:val="single" w:sz="6" w:space="0" w:color="FFFFFF"/>
          <w:left w:val="single" w:sz="6" w:space="0" w:color="FFFFFF"/>
          <w:bottom w:val="single" w:sz="6" w:space="0" w:color="FFFFFF"/>
          <w:right w:val="single" w:sz="6" w:space="0" w:color="FFFFFF"/>
        </w:pBdr>
        <w:ind w:firstLine="720"/>
      </w:pPr>
      <w:r w:rsidRPr="003242D6">
        <w:t>These standards require the respondents to maintain all records, including reports and notifications for at least five years.  This is consistent with the General Provisions as applied to the standards.  EPA believes that the five</w:t>
      </w:r>
      <w:r w:rsidR="000B3004">
        <w:t>-</w:t>
      </w:r>
      <w:r w:rsidRPr="003242D6">
        <w:t>year records retention requirement is consistent the Part</w:t>
      </w:r>
      <w:r>
        <w:t xml:space="preserve"> 70 permit program and the five</w:t>
      </w:r>
      <w:r w:rsidRPr="003242D6">
        <w:t>year statute of limitations on which the permit program is based.  Th</w:t>
      </w:r>
      <w:r>
        <w:t>e retention of records for five</w:t>
      </w:r>
      <w:r w:rsidR="000B3004">
        <w:t xml:space="preserve"> </w:t>
      </w:r>
      <w:r w:rsidRPr="003242D6">
        <w:t xml:space="preserve">years allows EPA to establish the compliance history of </w:t>
      </w:r>
      <w:r w:rsidRPr="003242D6">
        <w:lastRenderedPageBreak/>
        <w:t xml:space="preserve">a source, any pattern of non-compliance and to determine the appropriate level of enforcement action.  EPA has found that the most flagrant violators have violations extending beyond five years.  In addition, EPA would be prevented from pursuing the violators due to the destruction </w:t>
      </w:r>
      <w:r w:rsidR="000B3004">
        <w:t xml:space="preserve"> </w:t>
      </w:r>
      <w:r w:rsidRPr="003242D6">
        <w:t xml:space="preserve">or nonexistence of essential records.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8783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735F2F" w:rsidRDefault="00735F2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w:t>
      </w:r>
      <w:r w:rsidRPr="008E2E7E">
        <w:t xml:space="preserve">and reporting requirements are </w:t>
      </w:r>
      <w:r w:rsidR="008E2E7E" w:rsidRPr="008E2E7E">
        <w:t>nitric acid plants</w:t>
      </w:r>
      <w:r w:rsidRPr="008E2E7E">
        <w:t xml:space="preserve">.  The </w:t>
      </w:r>
      <w:r w:rsidR="008E2E7E" w:rsidRPr="008E2E7E">
        <w:t>United States Standard Industrial Classification (</w:t>
      </w:r>
      <w:r w:rsidRPr="008E2E7E">
        <w:t>SIC</w:t>
      </w:r>
      <w:r w:rsidR="008E2E7E" w:rsidRPr="008E2E7E">
        <w:t>)</w:t>
      </w:r>
      <w:r w:rsidRPr="008E2E7E">
        <w:t xml:space="preserve"> code for the respondents affected by the standards is SIC </w:t>
      </w:r>
      <w:r w:rsidR="008E2E7E" w:rsidRPr="008E2E7E">
        <w:t>2873,</w:t>
      </w:r>
      <w:r w:rsidRPr="008E2E7E">
        <w:t xml:space="preserve"> which corresponds to North American Industry Classification System</w:t>
      </w:r>
      <w:r w:rsidR="008E2E7E" w:rsidRPr="008E2E7E">
        <w:t xml:space="preserve"> (NAICS</w:t>
      </w:r>
      <w:r w:rsidRPr="008E2E7E">
        <w:t xml:space="preserve">) </w:t>
      </w:r>
      <w:r w:rsidR="008E2E7E" w:rsidRPr="008E2E7E">
        <w:t xml:space="preserve">code 325311 </w:t>
      </w:r>
      <w:r w:rsidRPr="008E2E7E">
        <w:t xml:space="preserve">for </w:t>
      </w:r>
      <w:r w:rsidR="008E2E7E" w:rsidRPr="008E2E7E">
        <w:t>Nitrogenous Fertilizer Manufacturing</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recorded or rep</w:t>
      </w:r>
      <w:r w:rsidR="00CA4CD6" w:rsidRPr="008E2E7E">
        <w:t xml:space="preserve">orted </w:t>
      </w:r>
      <w:r w:rsidRPr="008E2E7E">
        <w:t>is</w:t>
      </w:r>
      <w:r w:rsidR="00CA4CD6" w:rsidRPr="008E2E7E">
        <w:t xml:space="preserve"> required by </w:t>
      </w:r>
      <w:r w:rsidR="008E2E7E" w:rsidRPr="008E2E7E">
        <w:t>NSPS for Nitric Acid Plants (</w:t>
      </w:r>
      <w:r w:rsidR="00CA4CD6" w:rsidRPr="008E2E7E">
        <w:t xml:space="preserve">40 CFR </w:t>
      </w:r>
      <w:r w:rsidR="008E2E7E" w:rsidRPr="008E2E7E">
        <w:t>P</w:t>
      </w:r>
      <w:r w:rsidR="00CA4CD6" w:rsidRPr="008E2E7E">
        <w:t xml:space="preserve">art 60, </w:t>
      </w:r>
      <w:r w:rsidR="008E2E7E" w:rsidRPr="008E2E7E">
        <w:t>S</w:t>
      </w:r>
      <w:r w:rsidR="00CA4CD6" w:rsidRPr="008E2E7E">
        <w:t xml:space="preserve">ubpart </w:t>
      </w:r>
      <w:r w:rsidR="008E2E7E" w:rsidRPr="008E2E7E">
        <w:t>G and Ga)</w:t>
      </w:r>
      <w:r w:rsidR="00CA4CD6" w:rsidRPr="008E2E7E">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380"/>
        <w:gridCol w:w="1980"/>
      </w:tblGrid>
      <w:tr w:rsidR="00A73600" w:rsidTr="00CA61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Notification of construction or modification application</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60.6(a)</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A61CF" w:rsidRDefault="00CA61CF" w:rsidP="003F5931">
            <w:pPr>
              <w:keepNext/>
              <w:spacing w:before="99" w:after="51"/>
            </w:pPr>
            <w:r w:rsidRPr="007A7336">
              <w:t>Notification of construction/reconstruction</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keepNext/>
              <w:spacing w:before="99" w:after="51"/>
            </w:pPr>
            <w:r w:rsidRPr="007A7336">
              <w:t>60.7(a)(1)</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Initial notifications</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60.7(a)(3)</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Notification of actual startup</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60.7(a)(3)</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Initial performance test</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60.8(d), 60.73a(e)</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lastRenderedPageBreak/>
              <w:t>Rescheduled initial performance test</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60.8(d)</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Demonstration of continuous monitoring system</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60.7(a)(5)</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Physical or operational change</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60.7(a)(4)</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Opacity or visible emissions</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60.7(a)(6)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380"/>
        <w:gridCol w:w="1980"/>
      </w:tblGrid>
      <w:tr w:rsidR="00A73600" w:rsidTr="00CA61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A61CF" w:rsidRDefault="00CA61CF" w:rsidP="003F5931">
            <w:pPr>
              <w:spacing w:before="99" w:after="51"/>
            </w:pPr>
            <w:r>
              <w:t>Initial performance test results.</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before="99" w:after="51"/>
            </w:pPr>
            <w:r>
              <w:t>60.8(a), 60.77a(a)</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A61CF" w:rsidRDefault="00CA61CF" w:rsidP="003F5931">
            <w:pPr>
              <w:spacing w:before="99" w:after="51"/>
            </w:pPr>
            <w:r>
              <w:t>Compliance status.</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before="99" w:after="51"/>
            </w:pPr>
            <w:r>
              <w:t>60.7(a)(7)</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Periodic startup, shutdown, malfunction reports</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60.7(b)</w:t>
            </w:r>
          </w:p>
        </w:tc>
      </w:tr>
      <w:tr w:rsidR="00C02D00"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Semiannual reports</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60.7(c)</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Source status report</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after="58"/>
            </w:pPr>
            <w:r>
              <w:t>60.7(c)</w:t>
            </w:r>
          </w:p>
        </w:tc>
      </w:tr>
      <w:tr w:rsidR="00CA61CF" w:rsidTr="00735F2F">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A61CF" w:rsidRDefault="00CA61CF" w:rsidP="003F5931">
            <w:pPr>
              <w:spacing w:before="99" w:after="51"/>
            </w:pPr>
            <w:r>
              <w:t>NO</w:t>
            </w:r>
            <w:r w:rsidRPr="005B4933">
              <w:rPr>
                <w:vertAlign w:val="subscript"/>
              </w:rPr>
              <w:t>X</w:t>
            </w:r>
            <w:r>
              <w:t xml:space="preserve"> emission rates that are not in compliance with the emission standard</w:t>
            </w:r>
          </w:p>
        </w:tc>
        <w:tc>
          <w:tcPr>
            <w:tcW w:w="1980" w:type="dxa"/>
            <w:tcBorders>
              <w:top w:val="single" w:sz="7" w:space="0" w:color="000000"/>
              <w:left w:val="single" w:sz="7" w:space="0" w:color="000000"/>
              <w:bottom w:val="single" w:sz="7" w:space="0" w:color="000000"/>
              <w:right w:val="single" w:sz="7" w:space="0" w:color="000000"/>
            </w:tcBorders>
          </w:tcPr>
          <w:p w:rsidR="00CA61CF" w:rsidRDefault="00CA61CF" w:rsidP="003F5931">
            <w:pPr>
              <w:spacing w:before="99" w:after="51"/>
            </w:pPr>
            <w:r>
              <w:t>60.77a(b)(2)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380"/>
        <w:gridCol w:w="1980"/>
      </w:tblGrid>
      <w:tr w:rsidR="00A73600" w:rsidTr="00C02D0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Startup, shutdowns, malfunctions, periods where the continuous monitoring system is inoperative</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60.7(b), 60.76a(f)</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Emission test results and other data needed to determine emissions</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60.7(c)</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All reports and notifications</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60.19</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Record of applicability</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60.70</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Records of sources with continuous monitoring systems (CMS)</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60.7(c)</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02D00" w:rsidRDefault="00C02D00" w:rsidP="003F5931">
            <w:pPr>
              <w:spacing w:before="99" w:after="48"/>
            </w:pPr>
            <w:r>
              <w:t>Records of ongoing monitoring.</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before="99" w:after="48"/>
            </w:pPr>
            <w:r>
              <w:t>60.7(f)</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02D00" w:rsidRDefault="00C02D00" w:rsidP="003F5931">
            <w:pPr>
              <w:spacing w:before="99" w:after="48"/>
            </w:pPr>
            <w:r>
              <w:t>Record daily production and nitric acid concentration.</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before="99" w:after="48"/>
            </w:pPr>
            <w:r>
              <w:t>60.76a(b)(2)</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vAlign w:val="bottom"/>
          </w:tcPr>
          <w:p w:rsidR="00C02D00" w:rsidRDefault="00C02D00" w:rsidP="003F5931">
            <w:pPr>
              <w:spacing w:before="99" w:after="48"/>
            </w:pPr>
            <w:r>
              <w:t>Records of noncompliance with the emission standard and description of corrective action.</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D1671C">
            <w:pPr>
              <w:spacing w:before="99" w:after="48"/>
            </w:pPr>
            <w:r>
              <w:t>60.76a(c</w:t>
            </w:r>
            <w:r w:rsidR="00D1671C">
              <w:t>-d</w:t>
            </w:r>
            <w:r>
              <w:t xml:space="preserve">) </w:t>
            </w:r>
          </w:p>
        </w:tc>
      </w:tr>
      <w:tr w:rsidR="00C02D00" w:rsidTr="00D1671C">
        <w:trPr>
          <w:jc w:val="center"/>
        </w:trPr>
        <w:tc>
          <w:tcPr>
            <w:tcW w:w="73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Maintain records for two years</w:t>
            </w:r>
          </w:p>
        </w:tc>
        <w:tc>
          <w:tcPr>
            <w:tcW w:w="1980" w:type="dxa"/>
            <w:tcBorders>
              <w:top w:val="single" w:sz="7" w:space="0" w:color="000000"/>
              <w:left w:val="single" w:sz="7" w:space="0" w:color="000000"/>
              <w:bottom w:val="single" w:sz="7" w:space="0" w:color="000000"/>
              <w:right w:val="single" w:sz="7" w:space="0" w:color="000000"/>
            </w:tcBorders>
          </w:tcPr>
          <w:p w:rsidR="00C02D00" w:rsidRDefault="00C02D00" w:rsidP="003F5931">
            <w:pPr>
              <w:spacing w:after="5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rsidP="004730C6">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Also, regulatory agencies in cooper</w:t>
      </w:r>
      <w:r w:rsidR="008E2E7E">
        <w:rPr>
          <w:color w:val="000000"/>
        </w:rPr>
        <w:t>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respondents use electro</w:t>
      </w:r>
      <w:r w:rsidR="008E2E7E">
        <w:rPr>
          <w:color w:val="000000"/>
        </w:rPr>
        <w:t xml:space="preserve">nic reporting.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B55F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6B55F8">
              <w:rPr>
                <w:color w:val="000000"/>
              </w:rPr>
              <w:t xml:space="preserve">Continuous Emission Rate Monitoring Systems (CERMS), which include NOx concentration and gas flow rate monitors.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B55F8">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w:t>
            </w:r>
            <w:r w:rsidRPr="006B55F8">
              <w:t xml:space="preserve">e Method </w:t>
            </w:r>
            <w:r w:rsidR="006B55F8" w:rsidRPr="006B55F8">
              <w:t>7</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6B55F8" w:rsidTr="003F5931">
        <w:trPr>
          <w:jc w:val="center"/>
        </w:trPr>
        <w:tc>
          <w:tcPr>
            <w:tcW w:w="9360" w:type="dxa"/>
            <w:tcBorders>
              <w:top w:val="single" w:sz="7" w:space="0" w:color="000000"/>
              <w:left w:val="single" w:sz="7" w:space="0" w:color="000000"/>
              <w:bottom w:val="single" w:sz="6" w:space="0" w:color="FFFFFF"/>
              <w:right w:val="single" w:sz="7" w:space="0" w:color="000000"/>
            </w:tcBorders>
          </w:tcPr>
          <w:p w:rsidR="006B55F8" w:rsidRDefault="006B55F8" w:rsidP="003F5931">
            <w:pPr>
              <w:spacing w:line="120" w:lineRule="exact"/>
              <w:rPr>
                <w:color w:val="000000"/>
              </w:rPr>
            </w:pPr>
          </w:p>
          <w:p w:rsidR="006B55F8" w:rsidRDefault="006B55F8" w:rsidP="006B55F8">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on CERMS operation and maintenance.</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6B55F8" w:rsidP="006B55F8">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934C96">
        <w:t>(</w:t>
      </w:r>
      <w:r w:rsidRPr="00FE2B0F">
        <w:t>e.g., continuous parameter monitoring system</w:t>
      </w:r>
      <w:r w:rsidR="00934C96">
        <w:t>)</w:t>
      </w:r>
      <w:r w:rsidRPr="00FE2B0F">
        <w:t>.  Although personnel at the source still need to evaluate the data, this type of monitoring equipment has significantly reduced the burden associated with monitoring and recordkeeping</w:t>
      </w:r>
      <w:r>
        <w:t xml:space="preserve">. </w:t>
      </w:r>
    </w:p>
    <w:p w:rsidR="006B55F8" w:rsidRDefault="006B55F8">
      <w:pPr>
        <w:pBdr>
          <w:top w:val="single" w:sz="6" w:space="0" w:color="FFFFFF"/>
          <w:left w:val="single" w:sz="6" w:space="0" w:color="FFFFFF"/>
          <w:bottom w:val="single" w:sz="6" w:space="0" w:color="FFFFFF"/>
          <w:right w:val="single" w:sz="6" w:space="0" w:color="FFFFFF"/>
        </w:pBdr>
        <w:rPr>
          <w:b/>
          <w:bCs/>
          <w:color w:val="000000"/>
        </w:rPr>
      </w:pPr>
    </w:p>
    <w:p w:rsidR="000B3004" w:rsidRDefault="000B3004"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0B3004" w:rsidRDefault="000B3004"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0B3004" w:rsidRDefault="000B3004"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0B3004" w:rsidRDefault="000B3004"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0B3004" w:rsidRDefault="000B3004"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564D1C" w:rsidRDefault="00564D1C">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7A2637" w:rsidTr="00193AAC">
        <w:tc>
          <w:tcPr>
            <w:tcW w:w="9360" w:type="dxa"/>
            <w:tcBorders>
              <w:top w:val="single" w:sz="7" w:space="0" w:color="000000"/>
              <w:left w:val="single" w:sz="7" w:space="0" w:color="000000"/>
              <w:bottom w:val="single" w:sz="8" w:space="0" w:color="000000"/>
              <w:right w:val="single" w:sz="7" w:space="0" w:color="000000"/>
            </w:tcBorders>
          </w:tcPr>
          <w:p w:rsidR="007A2637" w:rsidRDefault="007A2637" w:rsidP="003F5931">
            <w:pPr>
              <w:spacing w:line="120" w:lineRule="exact"/>
              <w:rPr>
                <w:color w:val="000000"/>
              </w:rPr>
            </w:pPr>
          </w:p>
          <w:p w:rsidR="007A2637" w:rsidRDefault="007A2637" w:rsidP="003F5931">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Observe initial performance tests and repeat performance tests if necessary. </w:t>
            </w:r>
          </w:p>
        </w:tc>
      </w:tr>
      <w:tr w:rsidR="00CA4CD6" w:rsidTr="00193AAC">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193AAC">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0333E" w:rsidRDefault="00CA4CD6">
      <w:pPr>
        <w:pBdr>
          <w:top w:val="single" w:sz="6" w:space="0" w:color="FFFFFF"/>
          <w:left w:val="single" w:sz="6" w:space="0" w:color="FFFFFF"/>
          <w:bottom w:val="single" w:sz="6" w:space="0" w:color="FFFFFF"/>
          <w:right w:val="single" w:sz="6" w:space="0" w:color="FFFFFF"/>
        </w:pBdr>
        <w:ind w:firstLine="720"/>
      </w:pPr>
      <w:r w:rsidRPr="0040333E">
        <w:t xml:space="preserve">Following notification of startup, the reviewing authority </w:t>
      </w:r>
      <w:r w:rsidR="002B29A7" w:rsidRPr="0040333E">
        <w:t xml:space="preserve">could </w:t>
      </w:r>
      <w:r w:rsidRPr="0040333E">
        <w:t xml:space="preserve">inspect the source </w:t>
      </w:r>
      <w:r w:rsidR="000B3004">
        <w:t xml:space="preserve">         </w:t>
      </w:r>
      <w:r w:rsidRPr="0040333E">
        <w:t>to determine whether the pollution control devices are p</w:t>
      </w:r>
      <w:r w:rsidR="0040333E" w:rsidRPr="0040333E">
        <w:t xml:space="preserve">roperly installed and operated.  </w:t>
      </w:r>
      <w:r w:rsidRPr="0040333E">
        <w:t>Performance test reports are used by the Agency to discern a source</w:t>
      </w:r>
      <w:r w:rsidR="004C701D" w:rsidRPr="0040333E">
        <w:t>’</w:t>
      </w:r>
      <w:r w:rsidRPr="0040333E">
        <w:t>s initial capability to comply with the emission standard</w:t>
      </w:r>
      <w:r w:rsidR="0040333E" w:rsidRPr="0040333E">
        <w:t>.</w:t>
      </w:r>
      <w:r w:rsidRPr="0040333E">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sidR="0040333E" w:rsidRPr="0040333E">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0333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w:t>
      </w:r>
      <w:r w:rsidRPr="0040333E">
        <w:t>ed by this regulation must be retained by the owner/operator for two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40333E">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w:t>
      </w:r>
      <w:r w:rsidR="0040333E">
        <w:rPr>
          <w:color w:val="000000"/>
        </w:rPr>
        <w:t xml:space="preserve"> development of the regulation.  </w:t>
      </w:r>
      <w:r>
        <w:rPr>
          <w:color w:val="000000"/>
        </w:rPr>
        <w:t xml:space="preserve">Due to technical considerations involving the process operations and the types of control equipment employed, the recordkeeping and reporting requirements are </w:t>
      </w:r>
      <w:r>
        <w:rPr>
          <w:color w:val="000000"/>
        </w:rPr>
        <w:lastRenderedPageBreak/>
        <w:t xml:space="preserve">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40333E">
        <w:rPr>
          <w:color w:val="000000"/>
        </w:rPr>
        <w:t xml:space="preserve">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B3257C">
        <w:rPr>
          <w:color w:val="000000"/>
        </w:rPr>
        <w:t xml:space="preserve">: </w:t>
      </w:r>
      <w:r w:rsidR="00B3257C" w:rsidRPr="008D693A">
        <w:t>Annual Respondent Burden and Cost – NSPS for Nitric Acid Plants (40 CFR Part 60, Subpart</w:t>
      </w:r>
      <w:r w:rsidR="000B3004">
        <w:t>s</w:t>
      </w:r>
      <w:r w:rsidR="00B3257C" w:rsidRPr="008D693A">
        <w:t xml:space="preserve"> G and Ga)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w:t>
      </w:r>
      <w:r w:rsidR="00B3257C">
        <w:rPr>
          <w:color w:val="000000"/>
        </w:rPr>
        <w:t>applicable to the industry for each of</w:t>
      </w:r>
      <w:r>
        <w:rPr>
          <w:color w:val="000000"/>
        </w:rPr>
        <w:t xml:space="preserve"> the subpart</w:t>
      </w:r>
      <w:r w:rsidR="00B3257C">
        <w:rPr>
          <w:color w:val="000000"/>
        </w:rPr>
        <w:t>s</w:t>
      </w:r>
      <w:r>
        <w:rPr>
          <w:color w:val="000000"/>
        </w:rPr>
        <w:t xml:space="preserve"> included in this ICR.  The individual burdens are expressed under standardized headings believed to be consistent with the concept of burden under the Paperwork Reduction Act.  Where</w:t>
      </w:r>
      <w:r w:rsidR="00F622FC">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B3257C">
        <w:rPr>
          <w:color w:val="000000"/>
        </w:rPr>
        <w:t>1,921</w:t>
      </w:r>
      <w:r w:rsidR="004C701D">
        <w:rPr>
          <w:color w:val="000000"/>
        </w:rPr>
        <w:t xml:space="preserve"> </w:t>
      </w:r>
      <w:r w:rsidR="000B3004">
        <w:rPr>
          <w:color w:val="000000"/>
        </w:rPr>
        <w:t xml:space="preserve">hours </w:t>
      </w:r>
      <w:r w:rsidR="004C701D">
        <w:rPr>
          <w:color w:val="000000"/>
        </w:rPr>
        <w:t>(</w:t>
      </w:r>
      <w:r>
        <w:rPr>
          <w:color w:val="000000"/>
        </w:rPr>
        <w:t>Total Labor Hours from Table 1</w:t>
      </w:r>
      <w:r w:rsidR="00664543">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B3257C">
        <w:rPr>
          <w:color w:val="000000"/>
        </w:rPr>
        <w:t xml:space="preserve">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FF6EE2" w:rsidRDefault="00FF6EE2">
      <w:pPr>
        <w:pBdr>
          <w:top w:val="single" w:sz="6" w:space="0" w:color="FFFFFF"/>
          <w:left w:val="single" w:sz="6" w:space="0" w:color="FFFFFF"/>
          <w:bottom w:val="single" w:sz="6" w:space="0" w:color="FFFFFF"/>
          <w:right w:val="single" w:sz="6" w:space="0" w:color="FFFFFF"/>
        </w:pBdr>
        <w:rPr>
          <w:color w:val="000000"/>
        </w:rPr>
      </w:pPr>
    </w:p>
    <w:p w:rsidR="00B3257C" w:rsidRDefault="00CA4CD6" w:rsidP="004730C6">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B3257C">
        <w:rPr>
          <w:color w:val="000000"/>
        </w:rPr>
        <w:t>ities in the subject standards</w:t>
      </w:r>
      <w:r>
        <w:rPr>
          <w:color w:val="000000"/>
        </w:rPr>
        <w:t xml:space="preserve"> are both labor costs which are addressed elsewhere in this ICR and the costs associated with continuous monitoring.  The capital/startup costs are one time costs when a facility becomes subject to the regulation.  The annual operation and maintenance costs are the ongoin</w:t>
      </w:r>
      <w:r w:rsidR="00B3257C">
        <w:rPr>
          <w:color w:val="000000"/>
        </w:rPr>
        <w:t>g costs to maintain the monitors</w:t>
      </w:r>
      <w:r>
        <w:rPr>
          <w:color w:val="000000"/>
        </w:rPr>
        <w:t xml:space="preserve"> and other costs su</w:t>
      </w:r>
      <w:r w:rsidR="00B3257C">
        <w:rPr>
          <w:color w:val="000000"/>
        </w:rPr>
        <w:t xml:space="preserve">ch as photocopying and postage.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294" w:type="dxa"/>
        <w:tblLayout w:type="fixed"/>
        <w:tblCellMar>
          <w:left w:w="111" w:type="dxa"/>
          <w:right w:w="111" w:type="dxa"/>
        </w:tblCellMar>
        <w:tblLook w:val="0000"/>
      </w:tblPr>
      <w:tblGrid>
        <w:gridCol w:w="1575"/>
        <w:gridCol w:w="1440"/>
        <w:gridCol w:w="1350"/>
        <w:gridCol w:w="1440"/>
        <w:gridCol w:w="1350"/>
        <w:gridCol w:w="1260"/>
        <w:gridCol w:w="1350"/>
      </w:tblGrid>
      <w:tr w:rsidR="00A73600" w:rsidTr="00A312D1">
        <w:trPr>
          <w:tblHeader/>
          <w:jc w:val="center"/>
        </w:trPr>
        <w:tc>
          <w:tcPr>
            <w:tcW w:w="9765"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A312D1">
        <w:trPr>
          <w:jc w:val="center"/>
        </w:trPr>
        <w:tc>
          <w:tcPr>
            <w:tcW w:w="1575"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b/>
                <w:bCs/>
                <w:color w:val="00000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A312D1">
            <w:pPr>
              <w:spacing w:line="120" w:lineRule="exact"/>
              <w:jc w:val="center"/>
              <w:rPr>
                <w:color w:val="000000"/>
                <w:sz w:val="20"/>
                <w:szCs w:val="20"/>
              </w:rPr>
            </w:pP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A31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A312D1" w:rsidRPr="00A312D1" w:rsidTr="00A312D1">
        <w:trPr>
          <w:jc w:val="center"/>
        </w:trPr>
        <w:tc>
          <w:tcPr>
            <w:tcW w:w="9765" w:type="dxa"/>
            <w:gridSpan w:val="7"/>
            <w:tcBorders>
              <w:top w:val="single" w:sz="7" w:space="0" w:color="000000"/>
              <w:left w:val="single" w:sz="7" w:space="0" w:color="000000"/>
              <w:bottom w:val="single" w:sz="6" w:space="0" w:color="FFFFFF"/>
              <w:right w:val="single" w:sz="7" w:space="0" w:color="000000"/>
            </w:tcBorders>
          </w:tcPr>
          <w:p w:rsidR="00A312D1" w:rsidRPr="00A312D1" w:rsidRDefault="00A312D1" w:rsidP="00A312D1">
            <w:pPr>
              <w:spacing w:before="120" w:after="120" w:line="120" w:lineRule="exact"/>
              <w:rPr>
                <w:b/>
                <w:color w:val="000000"/>
                <w:sz w:val="20"/>
                <w:szCs w:val="20"/>
              </w:rPr>
            </w:pPr>
            <w:r w:rsidRPr="00A312D1">
              <w:rPr>
                <w:b/>
                <w:color w:val="000000"/>
                <w:sz w:val="20"/>
                <w:szCs w:val="20"/>
              </w:rPr>
              <w:t>Subpart G</w:t>
            </w:r>
          </w:p>
        </w:tc>
      </w:tr>
      <w:tr w:rsidR="00CA4CD6" w:rsidTr="00A312D1">
        <w:trPr>
          <w:jc w:val="center"/>
        </w:trPr>
        <w:tc>
          <w:tcPr>
            <w:tcW w:w="1575"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B52435" w:rsidP="00A312D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NOx CMS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$68,000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3F5931" w:rsidP="003F593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w:t>
            </w:r>
            <w:r w:rsidR="00A312D1">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$100,000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24</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A312D1">
            <w:pPr>
              <w:spacing w:line="120" w:lineRule="exact"/>
              <w:jc w:val="center"/>
              <w:rPr>
                <w:color w:val="000000"/>
                <w:sz w:val="20"/>
                <w:szCs w:val="20"/>
              </w:rPr>
            </w:pPr>
          </w:p>
          <w:p w:rsidR="00CA4CD6" w:rsidRDefault="003F5931" w:rsidP="003F593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$2,400,000</w:t>
            </w:r>
          </w:p>
        </w:tc>
      </w:tr>
      <w:tr w:rsidR="00A312D1" w:rsidTr="00A312D1">
        <w:trPr>
          <w:jc w:val="center"/>
        </w:trPr>
        <w:tc>
          <w:tcPr>
            <w:tcW w:w="9765" w:type="dxa"/>
            <w:gridSpan w:val="7"/>
            <w:tcBorders>
              <w:top w:val="single" w:sz="7" w:space="0" w:color="000000"/>
              <w:left w:val="single" w:sz="7" w:space="0" w:color="000000"/>
              <w:bottom w:val="single" w:sz="6" w:space="0" w:color="FFFFFF"/>
              <w:right w:val="single" w:sz="7" w:space="0" w:color="000000"/>
            </w:tcBorders>
          </w:tcPr>
          <w:p w:rsidR="00A312D1" w:rsidRPr="00A312D1" w:rsidRDefault="00A312D1" w:rsidP="003F5931">
            <w:pPr>
              <w:spacing w:before="120" w:after="120" w:line="120" w:lineRule="exact"/>
              <w:rPr>
                <w:b/>
                <w:color w:val="000000"/>
                <w:sz w:val="20"/>
                <w:szCs w:val="20"/>
              </w:rPr>
            </w:pPr>
            <w:r w:rsidRPr="00A312D1">
              <w:rPr>
                <w:b/>
                <w:color w:val="000000"/>
                <w:sz w:val="20"/>
                <w:szCs w:val="20"/>
              </w:rPr>
              <w:t>Subpart Ga</w:t>
            </w:r>
          </w:p>
        </w:tc>
      </w:tr>
      <w:tr w:rsidR="00CA4CD6" w:rsidTr="00FB2C9F">
        <w:trPr>
          <w:jc w:val="center"/>
        </w:trPr>
        <w:tc>
          <w:tcPr>
            <w:tcW w:w="1575"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B5243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NOx CERMS</w:t>
            </w:r>
            <w:r w:rsidR="00E11E9A" w:rsidRPr="00E11E9A">
              <w:rPr>
                <w:color w:val="000000"/>
                <w:sz w:val="20"/>
                <w:szCs w:val="20"/>
                <w:vertAlign w:val="superscript"/>
              </w:rPr>
              <w:t>1</w:t>
            </w:r>
            <w:r w:rsidR="00E11E9A">
              <w:rPr>
                <w:color w:val="000000"/>
                <w:sz w:val="20"/>
                <w:szCs w:val="20"/>
                <w:vertAlign w:val="superscript"/>
              </w:rPr>
              <w:t>, 2</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A312D1" w:rsidP="00E11E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E11E9A">
              <w:rPr>
                <w:color w:val="000000"/>
                <w:sz w:val="20"/>
                <w:szCs w:val="20"/>
              </w:rPr>
              <w:t>113,478</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3F5931">
            <w:pPr>
              <w:spacing w:line="120" w:lineRule="exact"/>
              <w:jc w:val="right"/>
              <w:rPr>
                <w:color w:val="000000"/>
                <w:sz w:val="20"/>
                <w:szCs w:val="20"/>
              </w:rPr>
            </w:pPr>
          </w:p>
          <w:p w:rsidR="00CA4CD6" w:rsidRDefault="003F5931" w:rsidP="003F593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w:t>
            </w:r>
            <w:r w:rsidR="00E11E9A">
              <w:rPr>
                <w:color w:val="000000"/>
                <w:sz w:val="20"/>
                <w:szCs w:val="20"/>
              </w:rPr>
              <w:t>136,174</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FB2C9F">
            <w:pPr>
              <w:spacing w:line="120" w:lineRule="exact"/>
              <w:jc w:val="center"/>
              <w:rPr>
                <w:color w:val="000000"/>
                <w:sz w:val="20"/>
                <w:szCs w:val="20"/>
              </w:rPr>
            </w:pPr>
          </w:p>
          <w:p w:rsidR="00CA4CD6" w:rsidRDefault="00A312D1" w:rsidP="00FB2C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$23,488</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FB2C9F">
            <w:pPr>
              <w:spacing w:line="120" w:lineRule="exact"/>
              <w:jc w:val="center"/>
              <w:rPr>
                <w:color w:val="000000"/>
                <w:sz w:val="20"/>
                <w:szCs w:val="20"/>
              </w:rPr>
            </w:pPr>
          </w:p>
          <w:p w:rsidR="00CA4CD6" w:rsidRDefault="00A312D1" w:rsidP="00FB2C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2.4</w:t>
            </w:r>
          </w:p>
        </w:tc>
        <w:tc>
          <w:tcPr>
            <w:tcW w:w="135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3F5931">
            <w:pPr>
              <w:spacing w:line="120" w:lineRule="exact"/>
              <w:jc w:val="right"/>
              <w:rPr>
                <w:color w:val="000000"/>
                <w:sz w:val="20"/>
                <w:szCs w:val="20"/>
              </w:rPr>
            </w:pPr>
          </w:p>
          <w:p w:rsidR="00CA4CD6" w:rsidRDefault="003F5931" w:rsidP="003F593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$56,371</w:t>
            </w:r>
          </w:p>
        </w:tc>
      </w:tr>
      <w:tr w:rsidR="00CA4CD6" w:rsidTr="00FB2C9F">
        <w:trPr>
          <w:jc w:val="center"/>
        </w:trPr>
        <w:tc>
          <w:tcPr>
            <w:tcW w:w="1575"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A312D1">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CERMS testing</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$15,019</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A312D1">
            <w:pPr>
              <w:spacing w:line="120" w:lineRule="exact"/>
              <w:jc w:val="center"/>
              <w:rPr>
                <w:color w:val="000000"/>
                <w:sz w:val="20"/>
                <w:szCs w:val="20"/>
              </w:rPr>
            </w:pPr>
          </w:p>
          <w:p w:rsidR="00CA4CD6" w:rsidRDefault="00A312D1" w:rsidP="00A312D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Default="00CA4CD6" w:rsidP="003F5931">
            <w:pPr>
              <w:spacing w:line="120" w:lineRule="exact"/>
              <w:jc w:val="right"/>
              <w:rPr>
                <w:color w:val="000000"/>
                <w:sz w:val="20"/>
                <w:szCs w:val="20"/>
              </w:rPr>
            </w:pPr>
          </w:p>
          <w:p w:rsidR="00CA4CD6" w:rsidRDefault="003F5931" w:rsidP="003F5931">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Pr>
                <w:color w:val="000000"/>
                <w:sz w:val="20"/>
                <w:szCs w:val="20"/>
              </w:rPr>
              <w:t>$18,023</w:t>
            </w: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Default="00CA4CD6" w:rsidP="00FB2C9F">
            <w:pPr>
              <w:spacing w:line="120" w:lineRule="exact"/>
              <w:jc w:val="center"/>
              <w:rPr>
                <w:color w:val="000000"/>
                <w:sz w:val="20"/>
                <w:szCs w:val="20"/>
              </w:rPr>
            </w:pPr>
          </w:p>
          <w:p w:rsidR="00CA4CD6" w:rsidRDefault="00FB2C9F" w:rsidP="00FB2C9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3F5931" w:rsidRDefault="00CA4CD6" w:rsidP="00FB2C9F">
            <w:pPr>
              <w:spacing w:line="120" w:lineRule="exact"/>
              <w:jc w:val="center"/>
              <w:rPr>
                <w:color w:val="000000"/>
                <w:sz w:val="20"/>
                <w:szCs w:val="20"/>
              </w:rPr>
            </w:pPr>
          </w:p>
          <w:p w:rsidR="00CA4CD6" w:rsidRPr="003F5931" w:rsidRDefault="003F5931" w:rsidP="00FB2C9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CA4CD6" w:rsidRPr="003F5931" w:rsidRDefault="00CA4CD6" w:rsidP="003F5931">
            <w:pPr>
              <w:spacing w:line="120" w:lineRule="exact"/>
              <w:jc w:val="right"/>
              <w:rPr>
                <w:color w:val="000000"/>
                <w:sz w:val="20"/>
                <w:szCs w:val="20"/>
              </w:rPr>
            </w:pPr>
          </w:p>
          <w:p w:rsidR="00CA4CD6" w:rsidRPr="003F5931" w:rsidRDefault="003F5931" w:rsidP="003F5931">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3F5931">
              <w:rPr>
                <w:color w:val="000000"/>
                <w:sz w:val="20"/>
                <w:szCs w:val="20"/>
              </w:rPr>
              <w:t>NA</w:t>
            </w:r>
          </w:p>
        </w:tc>
      </w:tr>
      <w:tr w:rsidR="00A312D1" w:rsidTr="00FB2C9F">
        <w:trPr>
          <w:jc w:val="center"/>
        </w:trPr>
        <w:tc>
          <w:tcPr>
            <w:tcW w:w="1575" w:type="dxa"/>
            <w:tcBorders>
              <w:top w:val="single" w:sz="7" w:space="0" w:color="000000"/>
              <w:left w:val="single" w:sz="7" w:space="0" w:color="000000"/>
              <w:bottom w:val="single" w:sz="7" w:space="0" w:color="000000"/>
              <w:right w:val="single" w:sz="6" w:space="0" w:color="FFFFFF"/>
            </w:tcBorders>
          </w:tcPr>
          <w:p w:rsidR="00A312D1" w:rsidRDefault="00A312D1" w:rsidP="00A312D1">
            <w:pPr>
              <w:spacing w:before="120" w:after="120"/>
              <w:rPr>
                <w:color w:val="000000"/>
                <w:sz w:val="20"/>
                <w:szCs w:val="20"/>
              </w:rPr>
            </w:pPr>
            <w:r>
              <w:rPr>
                <w:color w:val="000000"/>
                <w:sz w:val="20"/>
                <w:szCs w:val="20"/>
              </w:rPr>
              <w:t>Flow meter testing</w:t>
            </w:r>
          </w:p>
        </w:tc>
        <w:tc>
          <w:tcPr>
            <w:tcW w:w="1440" w:type="dxa"/>
            <w:tcBorders>
              <w:top w:val="single" w:sz="7" w:space="0" w:color="000000"/>
              <w:left w:val="single" w:sz="7" w:space="0" w:color="000000"/>
              <w:bottom w:val="single" w:sz="7" w:space="0" w:color="000000"/>
              <w:right w:val="single" w:sz="6" w:space="0" w:color="FFFFFF"/>
            </w:tcBorders>
          </w:tcPr>
          <w:p w:rsidR="00A312D1" w:rsidRDefault="00A312D1" w:rsidP="00A312D1">
            <w:pPr>
              <w:spacing w:before="120" w:after="120"/>
              <w:jc w:val="center"/>
              <w:rPr>
                <w:color w:val="000000"/>
                <w:sz w:val="20"/>
                <w:szCs w:val="20"/>
              </w:rPr>
            </w:pPr>
            <w:r>
              <w:rPr>
                <w:color w:val="000000"/>
                <w:sz w:val="20"/>
                <w:szCs w:val="20"/>
              </w:rPr>
              <w:t>$6,229</w:t>
            </w:r>
          </w:p>
        </w:tc>
        <w:tc>
          <w:tcPr>
            <w:tcW w:w="1350" w:type="dxa"/>
            <w:tcBorders>
              <w:top w:val="single" w:sz="7" w:space="0" w:color="000000"/>
              <w:left w:val="single" w:sz="7" w:space="0" w:color="000000"/>
              <w:bottom w:val="single" w:sz="7" w:space="0" w:color="000000"/>
              <w:right w:val="single" w:sz="6" w:space="0" w:color="FFFFFF"/>
            </w:tcBorders>
          </w:tcPr>
          <w:p w:rsidR="00A312D1" w:rsidRDefault="00A312D1" w:rsidP="00A312D1">
            <w:pPr>
              <w:spacing w:before="120" w:after="120"/>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A312D1" w:rsidRDefault="003F5931" w:rsidP="003F5931">
            <w:pPr>
              <w:spacing w:before="120" w:after="120"/>
              <w:jc w:val="right"/>
              <w:rPr>
                <w:color w:val="000000"/>
                <w:sz w:val="20"/>
                <w:szCs w:val="20"/>
              </w:rPr>
            </w:pPr>
            <w:r>
              <w:rPr>
                <w:color w:val="000000"/>
                <w:sz w:val="20"/>
                <w:szCs w:val="20"/>
              </w:rPr>
              <w:t>$7,475</w:t>
            </w:r>
          </w:p>
        </w:tc>
        <w:tc>
          <w:tcPr>
            <w:tcW w:w="1350" w:type="dxa"/>
            <w:tcBorders>
              <w:top w:val="single" w:sz="7" w:space="0" w:color="000000"/>
              <w:left w:val="single" w:sz="7" w:space="0" w:color="000000"/>
              <w:bottom w:val="single" w:sz="7" w:space="0" w:color="000000"/>
              <w:right w:val="single" w:sz="6" w:space="0" w:color="FFFFFF"/>
            </w:tcBorders>
            <w:vAlign w:val="center"/>
          </w:tcPr>
          <w:p w:rsidR="00A312D1" w:rsidRDefault="00FB2C9F" w:rsidP="00FB2C9F">
            <w:pPr>
              <w:spacing w:before="120" w:after="120"/>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A312D1" w:rsidRPr="003F5931" w:rsidRDefault="003F5931" w:rsidP="00FB2C9F">
            <w:pPr>
              <w:spacing w:before="120" w:after="120"/>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A312D1" w:rsidRPr="003F5931" w:rsidRDefault="003F5931" w:rsidP="003F5931">
            <w:pPr>
              <w:spacing w:before="120" w:after="120"/>
              <w:jc w:val="right"/>
              <w:rPr>
                <w:color w:val="000000"/>
                <w:sz w:val="20"/>
                <w:szCs w:val="20"/>
              </w:rPr>
            </w:pPr>
            <w:r w:rsidRPr="003F5931">
              <w:rPr>
                <w:color w:val="000000"/>
                <w:sz w:val="20"/>
                <w:szCs w:val="20"/>
              </w:rPr>
              <w:t>NA</w:t>
            </w:r>
          </w:p>
        </w:tc>
      </w:tr>
      <w:tr w:rsidR="00A312D1" w:rsidTr="00FB2C9F">
        <w:trPr>
          <w:jc w:val="center"/>
        </w:trPr>
        <w:tc>
          <w:tcPr>
            <w:tcW w:w="1575" w:type="dxa"/>
            <w:tcBorders>
              <w:top w:val="single" w:sz="7" w:space="0" w:color="000000"/>
              <w:left w:val="single" w:sz="7" w:space="0" w:color="000000"/>
              <w:bottom w:val="single" w:sz="7" w:space="0" w:color="000000"/>
              <w:right w:val="single" w:sz="6" w:space="0" w:color="FFFFFF"/>
            </w:tcBorders>
          </w:tcPr>
          <w:p w:rsidR="00A312D1" w:rsidRDefault="00A312D1" w:rsidP="00A312D1">
            <w:pPr>
              <w:spacing w:before="120" w:after="120" w:line="120" w:lineRule="exact"/>
              <w:rPr>
                <w:color w:val="000000"/>
                <w:sz w:val="20"/>
                <w:szCs w:val="20"/>
              </w:rPr>
            </w:pPr>
            <w:r>
              <w:rPr>
                <w:color w:val="000000"/>
                <w:sz w:val="20"/>
                <w:szCs w:val="20"/>
              </w:rPr>
              <w:t>File cabinets</w:t>
            </w:r>
            <w:r w:rsidR="00E11E9A">
              <w:rPr>
                <w:color w:val="000000"/>
                <w:sz w:val="20"/>
                <w:szCs w:val="20"/>
              </w:rPr>
              <w:t xml:space="preserve"> </w:t>
            </w:r>
            <w:r w:rsidR="00E11E9A" w:rsidRPr="00E11E9A">
              <w:rPr>
                <w:color w:val="000000"/>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tcPr>
          <w:p w:rsidR="00A312D1" w:rsidRDefault="00A312D1" w:rsidP="00E11E9A">
            <w:pPr>
              <w:spacing w:before="120" w:after="120" w:line="120" w:lineRule="exact"/>
              <w:jc w:val="center"/>
              <w:rPr>
                <w:color w:val="000000"/>
                <w:sz w:val="20"/>
                <w:szCs w:val="20"/>
              </w:rPr>
            </w:pPr>
            <w:r>
              <w:rPr>
                <w:color w:val="000000"/>
                <w:sz w:val="20"/>
                <w:szCs w:val="20"/>
              </w:rPr>
              <w:t>$</w:t>
            </w:r>
            <w:r w:rsidR="00E11E9A">
              <w:rPr>
                <w:color w:val="000000"/>
                <w:sz w:val="20"/>
                <w:szCs w:val="20"/>
              </w:rPr>
              <w:t>783</w:t>
            </w:r>
          </w:p>
        </w:tc>
        <w:tc>
          <w:tcPr>
            <w:tcW w:w="1350" w:type="dxa"/>
            <w:tcBorders>
              <w:top w:val="single" w:sz="7" w:space="0" w:color="000000"/>
              <w:left w:val="single" w:sz="7" w:space="0" w:color="000000"/>
              <w:bottom w:val="single" w:sz="7" w:space="0" w:color="000000"/>
              <w:right w:val="single" w:sz="6" w:space="0" w:color="FFFFFF"/>
            </w:tcBorders>
          </w:tcPr>
          <w:p w:rsidR="00A312D1" w:rsidRDefault="00A312D1" w:rsidP="00A312D1">
            <w:pPr>
              <w:spacing w:before="120" w:after="120" w:line="120" w:lineRule="exact"/>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rsidR="00A312D1" w:rsidRDefault="003F5931" w:rsidP="00E11E9A">
            <w:pPr>
              <w:spacing w:before="120" w:after="120" w:line="120" w:lineRule="exact"/>
              <w:jc w:val="right"/>
              <w:rPr>
                <w:color w:val="000000"/>
                <w:sz w:val="20"/>
                <w:szCs w:val="20"/>
              </w:rPr>
            </w:pPr>
            <w:r>
              <w:rPr>
                <w:color w:val="000000"/>
                <w:sz w:val="20"/>
                <w:szCs w:val="20"/>
              </w:rPr>
              <w:t>$</w:t>
            </w:r>
            <w:r w:rsidR="00E11E9A">
              <w:rPr>
                <w:color w:val="000000"/>
                <w:sz w:val="20"/>
                <w:szCs w:val="20"/>
              </w:rPr>
              <w:t>940</w:t>
            </w:r>
          </w:p>
        </w:tc>
        <w:tc>
          <w:tcPr>
            <w:tcW w:w="1350" w:type="dxa"/>
            <w:tcBorders>
              <w:top w:val="single" w:sz="7" w:space="0" w:color="000000"/>
              <w:left w:val="single" w:sz="7" w:space="0" w:color="000000"/>
              <w:bottom w:val="single" w:sz="7" w:space="0" w:color="000000"/>
              <w:right w:val="single" w:sz="6" w:space="0" w:color="FFFFFF"/>
            </w:tcBorders>
            <w:vAlign w:val="center"/>
          </w:tcPr>
          <w:p w:rsidR="00A312D1" w:rsidRDefault="00FB2C9F" w:rsidP="00FB2C9F">
            <w:pPr>
              <w:spacing w:before="120" w:after="120" w:line="120" w:lineRule="exac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A312D1" w:rsidRPr="003F5931" w:rsidRDefault="003F5931" w:rsidP="00FB2C9F">
            <w:pPr>
              <w:spacing w:before="120" w:after="120" w:line="120" w:lineRule="exact"/>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A312D1" w:rsidRPr="003F5931" w:rsidRDefault="003F5931" w:rsidP="003F5931">
            <w:pPr>
              <w:spacing w:before="120" w:after="120" w:line="120" w:lineRule="exact"/>
              <w:jc w:val="right"/>
              <w:rPr>
                <w:color w:val="000000"/>
                <w:sz w:val="20"/>
                <w:szCs w:val="20"/>
              </w:rPr>
            </w:pPr>
            <w:r w:rsidRPr="003F5931">
              <w:rPr>
                <w:color w:val="000000"/>
                <w:sz w:val="20"/>
                <w:szCs w:val="20"/>
              </w:rPr>
              <w:t>NA</w:t>
            </w:r>
          </w:p>
        </w:tc>
      </w:tr>
      <w:tr w:rsidR="00A312D1" w:rsidRPr="003F5931" w:rsidTr="00FB2C9F">
        <w:trPr>
          <w:jc w:val="center"/>
        </w:trPr>
        <w:tc>
          <w:tcPr>
            <w:tcW w:w="1575" w:type="dxa"/>
            <w:tcBorders>
              <w:top w:val="single" w:sz="7" w:space="0" w:color="000000"/>
              <w:left w:val="single" w:sz="7" w:space="0" w:color="000000"/>
              <w:bottom w:val="single" w:sz="7" w:space="0" w:color="000000"/>
              <w:right w:val="single" w:sz="6" w:space="0" w:color="FFFFFF"/>
            </w:tcBorders>
          </w:tcPr>
          <w:p w:rsidR="00A312D1" w:rsidRPr="003F5931" w:rsidRDefault="003F5931" w:rsidP="00A312D1">
            <w:pPr>
              <w:spacing w:before="120" w:after="120" w:line="120" w:lineRule="exact"/>
              <w:rPr>
                <w:b/>
                <w:color w:val="000000"/>
                <w:sz w:val="20"/>
                <w:szCs w:val="20"/>
              </w:rPr>
            </w:pPr>
            <w:r w:rsidRPr="003F5931">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A312D1" w:rsidRPr="003F5931" w:rsidRDefault="00A312D1" w:rsidP="00A312D1">
            <w:pPr>
              <w:spacing w:before="120" w:after="120" w:line="120" w:lineRule="exact"/>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A312D1" w:rsidRPr="003F5931" w:rsidRDefault="00A312D1" w:rsidP="00A312D1">
            <w:pPr>
              <w:spacing w:before="120" w:after="120" w:line="120" w:lineRule="exact"/>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A312D1" w:rsidRPr="003F5931" w:rsidRDefault="003F5931" w:rsidP="00E11E9A">
            <w:pPr>
              <w:spacing w:before="120" w:after="120" w:line="120" w:lineRule="exact"/>
              <w:jc w:val="right"/>
              <w:rPr>
                <w:b/>
                <w:color w:val="000000"/>
                <w:sz w:val="20"/>
                <w:szCs w:val="20"/>
              </w:rPr>
            </w:pPr>
            <w:r w:rsidRPr="003F5931">
              <w:rPr>
                <w:b/>
                <w:color w:val="000000"/>
                <w:sz w:val="20"/>
                <w:szCs w:val="20"/>
              </w:rPr>
              <w:t>$</w:t>
            </w:r>
            <w:r w:rsidR="00E11E9A">
              <w:rPr>
                <w:b/>
                <w:color w:val="000000"/>
                <w:sz w:val="20"/>
                <w:szCs w:val="20"/>
              </w:rPr>
              <w:t>162,612</w:t>
            </w:r>
          </w:p>
        </w:tc>
        <w:tc>
          <w:tcPr>
            <w:tcW w:w="1350" w:type="dxa"/>
            <w:tcBorders>
              <w:top w:val="single" w:sz="7" w:space="0" w:color="000000"/>
              <w:left w:val="single" w:sz="7" w:space="0" w:color="000000"/>
              <w:bottom w:val="single" w:sz="7" w:space="0" w:color="000000"/>
              <w:right w:val="single" w:sz="6" w:space="0" w:color="FFFFFF"/>
            </w:tcBorders>
            <w:vAlign w:val="center"/>
          </w:tcPr>
          <w:p w:rsidR="00A312D1" w:rsidRPr="003F5931" w:rsidRDefault="00A312D1" w:rsidP="00FB2C9F">
            <w:pPr>
              <w:spacing w:before="120" w:after="120" w:line="120" w:lineRule="exact"/>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312D1" w:rsidRPr="003F5931" w:rsidRDefault="00A312D1" w:rsidP="00FB2C9F">
            <w:pPr>
              <w:spacing w:before="120" w:after="120" w:line="120" w:lineRule="exact"/>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A312D1" w:rsidRPr="003F5931" w:rsidRDefault="003F5931" w:rsidP="003F5931">
            <w:pPr>
              <w:spacing w:before="120" w:after="120" w:line="120" w:lineRule="exact"/>
              <w:jc w:val="right"/>
              <w:rPr>
                <w:b/>
                <w:color w:val="000000"/>
                <w:sz w:val="20"/>
                <w:szCs w:val="20"/>
              </w:rPr>
            </w:pPr>
            <w:r w:rsidRPr="003F5931">
              <w:rPr>
                <w:b/>
                <w:color w:val="000000"/>
                <w:sz w:val="20"/>
                <w:szCs w:val="20"/>
              </w:rPr>
              <w:t>$2,456,371</w:t>
            </w:r>
          </w:p>
        </w:tc>
      </w:tr>
    </w:tbl>
    <w:p w:rsidR="00E11E9A" w:rsidRPr="00E11E9A" w:rsidRDefault="00E11E9A">
      <w:pPr>
        <w:pBdr>
          <w:top w:val="single" w:sz="6" w:space="0" w:color="FFFFFF"/>
          <w:left w:val="single" w:sz="6" w:space="0" w:color="FFFFFF"/>
          <w:bottom w:val="single" w:sz="6" w:space="0" w:color="FFFFFF"/>
          <w:right w:val="single" w:sz="6" w:space="0" w:color="FFFFFF"/>
        </w:pBdr>
        <w:rPr>
          <w:color w:val="000000"/>
          <w:sz w:val="20"/>
          <w:szCs w:val="20"/>
        </w:rPr>
      </w:pPr>
      <w:r w:rsidRPr="00E11E9A">
        <w:rPr>
          <w:color w:val="000000"/>
          <w:sz w:val="20"/>
          <w:szCs w:val="20"/>
        </w:rPr>
        <w:t xml:space="preserve">1 – We estimate an annual capital cost of $136,174 for NOx CERMS and $940 for file cabinets for all respondents. The capital cost per respondent is calculated by dividing the total capital cost by </w:t>
      </w:r>
      <w:r>
        <w:rPr>
          <w:color w:val="000000"/>
          <w:sz w:val="20"/>
          <w:szCs w:val="20"/>
        </w:rPr>
        <w:t>1.2</w:t>
      </w:r>
      <w:r w:rsidRPr="00E11E9A">
        <w:rPr>
          <w:color w:val="000000"/>
          <w:sz w:val="20"/>
          <w:szCs w:val="20"/>
        </w:rPr>
        <w:t xml:space="preserve"> new respondents. </w:t>
      </w:r>
    </w:p>
    <w:p w:rsidR="00CA4CD6" w:rsidRDefault="00E11E9A">
      <w:pPr>
        <w:pBdr>
          <w:top w:val="single" w:sz="6" w:space="0" w:color="FFFFFF"/>
          <w:left w:val="single" w:sz="6" w:space="0" w:color="FFFFFF"/>
          <w:bottom w:val="single" w:sz="6" w:space="0" w:color="FFFFFF"/>
          <w:right w:val="single" w:sz="6" w:space="0" w:color="FFFFFF"/>
        </w:pBdr>
        <w:rPr>
          <w:color w:val="000000"/>
        </w:rPr>
      </w:pPr>
      <w:r w:rsidRPr="00E11E9A">
        <w:rPr>
          <w:color w:val="000000"/>
          <w:sz w:val="20"/>
          <w:szCs w:val="20"/>
        </w:rPr>
        <w:t>2 – On average over the three-year period of this ICR, we estimate 2.4 respondents will be subject to subpart Ga (a growth rate of 1.2 respondent</w:t>
      </w:r>
      <w:r>
        <w:rPr>
          <w:color w:val="000000"/>
          <w:sz w:val="20"/>
          <w:szCs w:val="20"/>
        </w:rPr>
        <w:t>s</w:t>
      </w:r>
      <w:r w:rsidRPr="00E11E9A">
        <w:rPr>
          <w:color w:val="000000"/>
          <w:sz w:val="20"/>
          <w:szCs w:val="20"/>
        </w:rPr>
        <w:t xml:space="preserve"> per year).</w:t>
      </w:r>
      <w:r>
        <w:rPr>
          <w:color w:val="000000"/>
        </w:rPr>
        <w:t xml:space="preserve"> </w:t>
      </w:r>
      <w:r w:rsidR="00CA4CD6">
        <w:rPr>
          <w:color w:val="000000"/>
        </w:rPr>
        <w:tab/>
      </w:r>
    </w:p>
    <w:p w:rsidR="00E11E9A" w:rsidRDefault="00E11E9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11E9A">
        <w:rPr>
          <w:color w:val="000000"/>
        </w:rPr>
        <w:t>162,612</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E11E9A">
        <w:rPr>
          <w:color w:val="000000"/>
        </w:rPr>
        <w:t>2,456,371</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rsidP="00E11E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w:t>
      </w:r>
      <w:r w:rsidR="000B3004">
        <w:rPr>
          <w:color w:val="000000"/>
        </w:rPr>
        <w:t xml:space="preserve">      </w:t>
      </w:r>
      <w:r w:rsidR="00CA4CD6">
        <w:rPr>
          <w:color w:val="000000"/>
        </w:rPr>
        <w:t>to industry over the next three years of the ICR is estimated to be $</w:t>
      </w:r>
      <w:r w:rsidR="00E11E9A">
        <w:rPr>
          <w:color w:val="000000"/>
        </w:rPr>
        <w:t>2,618,983</w:t>
      </w:r>
      <w:r w:rsidR="00CA4CD6">
        <w:rPr>
          <w:color w:val="000000"/>
        </w:rPr>
        <w:t xml:space="preserve">. </w:t>
      </w:r>
      <w:r w:rsidR="001C5991">
        <w:rPr>
          <w:color w:val="000000"/>
        </w:rPr>
        <w:t xml:space="preserve">  These are</w:t>
      </w:r>
      <w:r w:rsidR="000B3004">
        <w:rPr>
          <w:color w:val="000000"/>
        </w:rPr>
        <w:t xml:space="preserve"> the </w:t>
      </w:r>
      <w:r w:rsidR="001C5991">
        <w:rPr>
          <w:color w:val="000000"/>
        </w:rPr>
        <w:t xml:space="preserve"> recordkeeping costs.  </w:t>
      </w:r>
    </w:p>
    <w:p w:rsidR="00FF6EE2" w:rsidRDefault="00FF6EE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E11E9A">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E11E9A">
        <w:rPr>
          <w:color w:val="000000"/>
        </w:rPr>
        <w:t>$</w:t>
      </w:r>
      <w:r w:rsidR="00755CBB">
        <w:rPr>
          <w:color w:val="000000"/>
        </w:rPr>
        <w:t>7,550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664543">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E11E9A" w:rsidRPr="008D693A">
        <w:t>– NSPS for Nitric Acid Plants (40 CFR Part 60, Subpart G and Ga) (Renewal)</w:t>
      </w:r>
      <w:r w:rsidR="00E11E9A">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11E9A" w:rsidRPr="000733CF">
        <w:t xml:space="preserve">24 </w:t>
      </w:r>
      <w:r w:rsidRPr="000733CF">
        <w:t xml:space="preserve">existing respondents will be subject to the standard.  It is estimated that an additional </w:t>
      </w:r>
      <w:r w:rsidR="00E11E9A" w:rsidRPr="000733CF">
        <w:t>1.2</w:t>
      </w:r>
      <w:r w:rsidRPr="000733CF">
        <w:t xml:space="preserve"> respondents per year will become subject.  The overall average number of respondent</w:t>
      </w:r>
      <w:r w:rsidR="00E11E9A" w:rsidRPr="000733CF">
        <w:t>s, as shown in the table below,</w:t>
      </w:r>
      <w:r w:rsidRPr="000733CF">
        <w:t xml:space="preserve"> is </w:t>
      </w:r>
      <w:r w:rsidR="000733CF" w:rsidRPr="000733CF">
        <w:t>26</w:t>
      </w:r>
      <w:r w:rsidRPr="000733CF">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90"/>
        <w:gridCol w:w="1507"/>
        <w:gridCol w:w="1282"/>
        <w:gridCol w:w="2070"/>
        <w:gridCol w:w="2071"/>
        <w:gridCol w:w="1439"/>
      </w:tblGrid>
      <w:tr w:rsidR="00A73600" w:rsidTr="00F84861">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4730C6">
        <w:tc>
          <w:tcPr>
            <w:tcW w:w="99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07" w:type="dxa"/>
            <w:tcBorders>
              <w:top w:val="single" w:sz="4" w:space="0" w:color="auto"/>
              <w:left w:val="single" w:sz="4" w:space="0" w:color="auto"/>
              <w:bottom w:val="single" w:sz="4" w:space="0" w:color="auto"/>
              <w:right w:val="single" w:sz="4" w:space="0" w:color="auto"/>
            </w:tcBorders>
          </w:tcPr>
          <w:p w:rsidR="00CA4CD6" w:rsidRDefault="00CA4CD6" w:rsidP="00E11E9A">
            <w:pPr>
              <w:spacing w:line="120" w:lineRule="exact"/>
              <w:jc w:val="center"/>
              <w:rPr>
                <w:color w:val="000000"/>
                <w:sz w:val="20"/>
                <w:szCs w:val="20"/>
              </w:rPr>
            </w:pPr>
          </w:p>
          <w:p w:rsidR="00CA4CD6" w:rsidRDefault="00CA4CD6" w:rsidP="00E11E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E11E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E11E9A">
            <w:pPr>
              <w:spacing w:line="120" w:lineRule="exact"/>
              <w:jc w:val="center"/>
              <w:rPr>
                <w:color w:val="000000"/>
                <w:sz w:val="20"/>
                <w:szCs w:val="20"/>
              </w:rPr>
            </w:pPr>
          </w:p>
          <w:p w:rsidR="00CA4CD6" w:rsidRDefault="00CA4CD6" w:rsidP="00E11E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11E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E11E9A">
            <w:pPr>
              <w:spacing w:line="120" w:lineRule="exact"/>
              <w:jc w:val="center"/>
              <w:rPr>
                <w:color w:val="000000"/>
                <w:sz w:val="20"/>
                <w:szCs w:val="20"/>
              </w:rPr>
            </w:pPr>
          </w:p>
          <w:p w:rsidR="00CA4CD6" w:rsidRDefault="00CA4CD6" w:rsidP="00E11E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11E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2071" w:type="dxa"/>
            <w:tcBorders>
              <w:top w:val="single" w:sz="4" w:space="0" w:color="auto"/>
              <w:left w:val="single" w:sz="4" w:space="0" w:color="auto"/>
              <w:bottom w:val="single" w:sz="4" w:space="0" w:color="auto"/>
              <w:right w:val="single" w:sz="4" w:space="0" w:color="auto"/>
            </w:tcBorders>
          </w:tcPr>
          <w:p w:rsidR="00CA4CD6" w:rsidRDefault="00CA4CD6" w:rsidP="00E11E9A">
            <w:pPr>
              <w:spacing w:line="120" w:lineRule="exact"/>
              <w:jc w:val="center"/>
              <w:rPr>
                <w:color w:val="000000"/>
                <w:sz w:val="20"/>
                <w:szCs w:val="20"/>
              </w:rPr>
            </w:pPr>
          </w:p>
          <w:p w:rsidR="00CA4CD6" w:rsidRDefault="00CA4CD6" w:rsidP="00E11E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11E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39" w:type="dxa"/>
            <w:tcBorders>
              <w:top w:val="single" w:sz="4" w:space="0" w:color="auto"/>
              <w:left w:val="single" w:sz="4" w:space="0" w:color="auto"/>
              <w:bottom w:val="single" w:sz="4" w:space="0" w:color="auto"/>
              <w:right w:val="single" w:sz="4" w:space="0" w:color="auto"/>
            </w:tcBorders>
          </w:tcPr>
          <w:p w:rsidR="00CA4CD6" w:rsidRDefault="00CA4CD6" w:rsidP="00E11E9A">
            <w:pPr>
              <w:spacing w:line="120" w:lineRule="exact"/>
              <w:jc w:val="center"/>
              <w:rPr>
                <w:color w:val="000000"/>
                <w:sz w:val="20"/>
                <w:szCs w:val="20"/>
              </w:rPr>
            </w:pPr>
          </w:p>
          <w:p w:rsidR="00CA4CD6" w:rsidRDefault="00CA4CD6" w:rsidP="00E11E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11E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E11E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4730C6">
        <w:tc>
          <w:tcPr>
            <w:tcW w:w="99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0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24</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1"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439"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r>
      <w:tr w:rsidR="00CA4CD6" w:rsidTr="004730C6">
        <w:tc>
          <w:tcPr>
            <w:tcW w:w="99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0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1"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439"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r>
      <w:tr w:rsidR="00CA4CD6" w:rsidTr="004730C6">
        <w:tc>
          <w:tcPr>
            <w:tcW w:w="99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0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1E9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2071"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0.2</w:t>
            </w:r>
          </w:p>
        </w:tc>
        <w:tc>
          <w:tcPr>
            <w:tcW w:w="1439"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102C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27</w:t>
            </w:r>
          </w:p>
        </w:tc>
      </w:tr>
      <w:tr w:rsidR="00CA4CD6" w:rsidRPr="000733CF" w:rsidTr="004730C6">
        <w:tc>
          <w:tcPr>
            <w:tcW w:w="990" w:type="dxa"/>
            <w:tcBorders>
              <w:top w:val="single" w:sz="6" w:space="0" w:color="000000"/>
              <w:left w:val="single" w:sz="8" w:space="0" w:color="000000"/>
              <w:bottom w:val="single" w:sz="8" w:space="0" w:color="000000"/>
              <w:right w:val="single" w:sz="6" w:space="0" w:color="000000"/>
            </w:tcBorders>
          </w:tcPr>
          <w:p w:rsidR="00CA4CD6" w:rsidRPr="000733CF" w:rsidRDefault="00CA4CD6">
            <w:pPr>
              <w:spacing w:line="120" w:lineRule="exact"/>
              <w:rPr>
                <w:sz w:val="18"/>
                <w:szCs w:val="18"/>
              </w:rPr>
            </w:pPr>
          </w:p>
          <w:p w:rsidR="00CA4CD6" w:rsidRPr="000733C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0733CF">
              <w:rPr>
                <w:sz w:val="18"/>
                <w:szCs w:val="18"/>
              </w:rPr>
              <w:t>Average</w:t>
            </w:r>
          </w:p>
        </w:tc>
        <w:tc>
          <w:tcPr>
            <w:tcW w:w="1507" w:type="dxa"/>
            <w:tcBorders>
              <w:top w:val="single" w:sz="6" w:space="0" w:color="000000"/>
              <w:left w:val="single" w:sz="6" w:space="0" w:color="000000"/>
              <w:bottom w:val="single" w:sz="8" w:space="0" w:color="000000"/>
              <w:right w:val="single" w:sz="6" w:space="0" w:color="000000"/>
            </w:tcBorders>
          </w:tcPr>
          <w:p w:rsidR="00CA4CD6" w:rsidRPr="000733CF" w:rsidRDefault="00CA4CD6">
            <w:pPr>
              <w:spacing w:line="120" w:lineRule="exact"/>
              <w:rPr>
                <w:sz w:val="18"/>
                <w:szCs w:val="18"/>
              </w:rPr>
            </w:pPr>
          </w:p>
          <w:p w:rsidR="00CA4CD6" w:rsidRPr="000733C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CA4CD6" w:rsidRPr="000733CF" w:rsidRDefault="00CA4CD6">
            <w:pPr>
              <w:spacing w:line="120" w:lineRule="exact"/>
              <w:rPr>
                <w:sz w:val="18"/>
                <w:szCs w:val="18"/>
              </w:rPr>
            </w:pPr>
          </w:p>
          <w:p w:rsidR="00CA4CD6" w:rsidRPr="000733C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CA4CD6" w:rsidRPr="000733CF" w:rsidRDefault="00CA4CD6">
            <w:pPr>
              <w:spacing w:line="120" w:lineRule="exact"/>
              <w:rPr>
                <w:sz w:val="18"/>
                <w:szCs w:val="18"/>
              </w:rPr>
            </w:pPr>
          </w:p>
          <w:p w:rsidR="00CA4CD6" w:rsidRPr="000733C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1" w:type="dxa"/>
            <w:tcBorders>
              <w:top w:val="single" w:sz="6" w:space="0" w:color="000000"/>
              <w:left w:val="single" w:sz="6" w:space="0" w:color="000000"/>
              <w:bottom w:val="single" w:sz="8" w:space="0" w:color="000000"/>
              <w:right w:val="single" w:sz="6" w:space="0" w:color="000000"/>
            </w:tcBorders>
          </w:tcPr>
          <w:p w:rsidR="00CA4CD6" w:rsidRPr="000733CF" w:rsidRDefault="00CA4CD6">
            <w:pPr>
              <w:spacing w:line="120" w:lineRule="exact"/>
              <w:rPr>
                <w:sz w:val="18"/>
                <w:szCs w:val="18"/>
              </w:rPr>
            </w:pPr>
          </w:p>
          <w:p w:rsidR="00CA4CD6" w:rsidRPr="000733C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439" w:type="dxa"/>
            <w:tcBorders>
              <w:top w:val="single" w:sz="6" w:space="0" w:color="000000"/>
              <w:left w:val="single" w:sz="6" w:space="0" w:color="000000"/>
              <w:bottom w:val="single" w:sz="8" w:space="0" w:color="000000"/>
              <w:right w:val="single" w:sz="8" w:space="0" w:color="000000"/>
            </w:tcBorders>
          </w:tcPr>
          <w:p w:rsidR="00CA4CD6" w:rsidRPr="000733CF" w:rsidRDefault="00CA4CD6">
            <w:pPr>
              <w:spacing w:line="120" w:lineRule="exact"/>
              <w:rPr>
                <w:sz w:val="18"/>
                <w:szCs w:val="18"/>
              </w:rPr>
            </w:pPr>
          </w:p>
          <w:p w:rsidR="00CA4CD6" w:rsidRPr="000733CF" w:rsidRDefault="00E102C0">
            <w:pPr>
              <w:pBdr>
                <w:top w:val="single" w:sz="6" w:space="0" w:color="FFFFFF"/>
                <w:left w:val="single" w:sz="6" w:space="0" w:color="FFFFFF"/>
                <w:bottom w:val="single" w:sz="6" w:space="0" w:color="FFFFFF"/>
                <w:right w:val="single" w:sz="6" w:space="0" w:color="FFFFFF"/>
              </w:pBdr>
              <w:spacing w:after="72"/>
              <w:jc w:val="center"/>
              <w:rPr>
                <w:sz w:val="18"/>
                <w:szCs w:val="18"/>
              </w:rPr>
            </w:pPr>
            <w:r w:rsidRPr="000733CF">
              <w:rPr>
                <w:sz w:val="18"/>
                <w:szCs w:val="18"/>
              </w:rPr>
              <w:t>26</w:t>
            </w:r>
          </w:p>
        </w:tc>
      </w:tr>
    </w:tbl>
    <w:p w:rsidR="000D3C46" w:rsidRDefault="00CA4CD6" w:rsidP="001B6422">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New respondent</w:t>
      </w:r>
      <w:r w:rsidR="0044518B">
        <w:rPr>
          <w:color w:val="000000"/>
          <w:sz w:val="20"/>
          <w:szCs w:val="20"/>
        </w:rPr>
        <w:t xml:space="preserve"> </w:t>
      </w:r>
      <w:r>
        <w:rPr>
          <w:color w:val="000000"/>
          <w:sz w:val="20"/>
          <w:szCs w:val="20"/>
        </w:rPr>
        <w:t xml:space="preserve">include sources with </w:t>
      </w:r>
      <w:r w:rsidRPr="000733CF">
        <w:rPr>
          <w:sz w:val="20"/>
          <w:szCs w:val="20"/>
        </w:rPr>
        <w:t xml:space="preserve">constructed, reconstructed and modified affected facilities.  </w:t>
      </w:r>
      <w:r w:rsidR="000733CF" w:rsidRPr="000733CF">
        <w:rPr>
          <w:sz w:val="20"/>
          <w:szCs w:val="20"/>
        </w:rPr>
        <w:t>During</w:t>
      </w:r>
    </w:p>
    <w:p w:rsidR="000D3C46" w:rsidRDefault="000733CF" w:rsidP="001B6422">
      <w:pPr>
        <w:pBdr>
          <w:top w:val="single" w:sz="6" w:space="0" w:color="FFFFFF"/>
          <w:left w:val="single" w:sz="6" w:space="0" w:color="FFFFFF"/>
          <w:bottom w:val="single" w:sz="6" w:space="0" w:color="FFFFFF"/>
          <w:right w:val="single" w:sz="6" w:space="0" w:color="FFFFFF"/>
        </w:pBdr>
        <w:rPr>
          <w:sz w:val="20"/>
          <w:szCs w:val="20"/>
        </w:rPr>
      </w:pPr>
      <w:r w:rsidRPr="000733CF">
        <w:rPr>
          <w:sz w:val="20"/>
          <w:szCs w:val="20"/>
        </w:rPr>
        <w:lastRenderedPageBreak/>
        <w:t xml:space="preserve"> </w:t>
      </w:r>
      <w:r w:rsidR="000D3C46">
        <w:rPr>
          <w:sz w:val="20"/>
          <w:szCs w:val="20"/>
        </w:rPr>
        <w:t xml:space="preserve">  </w:t>
      </w:r>
      <w:r w:rsidRPr="000733CF">
        <w:rPr>
          <w:sz w:val="20"/>
          <w:szCs w:val="20"/>
        </w:rPr>
        <w:t>development of the subpart Ga rule, we estimated that 5 newly constructed nitric acid production units and 1</w:t>
      </w:r>
    </w:p>
    <w:p w:rsidR="000D3C46" w:rsidRDefault="000D3C46" w:rsidP="001B6422">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  </w:t>
      </w:r>
      <w:r w:rsidR="000733CF" w:rsidRPr="000733CF">
        <w:rPr>
          <w:sz w:val="20"/>
          <w:szCs w:val="20"/>
        </w:rPr>
        <w:t xml:space="preserve"> modified nitric acid production unit will become subject to the regulation in the next five years. This estimate was</w:t>
      </w:r>
    </w:p>
    <w:p w:rsidR="004B2E07" w:rsidRDefault="000D3C46" w:rsidP="001B6422">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  </w:t>
      </w:r>
      <w:r w:rsidR="000733CF" w:rsidRPr="000733CF">
        <w:rPr>
          <w:sz w:val="20"/>
          <w:szCs w:val="20"/>
        </w:rPr>
        <w:t xml:space="preserve"> derived from the projected nitric acid production growth within the industry. On average, this translates to 1.2 new</w:t>
      </w:r>
    </w:p>
    <w:p w:rsidR="00F84861" w:rsidRPr="001B6422" w:rsidRDefault="000D3C46" w:rsidP="001B6422">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  </w:t>
      </w:r>
      <w:r w:rsidR="000733CF" w:rsidRPr="000733CF">
        <w:rPr>
          <w:sz w:val="20"/>
          <w:szCs w:val="20"/>
        </w:rPr>
        <w:t xml:space="preserve"> respondent per year (including 1 newly constructed source and 0.2 modified source</w:t>
      </w:r>
      <w:r w:rsidR="00F84861">
        <w:rPr>
          <w:sz w:val="20"/>
          <w:szCs w:val="20"/>
        </w:rPr>
        <w:t>s</w:t>
      </w:r>
      <w:r w:rsidR="000733CF" w:rsidRPr="000733CF">
        <w:rPr>
          <w:sz w:val="20"/>
          <w:szCs w:val="20"/>
        </w:rPr>
        <w:t xml:space="preserve">). </w:t>
      </w:r>
    </w:p>
    <w:p w:rsidR="000B3004" w:rsidRDefault="000B300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w:t>
      </w:r>
      <w:r w:rsidR="00CA4CD6" w:rsidRPr="000733CF">
        <w:t xml:space="preserve">is </w:t>
      </w:r>
      <w:r w:rsidR="000733CF" w:rsidRPr="000733CF">
        <w:t>26</w:t>
      </w:r>
      <w:r w:rsidR="00507EC5" w:rsidRPr="000733CF">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0733CF">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1F76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733CF" w:rsidTr="00F470E2">
        <w:tc>
          <w:tcPr>
            <w:tcW w:w="9180" w:type="dxa"/>
            <w:gridSpan w:val="5"/>
            <w:vAlign w:val="center"/>
          </w:tcPr>
          <w:p w:rsidR="000733CF" w:rsidRDefault="000733CF" w:rsidP="00F470E2">
            <w:pPr>
              <w:spacing w:before="120" w:after="120"/>
              <w:rPr>
                <w:color w:val="000000"/>
                <w:sz w:val="18"/>
                <w:szCs w:val="18"/>
              </w:rPr>
            </w:pPr>
            <w:r w:rsidRPr="000733CF">
              <w:rPr>
                <w:b/>
                <w:color w:val="000000"/>
                <w:sz w:val="18"/>
                <w:szCs w:val="18"/>
              </w:rPr>
              <w:t>Subpart G</w:t>
            </w:r>
            <w:r>
              <w:rPr>
                <w:b/>
                <w:color w:val="000000"/>
                <w:sz w:val="18"/>
                <w:szCs w:val="18"/>
              </w:rPr>
              <w:t>a</w:t>
            </w:r>
          </w:p>
        </w:tc>
      </w:tr>
      <w:tr w:rsidR="00CA4CD6" w:rsidTr="00F37C9E">
        <w:tc>
          <w:tcPr>
            <w:tcW w:w="2700" w:type="dxa"/>
            <w:vAlign w:val="center"/>
          </w:tcPr>
          <w:p w:rsidR="00CA4CD6" w:rsidRDefault="00CA4CD6" w:rsidP="000733CF">
            <w:pPr>
              <w:spacing w:line="120" w:lineRule="exact"/>
              <w:rPr>
                <w:color w:val="000000"/>
                <w:sz w:val="18"/>
                <w:szCs w:val="18"/>
              </w:rPr>
            </w:pPr>
          </w:p>
          <w:p w:rsidR="00CA4CD6"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 reconstruction</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F37C9E">
            <w:pPr>
              <w:spacing w:line="120" w:lineRule="exact"/>
              <w:jc w:val="center"/>
              <w:rPr>
                <w:color w:val="000000"/>
                <w:sz w:val="18"/>
                <w:szCs w:val="18"/>
              </w:rPr>
            </w:pPr>
          </w:p>
          <w:p w:rsidR="00CA4CD6"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rsidTr="00F37C9E">
        <w:tc>
          <w:tcPr>
            <w:tcW w:w="2700" w:type="dxa"/>
            <w:vAlign w:val="center"/>
          </w:tcPr>
          <w:p w:rsidR="00CA4CD6" w:rsidRDefault="00CA4CD6" w:rsidP="000733CF">
            <w:pPr>
              <w:spacing w:line="120" w:lineRule="exact"/>
              <w:rPr>
                <w:color w:val="000000"/>
                <w:sz w:val="18"/>
                <w:szCs w:val="18"/>
              </w:rPr>
            </w:pPr>
          </w:p>
          <w:p w:rsidR="00CA4CD6"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actual startup</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F37C9E">
            <w:pPr>
              <w:spacing w:line="120" w:lineRule="exact"/>
              <w:jc w:val="center"/>
              <w:rPr>
                <w:color w:val="000000"/>
                <w:sz w:val="18"/>
                <w:szCs w:val="18"/>
              </w:rPr>
            </w:pPr>
          </w:p>
          <w:p w:rsidR="00CA4CD6"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rsidTr="00F37C9E">
        <w:tc>
          <w:tcPr>
            <w:tcW w:w="2700" w:type="dxa"/>
            <w:vAlign w:val="center"/>
          </w:tcPr>
          <w:p w:rsidR="00CA4CD6" w:rsidRDefault="00CA4CD6" w:rsidP="000733CF">
            <w:pPr>
              <w:spacing w:line="120" w:lineRule="exact"/>
              <w:rPr>
                <w:color w:val="000000"/>
                <w:sz w:val="18"/>
                <w:szCs w:val="18"/>
              </w:rPr>
            </w:pPr>
          </w:p>
          <w:p w:rsidR="00CA4CD6"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performance test</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F37C9E">
            <w:pPr>
              <w:spacing w:line="120" w:lineRule="exact"/>
              <w:jc w:val="center"/>
              <w:rPr>
                <w:color w:val="000000"/>
                <w:sz w:val="18"/>
                <w:szCs w:val="18"/>
              </w:rPr>
            </w:pPr>
          </w:p>
          <w:p w:rsidR="00CA4CD6"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rsidTr="00F37C9E">
        <w:tc>
          <w:tcPr>
            <w:tcW w:w="2700" w:type="dxa"/>
            <w:vAlign w:val="center"/>
          </w:tcPr>
          <w:p w:rsidR="00CA4CD6" w:rsidRDefault="00CA4CD6" w:rsidP="000733CF">
            <w:pPr>
              <w:spacing w:line="120" w:lineRule="exact"/>
              <w:rPr>
                <w:color w:val="000000"/>
                <w:sz w:val="18"/>
                <w:szCs w:val="18"/>
              </w:rPr>
            </w:pPr>
          </w:p>
          <w:p w:rsidR="00CA4CD6"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Notification of CERMS demonstration </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F37C9E">
            <w:pPr>
              <w:spacing w:line="120" w:lineRule="exact"/>
              <w:jc w:val="center"/>
              <w:rPr>
                <w:color w:val="000000"/>
                <w:sz w:val="18"/>
                <w:szCs w:val="18"/>
              </w:rPr>
            </w:pPr>
          </w:p>
          <w:p w:rsidR="00CA4CD6"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rsidTr="00F37C9E">
        <w:tc>
          <w:tcPr>
            <w:tcW w:w="2700" w:type="dxa"/>
            <w:vAlign w:val="center"/>
          </w:tcPr>
          <w:p w:rsidR="00CA4CD6" w:rsidRDefault="00CA4CD6" w:rsidP="000733CF">
            <w:pPr>
              <w:spacing w:line="120" w:lineRule="exact"/>
              <w:rPr>
                <w:color w:val="000000"/>
                <w:sz w:val="18"/>
                <w:szCs w:val="18"/>
              </w:rPr>
            </w:pPr>
          </w:p>
          <w:p w:rsidR="00CA4CD6"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performance test</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A4CD6" w:rsidRDefault="00CA4CD6" w:rsidP="00F37C9E">
            <w:pPr>
              <w:spacing w:line="120" w:lineRule="exact"/>
              <w:jc w:val="center"/>
              <w:rPr>
                <w:color w:val="000000"/>
                <w:sz w:val="18"/>
                <w:szCs w:val="18"/>
              </w:rPr>
            </w:pPr>
          </w:p>
          <w:p w:rsidR="00CA4CD6"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CA4CD6" w:rsidP="00F37C9E">
            <w:pPr>
              <w:spacing w:line="120" w:lineRule="exact"/>
              <w:jc w:val="center"/>
              <w:rPr>
                <w:color w:val="000000"/>
                <w:sz w:val="18"/>
                <w:szCs w:val="18"/>
              </w:rPr>
            </w:pPr>
          </w:p>
          <w:p w:rsidR="00CA4CD6"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0733CF" w:rsidTr="00F37C9E">
        <w:tc>
          <w:tcPr>
            <w:tcW w:w="2700" w:type="dxa"/>
            <w:vAlign w:val="center"/>
          </w:tcPr>
          <w:p w:rsidR="000733CF" w:rsidRDefault="000733CF" w:rsidP="000733CF">
            <w:pPr>
              <w:spacing w:line="120" w:lineRule="exact"/>
              <w:rPr>
                <w:color w:val="000000"/>
                <w:sz w:val="18"/>
                <w:szCs w:val="18"/>
              </w:rPr>
            </w:pPr>
          </w:p>
          <w:p w:rsidR="000733CF"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noncompliance with NOx emission standard</w:t>
            </w:r>
          </w:p>
        </w:tc>
        <w:tc>
          <w:tcPr>
            <w:tcW w:w="1260" w:type="dxa"/>
            <w:vAlign w:val="center"/>
          </w:tcPr>
          <w:p w:rsidR="000733CF" w:rsidRDefault="000733CF" w:rsidP="00F37C9E">
            <w:pPr>
              <w:spacing w:line="120" w:lineRule="exact"/>
              <w:jc w:val="center"/>
              <w:rPr>
                <w:color w:val="000000"/>
                <w:sz w:val="18"/>
                <w:szCs w:val="18"/>
              </w:rPr>
            </w:pPr>
          </w:p>
          <w:p w:rsidR="000733CF"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0.24</w:t>
            </w:r>
          </w:p>
        </w:tc>
        <w:tc>
          <w:tcPr>
            <w:tcW w:w="1260" w:type="dxa"/>
            <w:vAlign w:val="center"/>
          </w:tcPr>
          <w:p w:rsidR="000733CF" w:rsidRDefault="000733CF" w:rsidP="00F37C9E">
            <w:pPr>
              <w:spacing w:line="120" w:lineRule="exact"/>
              <w:jc w:val="center"/>
              <w:rPr>
                <w:color w:val="000000"/>
                <w:sz w:val="18"/>
                <w:szCs w:val="18"/>
              </w:rPr>
            </w:pPr>
          </w:p>
          <w:p w:rsidR="000733CF"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0733CF" w:rsidRDefault="000733CF" w:rsidP="00F37C9E">
            <w:pPr>
              <w:spacing w:line="120" w:lineRule="exact"/>
              <w:jc w:val="center"/>
              <w:rPr>
                <w:color w:val="000000"/>
                <w:sz w:val="18"/>
                <w:szCs w:val="18"/>
              </w:rPr>
            </w:pPr>
          </w:p>
          <w:p w:rsidR="000733CF"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0733CF" w:rsidRDefault="000733CF" w:rsidP="00F37C9E">
            <w:pPr>
              <w:spacing w:line="120" w:lineRule="exact"/>
              <w:jc w:val="center"/>
              <w:rPr>
                <w:color w:val="000000"/>
                <w:sz w:val="18"/>
                <w:szCs w:val="18"/>
              </w:rPr>
            </w:pPr>
          </w:p>
          <w:p w:rsidR="000733CF"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0.24</w:t>
            </w:r>
          </w:p>
        </w:tc>
      </w:tr>
      <w:tr w:rsidR="000733CF" w:rsidTr="00F470E2">
        <w:tc>
          <w:tcPr>
            <w:tcW w:w="9180" w:type="dxa"/>
            <w:gridSpan w:val="5"/>
            <w:vAlign w:val="center"/>
          </w:tcPr>
          <w:p w:rsidR="000733CF" w:rsidRDefault="000733CF" w:rsidP="000733CF">
            <w:pPr>
              <w:spacing w:before="120" w:after="120"/>
              <w:rPr>
                <w:color w:val="000000"/>
                <w:sz w:val="18"/>
                <w:szCs w:val="18"/>
              </w:rPr>
            </w:pPr>
            <w:r w:rsidRPr="000733CF">
              <w:rPr>
                <w:b/>
                <w:color w:val="000000"/>
                <w:sz w:val="18"/>
                <w:szCs w:val="18"/>
              </w:rPr>
              <w:t>Subpart G</w:t>
            </w:r>
          </w:p>
        </w:tc>
      </w:tr>
      <w:tr w:rsidR="000733CF" w:rsidTr="00F37C9E">
        <w:tc>
          <w:tcPr>
            <w:tcW w:w="2700" w:type="dxa"/>
            <w:vAlign w:val="center"/>
          </w:tcPr>
          <w:p w:rsidR="000733CF" w:rsidRDefault="000733CF" w:rsidP="000733CF">
            <w:pPr>
              <w:spacing w:line="120" w:lineRule="exact"/>
              <w:rPr>
                <w:color w:val="000000"/>
                <w:sz w:val="18"/>
                <w:szCs w:val="18"/>
              </w:rPr>
            </w:pPr>
          </w:p>
          <w:p w:rsidR="000733CF"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physical/operational changes</w:t>
            </w:r>
          </w:p>
        </w:tc>
        <w:tc>
          <w:tcPr>
            <w:tcW w:w="1260" w:type="dxa"/>
            <w:vAlign w:val="center"/>
          </w:tcPr>
          <w:p w:rsidR="000733CF" w:rsidRDefault="000733CF" w:rsidP="00F37C9E">
            <w:pPr>
              <w:spacing w:line="120" w:lineRule="exact"/>
              <w:jc w:val="center"/>
              <w:rPr>
                <w:color w:val="000000"/>
                <w:sz w:val="18"/>
                <w:szCs w:val="18"/>
              </w:rPr>
            </w:pPr>
          </w:p>
          <w:p w:rsidR="000733CF"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260" w:type="dxa"/>
            <w:vAlign w:val="center"/>
          </w:tcPr>
          <w:p w:rsidR="000733CF" w:rsidRDefault="000733CF" w:rsidP="00F37C9E">
            <w:pPr>
              <w:spacing w:line="120" w:lineRule="exact"/>
              <w:jc w:val="center"/>
              <w:rPr>
                <w:color w:val="000000"/>
                <w:sz w:val="18"/>
                <w:szCs w:val="18"/>
              </w:rPr>
            </w:pPr>
          </w:p>
          <w:p w:rsidR="000733CF"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0733CF" w:rsidRDefault="000733CF" w:rsidP="00F37C9E">
            <w:pPr>
              <w:spacing w:line="120" w:lineRule="exact"/>
              <w:jc w:val="center"/>
              <w:rPr>
                <w:color w:val="000000"/>
                <w:sz w:val="18"/>
                <w:szCs w:val="18"/>
              </w:rPr>
            </w:pPr>
          </w:p>
          <w:p w:rsidR="000733CF"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0733CF" w:rsidRDefault="000733CF" w:rsidP="00F37C9E">
            <w:pPr>
              <w:spacing w:line="120" w:lineRule="exact"/>
              <w:jc w:val="center"/>
              <w:rPr>
                <w:color w:val="000000"/>
                <w:sz w:val="18"/>
                <w:szCs w:val="18"/>
              </w:rPr>
            </w:pPr>
          </w:p>
          <w:p w:rsidR="000733CF"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r>
      <w:tr w:rsidR="000733CF" w:rsidTr="00F37C9E">
        <w:tc>
          <w:tcPr>
            <w:tcW w:w="2700" w:type="dxa"/>
            <w:vAlign w:val="center"/>
          </w:tcPr>
          <w:p w:rsidR="000733CF" w:rsidRDefault="000733CF" w:rsidP="000733C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vAlign w:val="center"/>
          </w:tcPr>
          <w:p w:rsidR="000733CF"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24</w:t>
            </w:r>
          </w:p>
        </w:tc>
        <w:tc>
          <w:tcPr>
            <w:tcW w:w="1260" w:type="dxa"/>
            <w:vAlign w:val="center"/>
          </w:tcPr>
          <w:p w:rsidR="000733CF" w:rsidRDefault="000733CF" w:rsidP="00F37C9E">
            <w:pPr>
              <w:spacing w:line="120" w:lineRule="exact"/>
              <w:jc w:val="center"/>
              <w:rPr>
                <w:color w:val="000000"/>
                <w:sz w:val="18"/>
                <w:szCs w:val="18"/>
              </w:rPr>
            </w:pPr>
          </w:p>
          <w:p w:rsidR="000733CF" w:rsidRDefault="000733CF"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0733CF" w:rsidRDefault="000733CF" w:rsidP="00F37C9E">
            <w:pPr>
              <w:spacing w:line="120" w:lineRule="exact"/>
              <w:jc w:val="center"/>
              <w:rPr>
                <w:color w:val="000000"/>
                <w:sz w:val="18"/>
                <w:szCs w:val="18"/>
              </w:rPr>
            </w:pPr>
          </w:p>
          <w:p w:rsidR="000733CF"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0733CF" w:rsidRDefault="000733CF" w:rsidP="00F37C9E">
            <w:pPr>
              <w:spacing w:line="120" w:lineRule="exact"/>
              <w:jc w:val="center"/>
              <w:rPr>
                <w:color w:val="000000"/>
                <w:sz w:val="18"/>
                <w:szCs w:val="18"/>
              </w:rPr>
            </w:pPr>
          </w:p>
          <w:p w:rsidR="000733CF" w:rsidRDefault="00F37C9E" w:rsidP="00F37C9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r>
      <w:tr w:rsidR="00CA4CD6" w:rsidRPr="001863AE">
        <w:tc>
          <w:tcPr>
            <w:tcW w:w="2700" w:type="dxa"/>
          </w:tcPr>
          <w:p w:rsidR="00CA4CD6" w:rsidRPr="001863AE" w:rsidRDefault="00CA4CD6">
            <w:pPr>
              <w:spacing w:line="120" w:lineRule="exact"/>
              <w:rPr>
                <w:sz w:val="18"/>
                <w:szCs w:val="18"/>
              </w:rPr>
            </w:pPr>
          </w:p>
          <w:p w:rsidR="00CA4CD6" w:rsidRPr="001863AE"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863AE" w:rsidRDefault="00CA4CD6">
            <w:pPr>
              <w:spacing w:line="120" w:lineRule="exact"/>
              <w:rPr>
                <w:sz w:val="18"/>
                <w:szCs w:val="18"/>
              </w:rPr>
            </w:pPr>
          </w:p>
          <w:p w:rsidR="00CA4CD6" w:rsidRPr="001863AE"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863AE" w:rsidRDefault="00CA4CD6">
            <w:pPr>
              <w:spacing w:line="120" w:lineRule="exact"/>
              <w:rPr>
                <w:sz w:val="18"/>
                <w:szCs w:val="18"/>
              </w:rPr>
            </w:pPr>
          </w:p>
          <w:p w:rsidR="00CA4CD6" w:rsidRPr="001863AE"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1863AE" w:rsidRDefault="00CA4CD6">
            <w:pPr>
              <w:spacing w:line="120" w:lineRule="exact"/>
              <w:rPr>
                <w:sz w:val="18"/>
                <w:szCs w:val="18"/>
              </w:rPr>
            </w:pPr>
          </w:p>
          <w:p w:rsidR="00CA4CD6" w:rsidRPr="001863AE"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863AE">
              <w:rPr>
                <w:sz w:val="18"/>
                <w:szCs w:val="18"/>
              </w:rPr>
              <w:t>Total</w:t>
            </w:r>
          </w:p>
        </w:tc>
        <w:tc>
          <w:tcPr>
            <w:tcW w:w="2070" w:type="dxa"/>
          </w:tcPr>
          <w:p w:rsidR="00CA4CD6" w:rsidRPr="001863AE" w:rsidRDefault="00CA4CD6">
            <w:pPr>
              <w:spacing w:line="120" w:lineRule="exact"/>
              <w:rPr>
                <w:sz w:val="18"/>
                <w:szCs w:val="18"/>
              </w:rPr>
            </w:pPr>
          </w:p>
          <w:p w:rsidR="00CA4CD6" w:rsidRPr="001863AE" w:rsidRDefault="001863AE">
            <w:pPr>
              <w:pBdr>
                <w:top w:val="single" w:sz="6" w:space="0" w:color="FFFFFF"/>
                <w:left w:val="single" w:sz="6" w:space="0" w:color="FFFFFF"/>
                <w:bottom w:val="single" w:sz="6" w:space="0" w:color="FFFFFF"/>
                <w:right w:val="single" w:sz="6" w:space="0" w:color="FFFFFF"/>
              </w:pBdr>
              <w:spacing w:after="52"/>
              <w:jc w:val="center"/>
              <w:rPr>
                <w:sz w:val="18"/>
                <w:szCs w:val="18"/>
              </w:rPr>
            </w:pPr>
            <w:r w:rsidRPr="001863AE">
              <w:rPr>
                <w:sz w:val="18"/>
                <w:szCs w:val="18"/>
              </w:rPr>
              <w:t>54.44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1863AE">
        <w:t xml:space="preserve">Responses is </w:t>
      </w:r>
      <w:r w:rsidR="001863AE" w:rsidRPr="001863AE">
        <w:t>54 (rounded).</w:t>
      </w:r>
      <w:r w:rsidR="001863AE">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863AE" w:rsidRDefault="00CA4CD6" w:rsidP="001863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863AE">
        <w:rPr>
          <w:color w:val="000000"/>
        </w:rPr>
        <w:t>$</w:t>
      </w:r>
      <w:r w:rsidR="00724BD9">
        <w:rPr>
          <w:color w:val="000000"/>
        </w:rPr>
        <w:t>186</w:t>
      </w:r>
      <w:r w:rsidR="001863AE">
        <w:rPr>
          <w:color w:val="000000"/>
        </w:rPr>
        <w:t>,</w:t>
      </w:r>
      <w:r w:rsidR="00724BD9">
        <w:rPr>
          <w:color w:val="000000"/>
        </w:rPr>
        <w:t>049</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  Annual Respondent Burden and Cost</w:t>
      </w:r>
      <w:r w:rsidR="001863AE">
        <w:rPr>
          <w:color w:val="000000"/>
        </w:rPr>
        <w:t xml:space="preserve"> </w:t>
      </w:r>
      <w:r w:rsidR="001863AE" w:rsidRPr="008D693A">
        <w:t>– NSPS for Nitric Acid Plants (40 CFR Part 60, Subpart</w:t>
      </w:r>
      <w:r w:rsidR="000B3004">
        <w:t>s</w:t>
      </w:r>
      <w:r w:rsidR="001863AE" w:rsidRPr="008D693A">
        <w:t xml:space="preserve"> G and Ga) (Renewal)</w:t>
      </w:r>
      <w:r w:rsidR="001863AE">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F23ADD" w:rsidRDefault="00F23ADD" w:rsidP="004A008B">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863AE">
        <w:rPr>
          <w:color w:val="000000"/>
        </w:rPr>
        <w:t>1,921</w:t>
      </w:r>
      <w:r w:rsidR="00F23ADD">
        <w:rPr>
          <w:color w:val="000000"/>
        </w:rPr>
        <w:t xml:space="preserve"> at a cost of $</w:t>
      </w:r>
      <w:r w:rsidR="00724BD9">
        <w:rPr>
          <w:color w:val="000000"/>
        </w:rPr>
        <w:t>186,049</w:t>
      </w:r>
      <w:r>
        <w:rPr>
          <w:color w:val="000000"/>
        </w:rPr>
        <w:t>.</w:t>
      </w:r>
      <w:r w:rsidR="00507EC5">
        <w:rPr>
          <w:color w:val="000000"/>
        </w:rPr>
        <w:t xml:space="preserve">  </w:t>
      </w:r>
      <w:r>
        <w:rPr>
          <w:color w:val="000000"/>
        </w:rPr>
        <w:t xml:space="preserve">Details regarding these estimates may be found </w:t>
      </w:r>
      <w:r w:rsidR="004274E2">
        <w:rPr>
          <w:color w:val="000000"/>
        </w:rPr>
        <w:t>below in Table 1</w:t>
      </w:r>
      <w:r w:rsidR="000B3004">
        <w:rPr>
          <w:color w:val="000000"/>
        </w:rPr>
        <w:t>:</w:t>
      </w:r>
      <w:r w:rsidR="004274E2">
        <w:rPr>
          <w:color w:val="000000"/>
        </w:rPr>
        <w:t xml:space="preserve"> </w:t>
      </w:r>
      <w:r>
        <w:rPr>
          <w:color w:val="000000"/>
        </w:rPr>
        <w:t>Annual Respondent Burden and Cost</w:t>
      </w:r>
      <w:r w:rsidR="001863AE">
        <w:rPr>
          <w:color w:val="000000"/>
        </w:rPr>
        <w:t xml:space="preserve"> </w:t>
      </w:r>
      <w:r w:rsidR="001863AE" w:rsidRPr="008D693A">
        <w:t>– NSPS for Nitric Acid Plants (40 CFR Part 60, Subpart</w:t>
      </w:r>
      <w:r w:rsidR="000B3004">
        <w:t>s</w:t>
      </w:r>
      <w:r w:rsidR="001863AE" w:rsidRPr="008D693A">
        <w:t xml:space="preserve"> G and Ga) (Renewal)</w:t>
      </w:r>
      <w:r w:rsidR="001863AE">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863AE">
        <w:rPr>
          <w:color w:val="000000"/>
        </w:rPr>
        <w:t>36</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863AE">
        <w:rPr>
          <w:color w:val="000000"/>
        </w:rPr>
        <w:t>$2,618,983</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w:t>
      </w:r>
      <w:r w:rsidRPr="001863AE">
        <w:t xml:space="preserve">estimated to be </w:t>
      </w:r>
      <w:r w:rsidR="001863AE" w:rsidRPr="001863AE">
        <w:t>168</w:t>
      </w:r>
      <w:r w:rsidRPr="001863AE">
        <w:t xml:space="preserve"> labor hours at a cost of </w:t>
      </w:r>
      <w:r w:rsidR="001863AE" w:rsidRPr="001863AE">
        <w:t>$</w:t>
      </w:r>
      <w:r w:rsidR="00376DDC">
        <w:t>7,550</w:t>
      </w:r>
      <w:r w:rsidR="00144F35" w:rsidRPr="001863AE">
        <w:t>.  See Table 2</w:t>
      </w:r>
      <w:r w:rsidR="004274E2">
        <w:t xml:space="preserve"> below</w:t>
      </w:r>
      <w:r w:rsidR="00144F35" w:rsidRPr="001863AE">
        <w:t xml:space="preserve">: Average </w:t>
      </w:r>
      <w:r w:rsidRPr="001863AE">
        <w:t xml:space="preserve">Annual </w:t>
      </w:r>
      <w:r w:rsidR="00144F35" w:rsidRPr="001863AE">
        <w:t xml:space="preserve">EPA </w:t>
      </w:r>
      <w:r w:rsidRPr="001863AE">
        <w:t>Burden and Cost</w:t>
      </w:r>
      <w:r w:rsidR="001863AE" w:rsidRPr="001863AE">
        <w:t xml:space="preserve"> – NSPS for Nitric Acid Plants (40 CFR Part 60, Subpart</w:t>
      </w:r>
      <w:r w:rsidR="000B3004">
        <w:t>s</w:t>
      </w:r>
      <w:r w:rsidR="001863AE" w:rsidRPr="001863AE">
        <w:t xml:space="preserve"> G and Ga) (Renewal).</w:t>
      </w:r>
      <w:r w:rsidR="001863AE">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516952" w:rsidRDefault="0072348F">
      <w:pPr>
        <w:pBdr>
          <w:top w:val="single" w:sz="6" w:space="0" w:color="FFFFFF"/>
          <w:left w:val="single" w:sz="6" w:space="0" w:color="FFFFFF"/>
          <w:bottom w:val="single" w:sz="6" w:space="0" w:color="FFFFFF"/>
          <w:right w:val="single" w:sz="6" w:space="0" w:color="FFFFFF"/>
        </w:pBdr>
        <w:ind w:firstLine="720"/>
        <w:rPr>
          <w:color w:val="FF0000"/>
        </w:rPr>
      </w:pPr>
      <w:r w:rsidRPr="0072348F">
        <w:t xml:space="preserve">There is an increase </w:t>
      </w:r>
      <w:r w:rsidR="00CA4CD6" w:rsidRPr="0072348F">
        <w:t>in burden from the most recently approved ICR</w:t>
      </w:r>
      <w:r w:rsidRPr="0072348F">
        <w:t>.</w:t>
      </w:r>
      <w:r w:rsidR="00CA4CD6" w:rsidRPr="0072348F">
        <w:t xml:space="preserve"> </w:t>
      </w:r>
      <w:r w:rsidRPr="0072348F">
        <w:t xml:space="preserve"> The increase is </w:t>
      </w:r>
      <w:r w:rsidR="000B3004">
        <w:t xml:space="preserve">  </w:t>
      </w:r>
      <w:r w:rsidR="00CA4CD6" w:rsidRPr="0072348F">
        <w:t xml:space="preserve">due to </w:t>
      </w:r>
      <w:r w:rsidRPr="0072348F">
        <w:t>a program change associated with the promulgation of a new standard at 40 CFR part 60, subpart Ga, which affects new nitric acid production units that are constructe</w:t>
      </w:r>
      <w:r>
        <w:rPr>
          <w:color w:val="000000"/>
        </w:rPr>
        <w:t xml:space="preserve">d, reconstructed, </w:t>
      </w:r>
      <w:r w:rsidR="000B3004">
        <w:rPr>
          <w:color w:val="000000"/>
        </w:rPr>
        <w:t xml:space="preserve">   </w:t>
      </w:r>
      <w:r>
        <w:rPr>
          <w:color w:val="000000"/>
        </w:rPr>
        <w:t xml:space="preserve">or modified on or after October 14, 2011.  The previous ICR reflected burden associated with subpart G only, while this ICR combines the burden for both subpart G and subpart Ga.  This results in an increase in overall burden for both the respondents and the Agency.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72348F">
        <w:t xml:space="preserve">annual public reporting and recordkeeping burden for this collection of information is estimated to average </w:t>
      </w:r>
      <w:r w:rsidR="0072348F" w:rsidRPr="0072348F">
        <w:t>36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2348F" w:rsidRPr="00B43700">
        <w:t>EPA-HQ-OECA-2012-</w:t>
      </w:r>
      <w:r w:rsidR="00B43700" w:rsidRPr="00B43700">
        <w:t>0645</w:t>
      </w:r>
      <w:r w:rsidR="00354C15" w:rsidRPr="00B43700">
        <w:t>.</w:t>
      </w:r>
      <w:r w:rsidR="00354C15">
        <w:rPr>
          <w:color w:val="FF0000"/>
        </w:rPr>
        <w:t xml:space="preserve">  </w:t>
      </w:r>
      <w:r w:rsidR="00354C15" w:rsidRPr="00354C15">
        <w:t xml:space="preserve">An electronic version of the public docket is available at </w:t>
      </w:r>
      <w:r w:rsidR="00354C15" w:rsidRPr="00BB5651">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BB5651">
        <w:t>752</w:t>
      </w:r>
      <w:r w:rsidR="00354C15">
        <w:t xml:space="preserve">.  </w:t>
      </w:r>
      <w:r w:rsidR="00CA4CD6">
        <w:t>Also, y</w:t>
      </w:r>
      <w:r w:rsidR="00CA4CD6" w:rsidRPr="00B43700">
        <w:t xml:space="preserve">ou can send comments to the Office of Information and Regulatory Affairs, Office of Management and Budget, 725 17th Street, NW, Washington, DC 20503, Attention: Desk Officer for EPA.  Please include the EPA Docket ID Number </w:t>
      </w:r>
      <w:r w:rsidR="00B43700" w:rsidRPr="00B43700">
        <w:t>EPA-HQ-OECA-2012-0645</w:t>
      </w:r>
      <w:r w:rsidR="00CA4CD6" w:rsidRPr="00B43700">
        <w:t xml:space="preserve"> and OMB Control Number </w:t>
      </w:r>
      <w:r w:rsidR="00B43700" w:rsidRPr="00B43700">
        <w:t>2060-0019</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w:t>
      </w:r>
      <w:r w:rsidR="00B43700" w:rsidRPr="00B43700">
        <w:rPr>
          <w:b/>
        </w:rPr>
        <w:t>– NSPS for Nitric Acid Plants (40 CFR Part 60, Subpart</w:t>
      </w:r>
      <w:r w:rsidR="000B3004">
        <w:rPr>
          <w:b/>
        </w:rPr>
        <w:t>s</w:t>
      </w:r>
      <w:r w:rsidR="00B43700" w:rsidRPr="00B43700">
        <w:rPr>
          <w:b/>
        </w:rPr>
        <w:t xml:space="preserve"> G and Ga) (Renewal)</w:t>
      </w:r>
    </w:p>
    <w:p w:rsidR="00144F35" w:rsidRDefault="00144F35" w:rsidP="00F340DF">
      <w:pPr>
        <w:rPr>
          <w:b/>
          <w:bCs/>
          <w:color w:val="000000"/>
        </w:rPr>
      </w:pPr>
    </w:p>
    <w:tbl>
      <w:tblPr>
        <w:tblW w:w="5292" w:type="pct"/>
        <w:tblInd w:w="-342" w:type="dxa"/>
        <w:tblLayout w:type="fixed"/>
        <w:tblLook w:val="04A0"/>
      </w:tblPr>
      <w:tblGrid>
        <w:gridCol w:w="5221"/>
        <w:gridCol w:w="1082"/>
        <w:gridCol w:w="1120"/>
        <w:gridCol w:w="1067"/>
        <w:gridCol w:w="1140"/>
        <w:gridCol w:w="1084"/>
        <w:gridCol w:w="1168"/>
        <w:gridCol w:w="994"/>
        <w:gridCol w:w="1165"/>
      </w:tblGrid>
      <w:tr w:rsidR="00C35631" w:rsidRPr="00F470E2" w:rsidTr="001F7645">
        <w:trPr>
          <w:trHeight w:val="1305"/>
        </w:trPr>
        <w:tc>
          <w:tcPr>
            <w:tcW w:w="18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0E2" w:rsidRPr="00F470E2" w:rsidRDefault="00F470E2" w:rsidP="00F470E2">
            <w:pPr>
              <w:widowControl/>
              <w:autoSpaceDE/>
              <w:autoSpaceDN/>
              <w:adjustRightInd/>
              <w:rPr>
                <w:sz w:val="18"/>
                <w:szCs w:val="18"/>
              </w:rPr>
            </w:pPr>
            <w:r w:rsidRPr="00F470E2">
              <w:rPr>
                <w:sz w:val="18"/>
                <w:szCs w:val="18"/>
              </w:rPr>
              <w:t>REPORTING/RECORDKEEPING REQUIREMENT</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(A)</w:t>
            </w:r>
            <w:r w:rsidRPr="00F470E2">
              <w:rPr>
                <w:sz w:val="18"/>
                <w:szCs w:val="18"/>
              </w:rPr>
              <w:br/>
              <w:t>Respondent Hours per Occur</w:t>
            </w:r>
            <w:r>
              <w:rPr>
                <w:sz w:val="18"/>
                <w:szCs w:val="18"/>
              </w:rPr>
              <w:t>r</w:t>
            </w:r>
            <w:r w:rsidRPr="00F470E2">
              <w:rPr>
                <w:sz w:val="18"/>
                <w:szCs w:val="18"/>
              </w:rPr>
              <w:t>ence  (Technical hours)</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(B)</w:t>
            </w:r>
            <w:r w:rsidRPr="00F470E2">
              <w:rPr>
                <w:sz w:val="18"/>
                <w:szCs w:val="18"/>
              </w:rPr>
              <w:br/>
              <w:t>Number of Occur</w:t>
            </w:r>
            <w:r>
              <w:rPr>
                <w:sz w:val="18"/>
                <w:szCs w:val="18"/>
              </w:rPr>
              <w:t>r</w:t>
            </w:r>
            <w:r w:rsidRPr="00F470E2">
              <w:rPr>
                <w:sz w:val="18"/>
                <w:szCs w:val="18"/>
              </w:rPr>
              <w:t>ences per Respondent per Year</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(C)</w:t>
            </w:r>
            <w:r w:rsidRPr="00F470E2">
              <w:rPr>
                <w:sz w:val="18"/>
                <w:szCs w:val="18"/>
              </w:rPr>
              <w:br/>
              <w:t xml:space="preserve">Hours per Respondent per Year </w:t>
            </w:r>
            <w:r w:rsidRPr="00F470E2">
              <w:rPr>
                <w:sz w:val="18"/>
                <w:szCs w:val="18"/>
              </w:rPr>
              <w:br/>
              <w:t>(C=A x 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C35631" w:rsidRDefault="00F470E2" w:rsidP="00C35631">
            <w:pPr>
              <w:widowControl/>
              <w:autoSpaceDE/>
              <w:autoSpaceDN/>
              <w:adjustRightInd/>
              <w:jc w:val="center"/>
              <w:rPr>
                <w:sz w:val="18"/>
                <w:szCs w:val="18"/>
              </w:rPr>
            </w:pPr>
            <w:r w:rsidRPr="00F470E2">
              <w:rPr>
                <w:sz w:val="18"/>
                <w:szCs w:val="18"/>
              </w:rPr>
              <w:t>(D)</w:t>
            </w:r>
            <w:r w:rsidRPr="00F470E2">
              <w:rPr>
                <w:sz w:val="18"/>
                <w:szCs w:val="18"/>
              </w:rPr>
              <w:br/>
              <w:t>Number of Respondents per Year</w:t>
            </w:r>
          </w:p>
          <w:p w:rsidR="00F470E2" w:rsidRPr="00F470E2" w:rsidRDefault="00F470E2" w:rsidP="00C35631">
            <w:pPr>
              <w:widowControl/>
              <w:autoSpaceDE/>
              <w:autoSpaceDN/>
              <w:adjustRightInd/>
              <w:jc w:val="center"/>
              <w:rPr>
                <w:sz w:val="18"/>
                <w:szCs w:val="18"/>
              </w:rPr>
            </w:pPr>
            <w:r w:rsidRPr="00F470E2">
              <w:rPr>
                <w:sz w:val="18"/>
                <w:szCs w:val="18"/>
              </w:rPr>
              <w:t>a, b</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(E)</w:t>
            </w:r>
            <w:r w:rsidRPr="00F470E2">
              <w:rPr>
                <w:sz w:val="18"/>
                <w:szCs w:val="18"/>
              </w:rPr>
              <w:br/>
              <w:t>Technical Hours per Year</w:t>
            </w:r>
            <w:r w:rsidRPr="00F470E2">
              <w:rPr>
                <w:sz w:val="18"/>
                <w:szCs w:val="18"/>
              </w:rPr>
              <w:br/>
              <w:t>@ $100.23</w:t>
            </w:r>
            <w:r w:rsidRPr="00F470E2">
              <w:rPr>
                <w:sz w:val="18"/>
                <w:szCs w:val="18"/>
              </w:rPr>
              <w:br/>
              <w:t>(E=C x D)</w:t>
            </w:r>
            <w:r w:rsidRPr="00F470E2">
              <w:rPr>
                <w:sz w:val="18"/>
                <w:szCs w:val="18"/>
                <w:vertAlign w:val="superscript"/>
              </w:rPr>
              <w:t>e</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(F)</w:t>
            </w:r>
            <w:r w:rsidRPr="00F470E2">
              <w:rPr>
                <w:sz w:val="18"/>
                <w:szCs w:val="18"/>
              </w:rPr>
              <w:br/>
              <w:t xml:space="preserve">Management Hours per Year </w:t>
            </w:r>
            <w:r w:rsidRPr="00F470E2">
              <w:rPr>
                <w:sz w:val="18"/>
                <w:szCs w:val="18"/>
              </w:rPr>
              <w:br/>
              <w:t>@ $121.20</w:t>
            </w:r>
            <w:r w:rsidRPr="00F470E2">
              <w:rPr>
                <w:sz w:val="18"/>
                <w:szCs w:val="18"/>
              </w:rPr>
              <w:br/>
              <w:t>(F= E x 0.05)</w:t>
            </w:r>
            <w:r w:rsidRPr="00F470E2">
              <w:rPr>
                <w:sz w:val="18"/>
                <w:szCs w:val="18"/>
                <w:vertAlign w:val="superscript"/>
              </w:rPr>
              <w:t>e</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(G)</w:t>
            </w:r>
            <w:r w:rsidRPr="00F470E2">
              <w:rPr>
                <w:sz w:val="18"/>
                <w:szCs w:val="18"/>
              </w:rPr>
              <w:br/>
              <w:t xml:space="preserve">Clerical Hours per Year </w:t>
            </w:r>
            <w:r w:rsidRPr="00F470E2">
              <w:rPr>
                <w:sz w:val="18"/>
                <w:szCs w:val="18"/>
              </w:rPr>
              <w:br/>
              <w:t>@ $50.51</w:t>
            </w:r>
            <w:r w:rsidRPr="00F470E2">
              <w:rPr>
                <w:sz w:val="18"/>
                <w:szCs w:val="18"/>
              </w:rPr>
              <w:br/>
              <w:t>(G= E x 0.1)</w:t>
            </w:r>
            <w:r w:rsidRPr="00F470E2">
              <w:rPr>
                <w:sz w:val="18"/>
                <w:szCs w:val="18"/>
                <w:vertAlign w:val="superscript"/>
              </w:rPr>
              <w:t>e</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F470E2" w:rsidRPr="00F470E2" w:rsidRDefault="00F470E2" w:rsidP="00C35631">
            <w:pPr>
              <w:widowControl/>
              <w:autoSpaceDE/>
              <w:autoSpaceDN/>
              <w:adjustRightInd/>
              <w:jc w:val="center"/>
              <w:rPr>
                <w:sz w:val="18"/>
                <w:szCs w:val="18"/>
              </w:rPr>
            </w:pPr>
            <w:r w:rsidRPr="00F470E2">
              <w:rPr>
                <w:sz w:val="18"/>
                <w:szCs w:val="18"/>
              </w:rPr>
              <w:t>Total Labor</w:t>
            </w:r>
            <w:r w:rsidRPr="00F470E2">
              <w:rPr>
                <w:sz w:val="18"/>
                <w:szCs w:val="18"/>
              </w:rPr>
              <w:br/>
              <w:t>Costs</w:t>
            </w:r>
            <w:r w:rsidRPr="00F470E2">
              <w:rPr>
                <w:sz w:val="18"/>
                <w:szCs w:val="18"/>
              </w:rPr>
              <w:br/>
              <w:t>per Year</w:t>
            </w:r>
          </w:p>
        </w:tc>
      </w:tr>
      <w:tr w:rsidR="00C35631" w:rsidRPr="00F470E2" w:rsidTr="00907380">
        <w:trPr>
          <w:trHeight w:val="31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C26346">
            <w:pPr>
              <w:widowControl/>
              <w:autoSpaceDE/>
              <w:autoSpaceDN/>
              <w:adjustRightInd/>
              <w:rPr>
                <w:sz w:val="18"/>
                <w:szCs w:val="18"/>
              </w:rPr>
            </w:pPr>
            <w:r w:rsidRPr="00F470E2">
              <w:rPr>
                <w:sz w:val="18"/>
                <w:szCs w:val="18"/>
              </w:rPr>
              <w:t>1.  A</w:t>
            </w:r>
            <w:r w:rsidR="00C26346">
              <w:rPr>
                <w:sz w:val="18"/>
                <w:szCs w:val="18"/>
              </w:rPr>
              <w:t>pplications</w:t>
            </w:r>
            <w:r w:rsidRPr="00F470E2">
              <w:rPr>
                <w:sz w:val="18"/>
                <w:szCs w:val="18"/>
              </w:rPr>
              <w:t xml:space="preserve"> </w:t>
            </w:r>
            <w:r w:rsidRPr="00F470E2">
              <w:rPr>
                <w:sz w:val="18"/>
                <w:szCs w:val="18"/>
                <w:vertAlign w:val="superscript"/>
              </w:rPr>
              <w:t>a</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N/A</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C26346">
            <w:pPr>
              <w:widowControl/>
              <w:autoSpaceDE/>
              <w:autoSpaceDN/>
              <w:adjustRightInd/>
              <w:rPr>
                <w:sz w:val="18"/>
                <w:szCs w:val="18"/>
              </w:rPr>
            </w:pPr>
            <w:r w:rsidRPr="00F470E2">
              <w:rPr>
                <w:sz w:val="18"/>
                <w:szCs w:val="18"/>
              </w:rPr>
              <w:t>2.  S</w:t>
            </w:r>
            <w:r w:rsidR="00C26346">
              <w:rPr>
                <w:sz w:val="18"/>
                <w:szCs w:val="18"/>
              </w:rPr>
              <w:t>urvey and Studies</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N/A</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C26346">
            <w:pPr>
              <w:widowControl/>
              <w:autoSpaceDE/>
              <w:autoSpaceDN/>
              <w:adjustRightInd/>
              <w:rPr>
                <w:sz w:val="18"/>
                <w:szCs w:val="18"/>
              </w:rPr>
            </w:pPr>
            <w:r w:rsidRPr="00F470E2">
              <w:rPr>
                <w:sz w:val="18"/>
                <w:szCs w:val="18"/>
              </w:rPr>
              <w:t xml:space="preserve">3. </w:t>
            </w:r>
            <w:r w:rsidR="00603402">
              <w:rPr>
                <w:sz w:val="18"/>
                <w:szCs w:val="18"/>
              </w:rPr>
              <w:t xml:space="preserve"> </w:t>
            </w:r>
            <w:r w:rsidRPr="00F470E2">
              <w:rPr>
                <w:sz w:val="18"/>
                <w:szCs w:val="18"/>
              </w:rPr>
              <w:t>R</w:t>
            </w:r>
            <w:r>
              <w:rPr>
                <w:sz w:val="18"/>
                <w:szCs w:val="18"/>
              </w:rPr>
              <w:t>eporting</w:t>
            </w:r>
            <w:r w:rsidRPr="00F470E2">
              <w:rPr>
                <w:sz w:val="18"/>
                <w:szCs w:val="18"/>
              </w:rPr>
              <w:t xml:space="preserve"> R</w:t>
            </w:r>
            <w:r>
              <w:rPr>
                <w:sz w:val="18"/>
                <w:szCs w:val="18"/>
              </w:rPr>
              <w:t>equirements</w:t>
            </w:r>
          </w:p>
        </w:tc>
        <w:tc>
          <w:tcPr>
            <w:tcW w:w="38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399"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r>
      <w:tr w:rsidR="00F41C1A" w:rsidRPr="00F470E2" w:rsidTr="001F7645">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C26346">
            <w:pPr>
              <w:widowControl/>
              <w:autoSpaceDE/>
              <w:autoSpaceDN/>
              <w:adjustRightInd/>
              <w:rPr>
                <w:sz w:val="18"/>
                <w:szCs w:val="18"/>
              </w:rPr>
            </w:pPr>
            <w:r w:rsidRPr="00F470E2">
              <w:rPr>
                <w:b/>
                <w:bCs/>
                <w:sz w:val="18"/>
                <w:szCs w:val="18"/>
              </w:rPr>
              <w:t>Sources Constructed or Modified after 10/14/2011</w:t>
            </w:r>
            <w:r w:rsidR="004F5063">
              <w:rPr>
                <w:b/>
                <w:bCs/>
                <w:sz w:val="18"/>
                <w:szCs w:val="18"/>
              </w:rPr>
              <w:t xml:space="preserve"> – Subpart Ga</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sz w:val="18"/>
                <w:szCs w:val="18"/>
              </w:rPr>
            </w:pP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C26346" w:rsidP="00C26346">
            <w:pPr>
              <w:widowControl/>
              <w:autoSpaceDE/>
              <w:autoSpaceDN/>
              <w:adjustRightInd/>
              <w:rPr>
                <w:sz w:val="18"/>
                <w:szCs w:val="18"/>
              </w:rPr>
            </w:pPr>
            <w:r>
              <w:rPr>
                <w:sz w:val="18"/>
                <w:szCs w:val="18"/>
              </w:rPr>
              <w:t xml:space="preserve">   </w:t>
            </w:r>
            <w:r w:rsidR="00F470E2" w:rsidRPr="00F470E2">
              <w:rPr>
                <w:sz w:val="18"/>
                <w:szCs w:val="18"/>
              </w:rPr>
              <w:t>A.  Read Instructions</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1.2</w:t>
            </w:r>
          </w:p>
        </w:tc>
        <w:tc>
          <w:tcPr>
            <w:tcW w:w="41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0.06</w:t>
            </w:r>
          </w:p>
        </w:tc>
        <w:tc>
          <w:tcPr>
            <w:tcW w:w="354"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0.1</w:t>
            </w:r>
            <w:r w:rsidR="006C7339">
              <w:rPr>
                <w:sz w:val="18"/>
                <w:szCs w:val="18"/>
              </w:rPr>
              <w:t>2</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$133.62</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Default="00F41C1A" w:rsidP="00C26346">
            <w:pPr>
              <w:widowControl/>
              <w:autoSpaceDE/>
              <w:autoSpaceDN/>
              <w:adjustRightInd/>
              <w:rPr>
                <w:sz w:val="18"/>
                <w:szCs w:val="18"/>
              </w:rPr>
            </w:pPr>
            <w:r>
              <w:rPr>
                <w:sz w:val="18"/>
                <w:szCs w:val="18"/>
              </w:rPr>
              <w:t xml:space="preserve">   </w:t>
            </w:r>
            <w:r w:rsidRPr="00F470E2">
              <w:rPr>
                <w:sz w:val="18"/>
                <w:szCs w:val="18"/>
              </w:rPr>
              <w:t>B.  Required Activities</w:t>
            </w:r>
          </w:p>
        </w:tc>
        <w:tc>
          <w:tcPr>
            <w:tcW w:w="38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399"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C35631">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sz w:val="18"/>
                <w:szCs w:val="18"/>
              </w:rPr>
            </w:pP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C26346" w:rsidP="00C26346">
            <w:pPr>
              <w:widowControl/>
              <w:autoSpaceDE/>
              <w:autoSpaceDN/>
              <w:adjustRightInd/>
              <w:rPr>
                <w:sz w:val="18"/>
                <w:szCs w:val="18"/>
              </w:rPr>
            </w:pPr>
            <w:r>
              <w:rPr>
                <w:sz w:val="18"/>
                <w:szCs w:val="18"/>
              </w:rPr>
              <w:t xml:space="preserve">             </w:t>
            </w:r>
            <w:r w:rsidR="00F470E2" w:rsidRPr="00F470E2">
              <w:rPr>
                <w:sz w:val="18"/>
                <w:szCs w:val="18"/>
              </w:rPr>
              <w:t>Initial performance test</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180</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180</w:t>
            </w: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216</w:t>
            </w:r>
          </w:p>
        </w:tc>
        <w:tc>
          <w:tcPr>
            <w:tcW w:w="41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10.8</w:t>
            </w:r>
          </w:p>
        </w:tc>
        <w:tc>
          <w:tcPr>
            <w:tcW w:w="354"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21.6</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$24,052.25</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F470E2" w:rsidRPr="00F470E2" w:rsidRDefault="00C26346" w:rsidP="00F470E2">
            <w:pPr>
              <w:widowControl/>
              <w:autoSpaceDE/>
              <w:autoSpaceDN/>
              <w:adjustRightInd/>
              <w:ind w:firstLineChars="200" w:firstLine="360"/>
              <w:rPr>
                <w:sz w:val="18"/>
                <w:szCs w:val="18"/>
              </w:rPr>
            </w:pPr>
            <w:r>
              <w:rPr>
                <w:sz w:val="18"/>
                <w:szCs w:val="18"/>
              </w:rPr>
              <w:t xml:space="preserve">     </w:t>
            </w:r>
            <w:r w:rsidR="00F470E2" w:rsidRPr="00F470E2">
              <w:rPr>
                <w:sz w:val="18"/>
                <w:szCs w:val="18"/>
              </w:rPr>
              <w:t>Demonstration of CERMS</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180</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180</w:t>
            </w: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216</w:t>
            </w:r>
          </w:p>
        </w:tc>
        <w:tc>
          <w:tcPr>
            <w:tcW w:w="41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10.8</w:t>
            </w:r>
          </w:p>
        </w:tc>
        <w:tc>
          <w:tcPr>
            <w:tcW w:w="354"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21.6</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$24,052.25</w:t>
            </w:r>
          </w:p>
        </w:tc>
      </w:tr>
      <w:tr w:rsidR="00C35631" w:rsidRPr="00F470E2" w:rsidTr="00907380">
        <w:trPr>
          <w:trHeight w:val="260"/>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C26346" w:rsidP="00F470E2">
            <w:pPr>
              <w:widowControl/>
              <w:autoSpaceDE/>
              <w:autoSpaceDN/>
              <w:adjustRightInd/>
              <w:ind w:firstLineChars="200" w:firstLine="360"/>
              <w:rPr>
                <w:sz w:val="18"/>
                <w:szCs w:val="18"/>
              </w:rPr>
            </w:pPr>
            <w:r>
              <w:rPr>
                <w:sz w:val="18"/>
                <w:szCs w:val="18"/>
              </w:rPr>
              <w:t xml:space="preserve">     </w:t>
            </w:r>
            <w:r w:rsidR="00F470E2" w:rsidRPr="00F470E2">
              <w:rPr>
                <w:sz w:val="18"/>
                <w:szCs w:val="18"/>
              </w:rPr>
              <w:t>Repeat performance test</w:t>
            </w:r>
            <w:r>
              <w:rPr>
                <w:sz w:val="18"/>
                <w:szCs w:val="18"/>
              </w:rPr>
              <w:t xml:space="preserve"> </w:t>
            </w:r>
            <w:r w:rsidR="00F470E2" w:rsidRPr="00F470E2">
              <w:rPr>
                <w:sz w:val="18"/>
                <w:szCs w:val="18"/>
                <w:vertAlign w:val="superscript"/>
              </w:rPr>
              <w:t>d</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180</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180</w:t>
            </w: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0.24</w:t>
            </w: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43.2</w:t>
            </w:r>
          </w:p>
        </w:tc>
        <w:tc>
          <w:tcPr>
            <w:tcW w:w="41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2.16</w:t>
            </w:r>
          </w:p>
        </w:tc>
        <w:tc>
          <w:tcPr>
            <w:tcW w:w="354"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4.32</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$4,810.45</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C26346" w:rsidP="00F470E2">
            <w:pPr>
              <w:widowControl/>
              <w:autoSpaceDE/>
              <w:autoSpaceDN/>
              <w:adjustRightInd/>
              <w:ind w:firstLineChars="200" w:firstLine="360"/>
              <w:rPr>
                <w:sz w:val="18"/>
                <w:szCs w:val="18"/>
              </w:rPr>
            </w:pPr>
            <w:r>
              <w:rPr>
                <w:sz w:val="18"/>
                <w:szCs w:val="18"/>
              </w:rPr>
              <w:t xml:space="preserve">     </w:t>
            </w:r>
            <w:r w:rsidR="00F470E2" w:rsidRPr="00F470E2">
              <w:rPr>
                <w:sz w:val="18"/>
                <w:szCs w:val="18"/>
              </w:rPr>
              <w:t>Daily monitoring of CERMS</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0.5</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330</w:t>
            </w: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165</w:t>
            </w: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198</w:t>
            </w:r>
          </w:p>
        </w:tc>
        <w:tc>
          <w:tcPr>
            <w:tcW w:w="41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9.9</w:t>
            </w:r>
          </w:p>
        </w:tc>
        <w:tc>
          <w:tcPr>
            <w:tcW w:w="354"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C35631">
            <w:pPr>
              <w:widowControl/>
              <w:autoSpaceDE/>
              <w:autoSpaceDN/>
              <w:adjustRightInd/>
              <w:jc w:val="center"/>
              <w:rPr>
                <w:sz w:val="18"/>
                <w:szCs w:val="18"/>
              </w:rPr>
            </w:pPr>
            <w:r w:rsidRPr="00F470E2">
              <w:rPr>
                <w:sz w:val="18"/>
                <w:szCs w:val="18"/>
              </w:rPr>
              <w:t>19.8</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$22,047.89</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BC1C90" w:rsidP="00C26346">
            <w:pPr>
              <w:widowControl/>
              <w:autoSpaceDE/>
              <w:autoSpaceDN/>
              <w:adjustRightInd/>
              <w:rPr>
                <w:sz w:val="18"/>
                <w:szCs w:val="18"/>
              </w:rPr>
            </w:pPr>
            <w:r>
              <w:rPr>
                <w:sz w:val="18"/>
                <w:szCs w:val="18"/>
              </w:rPr>
              <w:t xml:space="preserve">   </w:t>
            </w:r>
            <w:r w:rsidR="00C26346">
              <w:rPr>
                <w:sz w:val="18"/>
                <w:szCs w:val="18"/>
              </w:rPr>
              <w:t xml:space="preserve">C. </w:t>
            </w:r>
            <w:r w:rsidR="00F470E2" w:rsidRPr="00F470E2">
              <w:rPr>
                <w:sz w:val="18"/>
                <w:szCs w:val="18"/>
              </w:rPr>
              <w:t>Create Information</w:t>
            </w:r>
          </w:p>
        </w:tc>
        <w:tc>
          <w:tcPr>
            <w:tcW w:w="385" w:type="pct"/>
            <w:tcBorders>
              <w:top w:val="nil"/>
              <w:left w:val="nil"/>
              <w:bottom w:val="single" w:sz="4" w:space="0" w:color="auto"/>
              <w:right w:val="single" w:sz="4" w:space="0" w:color="auto"/>
            </w:tcBorders>
            <w:shd w:val="clear" w:color="auto" w:fill="auto"/>
            <w:noWrap/>
            <w:vAlign w:val="bottom"/>
            <w:hideMark/>
          </w:tcPr>
          <w:p w:rsidR="00F470E2" w:rsidRPr="00F470E2" w:rsidRDefault="00C26346" w:rsidP="00C26346">
            <w:pPr>
              <w:widowControl/>
              <w:autoSpaceDE/>
              <w:autoSpaceDN/>
              <w:adjustRightInd/>
              <w:jc w:val="center"/>
              <w:rPr>
                <w:sz w:val="18"/>
                <w:szCs w:val="18"/>
              </w:rPr>
            </w:pPr>
            <w:r>
              <w:rPr>
                <w:sz w:val="18"/>
                <w:szCs w:val="18"/>
              </w:rPr>
              <w:t>See 3B</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 </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C26346" w:rsidP="00C26346">
            <w:pPr>
              <w:widowControl/>
              <w:autoSpaceDE/>
              <w:autoSpaceDN/>
              <w:adjustRightInd/>
              <w:rPr>
                <w:sz w:val="18"/>
                <w:szCs w:val="18"/>
              </w:rPr>
            </w:pPr>
            <w:r>
              <w:rPr>
                <w:sz w:val="18"/>
                <w:szCs w:val="18"/>
              </w:rPr>
              <w:t xml:space="preserve">   D. </w:t>
            </w:r>
            <w:r w:rsidR="00F470E2" w:rsidRPr="00F470E2">
              <w:rPr>
                <w:sz w:val="18"/>
                <w:szCs w:val="18"/>
              </w:rPr>
              <w:t>Gather Existing Information</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C26346" w:rsidP="00C26346">
            <w:pPr>
              <w:widowControl/>
              <w:autoSpaceDE/>
              <w:autoSpaceDN/>
              <w:adjustRightInd/>
              <w:jc w:val="center"/>
              <w:rPr>
                <w:sz w:val="18"/>
                <w:szCs w:val="18"/>
              </w:rPr>
            </w:pPr>
            <w:r>
              <w:rPr>
                <w:sz w:val="18"/>
                <w:szCs w:val="18"/>
              </w:rPr>
              <w:t>See 3E</w:t>
            </w:r>
          </w:p>
        </w:tc>
        <w:tc>
          <w:tcPr>
            <w:tcW w:w="399"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 </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Default="002B579A" w:rsidP="00C26346">
            <w:pPr>
              <w:widowControl/>
              <w:autoSpaceDE/>
              <w:autoSpaceDN/>
              <w:adjustRightInd/>
              <w:rPr>
                <w:sz w:val="18"/>
                <w:szCs w:val="18"/>
              </w:rPr>
            </w:pPr>
            <w:r>
              <w:rPr>
                <w:sz w:val="18"/>
                <w:szCs w:val="18"/>
              </w:rPr>
              <w:t xml:space="preserve">   E. </w:t>
            </w:r>
            <w:r w:rsidRPr="00F470E2">
              <w:rPr>
                <w:sz w:val="18"/>
                <w:szCs w:val="18"/>
              </w:rPr>
              <w:t>Write Report</w:t>
            </w:r>
          </w:p>
        </w:tc>
        <w:tc>
          <w:tcPr>
            <w:tcW w:w="385" w:type="pct"/>
            <w:tcBorders>
              <w:top w:val="nil"/>
              <w:left w:val="nil"/>
              <w:bottom w:val="single" w:sz="4" w:space="0" w:color="auto"/>
              <w:right w:val="single" w:sz="4" w:space="0" w:color="auto"/>
            </w:tcBorders>
            <w:shd w:val="clear" w:color="auto" w:fill="auto"/>
            <w:noWrap/>
            <w:vAlign w:val="center"/>
            <w:hideMark/>
          </w:tcPr>
          <w:p w:rsidR="00F41C1A" w:rsidRDefault="00F41C1A" w:rsidP="00C26346">
            <w:pPr>
              <w:widowControl/>
              <w:autoSpaceDE/>
              <w:autoSpaceDN/>
              <w:adjustRightInd/>
              <w:jc w:val="center"/>
              <w:rPr>
                <w:sz w:val="18"/>
                <w:szCs w:val="18"/>
              </w:rPr>
            </w:pPr>
          </w:p>
        </w:tc>
        <w:tc>
          <w:tcPr>
            <w:tcW w:w="399"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ind w:firstLineChars="300" w:firstLine="540"/>
              <w:rPr>
                <w:sz w:val="18"/>
                <w:szCs w:val="18"/>
              </w:rPr>
            </w:pPr>
            <w:r w:rsidRPr="00F470E2">
              <w:rPr>
                <w:sz w:val="18"/>
                <w:szCs w:val="18"/>
              </w:rPr>
              <w:t>Notification of construction/reconstruction</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2.4</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0.1</w:t>
            </w:r>
            <w:r w:rsidR="00C35631">
              <w:rPr>
                <w:sz w:val="18"/>
                <w:szCs w:val="18"/>
              </w:rPr>
              <w:t>2</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0.2</w:t>
            </w:r>
            <w:r w:rsidR="00C35631">
              <w:rPr>
                <w:sz w:val="18"/>
                <w:szCs w:val="18"/>
              </w:rPr>
              <w:t>4</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$267.25</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ind w:firstLineChars="300" w:firstLine="540"/>
              <w:rPr>
                <w:sz w:val="18"/>
                <w:szCs w:val="18"/>
              </w:rPr>
            </w:pPr>
            <w:r w:rsidRPr="00F470E2">
              <w:rPr>
                <w:sz w:val="18"/>
                <w:szCs w:val="18"/>
              </w:rPr>
              <w:t>Notification of actual startup</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2.4</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0.1</w:t>
            </w:r>
            <w:r w:rsidR="00C35631">
              <w:rPr>
                <w:sz w:val="18"/>
                <w:szCs w:val="18"/>
              </w:rPr>
              <w:t>2</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0.2</w:t>
            </w:r>
            <w:r w:rsidR="00C35631">
              <w:rPr>
                <w:sz w:val="18"/>
                <w:szCs w:val="18"/>
              </w:rPr>
              <w:t>4</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$267.25</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ind w:firstLineChars="300" w:firstLine="540"/>
              <w:rPr>
                <w:sz w:val="18"/>
                <w:szCs w:val="18"/>
              </w:rPr>
            </w:pPr>
            <w:r w:rsidRPr="00F470E2">
              <w:rPr>
                <w:sz w:val="18"/>
                <w:szCs w:val="18"/>
              </w:rPr>
              <w:t>Notification of initial performance test</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2.4</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0.1</w:t>
            </w:r>
            <w:r w:rsidR="00C35631">
              <w:rPr>
                <w:sz w:val="18"/>
                <w:szCs w:val="18"/>
              </w:rPr>
              <w:t>2</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0.2</w:t>
            </w:r>
            <w:r w:rsidR="00C35631">
              <w:rPr>
                <w:sz w:val="18"/>
                <w:szCs w:val="18"/>
              </w:rPr>
              <w:t>4</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$267.25</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ind w:firstLineChars="300" w:firstLine="540"/>
              <w:rPr>
                <w:sz w:val="18"/>
                <w:szCs w:val="18"/>
              </w:rPr>
            </w:pPr>
            <w:r w:rsidRPr="00F470E2">
              <w:rPr>
                <w:sz w:val="18"/>
                <w:szCs w:val="18"/>
              </w:rPr>
              <w:t>Notification of demonstration of CERMS</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2.4</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0.1</w:t>
            </w:r>
            <w:r w:rsidR="00C35631">
              <w:rPr>
                <w:sz w:val="18"/>
                <w:szCs w:val="18"/>
              </w:rPr>
              <w:t>2</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0.2</w:t>
            </w:r>
            <w:r w:rsidR="00C35631">
              <w:rPr>
                <w:sz w:val="18"/>
                <w:szCs w:val="18"/>
              </w:rPr>
              <w:t>4</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$267.25</w:t>
            </w:r>
          </w:p>
        </w:tc>
      </w:tr>
      <w:tr w:rsidR="00C35631"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ind w:firstLineChars="300" w:firstLine="540"/>
              <w:rPr>
                <w:sz w:val="18"/>
                <w:szCs w:val="18"/>
              </w:rPr>
            </w:pPr>
            <w:r w:rsidRPr="00F470E2">
              <w:rPr>
                <w:sz w:val="18"/>
                <w:szCs w:val="18"/>
              </w:rPr>
              <w:t>Report of performance test</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1.2</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2.4</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0.1</w:t>
            </w:r>
            <w:r w:rsidR="00C35631">
              <w:rPr>
                <w:sz w:val="18"/>
                <w:szCs w:val="18"/>
              </w:rPr>
              <w:t>2</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0.2</w:t>
            </w:r>
            <w:r w:rsidR="00C35631">
              <w:rPr>
                <w:sz w:val="18"/>
                <w:szCs w:val="18"/>
              </w:rPr>
              <w:t>4</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$267.25</w:t>
            </w:r>
          </w:p>
        </w:tc>
      </w:tr>
      <w:tr w:rsidR="00C35631" w:rsidRPr="00F470E2" w:rsidTr="00C67943">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ind w:firstLineChars="300" w:firstLine="540"/>
              <w:rPr>
                <w:sz w:val="18"/>
                <w:szCs w:val="18"/>
              </w:rPr>
            </w:pPr>
            <w:r w:rsidRPr="00F470E2">
              <w:rPr>
                <w:sz w:val="18"/>
                <w:szCs w:val="18"/>
              </w:rPr>
              <w:t>Report of noncompliance with NOX emission standard</w:t>
            </w:r>
          </w:p>
        </w:tc>
        <w:tc>
          <w:tcPr>
            <w:tcW w:w="385" w:type="pct"/>
            <w:tcBorders>
              <w:top w:val="nil"/>
              <w:left w:val="nil"/>
              <w:bottom w:val="single" w:sz="4" w:space="0" w:color="auto"/>
              <w:right w:val="single" w:sz="4" w:space="0" w:color="auto"/>
            </w:tcBorders>
            <w:shd w:val="clear" w:color="auto" w:fill="auto"/>
            <w:noWrap/>
            <w:vAlign w:val="center"/>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399"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2</w:t>
            </w:r>
          </w:p>
        </w:tc>
        <w:tc>
          <w:tcPr>
            <w:tcW w:w="40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0.24</w:t>
            </w:r>
          </w:p>
        </w:tc>
        <w:tc>
          <w:tcPr>
            <w:tcW w:w="38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0.48</w:t>
            </w:r>
          </w:p>
        </w:tc>
        <w:tc>
          <w:tcPr>
            <w:tcW w:w="416"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0.02</w:t>
            </w:r>
          </w:p>
        </w:tc>
        <w:tc>
          <w:tcPr>
            <w:tcW w:w="354"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center"/>
              <w:rPr>
                <w:sz w:val="18"/>
                <w:szCs w:val="18"/>
              </w:rPr>
            </w:pPr>
            <w:r w:rsidRPr="00F470E2">
              <w:rPr>
                <w:sz w:val="18"/>
                <w:szCs w:val="18"/>
              </w:rPr>
              <w:t>0.05</w:t>
            </w:r>
          </w:p>
        </w:tc>
        <w:tc>
          <w:tcPr>
            <w:tcW w:w="415" w:type="pct"/>
            <w:tcBorders>
              <w:top w:val="nil"/>
              <w:left w:val="nil"/>
              <w:bottom w:val="single" w:sz="4" w:space="0" w:color="auto"/>
              <w:right w:val="single" w:sz="4" w:space="0" w:color="auto"/>
            </w:tcBorders>
            <w:shd w:val="clear" w:color="auto" w:fill="auto"/>
            <w:noWrap/>
            <w:vAlign w:val="bottom"/>
            <w:hideMark/>
          </w:tcPr>
          <w:p w:rsidR="00F470E2" w:rsidRPr="00F470E2" w:rsidRDefault="00F470E2" w:rsidP="00F470E2">
            <w:pPr>
              <w:widowControl/>
              <w:autoSpaceDE/>
              <w:autoSpaceDN/>
              <w:adjustRightInd/>
              <w:jc w:val="right"/>
              <w:rPr>
                <w:sz w:val="18"/>
                <w:szCs w:val="18"/>
              </w:rPr>
            </w:pPr>
            <w:r w:rsidRPr="00F470E2">
              <w:rPr>
                <w:sz w:val="18"/>
                <w:szCs w:val="18"/>
              </w:rPr>
              <w:t>$53.45</w:t>
            </w:r>
          </w:p>
        </w:tc>
      </w:tr>
      <w:tr w:rsidR="00C67943" w:rsidRPr="00F470E2" w:rsidTr="00C67943">
        <w:trPr>
          <w:trHeight w:val="25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C67943" w:rsidRPr="00F470E2" w:rsidRDefault="00C67943" w:rsidP="00C67943">
            <w:pPr>
              <w:widowControl/>
              <w:autoSpaceDE/>
              <w:autoSpaceDN/>
              <w:adjustRightInd/>
              <w:rPr>
                <w:b/>
                <w:bCs/>
                <w:sz w:val="18"/>
                <w:szCs w:val="18"/>
              </w:rPr>
            </w:pPr>
            <w:r w:rsidRPr="00F470E2">
              <w:rPr>
                <w:b/>
                <w:bCs/>
                <w:sz w:val="18"/>
                <w:szCs w:val="18"/>
              </w:rPr>
              <w:t xml:space="preserve">Subtotal </w:t>
            </w:r>
            <w:r>
              <w:rPr>
                <w:b/>
                <w:bCs/>
                <w:sz w:val="18"/>
                <w:szCs w:val="18"/>
              </w:rPr>
              <w:t xml:space="preserve">for </w:t>
            </w:r>
            <w:r w:rsidRPr="00F470E2">
              <w:rPr>
                <w:b/>
                <w:bCs/>
                <w:sz w:val="18"/>
                <w:szCs w:val="18"/>
              </w:rPr>
              <w:t>Reporting</w:t>
            </w:r>
            <w:r>
              <w:rPr>
                <w:b/>
                <w:bCs/>
                <w:sz w:val="18"/>
                <w:szCs w:val="18"/>
              </w:rPr>
              <w:t xml:space="preserve"> Requirements</w:t>
            </w:r>
            <w:r w:rsidRPr="00F470E2">
              <w:rPr>
                <w:b/>
                <w:bCs/>
                <w:sz w:val="18"/>
                <w:szCs w:val="18"/>
              </w:rPr>
              <w:t xml:space="preserve"> - Subpart Ga</w:t>
            </w:r>
          </w:p>
        </w:tc>
        <w:tc>
          <w:tcPr>
            <w:tcW w:w="385"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C67943">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C67943">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C67943">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C67943">
            <w:pPr>
              <w:widowControl/>
              <w:autoSpaceDE/>
              <w:autoSpaceDN/>
              <w:adjustRightInd/>
              <w:jc w:val="center"/>
              <w:rPr>
                <w:sz w:val="18"/>
                <w:szCs w:val="18"/>
              </w:rPr>
            </w:pPr>
            <w:r w:rsidRPr="00F470E2">
              <w:rPr>
                <w:sz w:val="18"/>
                <w:szCs w:val="18"/>
              </w:rPr>
              <w:t> </w:t>
            </w:r>
          </w:p>
        </w:tc>
        <w:tc>
          <w:tcPr>
            <w:tcW w:w="386" w:type="pct"/>
            <w:tcBorders>
              <w:top w:val="single" w:sz="4" w:space="0" w:color="auto"/>
              <w:left w:val="nil"/>
              <w:bottom w:val="single" w:sz="4" w:space="0" w:color="auto"/>
            </w:tcBorders>
            <w:shd w:val="clear" w:color="auto" w:fill="auto"/>
            <w:noWrap/>
            <w:vAlign w:val="bottom"/>
            <w:hideMark/>
          </w:tcPr>
          <w:p w:rsidR="00C67943" w:rsidRPr="00F470E2" w:rsidRDefault="00C67943" w:rsidP="00C67943">
            <w:pPr>
              <w:widowControl/>
              <w:autoSpaceDE/>
              <w:autoSpaceDN/>
              <w:adjustRightInd/>
              <w:jc w:val="center"/>
              <w:rPr>
                <w:b/>
                <w:bCs/>
                <w:sz w:val="18"/>
                <w:szCs w:val="18"/>
              </w:rPr>
            </w:pPr>
          </w:p>
        </w:tc>
        <w:tc>
          <w:tcPr>
            <w:tcW w:w="416" w:type="pct"/>
            <w:tcBorders>
              <w:top w:val="single" w:sz="4" w:space="0" w:color="auto"/>
              <w:bottom w:val="single" w:sz="4" w:space="0" w:color="auto"/>
            </w:tcBorders>
            <w:shd w:val="clear" w:color="auto" w:fill="auto"/>
            <w:noWrap/>
            <w:vAlign w:val="bottom"/>
            <w:hideMark/>
          </w:tcPr>
          <w:p w:rsidR="00C67943" w:rsidRPr="00F470E2" w:rsidRDefault="00C67943" w:rsidP="00C67943">
            <w:pPr>
              <w:widowControl/>
              <w:autoSpaceDE/>
              <w:autoSpaceDN/>
              <w:adjustRightInd/>
              <w:jc w:val="center"/>
              <w:rPr>
                <w:b/>
                <w:bCs/>
                <w:sz w:val="18"/>
                <w:szCs w:val="18"/>
              </w:rPr>
            </w:pPr>
            <w:r>
              <w:rPr>
                <w:b/>
                <w:bCs/>
                <w:sz w:val="18"/>
                <w:szCs w:val="18"/>
              </w:rPr>
              <w:t>790</w:t>
            </w:r>
          </w:p>
        </w:tc>
        <w:tc>
          <w:tcPr>
            <w:tcW w:w="354" w:type="pct"/>
            <w:tcBorders>
              <w:top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right"/>
              <w:rPr>
                <w:b/>
                <w:sz w:val="18"/>
                <w:szCs w:val="18"/>
              </w:rPr>
            </w:pPr>
            <w:r w:rsidRPr="00C67943">
              <w:rPr>
                <w:b/>
                <w:sz w:val="18"/>
                <w:szCs w:val="18"/>
              </w:rPr>
              <w:t>$76,486.15</w:t>
            </w:r>
          </w:p>
        </w:tc>
      </w:tr>
      <w:tr w:rsidR="00C67943" w:rsidRPr="00F470E2" w:rsidTr="001F7645">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C26346">
            <w:pPr>
              <w:widowControl/>
              <w:autoSpaceDE/>
              <w:autoSpaceDN/>
              <w:adjustRightInd/>
              <w:rPr>
                <w:b/>
                <w:bCs/>
                <w:sz w:val="18"/>
                <w:szCs w:val="18"/>
              </w:rPr>
            </w:pPr>
            <w:r w:rsidRPr="00F470E2">
              <w:rPr>
                <w:b/>
                <w:bCs/>
                <w:sz w:val="18"/>
                <w:szCs w:val="18"/>
              </w:rPr>
              <w:t>Existing Sources</w:t>
            </w:r>
            <w:r w:rsidR="004F5063">
              <w:rPr>
                <w:b/>
                <w:bCs/>
                <w:sz w:val="18"/>
                <w:szCs w:val="18"/>
              </w:rPr>
              <w:t xml:space="preserve"> – Subpart G</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center"/>
              <w:rPr>
                <w:sz w:val="18"/>
                <w:szCs w:val="18"/>
              </w:rPr>
            </w:pPr>
            <w:r w:rsidRPr="00C67943">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C67943" w:rsidRDefault="00C67943" w:rsidP="00F470E2">
            <w:pPr>
              <w:widowControl/>
              <w:autoSpaceDE/>
              <w:autoSpaceDN/>
              <w:adjustRightInd/>
              <w:jc w:val="right"/>
              <w:rPr>
                <w:sz w:val="18"/>
                <w:szCs w:val="18"/>
              </w:rPr>
            </w:pPr>
            <w:r w:rsidRPr="00C67943">
              <w:rPr>
                <w:sz w:val="18"/>
                <w:szCs w:val="18"/>
              </w:rPr>
              <w:t> </w:t>
            </w:r>
          </w:p>
        </w:tc>
      </w:tr>
      <w:tr w:rsidR="00C67943" w:rsidRPr="00F470E2" w:rsidTr="00907380">
        <w:trPr>
          <w:trHeight w:val="31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ind w:firstLineChars="300" w:firstLine="540"/>
              <w:rPr>
                <w:sz w:val="18"/>
                <w:szCs w:val="18"/>
              </w:rPr>
            </w:pPr>
            <w:r w:rsidRPr="00F470E2">
              <w:rPr>
                <w:sz w:val="18"/>
                <w:szCs w:val="18"/>
              </w:rPr>
              <w:t xml:space="preserve">Notification of physical/operational changes </w:t>
            </w:r>
            <w:r w:rsidRPr="00F470E2">
              <w:rPr>
                <w:sz w:val="18"/>
                <w:szCs w:val="18"/>
                <w:vertAlign w:val="superscript"/>
              </w:rPr>
              <w:t>c</w:t>
            </w:r>
          </w:p>
        </w:tc>
        <w:tc>
          <w:tcPr>
            <w:tcW w:w="385"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0.2</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1.6</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C35631">
            <w:pPr>
              <w:widowControl/>
              <w:autoSpaceDE/>
              <w:autoSpaceDN/>
              <w:adjustRightInd/>
              <w:jc w:val="center"/>
              <w:rPr>
                <w:sz w:val="18"/>
                <w:szCs w:val="18"/>
              </w:rPr>
            </w:pPr>
            <w:r w:rsidRPr="00F470E2">
              <w:rPr>
                <w:sz w:val="18"/>
                <w:szCs w:val="18"/>
              </w:rPr>
              <w:t>0.</w:t>
            </w:r>
            <w:r>
              <w:rPr>
                <w:sz w:val="18"/>
                <w:szCs w:val="18"/>
              </w:rPr>
              <w:t>08</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C35631">
            <w:pPr>
              <w:widowControl/>
              <w:autoSpaceDE/>
              <w:autoSpaceDN/>
              <w:adjustRightInd/>
              <w:jc w:val="center"/>
              <w:rPr>
                <w:sz w:val="18"/>
                <w:szCs w:val="18"/>
              </w:rPr>
            </w:pPr>
            <w:r w:rsidRPr="00F470E2">
              <w:rPr>
                <w:sz w:val="18"/>
                <w:szCs w:val="18"/>
              </w:rPr>
              <w:t>0.</w:t>
            </w:r>
            <w:r>
              <w:rPr>
                <w:sz w:val="18"/>
                <w:szCs w:val="18"/>
              </w:rPr>
              <w:t>16</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$178.16</w:t>
            </w:r>
          </w:p>
        </w:tc>
      </w:tr>
      <w:tr w:rsidR="00C67943" w:rsidRPr="00F470E2" w:rsidTr="00907380">
        <w:trPr>
          <w:trHeight w:val="31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C26346">
            <w:pPr>
              <w:widowControl/>
              <w:autoSpaceDE/>
              <w:autoSpaceDN/>
              <w:adjustRightInd/>
              <w:ind w:firstLineChars="300" w:firstLine="540"/>
              <w:rPr>
                <w:sz w:val="18"/>
                <w:szCs w:val="18"/>
              </w:rPr>
            </w:pPr>
            <w:r w:rsidRPr="00F470E2">
              <w:rPr>
                <w:sz w:val="18"/>
                <w:szCs w:val="18"/>
              </w:rPr>
              <w:t xml:space="preserve">Semiannual reports of excess emissions </w:t>
            </w:r>
            <w:r w:rsidRPr="00F470E2">
              <w:rPr>
                <w:sz w:val="18"/>
                <w:szCs w:val="18"/>
                <w:vertAlign w:val="superscript"/>
              </w:rPr>
              <w:t>f</w:t>
            </w:r>
          </w:p>
        </w:tc>
        <w:tc>
          <w:tcPr>
            <w:tcW w:w="385"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16</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384</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19.2</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38.4</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$42,759.55</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b/>
                <w:bCs/>
                <w:sz w:val="18"/>
                <w:szCs w:val="18"/>
              </w:rPr>
            </w:pPr>
            <w:r w:rsidRPr="00F470E2">
              <w:rPr>
                <w:b/>
                <w:bCs/>
                <w:sz w:val="18"/>
                <w:szCs w:val="18"/>
              </w:rPr>
              <w:t xml:space="preserve">Subtotal </w:t>
            </w:r>
            <w:r>
              <w:rPr>
                <w:b/>
                <w:bCs/>
                <w:sz w:val="18"/>
                <w:szCs w:val="18"/>
              </w:rPr>
              <w:t xml:space="preserve">for </w:t>
            </w:r>
            <w:r w:rsidRPr="00F470E2">
              <w:rPr>
                <w:b/>
                <w:bCs/>
                <w:sz w:val="18"/>
                <w:szCs w:val="18"/>
              </w:rPr>
              <w:t xml:space="preserve">Reporting </w:t>
            </w:r>
            <w:r>
              <w:rPr>
                <w:b/>
                <w:bCs/>
                <w:sz w:val="18"/>
                <w:szCs w:val="18"/>
              </w:rPr>
              <w:t>Requirements</w:t>
            </w:r>
            <w:r w:rsidRPr="00F470E2">
              <w:rPr>
                <w:b/>
                <w:bCs/>
                <w:sz w:val="18"/>
                <w:szCs w:val="18"/>
              </w:rPr>
              <w:t xml:space="preserve">- </w:t>
            </w:r>
            <w:r>
              <w:rPr>
                <w:b/>
                <w:bCs/>
                <w:sz w:val="18"/>
                <w:szCs w:val="18"/>
              </w:rPr>
              <w:t xml:space="preserve"> </w:t>
            </w:r>
            <w:r w:rsidRPr="00F470E2">
              <w:rPr>
                <w:b/>
                <w:bCs/>
                <w:sz w:val="18"/>
                <w:szCs w:val="18"/>
              </w:rPr>
              <w:t>Subpart G</w:t>
            </w:r>
          </w:p>
        </w:tc>
        <w:tc>
          <w:tcPr>
            <w:tcW w:w="1570" w:type="pct"/>
            <w:gridSpan w:val="4"/>
            <w:tcBorders>
              <w:top w:val="single" w:sz="4" w:space="0" w:color="auto"/>
              <w:left w:val="nil"/>
              <w:bottom w:val="single" w:sz="4" w:space="0" w:color="auto"/>
              <w:right w:val="single" w:sz="4" w:space="0" w:color="auto"/>
            </w:tcBorders>
            <w:shd w:val="clear" w:color="auto" w:fill="auto"/>
            <w:vAlign w:val="bottom"/>
            <w:hideMark/>
          </w:tcPr>
          <w:p w:rsidR="00C67943" w:rsidRPr="00F470E2" w:rsidRDefault="00C67943" w:rsidP="00F470E2">
            <w:pPr>
              <w:widowControl/>
              <w:autoSpaceDE/>
              <w:autoSpaceDN/>
              <w:adjustRightInd/>
              <w:jc w:val="right"/>
              <w:rPr>
                <w:color w:val="000000"/>
                <w:sz w:val="18"/>
                <w:szCs w:val="18"/>
              </w:rPr>
            </w:pPr>
            <w:r w:rsidRPr="00F470E2">
              <w:rPr>
                <w:color w:val="000000"/>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b/>
                <w:bCs/>
                <w:sz w:val="18"/>
                <w:szCs w:val="18"/>
              </w:rPr>
            </w:pPr>
            <w:r w:rsidRPr="00F470E2">
              <w:rPr>
                <w:b/>
                <w:bCs/>
                <w:sz w:val="18"/>
                <w:szCs w:val="18"/>
              </w:rPr>
              <w:t>443</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b/>
                <w:bCs/>
                <w:sz w:val="18"/>
                <w:szCs w:val="18"/>
              </w:rPr>
            </w:pPr>
            <w:r w:rsidRPr="00F470E2">
              <w:rPr>
                <w:b/>
                <w:bCs/>
                <w:sz w:val="18"/>
                <w:szCs w:val="18"/>
              </w:rPr>
              <w:t>$42,937.72</w:t>
            </w:r>
          </w:p>
        </w:tc>
      </w:tr>
      <w:tr w:rsidR="00C67943" w:rsidRPr="00F470E2" w:rsidTr="001F7645">
        <w:trPr>
          <w:trHeight w:val="34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C67943" w:rsidRPr="00F470E2" w:rsidRDefault="00C67943" w:rsidP="00C26346">
            <w:pPr>
              <w:widowControl/>
              <w:autoSpaceDE/>
              <w:autoSpaceDN/>
              <w:adjustRightInd/>
              <w:rPr>
                <w:b/>
                <w:bCs/>
                <w:sz w:val="18"/>
                <w:szCs w:val="18"/>
              </w:rPr>
            </w:pPr>
            <w:r>
              <w:rPr>
                <w:b/>
                <w:bCs/>
                <w:sz w:val="18"/>
                <w:szCs w:val="18"/>
              </w:rPr>
              <w:t>T</w:t>
            </w:r>
            <w:r w:rsidRPr="00F470E2">
              <w:rPr>
                <w:b/>
                <w:bCs/>
                <w:sz w:val="18"/>
                <w:szCs w:val="18"/>
              </w:rPr>
              <w:t>otal</w:t>
            </w:r>
            <w:r>
              <w:rPr>
                <w:b/>
                <w:bCs/>
                <w:sz w:val="18"/>
                <w:szCs w:val="18"/>
              </w:rPr>
              <w:t xml:space="preserve">  </w:t>
            </w:r>
            <w:r w:rsidRPr="00F470E2">
              <w:rPr>
                <w:b/>
                <w:bCs/>
                <w:sz w:val="18"/>
                <w:szCs w:val="18"/>
              </w:rPr>
              <w:t>Reporting</w:t>
            </w:r>
            <w:r>
              <w:rPr>
                <w:b/>
                <w:bCs/>
                <w:sz w:val="18"/>
                <w:szCs w:val="18"/>
              </w:rPr>
              <w:t xml:space="preserve"> Requirements</w:t>
            </w:r>
            <w:r w:rsidRPr="00F470E2">
              <w:rPr>
                <w:b/>
                <w:bCs/>
                <w:sz w:val="18"/>
                <w:szCs w:val="18"/>
              </w:rPr>
              <w:t xml:space="preserve"> </w:t>
            </w:r>
            <w:r>
              <w:rPr>
                <w:b/>
                <w:bCs/>
                <w:sz w:val="18"/>
                <w:szCs w:val="18"/>
              </w:rPr>
              <w:t>for</w:t>
            </w:r>
            <w:r w:rsidRPr="00F470E2">
              <w:rPr>
                <w:b/>
                <w:bCs/>
                <w:sz w:val="18"/>
                <w:szCs w:val="18"/>
              </w:rPr>
              <w:t xml:space="preserve"> Subparts</w:t>
            </w:r>
            <w:r>
              <w:rPr>
                <w:b/>
                <w:bCs/>
                <w:sz w:val="18"/>
                <w:szCs w:val="18"/>
              </w:rPr>
              <w:t xml:space="preserve"> G and Ga</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b/>
                <w:bCs/>
                <w:sz w:val="18"/>
                <w:szCs w:val="18"/>
              </w:rPr>
            </w:pPr>
            <w:r w:rsidRPr="00F470E2">
              <w:rPr>
                <w:b/>
                <w:bCs/>
                <w:sz w:val="18"/>
                <w:szCs w:val="18"/>
              </w:rPr>
              <w:t>1,233</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b/>
                <w:bCs/>
                <w:sz w:val="18"/>
                <w:szCs w:val="18"/>
              </w:rPr>
            </w:pPr>
            <w:r w:rsidRPr="00F470E2">
              <w:rPr>
                <w:b/>
                <w:bCs/>
                <w:sz w:val="18"/>
                <w:szCs w:val="18"/>
              </w:rPr>
              <w:t>$119,423.87</w:t>
            </w:r>
          </w:p>
        </w:tc>
      </w:tr>
      <w:tr w:rsidR="00E96F76" w:rsidRPr="00F470E2" w:rsidTr="00E96F76">
        <w:trPr>
          <w:trHeight w:val="255"/>
        </w:trPr>
        <w:tc>
          <w:tcPr>
            <w:tcW w:w="18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F76" w:rsidRDefault="00E96F76" w:rsidP="00BC1C90">
            <w:pPr>
              <w:widowControl/>
              <w:autoSpaceDE/>
              <w:autoSpaceDN/>
              <w:adjustRightInd/>
              <w:rPr>
                <w:sz w:val="18"/>
                <w:szCs w:val="18"/>
              </w:rPr>
            </w:pPr>
            <w:r w:rsidRPr="00F470E2">
              <w:rPr>
                <w:sz w:val="18"/>
                <w:szCs w:val="18"/>
              </w:rPr>
              <w:lastRenderedPageBreak/>
              <w:t xml:space="preserve">4.  </w:t>
            </w:r>
            <w:r>
              <w:rPr>
                <w:sz w:val="18"/>
                <w:szCs w:val="18"/>
              </w:rPr>
              <w:t>Recordkeeping Requirements</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E96F76" w:rsidRDefault="00E96F76" w:rsidP="00BC1C90">
            <w:pPr>
              <w:widowControl/>
              <w:autoSpaceDE/>
              <w:autoSpaceDN/>
              <w:adjustRightInd/>
              <w:jc w:val="center"/>
              <w:rPr>
                <w:sz w:val="18"/>
                <w:szCs w:val="18"/>
              </w:rPr>
            </w:pP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rPr>
                <w:sz w:val="18"/>
                <w:szCs w:val="18"/>
              </w:rPr>
            </w:pP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rPr>
                <w:sz w:val="18"/>
                <w:szCs w:val="18"/>
              </w:rPr>
            </w:pP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rPr>
                <w:sz w:val="18"/>
                <w:szCs w:val="18"/>
              </w:rPr>
            </w:pP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rPr>
                <w:sz w:val="18"/>
                <w:szCs w:val="18"/>
              </w:rPr>
            </w:pP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rPr>
                <w:sz w:val="18"/>
                <w:szCs w:val="18"/>
              </w:rPr>
            </w:pP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rPr>
                <w:sz w:val="18"/>
                <w:szCs w:val="18"/>
              </w:rPr>
            </w:pP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right"/>
              <w:rPr>
                <w:sz w:val="18"/>
                <w:szCs w:val="18"/>
              </w:rPr>
            </w:pP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rPr>
                <w:sz w:val="18"/>
                <w:szCs w:val="18"/>
              </w:rPr>
            </w:pPr>
            <w:r>
              <w:rPr>
                <w:sz w:val="18"/>
                <w:szCs w:val="18"/>
              </w:rPr>
              <w:t xml:space="preserve">     A. </w:t>
            </w:r>
            <w:r w:rsidRPr="00F470E2">
              <w:rPr>
                <w:sz w:val="18"/>
                <w:szCs w:val="18"/>
              </w:rPr>
              <w:t xml:space="preserve">Read </w:t>
            </w:r>
            <w:r>
              <w:rPr>
                <w:sz w:val="18"/>
                <w:szCs w:val="18"/>
              </w:rPr>
              <w:t>i</w:t>
            </w:r>
            <w:r w:rsidRPr="00F470E2">
              <w:rPr>
                <w:sz w:val="18"/>
                <w:szCs w:val="18"/>
              </w:rPr>
              <w:t>nstructions</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jc w:val="center"/>
              <w:rPr>
                <w:sz w:val="18"/>
                <w:szCs w:val="18"/>
              </w:rPr>
            </w:pPr>
            <w:r>
              <w:rPr>
                <w:sz w:val="18"/>
                <w:szCs w:val="18"/>
              </w:rPr>
              <w:t>See 3B</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 </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rPr>
                <w:sz w:val="18"/>
                <w:szCs w:val="18"/>
              </w:rPr>
            </w:pPr>
            <w:r>
              <w:rPr>
                <w:sz w:val="18"/>
                <w:szCs w:val="18"/>
              </w:rPr>
              <w:t xml:space="preserve">     B. </w:t>
            </w:r>
            <w:r w:rsidRPr="00F470E2">
              <w:rPr>
                <w:sz w:val="18"/>
                <w:szCs w:val="18"/>
              </w:rPr>
              <w:t xml:space="preserve">Plan </w:t>
            </w:r>
            <w:r>
              <w:rPr>
                <w:sz w:val="18"/>
                <w:szCs w:val="18"/>
              </w:rPr>
              <w:t>a</w:t>
            </w:r>
            <w:r w:rsidRPr="00F470E2">
              <w:rPr>
                <w:sz w:val="18"/>
                <w:szCs w:val="18"/>
              </w:rPr>
              <w:t>ctivities</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jc w:val="center"/>
              <w:rPr>
                <w:sz w:val="18"/>
                <w:szCs w:val="18"/>
              </w:rPr>
            </w:pPr>
            <w:r>
              <w:rPr>
                <w:sz w:val="18"/>
                <w:szCs w:val="18"/>
              </w:rPr>
              <w:t>See 3B</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 </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rPr>
                <w:sz w:val="18"/>
                <w:szCs w:val="18"/>
              </w:rPr>
            </w:pPr>
            <w:r>
              <w:rPr>
                <w:sz w:val="18"/>
                <w:szCs w:val="18"/>
              </w:rPr>
              <w:t xml:space="preserve">     C. </w:t>
            </w:r>
            <w:r w:rsidRPr="00F470E2">
              <w:rPr>
                <w:sz w:val="18"/>
                <w:szCs w:val="18"/>
              </w:rPr>
              <w:t xml:space="preserve">Implement </w:t>
            </w:r>
            <w:r>
              <w:rPr>
                <w:sz w:val="18"/>
                <w:szCs w:val="18"/>
              </w:rPr>
              <w:t>a</w:t>
            </w:r>
            <w:r w:rsidRPr="00F470E2">
              <w:rPr>
                <w:sz w:val="18"/>
                <w:szCs w:val="18"/>
              </w:rPr>
              <w:t>ctivities</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jc w:val="center"/>
              <w:rPr>
                <w:sz w:val="18"/>
                <w:szCs w:val="18"/>
              </w:rPr>
            </w:pPr>
            <w:r>
              <w:rPr>
                <w:sz w:val="18"/>
                <w:szCs w:val="18"/>
              </w:rPr>
              <w:t>See 3B</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 </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rPr>
                <w:sz w:val="18"/>
                <w:szCs w:val="18"/>
              </w:rPr>
            </w:pPr>
            <w:r>
              <w:rPr>
                <w:sz w:val="18"/>
                <w:szCs w:val="18"/>
              </w:rPr>
              <w:t xml:space="preserve">     D. </w:t>
            </w:r>
            <w:r w:rsidRPr="00F470E2">
              <w:rPr>
                <w:sz w:val="18"/>
                <w:szCs w:val="18"/>
              </w:rPr>
              <w:t xml:space="preserve">Develop </w:t>
            </w:r>
            <w:r>
              <w:rPr>
                <w:sz w:val="18"/>
                <w:szCs w:val="18"/>
              </w:rPr>
              <w:t>r</w:t>
            </w:r>
            <w:r w:rsidRPr="00F470E2">
              <w:rPr>
                <w:sz w:val="18"/>
                <w:szCs w:val="18"/>
              </w:rPr>
              <w:t xml:space="preserve">ecord </w:t>
            </w:r>
            <w:r>
              <w:rPr>
                <w:sz w:val="18"/>
                <w:szCs w:val="18"/>
              </w:rPr>
              <w:t>s</w:t>
            </w:r>
            <w:r w:rsidRPr="00F470E2">
              <w:rPr>
                <w:sz w:val="18"/>
                <w:szCs w:val="18"/>
              </w:rPr>
              <w:t xml:space="preserve">ystem </w:t>
            </w:r>
          </w:p>
        </w:tc>
        <w:tc>
          <w:tcPr>
            <w:tcW w:w="385"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BC1C90">
            <w:pPr>
              <w:widowControl/>
              <w:autoSpaceDE/>
              <w:autoSpaceDN/>
              <w:adjustRightInd/>
              <w:jc w:val="center"/>
              <w:rPr>
                <w:sz w:val="18"/>
                <w:szCs w:val="18"/>
              </w:rPr>
            </w:pPr>
            <w:r w:rsidRPr="00F470E2">
              <w:rPr>
                <w:sz w:val="18"/>
                <w:szCs w:val="18"/>
              </w:rPr>
              <w:t>N/A</w:t>
            </w:r>
          </w:p>
        </w:tc>
        <w:tc>
          <w:tcPr>
            <w:tcW w:w="399"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center"/>
            <w:hideMark/>
          </w:tcPr>
          <w:p w:rsidR="00C67943" w:rsidRPr="00F470E2" w:rsidRDefault="00C67943" w:rsidP="00F470E2">
            <w:pPr>
              <w:widowControl/>
              <w:autoSpaceDE/>
              <w:autoSpaceDN/>
              <w:adjustRightInd/>
              <w:jc w:val="center"/>
              <w:rPr>
                <w:sz w:val="18"/>
                <w:szCs w:val="18"/>
              </w:rPr>
            </w:pPr>
            <w:r w:rsidRPr="00F470E2">
              <w:rPr>
                <w:sz w:val="18"/>
                <w:szCs w:val="18"/>
              </w:rPr>
              <w:t> </w:t>
            </w:r>
          </w:p>
        </w:tc>
      </w:tr>
      <w:tr w:rsidR="00C67943" w:rsidRPr="00F470E2" w:rsidTr="001F7645">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E96F76" w:rsidP="00E96F76">
            <w:pPr>
              <w:widowControl/>
              <w:autoSpaceDE/>
              <w:autoSpaceDN/>
              <w:adjustRightInd/>
              <w:rPr>
                <w:sz w:val="18"/>
                <w:szCs w:val="18"/>
              </w:rPr>
            </w:pPr>
            <w:r w:rsidRPr="00F470E2">
              <w:rPr>
                <w:b/>
                <w:bCs/>
                <w:sz w:val="18"/>
                <w:szCs w:val="18"/>
              </w:rPr>
              <w:t>Subpart Ga: Sources Constructed or Modified after 10/14/2011</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 </w:t>
            </w:r>
          </w:p>
        </w:tc>
      </w:tr>
      <w:tr w:rsidR="00E96F76"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E96F76" w:rsidRDefault="00E96F76" w:rsidP="00BC1C90">
            <w:pPr>
              <w:widowControl/>
              <w:autoSpaceDE/>
              <w:autoSpaceDN/>
              <w:adjustRightInd/>
              <w:rPr>
                <w:sz w:val="18"/>
                <w:szCs w:val="18"/>
              </w:rPr>
            </w:pPr>
            <w:r>
              <w:rPr>
                <w:sz w:val="18"/>
                <w:szCs w:val="18"/>
              </w:rPr>
              <w:t xml:space="preserve">    E  </w:t>
            </w:r>
            <w:r w:rsidRPr="00F470E2">
              <w:rPr>
                <w:sz w:val="18"/>
                <w:szCs w:val="18"/>
              </w:rPr>
              <w:t xml:space="preserve">Time to Enter Information  </w:t>
            </w:r>
          </w:p>
        </w:tc>
        <w:tc>
          <w:tcPr>
            <w:tcW w:w="385"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399"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380"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406"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416"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bottom"/>
            <w:hideMark/>
          </w:tcPr>
          <w:p w:rsidR="00E96F76" w:rsidRPr="00F470E2" w:rsidRDefault="00E96F76" w:rsidP="00F470E2">
            <w:pPr>
              <w:widowControl/>
              <w:autoSpaceDE/>
              <w:autoSpaceDN/>
              <w:adjustRightInd/>
              <w:jc w:val="right"/>
              <w:rPr>
                <w:sz w:val="18"/>
                <w:szCs w:val="18"/>
              </w:rPr>
            </w:pP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BC1C90">
            <w:pPr>
              <w:widowControl/>
              <w:autoSpaceDE/>
              <w:autoSpaceDN/>
              <w:adjustRightInd/>
              <w:rPr>
                <w:sz w:val="18"/>
                <w:szCs w:val="18"/>
              </w:rPr>
            </w:pPr>
            <w:r>
              <w:rPr>
                <w:sz w:val="18"/>
                <w:szCs w:val="18"/>
              </w:rPr>
              <w:t xml:space="preserve">            </w:t>
            </w:r>
            <w:r w:rsidRPr="00F470E2">
              <w:rPr>
                <w:sz w:val="18"/>
                <w:szCs w:val="18"/>
              </w:rPr>
              <w:t>Records of noncompliance</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0.5</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0.5</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0.24</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0.12</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0.01</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0.01</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$13.36</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ind w:firstLineChars="200" w:firstLine="360"/>
              <w:rPr>
                <w:sz w:val="18"/>
                <w:szCs w:val="18"/>
              </w:rPr>
            </w:pPr>
            <w:r>
              <w:rPr>
                <w:sz w:val="18"/>
                <w:szCs w:val="18"/>
              </w:rPr>
              <w:t xml:space="preserve">    </w:t>
            </w:r>
            <w:r w:rsidRPr="00F470E2">
              <w:rPr>
                <w:sz w:val="18"/>
                <w:szCs w:val="18"/>
              </w:rPr>
              <w:t>Daily production and flow rates</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19.2</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0.96</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1.92</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$2,137.98</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ind w:firstLineChars="200" w:firstLine="360"/>
              <w:rPr>
                <w:sz w:val="18"/>
                <w:szCs w:val="18"/>
              </w:rPr>
            </w:pPr>
            <w:r>
              <w:rPr>
                <w:sz w:val="18"/>
                <w:szCs w:val="18"/>
              </w:rPr>
              <w:t xml:space="preserve">    </w:t>
            </w:r>
            <w:r w:rsidRPr="00F470E2">
              <w:rPr>
                <w:sz w:val="18"/>
                <w:szCs w:val="18"/>
              </w:rPr>
              <w:t>Data collection</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0.125</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330</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41.25</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99</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4.95</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9.9</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$11,023.95</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ind w:firstLineChars="200" w:firstLine="360"/>
              <w:rPr>
                <w:sz w:val="18"/>
                <w:szCs w:val="18"/>
              </w:rPr>
            </w:pPr>
            <w:r>
              <w:rPr>
                <w:sz w:val="18"/>
                <w:szCs w:val="18"/>
              </w:rPr>
              <w:t xml:space="preserve">    </w:t>
            </w:r>
            <w:r w:rsidRPr="00F470E2">
              <w:rPr>
                <w:sz w:val="18"/>
                <w:szCs w:val="18"/>
              </w:rPr>
              <w:t>Records of occurrence of startup, shutdown and malfunctions</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8</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19.2</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0.96</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1.92</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$2,137.98</w:t>
            </w:r>
          </w:p>
        </w:tc>
      </w:tr>
      <w:tr w:rsidR="00C67943"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ind w:firstLineChars="100" w:firstLine="180"/>
              <w:rPr>
                <w:sz w:val="18"/>
                <w:szCs w:val="18"/>
              </w:rPr>
            </w:pPr>
            <w:r w:rsidRPr="00F470E2">
              <w:rPr>
                <w:sz w:val="18"/>
                <w:szCs w:val="18"/>
              </w:rPr>
              <w:t>F. Time to Train Personnel</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 </w:t>
            </w:r>
          </w:p>
        </w:tc>
      </w:tr>
      <w:tr w:rsidR="00C67943" w:rsidRPr="00F470E2" w:rsidTr="00F41C1A">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ind w:firstLineChars="200" w:firstLine="360"/>
              <w:rPr>
                <w:sz w:val="18"/>
                <w:szCs w:val="18"/>
              </w:rPr>
            </w:pPr>
            <w:r>
              <w:rPr>
                <w:sz w:val="18"/>
                <w:szCs w:val="18"/>
              </w:rPr>
              <w:t xml:space="preserve">    </w:t>
            </w:r>
            <w:r w:rsidRPr="00F470E2">
              <w:rPr>
                <w:sz w:val="18"/>
                <w:szCs w:val="18"/>
              </w:rPr>
              <w:t>Train personnel for CERMS maintenance</w:t>
            </w:r>
          </w:p>
        </w:tc>
        <w:tc>
          <w:tcPr>
            <w:tcW w:w="38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16</w:t>
            </w:r>
          </w:p>
        </w:tc>
        <w:tc>
          <w:tcPr>
            <w:tcW w:w="399"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w:t>
            </w:r>
          </w:p>
        </w:tc>
        <w:tc>
          <w:tcPr>
            <w:tcW w:w="380"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32</w:t>
            </w:r>
          </w:p>
        </w:tc>
        <w:tc>
          <w:tcPr>
            <w:tcW w:w="40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76.8</w:t>
            </w:r>
          </w:p>
        </w:tc>
        <w:tc>
          <w:tcPr>
            <w:tcW w:w="416"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3.84</w:t>
            </w:r>
          </w:p>
        </w:tc>
        <w:tc>
          <w:tcPr>
            <w:tcW w:w="354"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center"/>
              <w:rPr>
                <w:sz w:val="18"/>
                <w:szCs w:val="18"/>
              </w:rPr>
            </w:pPr>
            <w:r w:rsidRPr="00F470E2">
              <w:rPr>
                <w:sz w:val="18"/>
                <w:szCs w:val="18"/>
              </w:rPr>
              <w:t>7.68</w:t>
            </w:r>
          </w:p>
        </w:tc>
        <w:tc>
          <w:tcPr>
            <w:tcW w:w="415" w:type="pct"/>
            <w:tcBorders>
              <w:top w:val="nil"/>
              <w:left w:val="nil"/>
              <w:bottom w:val="single" w:sz="4" w:space="0" w:color="auto"/>
              <w:right w:val="single" w:sz="4" w:space="0" w:color="auto"/>
            </w:tcBorders>
            <w:shd w:val="clear" w:color="auto" w:fill="auto"/>
            <w:noWrap/>
            <w:vAlign w:val="bottom"/>
            <w:hideMark/>
          </w:tcPr>
          <w:p w:rsidR="00C67943" w:rsidRPr="00F470E2" w:rsidRDefault="00C67943" w:rsidP="00F470E2">
            <w:pPr>
              <w:widowControl/>
              <w:autoSpaceDE/>
              <w:autoSpaceDN/>
              <w:adjustRightInd/>
              <w:jc w:val="right"/>
              <w:rPr>
                <w:sz w:val="18"/>
                <w:szCs w:val="18"/>
              </w:rPr>
            </w:pPr>
            <w:r w:rsidRPr="00F470E2">
              <w:rPr>
                <w:sz w:val="18"/>
                <w:szCs w:val="18"/>
              </w:rPr>
              <w:t>$8,551.91</w:t>
            </w:r>
          </w:p>
        </w:tc>
      </w:tr>
      <w:tr w:rsidR="00F41C1A" w:rsidRPr="00F470E2" w:rsidTr="00F41C1A">
        <w:trPr>
          <w:trHeight w:val="25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F41C1A" w:rsidRPr="00F470E2" w:rsidRDefault="00F41C1A" w:rsidP="004A3B75">
            <w:pPr>
              <w:widowControl/>
              <w:autoSpaceDE/>
              <w:autoSpaceDN/>
              <w:adjustRightInd/>
              <w:rPr>
                <w:b/>
                <w:bCs/>
                <w:sz w:val="18"/>
                <w:szCs w:val="18"/>
              </w:rPr>
            </w:pPr>
            <w:r w:rsidRPr="00F470E2">
              <w:rPr>
                <w:b/>
                <w:bCs/>
                <w:sz w:val="18"/>
                <w:szCs w:val="18"/>
              </w:rPr>
              <w:t xml:space="preserve">Subtotal </w:t>
            </w:r>
            <w:r>
              <w:rPr>
                <w:b/>
                <w:bCs/>
                <w:sz w:val="18"/>
                <w:szCs w:val="18"/>
              </w:rPr>
              <w:t xml:space="preserve">for </w:t>
            </w:r>
            <w:r w:rsidRPr="00F470E2">
              <w:rPr>
                <w:b/>
                <w:bCs/>
                <w:sz w:val="18"/>
                <w:szCs w:val="18"/>
              </w:rPr>
              <w:t>Recordkeeping</w:t>
            </w:r>
            <w:r>
              <w:rPr>
                <w:b/>
                <w:bCs/>
                <w:sz w:val="18"/>
                <w:szCs w:val="18"/>
              </w:rPr>
              <w:t xml:space="preserve"> Requirements</w:t>
            </w:r>
            <w:r w:rsidRPr="00F470E2">
              <w:rPr>
                <w:b/>
                <w:bCs/>
                <w:sz w:val="18"/>
                <w:szCs w:val="18"/>
              </w:rPr>
              <w:t xml:space="preserve"> - Subpart Ga</w:t>
            </w:r>
          </w:p>
        </w:tc>
        <w:tc>
          <w:tcPr>
            <w:tcW w:w="38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4A3B75">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4A3B75">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4A3B75">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4A3B75">
            <w:pPr>
              <w:widowControl/>
              <w:autoSpaceDE/>
              <w:autoSpaceDN/>
              <w:adjustRightInd/>
              <w:jc w:val="center"/>
              <w:rPr>
                <w:sz w:val="18"/>
                <w:szCs w:val="18"/>
              </w:rPr>
            </w:pPr>
            <w:r w:rsidRPr="00F470E2">
              <w:rPr>
                <w:sz w:val="18"/>
                <w:szCs w:val="18"/>
              </w:rPr>
              <w:t> </w:t>
            </w:r>
          </w:p>
        </w:tc>
        <w:tc>
          <w:tcPr>
            <w:tcW w:w="386" w:type="pct"/>
            <w:tcBorders>
              <w:top w:val="single" w:sz="4" w:space="0" w:color="auto"/>
              <w:left w:val="nil"/>
              <w:bottom w:val="single" w:sz="4" w:space="0" w:color="auto"/>
            </w:tcBorders>
            <w:shd w:val="clear" w:color="auto" w:fill="auto"/>
            <w:noWrap/>
            <w:vAlign w:val="center"/>
            <w:hideMark/>
          </w:tcPr>
          <w:p w:rsidR="00F41C1A" w:rsidRPr="00F470E2" w:rsidRDefault="00F41C1A" w:rsidP="004A3B75">
            <w:pPr>
              <w:widowControl/>
              <w:autoSpaceDE/>
              <w:autoSpaceDN/>
              <w:adjustRightInd/>
              <w:jc w:val="center"/>
              <w:rPr>
                <w:b/>
                <w:bCs/>
                <w:sz w:val="18"/>
                <w:szCs w:val="18"/>
              </w:rPr>
            </w:pPr>
          </w:p>
        </w:tc>
        <w:tc>
          <w:tcPr>
            <w:tcW w:w="416" w:type="pct"/>
            <w:tcBorders>
              <w:top w:val="single" w:sz="4" w:space="0" w:color="auto"/>
              <w:bottom w:val="single" w:sz="4" w:space="0" w:color="auto"/>
            </w:tcBorders>
            <w:shd w:val="clear" w:color="auto" w:fill="auto"/>
            <w:noWrap/>
            <w:vAlign w:val="center"/>
            <w:hideMark/>
          </w:tcPr>
          <w:p w:rsidR="00F41C1A" w:rsidRPr="00F470E2" w:rsidRDefault="00F41C1A" w:rsidP="00F41C1A">
            <w:pPr>
              <w:widowControl/>
              <w:autoSpaceDE/>
              <w:autoSpaceDN/>
              <w:adjustRightInd/>
              <w:jc w:val="center"/>
              <w:rPr>
                <w:b/>
                <w:bCs/>
                <w:sz w:val="18"/>
                <w:szCs w:val="18"/>
              </w:rPr>
            </w:pPr>
            <w:r>
              <w:rPr>
                <w:b/>
                <w:bCs/>
                <w:sz w:val="18"/>
                <w:szCs w:val="18"/>
              </w:rPr>
              <w:t>246</w:t>
            </w:r>
          </w:p>
        </w:tc>
        <w:tc>
          <w:tcPr>
            <w:tcW w:w="354" w:type="pct"/>
            <w:tcBorders>
              <w:top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1C1A" w:rsidRDefault="00F41C1A" w:rsidP="00F470E2">
            <w:pPr>
              <w:widowControl/>
              <w:autoSpaceDE/>
              <w:autoSpaceDN/>
              <w:adjustRightInd/>
              <w:jc w:val="right"/>
              <w:rPr>
                <w:b/>
                <w:sz w:val="18"/>
                <w:szCs w:val="18"/>
              </w:rPr>
            </w:pPr>
            <w:r w:rsidRPr="00F41C1A">
              <w:rPr>
                <w:b/>
                <w:sz w:val="18"/>
                <w:szCs w:val="18"/>
              </w:rPr>
              <w:t>$23,865.17</w:t>
            </w:r>
          </w:p>
        </w:tc>
      </w:tr>
      <w:tr w:rsidR="00E96F76" w:rsidRPr="00F470E2" w:rsidTr="001F7645">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E96F76" w:rsidRPr="00F470E2" w:rsidRDefault="00E96F76" w:rsidP="002D57E0">
            <w:pPr>
              <w:widowControl/>
              <w:autoSpaceDE/>
              <w:autoSpaceDN/>
              <w:adjustRightInd/>
              <w:rPr>
                <w:b/>
                <w:bCs/>
                <w:sz w:val="18"/>
                <w:szCs w:val="18"/>
              </w:rPr>
            </w:pPr>
            <w:r w:rsidRPr="00F470E2">
              <w:rPr>
                <w:b/>
                <w:bCs/>
                <w:sz w:val="18"/>
                <w:szCs w:val="18"/>
              </w:rPr>
              <w:t>Subpart G: Existing Sources</w:t>
            </w:r>
          </w:p>
        </w:tc>
        <w:tc>
          <w:tcPr>
            <w:tcW w:w="385"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center"/>
              <w:rPr>
                <w:sz w:val="18"/>
                <w:szCs w:val="18"/>
              </w:rPr>
            </w:pPr>
            <w:r w:rsidRPr="00E96F76">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E96F76" w:rsidRPr="00E96F76" w:rsidRDefault="00E96F76" w:rsidP="004A3B75">
            <w:pPr>
              <w:widowControl/>
              <w:autoSpaceDE/>
              <w:autoSpaceDN/>
              <w:adjustRightInd/>
              <w:jc w:val="right"/>
              <w:rPr>
                <w:sz w:val="18"/>
                <w:szCs w:val="18"/>
              </w:rPr>
            </w:pPr>
            <w:r w:rsidRPr="00E96F76">
              <w:rPr>
                <w:sz w:val="18"/>
                <w:szCs w:val="18"/>
              </w:rPr>
              <w:t> </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ind w:firstLineChars="100" w:firstLine="180"/>
              <w:rPr>
                <w:sz w:val="18"/>
                <w:szCs w:val="18"/>
              </w:rPr>
            </w:pPr>
            <w:r>
              <w:rPr>
                <w:sz w:val="18"/>
                <w:szCs w:val="18"/>
              </w:rPr>
              <w:t xml:space="preserve">E. </w:t>
            </w:r>
            <w:r w:rsidRPr="00F470E2">
              <w:rPr>
                <w:sz w:val="18"/>
                <w:szCs w:val="18"/>
              </w:rPr>
              <w:t xml:space="preserve">Time to Enter Information  </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sz w:val="18"/>
                <w:szCs w:val="18"/>
              </w:rPr>
            </w:pPr>
            <w:r w:rsidRPr="00F470E2">
              <w:rPr>
                <w:sz w:val="18"/>
                <w:szCs w:val="18"/>
              </w:rPr>
              <w:t> </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ind w:firstLineChars="200" w:firstLine="360"/>
              <w:rPr>
                <w:sz w:val="18"/>
                <w:szCs w:val="18"/>
              </w:rPr>
            </w:pPr>
            <w:r>
              <w:rPr>
                <w:sz w:val="18"/>
                <w:szCs w:val="18"/>
              </w:rPr>
              <w:t xml:space="preserve">    </w:t>
            </w:r>
            <w:r w:rsidRPr="00F470E2">
              <w:rPr>
                <w:sz w:val="18"/>
                <w:szCs w:val="18"/>
              </w:rPr>
              <w:t>Records of daily production rates and hours of operation</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8</w:t>
            </w: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8</w:t>
            </w: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192</w:t>
            </w: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9.6</w:t>
            </w: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19.2</w:t>
            </w: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sz w:val="18"/>
                <w:szCs w:val="18"/>
              </w:rPr>
            </w:pPr>
            <w:r w:rsidRPr="00F470E2">
              <w:rPr>
                <w:sz w:val="18"/>
                <w:szCs w:val="18"/>
              </w:rPr>
              <w:t>$21,379.78</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ind w:firstLineChars="200" w:firstLine="360"/>
              <w:rPr>
                <w:sz w:val="18"/>
                <w:szCs w:val="18"/>
              </w:rPr>
            </w:pPr>
            <w:r>
              <w:rPr>
                <w:sz w:val="18"/>
                <w:szCs w:val="18"/>
              </w:rPr>
              <w:t xml:space="preserve">    </w:t>
            </w:r>
            <w:r w:rsidRPr="00F470E2">
              <w:rPr>
                <w:sz w:val="18"/>
                <w:szCs w:val="18"/>
              </w:rPr>
              <w:t>Records of occurrence of startup, shutdown and malfunctions</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8</w:t>
            </w: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8</w:t>
            </w: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24</w:t>
            </w:r>
          </w:p>
        </w:tc>
        <w:tc>
          <w:tcPr>
            <w:tcW w:w="38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192</w:t>
            </w: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9.6</w:t>
            </w: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19.2</w:t>
            </w: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sz w:val="18"/>
                <w:szCs w:val="18"/>
              </w:rPr>
            </w:pPr>
            <w:r w:rsidRPr="00F470E2">
              <w:rPr>
                <w:sz w:val="18"/>
                <w:szCs w:val="18"/>
              </w:rPr>
              <w:t>$21,379.78</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ind w:firstLineChars="200" w:firstLine="360"/>
              <w:rPr>
                <w:sz w:val="18"/>
                <w:szCs w:val="18"/>
              </w:rPr>
            </w:pPr>
            <w:r>
              <w:rPr>
                <w:sz w:val="18"/>
                <w:szCs w:val="18"/>
              </w:rPr>
              <w:t xml:space="preserve">    </w:t>
            </w:r>
            <w:r w:rsidRPr="00F470E2">
              <w:rPr>
                <w:sz w:val="18"/>
                <w:szCs w:val="18"/>
              </w:rPr>
              <w:t>Records of performance test data</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80</w:t>
            </w: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80</w:t>
            </w: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0</w:t>
            </w:r>
          </w:p>
        </w:tc>
        <w:tc>
          <w:tcPr>
            <w:tcW w:w="38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0</w:t>
            </w: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0</w:t>
            </w: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sz w:val="18"/>
                <w:szCs w:val="18"/>
              </w:rPr>
            </w:pPr>
            <w:r w:rsidRPr="00F470E2">
              <w:rPr>
                <w:sz w:val="18"/>
                <w:szCs w:val="18"/>
              </w:rPr>
              <w:t>$0</w:t>
            </w:r>
          </w:p>
        </w:tc>
      </w:tr>
      <w:tr w:rsidR="00F41C1A" w:rsidRPr="00F470E2" w:rsidTr="00907380">
        <w:trPr>
          <w:trHeight w:val="300"/>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ind w:firstLineChars="100" w:firstLine="180"/>
              <w:rPr>
                <w:sz w:val="18"/>
                <w:szCs w:val="18"/>
              </w:rPr>
            </w:pPr>
            <w:r w:rsidRPr="00F470E2">
              <w:rPr>
                <w:sz w:val="18"/>
                <w:szCs w:val="18"/>
              </w:rPr>
              <w:t>G. Audits</w:t>
            </w:r>
          </w:p>
        </w:tc>
        <w:tc>
          <w:tcPr>
            <w:tcW w:w="38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N/A</w:t>
            </w:r>
          </w:p>
        </w:tc>
        <w:tc>
          <w:tcPr>
            <w:tcW w:w="399"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8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1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r>
      <w:tr w:rsidR="00F41C1A" w:rsidRPr="00F470E2" w:rsidTr="00907380">
        <w:trPr>
          <w:trHeight w:val="300"/>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b/>
                <w:bCs/>
                <w:sz w:val="18"/>
                <w:szCs w:val="18"/>
              </w:rPr>
            </w:pPr>
            <w:r w:rsidRPr="00F470E2">
              <w:rPr>
                <w:b/>
                <w:bCs/>
                <w:sz w:val="18"/>
                <w:szCs w:val="18"/>
              </w:rPr>
              <w:t xml:space="preserve">Subtotal </w:t>
            </w:r>
            <w:r>
              <w:rPr>
                <w:b/>
                <w:bCs/>
                <w:sz w:val="18"/>
                <w:szCs w:val="18"/>
              </w:rPr>
              <w:t xml:space="preserve">for </w:t>
            </w:r>
            <w:r w:rsidRPr="00F470E2">
              <w:rPr>
                <w:b/>
                <w:bCs/>
                <w:sz w:val="18"/>
                <w:szCs w:val="18"/>
              </w:rPr>
              <w:t xml:space="preserve">Recordkeeping </w:t>
            </w:r>
            <w:r>
              <w:rPr>
                <w:b/>
                <w:bCs/>
                <w:sz w:val="18"/>
                <w:szCs w:val="18"/>
              </w:rPr>
              <w:t xml:space="preserve">Requirements </w:t>
            </w:r>
            <w:r w:rsidRPr="00F470E2">
              <w:rPr>
                <w:b/>
                <w:bCs/>
                <w:sz w:val="18"/>
                <w:szCs w:val="18"/>
              </w:rPr>
              <w:t>- Subpart G</w:t>
            </w:r>
          </w:p>
        </w:tc>
        <w:tc>
          <w:tcPr>
            <w:tcW w:w="38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sz w:val="18"/>
                <w:szCs w:val="18"/>
              </w:rPr>
            </w:pPr>
            <w:r w:rsidRPr="00F470E2">
              <w:rPr>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center"/>
              <w:rPr>
                <w:b/>
                <w:bCs/>
                <w:sz w:val="18"/>
                <w:szCs w:val="18"/>
              </w:rPr>
            </w:pPr>
            <w:r w:rsidRPr="00F470E2">
              <w:rPr>
                <w:b/>
                <w:bCs/>
                <w:sz w:val="18"/>
                <w:szCs w:val="18"/>
              </w:rPr>
              <w:t>442</w:t>
            </w:r>
          </w:p>
        </w:tc>
        <w:tc>
          <w:tcPr>
            <w:tcW w:w="415" w:type="pct"/>
            <w:tcBorders>
              <w:top w:val="nil"/>
              <w:left w:val="nil"/>
              <w:bottom w:val="single" w:sz="4" w:space="0" w:color="auto"/>
              <w:right w:val="single" w:sz="4" w:space="0" w:color="auto"/>
            </w:tcBorders>
            <w:shd w:val="clear" w:color="auto" w:fill="auto"/>
            <w:noWrap/>
            <w:vAlign w:val="center"/>
            <w:hideMark/>
          </w:tcPr>
          <w:p w:rsidR="00F41C1A" w:rsidRPr="00F470E2" w:rsidRDefault="00F41C1A" w:rsidP="00F470E2">
            <w:pPr>
              <w:widowControl/>
              <w:autoSpaceDE/>
              <w:autoSpaceDN/>
              <w:adjustRightInd/>
              <w:jc w:val="right"/>
              <w:rPr>
                <w:b/>
                <w:bCs/>
                <w:sz w:val="18"/>
                <w:szCs w:val="18"/>
              </w:rPr>
            </w:pPr>
            <w:r w:rsidRPr="00F470E2">
              <w:rPr>
                <w:b/>
                <w:bCs/>
                <w:sz w:val="18"/>
                <w:szCs w:val="18"/>
              </w:rPr>
              <w:t>$42,759.55</w:t>
            </w:r>
          </w:p>
        </w:tc>
      </w:tr>
      <w:tr w:rsidR="00F41C1A" w:rsidRPr="00F470E2" w:rsidTr="001F7645">
        <w:trPr>
          <w:trHeight w:val="300"/>
        </w:trPr>
        <w:tc>
          <w:tcPr>
            <w:tcW w:w="1859" w:type="pct"/>
            <w:tcBorders>
              <w:top w:val="nil"/>
              <w:left w:val="single" w:sz="4" w:space="0" w:color="auto"/>
              <w:bottom w:val="single" w:sz="4" w:space="0" w:color="auto"/>
              <w:right w:val="single" w:sz="4" w:space="0" w:color="auto"/>
            </w:tcBorders>
            <w:shd w:val="clear" w:color="auto" w:fill="auto"/>
            <w:noWrap/>
            <w:vAlign w:val="bottom"/>
            <w:hideMark/>
          </w:tcPr>
          <w:p w:rsidR="00F41C1A" w:rsidRPr="00F470E2" w:rsidRDefault="00F41C1A" w:rsidP="00907380">
            <w:pPr>
              <w:widowControl/>
              <w:autoSpaceDE/>
              <w:autoSpaceDN/>
              <w:adjustRightInd/>
              <w:rPr>
                <w:b/>
                <w:bCs/>
                <w:sz w:val="18"/>
                <w:szCs w:val="18"/>
              </w:rPr>
            </w:pPr>
            <w:r>
              <w:rPr>
                <w:b/>
                <w:bCs/>
                <w:sz w:val="18"/>
                <w:szCs w:val="18"/>
              </w:rPr>
              <w:t>Total</w:t>
            </w:r>
            <w:r w:rsidRPr="00F470E2">
              <w:rPr>
                <w:b/>
                <w:bCs/>
                <w:sz w:val="18"/>
                <w:szCs w:val="18"/>
              </w:rPr>
              <w:t xml:space="preserve"> Recordkeeping</w:t>
            </w:r>
            <w:r>
              <w:rPr>
                <w:b/>
                <w:bCs/>
                <w:sz w:val="18"/>
                <w:szCs w:val="18"/>
              </w:rPr>
              <w:t xml:space="preserve"> Requirements for Subparts G and Ga</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color w:val="000000"/>
                <w:sz w:val="18"/>
                <w:szCs w:val="18"/>
              </w:rPr>
            </w:pPr>
            <w:r w:rsidRPr="00F470E2">
              <w:rPr>
                <w:color w:val="000000"/>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color w:val="000000"/>
                <w:sz w:val="18"/>
                <w:szCs w:val="18"/>
              </w:rPr>
            </w:pPr>
            <w:r w:rsidRPr="00F470E2">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color w:val="000000"/>
                <w:sz w:val="18"/>
                <w:szCs w:val="18"/>
              </w:rPr>
            </w:pPr>
            <w:r w:rsidRPr="00F470E2">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color w:val="000000"/>
                <w:sz w:val="18"/>
                <w:szCs w:val="18"/>
              </w:rPr>
            </w:pPr>
            <w:r w:rsidRPr="00F470E2">
              <w:rPr>
                <w:color w:val="000000"/>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b/>
                <w:bCs/>
                <w:sz w:val="18"/>
                <w:szCs w:val="18"/>
              </w:rPr>
            </w:pPr>
            <w:r w:rsidRPr="00F470E2">
              <w:rPr>
                <w:b/>
                <w:bCs/>
                <w:sz w:val="18"/>
                <w:szCs w:val="18"/>
              </w:rPr>
              <w:t>688</w:t>
            </w: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right"/>
              <w:rPr>
                <w:b/>
                <w:bCs/>
                <w:sz w:val="18"/>
                <w:szCs w:val="18"/>
              </w:rPr>
            </w:pPr>
            <w:r w:rsidRPr="00F470E2">
              <w:rPr>
                <w:b/>
                <w:bCs/>
                <w:sz w:val="18"/>
                <w:szCs w:val="18"/>
              </w:rPr>
              <w:t>$66,624.73</w:t>
            </w:r>
          </w:p>
        </w:tc>
      </w:tr>
      <w:tr w:rsidR="00F41C1A" w:rsidRPr="00F470E2" w:rsidTr="00DF2401">
        <w:trPr>
          <w:trHeight w:val="255"/>
        </w:trPr>
        <w:tc>
          <w:tcPr>
            <w:tcW w:w="18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41C1A" w:rsidRPr="00F470E2" w:rsidRDefault="00F41C1A" w:rsidP="00C67943">
            <w:pPr>
              <w:widowControl/>
              <w:autoSpaceDE/>
              <w:autoSpaceDN/>
              <w:adjustRightInd/>
              <w:rPr>
                <w:b/>
                <w:bCs/>
                <w:sz w:val="18"/>
                <w:szCs w:val="18"/>
              </w:rPr>
            </w:pPr>
            <w:r w:rsidRPr="00F470E2">
              <w:rPr>
                <w:b/>
                <w:bCs/>
                <w:sz w:val="18"/>
                <w:szCs w:val="18"/>
              </w:rPr>
              <w:t>T</w:t>
            </w:r>
            <w:r>
              <w:rPr>
                <w:b/>
                <w:bCs/>
                <w:sz w:val="18"/>
                <w:szCs w:val="18"/>
              </w:rPr>
              <w:t xml:space="preserve">otal Labor Burden and Cost </w:t>
            </w:r>
            <w:r w:rsidRPr="00F470E2">
              <w:rPr>
                <w:b/>
                <w:bCs/>
                <w:sz w:val="18"/>
                <w:szCs w:val="18"/>
              </w:rPr>
              <w:t>for S</w:t>
            </w:r>
            <w:r>
              <w:rPr>
                <w:b/>
                <w:bCs/>
                <w:sz w:val="18"/>
                <w:szCs w:val="18"/>
              </w:rPr>
              <w:t>ubpart</w:t>
            </w:r>
            <w:r w:rsidRPr="00F470E2">
              <w:rPr>
                <w:b/>
                <w:bCs/>
                <w:sz w:val="18"/>
                <w:szCs w:val="18"/>
              </w:rPr>
              <w:t xml:space="preserve"> Ga</w:t>
            </w:r>
          </w:p>
        </w:tc>
        <w:tc>
          <w:tcPr>
            <w:tcW w:w="385"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jc w:val="center"/>
              <w:rPr>
                <w:b/>
                <w:bCs/>
                <w:sz w:val="18"/>
                <w:szCs w:val="18"/>
              </w:rPr>
            </w:pPr>
            <w:r w:rsidRPr="00F470E2">
              <w:rPr>
                <w:b/>
                <w:bCs/>
                <w:sz w:val="18"/>
                <w:szCs w:val="18"/>
              </w:rPr>
              <w:t>1,036</w:t>
            </w:r>
          </w:p>
        </w:tc>
        <w:tc>
          <w:tcPr>
            <w:tcW w:w="415"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jc w:val="right"/>
              <w:rPr>
                <w:b/>
                <w:bCs/>
                <w:sz w:val="18"/>
                <w:szCs w:val="18"/>
              </w:rPr>
            </w:pPr>
            <w:r w:rsidRPr="00F470E2">
              <w:rPr>
                <w:b/>
                <w:bCs/>
                <w:sz w:val="18"/>
                <w:szCs w:val="18"/>
              </w:rPr>
              <w:t>$100,351.32</w:t>
            </w:r>
          </w:p>
        </w:tc>
      </w:tr>
      <w:tr w:rsidR="00F41C1A" w:rsidRPr="00F470E2" w:rsidTr="00DF2401">
        <w:trPr>
          <w:trHeight w:val="255"/>
        </w:trPr>
        <w:tc>
          <w:tcPr>
            <w:tcW w:w="18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41C1A" w:rsidRPr="00F470E2" w:rsidRDefault="00F41C1A" w:rsidP="00C67943">
            <w:pPr>
              <w:widowControl/>
              <w:autoSpaceDE/>
              <w:autoSpaceDN/>
              <w:adjustRightInd/>
              <w:rPr>
                <w:b/>
                <w:bCs/>
                <w:sz w:val="18"/>
                <w:szCs w:val="18"/>
              </w:rPr>
            </w:pPr>
            <w:r w:rsidRPr="00F470E2">
              <w:rPr>
                <w:b/>
                <w:bCs/>
                <w:sz w:val="18"/>
                <w:szCs w:val="18"/>
              </w:rPr>
              <w:t>T</w:t>
            </w:r>
            <w:r>
              <w:rPr>
                <w:b/>
                <w:bCs/>
                <w:sz w:val="18"/>
                <w:szCs w:val="18"/>
              </w:rPr>
              <w:t>otal Labor Burden</w:t>
            </w:r>
            <w:r w:rsidRPr="00F470E2">
              <w:rPr>
                <w:b/>
                <w:bCs/>
                <w:sz w:val="18"/>
                <w:szCs w:val="18"/>
              </w:rPr>
              <w:t xml:space="preserve"> </w:t>
            </w:r>
            <w:r>
              <w:rPr>
                <w:b/>
                <w:bCs/>
                <w:sz w:val="18"/>
                <w:szCs w:val="18"/>
              </w:rPr>
              <w:t xml:space="preserve">and Cost </w:t>
            </w:r>
            <w:r w:rsidRPr="00F470E2">
              <w:rPr>
                <w:b/>
                <w:bCs/>
                <w:sz w:val="18"/>
                <w:szCs w:val="18"/>
              </w:rPr>
              <w:t>for S</w:t>
            </w:r>
            <w:r>
              <w:rPr>
                <w:b/>
                <w:bCs/>
                <w:sz w:val="18"/>
                <w:szCs w:val="18"/>
              </w:rPr>
              <w:t>ubpart</w:t>
            </w:r>
            <w:r w:rsidRPr="00F470E2">
              <w:rPr>
                <w:b/>
                <w:bCs/>
                <w:sz w:val="18"/>
                <w:szCs w:val="18"/>
              </w:rPr>
              <w:t xml:space="preserve"> G</w:t>
            </w:r>
          </w:p>
        </w:tc>
        <w:tc>
          <w:tcPr>
            <w:tcW w:w="385"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jc w:val="center"/>
              <w:rPr>
                <w:b/>
                <w:bCs/>
                <w:sz w:val="18"/>
                <w:szCs w:val="18"/>
              </w:rPr>
            </w:pPr>
            <w:r w:rsidRPr="00F470E2">
              <w:rPr>
                <w:b/>
                <w:bCs/>
                <w:sz w:val="18"/>
                <w:szCs w:val="18"/>
              </w:rPr>
              <w:t>885</w:t>
            </w:r>
          </w:p>
        </w:tc>
        <w:tc>
          <w:tcPr>
            <w:tcW w:w="415" w:type="pct"/>
            <w:tcBorders>
              <w:top w:val="nil"/>
              <w:left w:val="nil"/>
              <w:bottom w:val="single" w:sz="4" w:space="0" w:color="auto"/>
              <w:right w:val="single" w:sz="4" w:space="0" w:color="auto"/>
            </w:tcBorders>
            <w:shd w:val="clear" w:color="auto" w:fill="FFFFFF" w:themeFill="background1"/>
            <w:noWrap/>
            <w:vAlign w:val="bottom"/>
            <w:hideMark/>
          </w:tcPr>
          <w:p w:rsidR="00F41C1A" w:rsidRPr="00F470E2" w:rsidRDefault="00F41C1A" w:rsidP="00F470E2">
            <w:pPr>
              <w:widowControl/>
              <w:autoSpaceDE/>
              <w:autoSpaceDN/>
              <w:adjustRightInd/>
              <w:jc w:val="right"/>
              <w:rPr>
                <w:b/>
                <w:bCs/>
                <w:sz w:val="18"/>
                <w:szCs w:val="18"/>
              </w:rPr>
            </w:pPr>
            <w:r w:rsidRPr="00F470E2">
              <w:rPr>
                <w:b/>
                <w:bCs/>
                <w:sz w:val="18"/>
                <w:szCs w:val="18"/>
              </w:rPr>
              <w:t>$85,697.27</w:t>
            </w:r>
          </w:p>
        </w:tc>
      </w:tr>
      <w:tr w:rsidR="00F41C1A" w:rsidRPr="00F470E2" w:rsidTr="00907380">
        <w:trPr>
          <w:trHeight w:val="25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F41C1A" w:rsidRPr="00F470E2" w:rsidRDefault="00F41C1A" w:rsidP="00C67943">
            <w:pPr>
              <w:widowControl/>
              <w:autoSpaceDE/>
              <w:autoSpaceDN/>
              <w:adjustRightInd/>
              <w:rPr>
                <w:b/>
                <w:bCs/>
                <w:sz w:val="18"/>
                <w:szCs w:val="18"/>
              </w:rPr>
            </w:pPr>
            <w:r w:rsidRPr="00F470E2">
              <w:rPr>
                <w:b/>
                <w:bCs/>
                <w:sz w:val="18"/>
                <w:szCs w:val="18"/>
              </w:rPr>
              <w:t xml:space="preserve">TOTAL </w:t>
            </w:r>
            <w:r>
              <w:rPr>
                <w:b/>
                <w:bCs/>
                <w:sz w:val="18"/>
                <w:szCs w:val="18"/>
              </w:rPr>
              <w:t xml:space="preserve">LABOR </w:t>
            </w:r>
            <w:r w:rsidRPr="00F470E2">
              <w:rPr>
                <w:b/>
                <w:bCs/>
                <w:sz w:val="18"/>
                <w:szCs w:val="18"/>
              </w:rPr>
              <w:t>BURDEN</w:t>
            </w:r>
            <w:r>
              <w:rPr>
                <w:b/>
                <w:bCs/>
                <w:sz w:val="18"/>
                <w:szCs w:val="18"/>
              </w:rPr>
              <w:t xml:space="preserve"> AND COST (rounded)</w:t>
            </w:r>
          </w:p>
        </w:tc>
        <w:tc>
          <w:tcPr>
            <w:tcW w:w="38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399"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rPr>
                <w:sz w:val="18"/>
                <w:szCs w:val="18"/>
              </w:rPr>
            </w:pPr>
            <w:r w:rsidRPr="00F470E2">
              <w:rPr>
                <w:sz w:val="18"/>
                <w:szCs w:val="18"/>
              </w:rPr>
              <w:t> </w:t>
            </w:r>
          </w:p>
        </w:tc>
        <w:tc>
          <w:tcPr>
            <w:tcW w:w="1156" w:type="pct"/>
            <w:gridSpan w:val="3"/>
            <w:tcBorders>
              <w:top w:val="single" w:sz="4" w:space="0" w:color="auto"/>
              <w:left w:val="nil"/>
              <w:bottom w:val="single" w:sz="4" w:space="0" w:color="auto"/>
              <w:right w:val="single" w:sz="4" w:space="0" w:color="auto"/>
            </w:tcBorders>
            <w:shd w:val="clear" w:color="auto" w:fill="auto"/>
            <w:noWrap/>
            <w:vAlign w:val="bottom"/>
            <w:hideMark/>
          </w:tcPr>
          <w:p w:rsidR="00F41C1A" w:rsidRPr="00F470E2" w:rsidRDefault="00F41C1A" w:rsidP="00F470E2">
            <w:pPr>
              <w:widowControl/>
              <w:autoSpaceDE/>
              <w:autoSpaceDN/>
              <w:adjustRightInd/>
              <w:jc w:val="center"/>
              <w:rPr>
                <w:b/>
                <w:bCs/>
                <w:sz w:val="18"/>
                <w:szCs w:val="18"/>
              </w:rPr>
            </w:pPr>
            <w:r w:rsidRPr="00F470E2">
              <w:rPr>
                <w:b/>
                <w:bCs/>
                <w:sz w:val="18"/>
                <w:szCs w:val="18"/>
              </w:rPr>
              <w:t>1,921</w:t>
            </w:r>
          </w:p>
        </w:tc>
        <w:tc>
          <w:tcPr>
            <w:tcW w:w="415" w:type="pct"/>
            <w:tcBorders>
              <w:top w:val="nil"/>
              <w:left w:val="nil"/>
              <w:bottom w:val="single" w:sz="4" w:space="0" w:color="auto"/>
              <w:right w:val="single" w:sz="4" w:space="0" w:color="auto"/>
            </w:tcBorders>
            <w:shd w:val="clear" w:color="auto" w:fill="auto"/>
            <w:noWrap/>
            <w:vAlign w:val="bottom"/>
            <w:hideMark/>
          </w:tcPr>
          <w:p w:rsidR="00F41C1A" w:rsidRPr="00F470E2" w:rsidRDefault="00F41C1A" w:rsidP="00005132">
            <w:pPr>
              <w:widowControl/>
              <w:autoSpaceDE/>
              <w:autoSpaceDN/>
              <w:adjustRightInd/>
              <w:jc w:val="right"/>
              <w:rPr>
                <w:b/>
                <w:bCs/>
                <w:sz w:val="18"/>
                <w:szCs w:val="18"/>
              </w:rPr>
            </w:pPr>
            <w:r w:rsidRPr="00F470E2">
              <w:rPr>
                <w:b/>
                <w:bCs/>
                <w:sz w:val="18"/>
                <w:szCs w:val="18"/>
              </w:rPr>
              <w:t>$</w:t>
            </w:r>
            <w:r w:rsidR="00EB0A86">
              <w:rPr>
                <w:b/>
                <w:bCs/>
                <w:sz w:val="18"/>
                <w:szCs w:val="18"/>
              </w:rPr>
              <w:t>186,</w:t>
            </w:r>
            <w:r w:rsidR="00005132">
              <w:rPr>
                <w:b/>
                <w:bCs/>
                <w:sz w:val="18"/>
                <w:szCs w:val="18"/>
              </w:rPr>
              <w:t>049</w:t>
            </w:r>
          </w:p>
        </w:tc>
      </w:tr>
    </w:tbl>
    <w:p w:rsidR="00005132" w:rsidRDefault="00005132" w:rsidP="00504745">
      <w:pPr>
        <w:outlineLvl w:val="0"/>
        <w:rPr>
          <w:b/>
          <w:bCs/>
          <w:color w:val="000000"/>
        </w:rPr>
      </w:pPr>
    </w:p>
    <w:p w:rsidR="00005132" w:rsidRDefault="00005132" w:rsidP="00504745">
      <w:pPr>
        <w:outlineLvl w:val="0"/>
        <w:rPr>
          <w:b/>
          <w:bCs/>
          <w:color w:val="000000"/>
        </w:rPr>
      </w:pPr>
    </w:p>
    <w:tbl>
      <w:tblPr>
        <w:tblW w:w="88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
        <w:gridCol w:w="6762"/>
        <w:gridCol w:w="1840"/>
      </w:tblGrid>
      <w:tr w:rsidR="00763652" w:rsidRPr="00763652" w:rsidTr="00763652">
        <w:trPr>
          <w:trHeight w:val="315"/>
        </w:trPr>
        <w:tc>
          <w:tcPr>
            <w:tcW w:w="6980" w:type="dxa"/>
            <w:gridSpan w:val="2"/>
            <w:shd w:val="clear" w:color="auto" w:fill="auto"/>
            <w:noWrap/>
            <w:vAlign w:val="bottom"/>
            <w:hideMark/>
          </w:tcPr>
          <w:p w:rsidR="00763652" w:rsidRPr="00763652" w:rsidRDefault="00763652" w:rsidP="00763652">
            <w:pPr>
              <w:keepNext/>
              <w:keepLines/>
              <w:widowControl/>
              <w:autoSpaceDE/>
              <w:autoSpaceDN/>
              <w:adjustRightInd/>
              <w:rPr>
                <w:b/>
                <w:bCs/>
                <w:sz w:val="18"/>
                <w:szCs w:val="18"/>
                <w:u w:val="single"/>
              </w:rPr>
            </w:pPr>
            <w:r w:rsidRPr="00763652">
              <w:rPr>
                <w:b/>
                <w:bCs/>
                <w:sz w:val="18"/>
                <w:szCs w:val="18"/>
                <w:u w:val="single"/>
              </w:rPr>
              <w:lastRenderedPageBreak/>
              <w:t>Assumptions</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p>
        </w:tc>
      </w:tr>
      <w:tr w:rsidR="00763652" w:rsidRPr="00763652" w:rsidTr="001F7645">
        <w:trPr>
          <w:trHeight w:val="323"/>
        </w:trPr>
        <w:tc>
          <w:tcPr>
            <w:tcW w:w="218" w:type="dxa"/>
            <w:shd w:val="clear" w:color="auto" w:fill="auto"/>
            <w:noWrap/>
            <w:vAlign w:val="center"/>
            <w:hideMark/>
          </w:tcPr>
          <w:p w:rsidR="00763652" w:rsidRPr="00763652" w:rsidRDefault="00763652" w:rsidP="00763652">
            <w:pPr>
              <w:keepNext/>
              <w:keepLines/>
              <w:widowControl/>
              <w:autoSpaceDE/>
              <w:autoSpaceDN/>
              <w:adjustRightInd/>
              <w:jc w:val="right"/>
              <w:rPr>
                <w:sz w:val="18"/>
                <w:szCs w:val="18"/>
              </w:rPr>
            </w:pPr>
            <w:r w:rsidRPr="00763652">
              <w:rPr>
                <w:sz w:val="18"/>
                <w:szCs w:val="18"/>
              </w:rPr>
              <w:t>a.</w:t>
            </w:r>
          </w:p>
        </w:tc>
        <w:tc>
          <w:tcPr>
            <w:tcW w:w="6762" w:type="dxa"/>
            <w:shd w:val="clear" w:color="auto" w:fill="auto"/>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Number of new, modified, or reconstructed facilities per year, for the next 3 years =</w:t>
            </w:r>
          </w:p>
        </w:tc>
        <w:tc>
          <w:tcPr>
            <w:tcW w:w="1840" w:type="dxa"/>
            <w:shd w:val="clear" w:color="auto" w:fill="auto"/>
            <w:noWrap/>
            <w:vAlign w:val="center"/>
            <w:hideMark/>
          </w:tcPr>
          <w:p w:rsidR="00763652" w:rsidRPr="00763652" w:rsidRDefault="00763652" w:rsidP="00763652">
            <w:pPr>
              <w:keepNext/>
              <w:keepLines/>
              <w:widowControl/>
              <w:autoSpaceDE/>
              <w:autoSpaceDN/>
              <w:adjustRightInd/>
              <w:rPr>
                <w:sz w:val="18"/>
                <w:szCs w:val="18"/>
              </w:rPr>
            </w:pPr>
            <w:r w:rsidRPr="00763652">
              <w:rPr>
                <w:sz w:val="18"/>
                <w:szCs w:val="18"/>
              </w:rPr>
              <w:t>1.2</w:t>
            </w:r>
          </w:p>
        </w:tc>
      </w:tr>
      <w:tr w:rsidR="00763652" w:rsidRPr="00763652" w:rsidTr="00763652">
        <w:trPr>
          <w:trHeight w:val="255"/>
        </w:trPr>
        <w:tc>
          <w:tcPr>
            <w:tcW w:w="218" w:type="dxa"/>
            <w:shd w:val="clear" w:color="auto" w:fill="auto"/>
            <w:noWrap/>
            <w:vAlign w:val="bottom"/>
            <w:hideMark/>
          </w:tcPr>
          <w:p w:rsidR="00763652" w:rsidRPr="00763652" w:rsidRDefault="00763652" w:rsidP="00763652">
            <w:pPr>
              <w:keepNext/>
              <w:keepLines/>
              <w:widowControl/>
              <w:autoSpaceDE/>
              <w:autoSpaceDN/>
              <w:adjustRightInd/>
              <w:jc w:val="right"/>
              <w:rPr>
                <w:sz w:val="18"/>
                <w:szCs w:val="18"/>
              </w:rPr>
            </w:pPr>
            <w:r w:rsidRPr="00763652">
              <w:rPr>
                <w:sz w:val="18"/>
                <w:szCs w:val="18"/>
              </w:rPr>
              <w:t>b.</w:t>
            </w:r>
          </w:p>
        </w:tc>
        <w:tc>
          <w:tcPr>
            <w:tcW w:w="6762"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Number of existing affected facilities (per year) =</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24</w:t>
            </w:r>
          </w:p>
        </w:tc>
      </w:tr>
      <w:tr w:rsidR="00763652" w:rsidRPr="00763652" w:rsidTr="00524553">
        <w:trPr>
          <w:trHeight w:val="458"/>
        </w:trPr>
        <w:tc>
          <w:tcPr>
            <w:tcW w:w="218" w:type="dxa"/>
            <w:shd w:val="clear" w:color="auto" w:fill="auto"/>
            <w:noWrap/>
            <w:vAlign w:val="center"/>
            <w:hideMark/>
          </w:tcPr>
          <w:p w:rsidR="00763652" w:rsidRPr="00763652" w:rsidRDefault="00763652" w:rsidP="00763652">
            <w:pPr>
              <w:keepNext/>
              <w:keepLines/>
              <w:widowControl/>
              <w:autoSpaceDE/>
              <w:autoSpaceDN/>
              <w:adjustRightInd/>
              <w:jc w:val="right"/>
              <w:rPr>
                <w:sz w:val="18"/>
                <w:szCs w:val="18"/>
              </w:rPr>
            </w:pPr>
            <w:r w:rsidRPr="00763652">
              <w:rPr>
                <w:sz w:val="18"/>
                <w:szCs w:val="18"/>
              </w:rPr>
              <w:t>c.</w:t>
            </w:r>
          </w:p>
        </w:tc>
        <w:tc>
          <w:tcPr>
            <w:tcW w:w="6762" w:type="dxa"/>
            <w:shd w:val="clear" w:color="auto" w:fill="auto"/>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 xml:space="preserve">We assume 1 existing facility will be reconstructed or modified over the next 5 years (0.2 respondent per year).  </w:t>
            </w:r>
          </w:p>
        </w:tc>
        <w:tc>
          <w:tcPr>
            <w:tcW w:w="1840" w:type="dxa"/>
            <w:shd w:val="clear" w:color="auto" w:fill="auto"/>
            <w:vAlign w:val="center"/>
            <w:hideMark/>
          </w:tcPr>
          <w:p w:rsidR="00763652" w:rsidRPr="00763652" w:rsidRDefault="00763652" w:rsidP="00763652">
            <w:pPr>
              <w:keepNext/>
              <w:keepLines/>
              <w:widowControl/>
              <w:autoSpaceDE/>
              <w:autoSpaceDN/>
              <w:adjustRightInd/>
              <w:rPr>
                <w:sz w:val="18"/>
                <w:szCs w:val="18"/>
              </w:rPr>
            </w:pPr>
          </w:p>
        </w:tc>
      </w:tr>
      <w:tr w:rsidR="00763652" w:rsidRPr="00763652" w:rsidTr="00763652">
        <w:trPr>
          <w:trHeight w:val="255"/>
        </w:trPr>
        <w:tc>
          <w:tcPr>
            <w:tcW w:w="218" w:type="dxa"/>
            <w:shd w:val="clear" w:color="auto" w:fill="auto"/>
            <w:noWrap/>
            <w:vAlign w:val="bottom"/>
            <w:hideMark/>
          </w:tcPr>
          <w:p w:rsidR="00763652" w:rsidRPr="00763652" w:rsidRDefault="00763652" w:rsidP="00763652">
            <w:pPr>
              <w:keepNext/>
              <w:keepLines/>
              <w:widowControl/>
              <w:autoSpaceDE/>
              <w:autoSpaceDN/>
              <w:adjustRightInd/>
              <w:jc w:val="right"/>
              <w:rPr>
                <w:sz w:val="18"/>
                <w:szCs w:val="18"/>
              </w:rPr>
            </w:pPr>
            <w:r w:rsidRPr="00763652">
              <w:rPr>
                <w:sz w:val="18"/>
                <w:szCs w:val="18"/>
              </w:rPr>
              <w:t>d.</w:t>
            </w:r>
          </w:p>
        </w:tc>
        <w:tc>
          <w:tcPr>
            <w:tcW w:w="6762"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Rate of failed performance tests =</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20%</w:t>
            </w:r>
          </w:p>
        </w:tc>
      </w:tr>
      <w:tr w:rsidR="00763652" w:rsidRPr="00763652" w:rsidTr="00763652">
        <w:trPr>
          <w:trHeight w:val="255"/>
        </w:trPr>
        <w:tc>
          <w:tcPr>
            <w:tcW w:w="218" w:type="dxa"/>
            <w:shd w:val="clear" w:color="auto" w:fill="auto"/>
            <w:noWrap/>
            <w:vAlign w:val="bottom"/>
            <w:hideMark/>
          </w:tcPr>
          <w:p w:rsidR="00763652" w:rsidRPr="00763652" w:rsidRDefault="00763652" w:rsidP="00763652">
            <w:pPr>
              <w:keepNext/>
              <w:keepLines/>
              <w:widowControl/>
              <w:autoSpaceDE/>
              <w:autoSpaceDN/>
              <w:adjustRightInd/>
              <w:jc w:val="right"/>
              <w:rPr>
                <w:sz w:val="18"/>
                <w:szCs w:val="18"/>
              </w:rPr>
            </w:pPr>
            <w:r w:rsidRPr="00763652">
              <w:rPr>
                <w:sz w:val="18"/>
                <w:szCs w:val="18"/>
              </w:rPr>
              <w:t>e.</w:t>
            </w:r>
          </w:p>
        </w:tc>
        <w:tc>
          <w:tcPr>
            <w:tcW w:w="6762"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Technical labor rate (Bureau of Labor Statistics) =</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$100.23</w:t>
            </w:r>
          </w:p>
        </w:tc>
      </w:tr>
      <w:tr w:rsidR="00763652" w:rsidRPr="00763652" w:rsidTr="00763652">
        <w:trPr>
          <w:trHeight w:val="255"/>
        </w:trPr>
        <w:tc>
          <w:tcPr>
            <w:tcW w:w="218"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p>
        </w:tc>
        <w:tc>
          <w:tcPr>
            <w:tcW w:w="6762"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Managerial Labor rate (Bureau of Labor Statistics) =</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$121.44</w:t>
            </w:r>
          </w:p>
        </w:tc>
      </w:tr>
      <w:tr w:rsidR="00763652" w:rsidRPr="00763652" w:rsidTr="00763652">
        <w:trPr>
          <w:trHeight w:val="315"/>
        </w:trPr>
        <w:tc>
          <w:tcPr>
            <w:tcW w:w="218"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p>
        </w:tc>
        <w:tc>
          <w:tcPr>
            <w:tcW w:w="6762"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Clerical Labor rate (Bureau of Labor Statistics) =</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$50.51</w:t>
            </w:r>
          </w:p>
        </w:tc>
      </w:tr>
      <w:tr w:rsidR="00763652" w:rsidRPr="00763652" w:rsidTr="00763652">
        <w:trPr>
          <w:trHeight w:val="330"/>
        </w:trPr>
        <w:tc>
          <w:tcPr>
            <w:tcW w:w="218" w:type="dxa"/>
            <w:shd w:val="clear" w:color="auto" w:fill="auto"/>
            <w:noWrap/>
            <w:vAlign w:val="bottom"/>
            <w:hideMark/>
          </w:tcPr>
          <w:p w:rsidR="00763652" w:rsidRPr="00763652" w:rsidRDefault="00763652" w:rsidP="00763652">
            <w:pPr>
              <w:keepNext/>
              <w:keepLines/>
              <w:widowControl/>
              <w:autoSpaceDE/>
              <w:autoSpaceDN/>
              <w:adjustRightInd/>
              <w:jc w:val="right"/>
              <w:rPr>
                <w:sz w:val="18"/>
                <w:szCs w:val="18"/>
              </w:rPr>
            </w:pPr>
            <w:r w:rsidRPr="00763652">
              <w:rPr>
                <w:sz w:val="18"/>
                <w:szCs w:val="18"/>
              </w:rPr>
              <w:t>f.</w:t>
            </w:r>
          </w:p>
        </w:tc>
        <w:tc>
          <w:tcPr>
            <w:tcW w:w="6762"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r w:rsidRPr="00763652">
              <w:rPr>
                <w:sz w:val="18"/>
                <w:szCs w:val="18"/>
              </w:rPr>
              <w:t>We assume that it will take 8 hours to write semiannual reports.</w:t>
            </w:r>
          </w:p>
        </w:tc>
        <w:tc>
          <w:tcPr>
            <w:tcW w:w="1840" w:type="dxa"/>
            <w:shd w:val="clear" w:color="auto" w:fill="auto"/>
            <w:noWrap/>
            <w:vAlign w:val="bottom"/>
            <w:hideMark/>
          </w:tcPr>
          <w:p w:rsidR="00763652" w:rsidRPr="00763652" w:rsidRDefault="00763652" w:rsidP="00763652">
            <w:pPr>
              <w:keepNext/>
              <w:keepLines/>
              <w:widowControl/>
              <w:autoSpaceDE/>
              <w:autoSpaceDN/>
              <w:adjustRightInd/>
              <w:rPr>
                <w:sz w:val="18"/>
                <w:szCs w:val="18"/>
              </w:rPr>
            </w:pPr>
          </w:p>
        </w:tc>
      </w:tr>
    </w:tbl>
    <w:p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00B43700" w:rsidRPr="00B43700">
        <w:rPr>
          <w:b/>
        </w:rPr>
        <w:t>– NSPS for Nitric Acid Plants (40 CFR Part 60, Subpart</w:t>
      </w:r>
      <w:r w:rsidR="000B3004">
        <w:rPr>
          <w:b/>
        </w:rPr>
        <w:t>s</w:t>
      </w:r>
      <w:r w:rsidR="00B43700" w:rsidRPr="00B43700">
        <w:rPr>
          <w:b/>
        </w:rPr>
        <w:t xml:space="preserve"> G and Ga) (Renewal)</w:t>
      </w:r>
    </w:p>
    <w:p w:rsidR="00144F35" w:rsidRDefault="00144F35" w:rsidP="00F340DF">
      <w:pPr>
        <w:rPr>
          <w:b/>
          <w:bCs/>
          <w:color w:val="000000"/>
        </w:rPr>
      </w:pPr>
    </w:p>
    <w:tbl>
      <w:tblPr>
        <w:tblW w:w="5000" w:type="pct"/>
        <w:tblLook w:val="04A0"/>
      </w:tblPr>
      <w:tblGrid>
        <w:gridCol w:w="4157"/>
        <w:gridCol w:w="1170"/>
        <w:gridCol w:w="1170"/>
        <w:gridCol w:w="1080"/>
        <w:gridCol w:w="809"/>
        <w:gridCol w:w="1170"/>
        <w:gridCol w:w="1441"/>
        <w:gridCol w:w="1311"/>
        <w:gridCol w:w="958"/>
      </w:tblGrid>
      <w:tr w:rsidR="00606658" w:rsidRPr="00763652" w:rsidTr="00606658">
        <w:trPr>
          <w:trHeight w:val="156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652" w:rsidRPr="00763652" w:rsidRDefault="004A3B75" w:rsidP="004A3B75">
            <w:pPr>
              <w:widowControl/>
              <w:autoSpaceDE/>
              <w:autoSpaceDN/>
              <w:adjustRightInd/>
              <w:jc w:val="center"/>
              <w:rPr>
                <w:sz w:val="18"/>
                <w:szCs w:val="18"/>
              </w:rPr>
            </w:pPr>
            <w:r>
              <w:rPr>
                <w:sz w:val="18"/>
                <w:szCs w:val="18"/>
              </w:rPr>
              <w:t>Burden Item</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4A3B75">
            <w:pPr>
              <w:widowControl/>
              <w:autoSpaceDE/>
              <w:autoSpaceDN/>
              <w:adjustRightInd/>
              <w:jc w:val="center"/>
              <w:rPr>
                <w:sz w:val="18"/>
                <w:szCs w:val="18"/>
              </w:rPr>
            </w:pPr>
            <w:r w:rsidRPr="00763652">
              <w:rPr>
                <w:sz w:val="18"/>
                <w:szCs w:val="18"/>
              </w:rPr>
              <w:t>(A)</w:t>
            </w:r>
            <w:r w:rsidRPr="00763652">
              <w:rPr>
                <w:sz w:val="18"/>
                <w:szCs w:val="18"/>
              </w:rPr>
              <w:br/>
              <w:t>EPA Hours per Occur</w:t>
            </w:r>
            <w:r>
              <w:rPr>
                <w:sz w:val="18"/>
                <w:szCs w:val="18"/>
              </w:rPr>
              <w:t>r</w:t>
            </w:r>
            <w:r w:rsidRPr="00763652">
              <w:rPr>
                <w:sz w:val="18"/>
                <w:szCs w:val="18"/>
              </w:rPr>
              <w:t xml:space="preserve">ence  </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t>(B)</w:t>
            </w:r>
            <w:r w:rsidRPr="00763652">
              <w:rPr>
                <w:sz w:val="18"/>
                <w:szCs w:val="18"/>
              </w:rPr>
              <w:br/>
              <w:t>Number of Occur</w:t>
            </w:r>
            <w:r>
              <w:rPr>
                <w:sz w:val="18"/>
                <w:szCs w:val="18"/>
              </w:rPr>
              <w:t>r</w:t>
            </w:r>
            <w:r w:rsidRPr="00763652">
              <w:rPr>
                <w:sz w:val="18"/>
                <w:szCs w:val="18"/>
              </w:rPr>
              <w:t>ences per Plant per Year</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t>(C)</w:t>
            </w:r>
            <w:r w:rsidRPr="00763652">
              <w:rPr>
                <w:sz w:val="18"/>
                <w:szCs w:val="18"/>
              </w:rPr>
              <w:br/>
              <w:t>EPA Hours per Year</w:t>
            </w:r>
            <w:r w:rsidRPr="00763652">
              <w:rPr>
                <w:sz w:val="18"/>
                <w:szCs w:val="18"/>
              </w:rPr>
              <w:br/>
              <w:t>(C=A x B)</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t>(D)          Plants per Year</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t>(E)</w:t>
            </w:r>
            <w:r w:rsidRPr="00763652">
              <w:rPr>
                <w:sz w:val="18"/>
                <w:szCs w:val="18"/>
              </w:rPr>
              <w:br/>
              <w:t>Technical Hours per Year</w:t>
            </w:r>
            <w:r w:rsidRPr="00763652">
              <w:rPr>
                <w:sz w:val="18"/>
                <w:szCs w:val="18"/>
              </w:rPr>
              <w:br/>
              <w:t>@ $46.21</w:t>
            </w:r>
            <w:r w:rsidRPr="00763652">
              <w:rPr>
                <w:sz w:val="18"/>
                <w:szCs w:val="18"/>
              </w:rPr>
              <w:br/>
              <w:t>(E=C x D)</w:t>
            </w:r>
            <w:r w:rsidR="00606658">
              <w:rPr>
                <w:sz w:val="18"/>
                <w:szCs w:val="18"/>
              </w:rPr>
              <w:t xml:space="preserve"> </w:t>
            </w:r>
            <w:r w:rsidRPr="00763652">
              <w:rPr>
                <w:sz w:val="18"/>
                <w:szCs w:val="18"/>
                <w:vertAlign w:val="superscript"/>
              </w:rPr>
              <w:t>c</w:t>
            </w:r>
          </w:p>
        </w:tc>
        <w:tc>
          <w:tcPr>
            <w:tcW w:w="543"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t>(F)</w:t>
            </w:r>
            <w:r w:rsidRPr="00763652">
              <w:rPr>
                <w:sz w:val="18"/>
                <w:szCs w:val="18"/>
              </w:rPr>
              <w:br/>
              <w:t>Management Hours per Year</w:t>
            </w:r>
            <w:r w:rsidRPr="00763652">
              <w:rPr>
                <w:sz w:val="18"/>
                <w:szCs w:val="18"/>
              </w:rPr>
              <w:br/>
              <w:t>@ $62.27</w:t>
            </w:r>
            <w:r w:rsidRPr="00763652">
              <w:rPr>
                <w:sz w:val="18"/>
                <w:szCs w:val="18"/>
              </w:rPr>
              <w:br/>
              <w:t>(F= E x 0.05)</w:t>
            </w:r>
            <w:r w:rsidR="00606658">
              <w:rPr>
                <w:sz w:val="18"/>
                <w:szCs w:val="18"/>
              </w:rPr>
              <w:t xml:space="preserve"> </w:t>
            </w:r>
            <w:r w:rsidRPr="00763652">
              <w:rPr>
                <w:sz w:val="18"/>
                <w:szCs w:val="18"/>
                <w:vertAlign w:val="superscript"/>
              </w:rPr>
              <w:t>c</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t>(G)</w:t>
            </w:r>
            <w:r w:rsidRPr="00763652">
              <w:rPr>
                <w:sz w:val="18"/>
                <w:szCs w:val="18"/>
              </w:rPr>
              <w:br/>
              <w:t>Clerical Hours per Year</w:t>
            </w:r>
            <w:r w:rsidRPr="00763652">
              <w:rPr>
                <w:sz w:val="18"/>
                <w:szCs w:val="18"/>
              </w:rPr>
              <w:br/>
              <w:t>@ $25.01</w:t>
            </w:r>
            <w:r w:rsidRPr="00763652">
              <w:rPr>
                <w:sz w:val="18"/>
                <w:szCs w:val="18"/>
              </w:rPr>
              <w:br/>
              <w:t>(G= E x 0.1)</w:t>
            </w:r>
            <w:r w:rsidR="00606658">
              <w:rPr>
                <w:sz w:val="18"/>
                <w:szCs w:val="18"/>
              </w:rPr>
              <w:t xml:space="preserve"> </w:t>
            </w:r>
            <w:r w:rsidRPr="00763652">
              <w:rPr>
                <w:sz w:val="18"/>
                <w:szCs w:val="18"/>
                <w:vertAlign w:val="superscript"/>
              </w:rPr>
              <w:t>c</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763652" w:rsidRPr="00763652" w:rsidRDefault="00763652" w:rsidP="00763652">
            <w:pPr>
              <w:widowControl/>
              <w:autoSpaceDE/>
              <w:autoSpaceDN/>
              <w:adjustRightInd/>
              <w:jc w:val="center"/>
              <w:rPr>
                <w:sz w:val="18"/>
                <w:szCs w:val="18"/>
              </w:rPr>
            </w:pPr>
            <w:r w:rsidRPr="00763652">
              <w:rPr>
                <w:sz w:val="18"/>
                <w:szCs w:val="18"/>
              </w:rPr>
              <w:br/>
              <w:t>Costs per Year</w:t>
            </w:r>
          </w:p>
        </w:tc>
      </w:tr>
      <w:tr w:rsidR="00763652" w:rsidRPr="00763652" w:rsidTr="00763652">
        <w:trPr>
          <w:trHeight w:val="300"/>
        </w:trPr>
        <w:tc>
          <w:tcPr>
            <w:tcW w:w="5000" w:type="pct"/>
            <w:gridSpan w:val="9"/>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rPr>
                <w:b/>
                <w:bCs/>
                <w:sz w:val="18"/>
                <w:szCs w:val="18"/>
              </w:rPr>
            </w:pPr>
            <w:r w:rsidRPr="00763652">
              <w:rPr>
                <w:b/>
                <w:bCs/>
                <w:sz w:val="18"/>
                <w:szCs w:val="18"/>
              </w:rPr>
              <w:t xml:space="preserve">Subpart Ga </w:t>
            </w:r>
            <w:r w:rsidRPr="00763652">
              <w:rPr>
                <w:b/>
                <w:bCs/>
                <w:sz w:val="18"/>
                <w:szCs w:val="18"/>
                <w:vertAlign w:val="superscript"/>
              </w:rPr>
              <w:t>a</w:t>
            </w:r>
            <w:r w:rsidRPr="00763652">
              <w:rPr>
                <w:b/>
                <w:bCs/>
                <w:sz w:val="18"/>
                <w:szCs w:val="18"/>
              </w:rPr>
              <w:t xml:space="preserve"> </w:t>
            </w:r>
            <w:r w:rsidRPr="00763652">
              <w:rPr>
                <w:sz w:val="18"/>
                <w:szCs w:val="18"/>
              </w:rPr>
              <w:t>  </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center"/>
            <w:hideMark/>
          </w:tcPr>
          <w:p w:rsidR="00763652" w:rsidRPr="004A3B75" w:rsidRDefault="00763652" w:rsidP="004A3B75">
            <w:pPr>
              <w:widowControl/>
              <w:autoSpaceDE/>
              <w:autoSpaceDN/>
              <w:adjustRightInd/>
              <w:rPr>
                <w:sz w:val="18"/>
                <w:szCs w:val="18"/>
              </w:rPr>
            </w:pPr>
            <w:r w:rsidRPr="004A3B75">
              <w:rPr>
                <w:sz w:val="18"/>
                <w:szCs w:val="18"/>
              </w:rPr>
              <w:t>R</w:t>
            </w:r>
            <w:r w:rsidR="004A3B75" w:rsidRPr="004A3B75">
              <w:rPr>
                <w:sz w:val="18"/>
                <w:szCs w:val="18"/>
              </w:rPr>
              <w:t>equired</w:t>
            </w:r>
            <w:r w:rsidRPr="004A3B75">
              <w:rPr>
                <w:sz w:val="18"/>
                <w:szCs w:val="18"/>
              </w:rPr>
              <w:t xml:space="preserve"> A</w:t>
            </w:r>
            <w:r w:rsidR="004A3B75" w:rsidRPr="004A3B75">
              <w:rPr>
                <w:sz w:val="18"/>
                <w:szCs w:val="18"/>
              </w:rPr>
              <w:t>ctivities</w:t>
            </w:r>
          </w:p>
        </w:tc>
        <w:tc>
          <w:tcPr>
            <w:tcW w:w="441"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07"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05"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543"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94"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61" w:type="pct"/>
            <w:tcBorders>
              <w:top w:val="nil"/>
              <w:left w:val="nil"/>
              <w:bottom w:val="single" w:sz="4" w:space="0" w:color="auto"/>
              <w:right w:val="single" w:sz="4" w:space="0" w:color="auto"/>
            </w:tcBorders>
            <w:shd w:val="clear" w:color="auto" w:fill="auto"/>
            <w:hideMark/>
          </w:tcPr>
          <w:p w:rsidR="00763652" w:rsidRPr="00763652" w:rsidRDefault="00763652" w:rsidP="00763652">
            <w:pPr>
              <w:widowControl/>
              <w:autoSpaceDE/>
              <w:autoSpaceDN/>
              <w:adjustRightInd/>
              <w:jc w:val="center"/>
              <w:rPr>
                <w:sz w:val="18"/>
                <w:szCs w:val="18"/>
              </w:rPr>
            </w:pPr>
            <w:r w:rsidRPr="00763652">
              <w:rPr>
                <w:sz w:val="18"/>
                <w:szCs w:val="18"/>
              </w:rPr>
              <w:t> </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 xml:space="preserve">Observe initial performance test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24</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24</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1.2</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28.8</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1.4</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2.9</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$1,492.55</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 xml:space="preserve">Repeat performance test </w:t>
            </w:r>
            <w:r w:rsidRPr="00763652">
              <w:rPr>
                <w:sz w:val="18"/>
                <w:szCs w:val="18"/>
                <w:vertAlign w:val="superscript"/>
              </w:rPr>
              <w:t>b</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24</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0.2</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4.8</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1.2</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5.8</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0.3</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0.6</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C35631" w:rsidP="00763652">
            <w:pPr>
              <w:widowControl/>
              <w:autoSpaceDE/>
              <w:autoSpaceDN/>
              <w:adjustRightInd/>
              <w:jc w:val="right"/>
              <w:rPr>
                <w:sz w:val="18"/>
                <w:szCs w:val="18"/>
              </w:rPr>
            </w:pPr>
            <w:r>
              <w:rPr>
                <w:sz w:val="18"/>
                <w:szCs w:val="18"/>
              </w:rPr>
              <w:t>$298.51</w:t>
            </w:r>
            <w:r w:rsidR="00763652" w:rsidRPr="00763652">
              <w:rPr>
                <w:sz w:val="18"/>
                <w:szCs w:val="18"/>
              </w:rPr>
              <w:t> </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4A3B75" w:rsidRDefault="00763652" w:rsidP="004A3B75">
            <w:pPr>
              <w:widowControl/>
              <w:autoSpaceDE/>
              <w:autoSpaceDN/>
              <w:adjustRightInd/>
              <w:rPr>
                <w:sz w:val="18"/>
                <w:szCs w:val="18"/>
              </w:rPr>
            </w:pPr>
            <w:r w:rsidRPr="004A3B75">
              <w:rPr>
                <w:sz w:val="18"/>
                <w:szCs w:val="18"/>
              </w:rPr>
              <w:t>R</w:t>
            </w:r>
            <w:r w:rsidR="004A3B75" w:rsidRPr="004A3B75">
              <w:rPr>
                <w:sz w:val="18"/>
                <w:szCs w:val="18"/>
              </w:rPr>
              <w:t>eport</w:t>
            </w:r>
            <w:r w:rsidRPr="004A3B75">
              <w:rPr>
                <w:sz w:val="18"/>
                <w:szCs w:val="18"/>
              </w:rPr>
              <w:t xml:space="preserve"> R</w:t>
            </w:r>
            <w:r w:rsidR="004A3B75">
              <w:rPr>
                <w:sz w:val="18"/>
                <w:szCs w:val="18"/>
              </w:rPr>
              <w:t>e</w:t>
            </w:r>
            <w:r w:rsidR="004A3B75" w:rsidRPr="004A3B75">
              <w:rPr>
                <w:sz w:val="18"/>
                <w:szCs w:val="18"/>
              </w:rPr>
              <w:t>view</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 </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Notification of construction/reconstruction</w:t>
            </w:r>
          </w:p>
        </w:tc>
        <w:tc>
          <w:tcPr>
            <w:tcW w:w="441" w:type="pct"/>
            <w:tcBorders>
              <w:top w:val="nil"/>
              <w:left w:val="nil"/>
              <w:bottom w:val="nil"/>
              <w:right w:val="nil"/>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w:t>
            </w:r>
          </w:p>
        </w:tc>
        <w:tc>
          <w:tcPr>
            <w:tcW w:w="441" w:type="pct"/>
            <w:tcBorders>
              <w:top w:val="nil"/>
              <w:left w:val="single" w:sz="4" w:space="0" w:color="000000"/>
              <w:bottom w:val="nil"/>
              <w:right w:val="nil"/>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1.2</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2.4</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0.1</w:t>
            </w:r>
            <w:r w:rsidR="00C35631">
              <w:rPr>
                <w:sz w:val="18"/>
                <w:szCs w:val="18"/>
              </w:rPr>
              <w:t>2</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0.2</w:t>
            </w:r>
            <w:r w:rsidR="00C35631">
              <w:rPr>
                <w:sz w:val="18"/>
                <w:szCs w:val="18"/>
              </w:rPr>
              <w:t>4</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$124.38</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Notification of actual startup</w:t>
            </w:r>
          </w:p>
        </w:tc>
        <w:tc>
          <w:tcPr>
            <w:tcW w:w="441" w:type="pct"/>
            <w:tcBorders>
              <w:top w:val="single" w:sz="4" w:space="0" w:color="000000"/>
              <w:left w:val="nil"/>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0.5</w:t>
            </w:r>
          </w:p>
        </w:tc>
        <w:tc>
          <w:tcPr>
            <w:tcW w:w="441" w:type="pct"/>
            <w:tcBorders>
              <w:top w:val="single" w:sz="4" w:space="0" w:color="000000"/>
              <w:left w:val="single" w:sz="4" w:space="0" w:color="000000"/>
              <w:bottom w:val="nil"/>
              <w:right w:val="nil"/>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0.5</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1.2</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0.6</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0.03</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C35631">
            <w:pPr>
              <w:widowControl/>
              <w:autoSpaceDE/>
              <w:autoSpaceDN/>
              <w:adjustRightInd/>
              <w:jc w:val="center"/>
              <w:rPr>
                <w:sz w:val="18"/>
                <w:szCs w:val="18"/>
              </w:rPr>
            </w:pPr>
            <w:r w:rsidRPr="00763652">
              <w:rPr>
                <w:sz w:val="18"/>
                <w:szCs w:val="18"/>
              </w:rPr>
              <w:t>0.</w:t>
            </w:r>
            <w:r w:rsidR="00C35631">
              <w:rPr>
                <w:sz w:val="18"/>
                <w:szCs w:val="18"/>
              </w:rPr>
              <w:t>06</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$31.09</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Notification of initial performance test</w:t>
            </w:r>
          </w:p>
        </w:tc>
        <w:tc>
          <w:tcPr>
            <w:tcW w:w="441" w:type="pct"/>
            <w:tcBorders>
              <w:top w:val="single" w:sz="4" w:space="0" w:color="000000"/>
              <w:left w:val="nil"/>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0.5</w:t>
            </w:r>
          </w:p>
        </w:tc>
        <w:tc>
          <w:tcPr>
            <w:tcW w:w="441" w:type="pct"/>
            <w:tcBorders>
              <w:top w:val="single" w:sz="4" w:space="0" w:color="000000"/>
              <w:left w:val="single" w:sz="4" w:space="0" w:color="000000"/>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0.5</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1.2</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0.6</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0.03</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w:t>
            </w:r>
            <w:r w:rsidR="00C35631">
              <w:rPr>
                <w:sz w:val="18"/>
                <w:szCs w:val="18"/>
              </w:rPr>
              <w:t>06</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$31.09</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Review</w:t>
            </w:r>
            <w:r w:rsidR="004A3B75">
              <w:rPr>
                <w:sz w:val="18"/>
                <w:szCs w:val="18"/>
              </w:rPr>
              <w:t xml:space="preserve"> </w:t>
            </w:r>
            <w:r w:rsidRPr="00763652">
              <w:rPr>
                <w:sz w:val="18"/>
                <w:szCs w:val="18"/>
              </w:rPr>
              <w:t>test results</w:t>
            </w:r>
          </w:p>
        </w:tc>
        <w:tc>
          <w:tcPr>
            <w:tcW w:w="441" w:type="pct"/>
            <w:tcBorders>
              <w:top w:val="single" w:sz="4" w:space="0" w:color="000000"/>
              <w:left w:val="nil"/>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8</w:t>
            </w:r>
          </w:p>
        </w:tc>
        <w:tc>
          <w:tcPr>
            <w:tcW w:w="441" w:type="pct"/>
            <w:tcBorders>
              <w:top w:val="single" w:sz="4" w:space="0" w:color="000000"/>
              <w:left w:val="single" w:sz="4" w:space="0" w:color="000000"/>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8</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1.2</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9.6</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0.48</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0.96</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$497.52</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ind w:firstLineChars="100" w:firstLine="180"/>
              <w:rPr>
                <w:sz w:val="18"/>
                <w:szCs w:val="18"/>
              </w:rPr>
            </w:pPr>
            <w:r w:rsidRPr="00763652">
              <w:rPr>
                <w:sz w:val="18"/>
                <w:szCs w:val="18"/>
              </w:rPr>
              <w:t>Review</w:t>
            </w:r>
            <w:r w:rsidR="004A3B75">
              <w:rPr>
                <w:sz w:val="18"/>
                <w:szCs w:val="18"/>
              </w:rPr>
              <w:t xml:space="preserve"> </w:t>
            </w:r>
            <w:r w:rsidRPr="00763652">
              <w:rPr>
                <w:sz w:val="18"/>
                <w:szCs w:val="18"/>
              </w:rPr>
              <w:t>test NOX noncompliance reports</w:t>
            </w:r>
          </w:p>
        </w:tc>
        <w:tc>
          <w:tcPr>
            <w:tcW w:w="441" w:type="pct"/>
            <w:tcBorders>
              <w:top w:val="single" w:sz="4" w:space="0" w:color="000000"/>
              <w:left w:val="nil"/>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8</w:t>
            </w:r>
          </w:p>
        </w:tc>
        <w:tc>
          <w:tcPr>
            <w:tcW w:w="441" w:type="pct"/>
            <w:tcBorders>
              <w:top w:val="single" w:sz="4" w:space="0" w:color="000000"/>
              <w:left w:val="single" w:sz="4" w:space="0" w:color="000000"/>
              <w:bottom w:val="nil"/>
              <w:right w:val="nil"/>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1</w:t>
            </w:r>
          </w:p>
        </w:tc>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8</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0.24</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1.92</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0.10</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0.19</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$99.50</w:t>
            </w:r>
          </w:p>
        </w:tc>
      </w:tr>
      <w:tr w:rsidR="00606658" w:rsidRPr="00763652" w:rsidTr="00606658">
        <w:trPr>
          <w:trHeight w:val="300"/>
        </w:trPr>
        <w:tc>
          <w:tcPr>
            <w:tcW w:w="1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rPr>
                <w:b/>
                <w:bCs/>
                <w:sz w:val="18"/>
                <w:szCs w:val="18"/>
              </w:rPr>
            </w:pPr>
            <w:r w:rsidRPr="00763652">
              <w:rPr>
                <w:b/>
                <w:bCs/>
                <w:sz w:val="18"/>
                <w:szCs w:val="18"/>
              </w:rPr>
              <w:t>Subtotal for Subpart Ga</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147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b/>
                <w:bCs/>
                <w:sz w:val="18"/>
                <w:szCs w:val="18"/>
              </w:rPr>
            </w:pPr>
            <w:r w:rsidRPr="00763652">
              <w:rPr>
                <w:b/>
                <w:bCs/>
                <w:sz w:val="18"/>
                <w:szCs w:val="18"/>
              </w:rPr>
              <w:t>57</w:t>
            </w:r>
            <w:r w:rsidR="00361B59">
              <w:rPr>
                <w:b/>
                <w:bCs/>
                <w:sz w:val="18"/>
                <w:szCs w:val="18"/>
              </w:rPr>
              <w:t>.16</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361B59">
            <w:pPr>
              <w:widowControl/>
              <w:autoSpaceDE/>
              <w:autoSpaceDN/>
              <w:adjustRightInd/>
              <w:jc w:val="right"/>
              <w:rPr>
                <w:b/>
                <w:bCs/>
                <w:sz w:val="18"/>
                <w:szCs w:val="18"/>
              </w:rPr>
            </w:pPr>
            <w:r w:rsidRPr="00763652">
              <w:rPr>
                <w:b/>
                <w:bCs/>
                <w:sz w:val="18"/>
                <w:szCs w:val="18"/>
              </w:rPr>
              <w:t>$</w:t>
            </w:r>
            <w:r w:rsidR="00361B59">
              <w:rPr>
                <w:b/>
                <w:bCs/>
                <w:sz w:val="18"/>
                <w:szCs w:val="18"/>
              </w:rPr>
              <w:t>2,574.64</w:t>
            </w:r>
          </w:p>
        </w:tc>
      </w:tr>
      <w:tr w:rsidR="00763652" w:rsidRPr="00763652" w:rsidTr="00763652">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rPr>
                <w:b/>
                <w:bCs/>
                <w:sz w:val="18"/>
                <w:szCs w:val="18"/>
              </w:rPr>
            </w:pPr>
            <w:r w:rsidRPr="00763652">
              <w:rPr>
                <w:b/>
                <w:bCs/>
                <w:sz w:val="18"/>
                <w:szCs w:val="18"/>
              </w:rPr>
              <w:t>Subpart G</w:t>
            </w:r>
            <w:r w:rsidRPr="00763652">
              <w:rPr>
                <w:sz w:val="18"/>
                <w:szCs w:val="18"/>
              </w:rPr>
              <w:t> </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4A3B75" w:rsidRDefault="00763652" w:rsidP="004A3B75">
            <w:pPr>
              <w:widowControl/>
              <w:autoSpaceDE/>
              <w:autoSpaceDN/>
              <w:adjustRightInd/>
              <w:rPr>
                <w:sz w:val="18"/>
                <w:szCs w:val="18"/>
              </w:rPr>
            </w:pPr>
            <w:r w:rsidRPr="004A3B75">
              <w:rPr>
                <w:sz w:val="18"/>
                <w:szCs w:val="18"/>
              </w:rPr>
              <w:t>R</w:t>
            </w:r>
            <w:r w:rsidR="004A3B75" w:rsidRPr="004A3B75">
              <w:rPr>
                <w:sz w:val="18"/>
                <w:szCs w:val="18"/>
              </w:rPr>
              <w:t>eport</w:t>
            </w:r>
            <w:r w:rsidRPr="004A3B75">
              <w:rPr>
                <w:sz w:val="18"/>
                <w:szCs w:val="18"/>
              </w:rPr>
              <w:t xml:space="preserve"> R</w:t>
            </w:r>
            <w:r w:rsidR="004A3B75" w:rsidRPr="004A3B75">
              <w:rPr>
                <w:sz w:val="18"/>
                <w:szCs w:val="18"/>
              </w:rPr>
              <w:t>eview</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 </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606658">
            <w:pPr>
              <w:widowControl/>
              <w:autoSpaceDE/>
              <w:autoSpaceDN/>
              <w:adjustRightInd/>
              <w:ind w:firstLineChars="100" w:firstLine="180"/>
              <w:rPr>
                <w:sz w:val="18"/>
                <w:szCs w:val="18"/>
              </w:rPr>
            </w:pPr>
            <w:r w:rsidRPr="00763652">
              <w:rPr>
                <w:sz w:val="18"/>
                <w:szCs w:val="18"/>
              </w:rPr>
              <w:t>Semiannual reports</w:t>
            </w:r>
            <w:r w:rsidR="004A3B75">
              <w:rPr>
                <w:sz w:val="18"/>
                <w:szCs w:val="18"/>
              </w:rPr>
              <w:t xml:space="preserve"> </w:t>
            </w:r>
            <w:r w:rsidR="00606658">
              <w:rPr>
                <w:sz w:val="18"/>
                <w:szCs w:val="18"/>
                <w:vertAlign w:val="superscript"/>
              </w:rPr>
              <w:t>d</w:t>
            </w:r>
          </w:p>
        </w:tc>
        <w:tc>
          <w:tcPr>
            <w:tcW w:w="441" w:type="pct"/>
            <w:tcBorders>
              <w:top w:val="single" w:sz="4" w:space="0" w:color="auto"/>
              <w:left w:val="nil"/>
              <w:bottom w:val="single" w:sz="4" w:space="0" w:color="auto"/>
              <w:right w:val="nil"/>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4</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24</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96</w:t>
            </w:r>
          </w:p>
        </w:tc>
        <w:tc>
          <w:tcPr>
            <w:tcW w:w="543"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4.8</w:t>
            </w:r>
          </w:p>
        </w:tc>
        <w:tc>
          <w:tcPr>
            <w:tcW w:w="494"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9.6</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$4,975.15</w:t>
            </w:r>
          </w:p>
        </w:tc>
      </w:tr>
      <w:tr w:rsidR="00606658" w:rsidRPr="00763652" w:rsidTr="00606658">
        <w:trPr>
          <w:trHeight w:val="377"/>
        </w:trPr>
        <w:tc>
          <w:tcPr>
            <w:tcW w:w="1567" w:type="pct"/>
            <w:tcBorders>
              <w:top w:val="nil"/>
              <w:left w:val="single" w:sz="4" w:space="0" w:color="auto"/>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rPr>
                <w:b/>
                <w:bCs/>
                <w:sz w:val="18"/>
                <w:szCs w:val="18"/>
              </w:rPr>
            </w:pPr>
            <w:r w:rsidRPr="00763652">
              <w:rPr>
                <w:b/>
                <w:bCs/>
                <w:sz w:val="18"/>
                <w:szCs w:val="18"/>
              </w:rPr>
              <w:t>Subtotal for Subpart G</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1478"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63652" w:rsidRPr="00763652" w:rsidRDefault="00763652" w:rsidP="00763652">
            <w:pPr>
              <w:widowControl/>
              <w:autoSpaceDE/>
              <w:autoSpaceDN/>
              <w:adjustRightInd/>
              <w:jc w:val="center"/>
              <w:rPr>
                <w:b/>
                <w:bCs/>
                <w:sz w:val="18"/>
                <w:szCs w:val="18"/>
              </w:rPr>
            </w:pPr>
            <w:r w:rsidRPr="00763652">
              <w:rPr>
                <w:b/>
                <w:bCs/>
                <w:sz w:val="18"/>
                <w:szCs w:val="18"/>
              </w:rPr>
              <w:t>110</w:t>
            </w:r>
            <w:r w:rsidR="00361B59">
              <w:rPr>
                <w:b/>
                <w:bCs/>
                <w:sz w:val="18"/>
                <w:szCs w:val="18"/>
              </w:rPr>
              <w:t>.4</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361B59" w:rsidP="00361B59">
            <w:pPr>
              <w:widowControl/>
              <w:autoSpaceDE/>
              <w:autoSpaceDN/>
              <w:adjustRightInd/>
              <w:jc w:val="right"/>
              <w:rPr>
                <w:b/>
                <w:bCs/>
                <w:sz w:val="18"/>
                <w:szCs w:val="18"/>
              </w:rPr>
            </w:pPr>
            <w:r>
              <w:rPr>
                <w:b/>
                <w:bCs/>
                <w:sz w:val="18"/>
                <w:szCs w:val="18"/>
              </w:rPr>
              <w:t>$4,975.15</w:t>
            </w:r>
          </w:p>
        </w:tc>
      </w:tr>
      <w:tr w:rsidR="00606658" w:rsidRPr="00763652" w:rsidTr="00606658">
        <w:trPr>
          <w:trHeight w:val="300"/>
        </w:trPr>
        <w:tc>
          <w:tcPr>
            <w:tcW w:w="1567" w:type="pct"/>
            <w:tcBorders>
              <w:top w:val="nil"/>
              <w:left w:val="single" w:sz="4" w:space="0" w:color="auto"/>
              <w:bottom w:val="single" w:sz="4" w:space="0" w:color="auto"/>
              <w:right w:val="single" w:sz="4" w:space="0" w:color="auto"/>
            </w:tcBorders>
            <w:shd w:val="clear" w:color="auto" w:fill="auto"/>
            <w:noWrap/>
            <w:vAlign w:val="center"/>
            <w:hideMark/>
          </w:tcPr>
          <w:p w:rsidR="00763652" w:rsidRPr="00763652" w:rsidRDefault="00763652" w:rsidP="00763652">
            <w:pPr>
              <w:widowControl/>
              <w:autoSpaceDE/>
              <w:autoSpaceDN/>
              <w:adjustRightInd/>
              <w:rPr>
                <w:b/>
                <w:bCs/>
                <w:sz w:val="18"/>
                <w:szCs w:val="18"/>
              </w:rPr>
            </w:pPr>
            <w:r w:rsidRPr="00763652">
              <w:rPr>
                <w:b/>
                <w:bCs/>
                <w:sz w:val="18"/>
                <w:szCs w:val="18"/>
              </w:rPr>
              <w:t>TOTAL ANNUAL BURDEN</w:t>
            </w:r>
            <w:r w:rsidR="004A3B75">
              <w:rPr>
                <w:b/>
                <w:bCs/>
                <w:sz w:val="18"/>
                <w:szCs w:val="18"/>
              </w:rPr>
              <w:t xml:space="preserve"> and COST</w:t>
            </w:r>
            <w:r w:rsidR="00361B59">
              <w:rPr>
                <w:b/>
                <w:bCs/>
                <w:sz w:val="18"/>
                <w:szCs w:val="18"/>
              </w:rPr>
              <w:t xml:space="preserve"> (rounded)</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4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305"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763652">
            <w:pPr>
              <w:widowControl/>
              <w:autoSpaceDE/>
              <w:autoSpaceDN/>
              <w:adjustRightInd/>
              <w:jc w:val="center"/>
              <w:rPr>
                <w:sz w:val="18"/>
                <w:szCs w:val="18"/>
              </w:rPr>
            </w:pPr>
            <w:r w:rsidRPr="00763652">
              <w:rPr>
                <w:sz w:val="18"/>
                <w:szCs w:val="18"/>
              </w:rPr>
              <w:t> </w:t>
            </w:r>
          </w:p>
        </w:tc>
        <w:tc>
          <w:tcPr>
            <w:tcW w:w="1478"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63652" w:rsidRPr="00763652" w:rsidRDefault="00763652" w:rsidP="00763652">
            <w:pPr>
              <w:widowControl/>
              <w:autoSpaceDE/>
              <w:autoSpaceDN/>
              <w:adjustRightInd/>
              <w:jc w:val="center"/>
              <w:rPr>
                <w:b/>
                <w:bCs/>
                <w:sz w:val="18"/>
                <w:szCs w:val="18"/>
              </w:rPr>
            </w:pPr>
            <w:r w:rsidRPr="00763652">
              <w:rPr>
                <w:b/>
                <w:bCs/>
                <w:sz w:val="18"/>
                <w:szCs w:val="18"/>
              </w:rPr>
              <w:t>168</w:t>
            </w:r>
          </w:p>
        </w:tc>
        <w:tc>
          <w:tcPr>
            <w:tcW w:w="361" w:type="pct"/>
            <w:tcBorders>
              <w:top w:val="nil"/>
              <w:left w:val="nil"/>
              <w:bottom w:val="single" w:sz="4" w:space="0" w:color="auto"/>
              <w:right w:val="single" w:sz="4" w:space="0" w:color="auto"/>
            </w:tcBorders>
            <w:shd w:val="clear" w:color="auto" w:fill="auto"/>
            <w:noWrap/>
            <w:vAlign w:val="bottom"/>
            <w:hideMark/>
          </w:tcPr>
          <w:p w:rsidR="00763652" w:rsidRPr="00763652" w:rsidRDefault="00763652" w:rsidP="008D50E4">
            <w:pPr>
              <w:widowControl/>
              <w:autoSpaceDE/>
              <w:autoSpaceDN/>
              <w:adjustRightInd/>
              <w:jc w:val="right"/>
              <w:rPr>
                <w:b/>
                <w:bCs/>
                <w:sz w:val="18"/>
                <w:szCs w:val="18"/>
              </w:rPr>
            </w:pPr>
            <w:r w:rsidRPr="00763652">
              <w:rPr>
                <w:b/>
                <w:bCs/>
                <w:sz w:val="18"/>
                <w:szCs w:val="18"/>
              </w:rPr>
              <w:t>$</w:t>
            </w:r>
            <w:r w:rsidR="008D50E4">
              <w:rPr>
                <w:b/>
                <w:bCs/>
                <w:sz w:val="18"/>
                <w:szCs w:val="18"/>
              </w:rPr>
              <w:t>7,550</w:t>
            </w:r>
          </w:p>
        </w:tc>
      </w:tr>
    </w:tbl>
    <w:p w:rsidR="004A3B75" w:rsidRDefault="004A3B75" w:rsidP="00F340DF">
      <w:pPr>
        <w:rPr>
          <w:color w:val="000000"/>
        </w:rPr>
      </w:pPr>
    </w:p>
    <w:p w:rsidR="004A3B75" w:rsidRDefault="004A3B75" w:rsidP="00F340DF">
      <w:pPr>
        <w:rPr>
          <w:color w:val="000000"/>
        </w:rPr>
      </w:pPr>
    </w:p>
    <w:tbl>
      <w:tblPr>
        <w:tblW w:w="67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
        <w:gridCol w:w="5146"/>
        <w:gridCol w:w="1300"/>
      </w:tblGrid>
      <w:tr w:rsidR="00763652" w:rsidRPr="00763652" w:rsidTr="00763652">
        <w:trPr>
          <w:trHeight w:val="300"/>
        </w:trPr>
        <w:tc>
          <w:tcPr>
            <w:tcW w:w="5497" w:type="dxa"/>
            <w:gridSpan w:val="2"/>
            <w:shd w:val="clear" w:color="auto" w:fill="auto"/>
            <w:noWrap/>
            <w:vAlign w:val="bottom"/>
            <w:hideMark/>
          </w:tcPr>
          <w:p w:rsidR="00763652" w:rsidRPr="00763652" w:rsidRDefault="00763652" w:rsidP="00763652">
            <w:pPr>
              <w:widowControl/>
              <w:autoSpaceDE/>
              <w:autoSpaceDN/>
              <w:adjustRightInd/>
              <w:rPr>
                <w:b/>
                <w:bCs/>
                <w:sz w:val="18"/>
                <w:szCs w:val="18"/>
                <w:u w:val="single"/>
              </w:rPr>
            </w:pPr>
            <w:r w:rsidRPr="00763652">
              <w:rPr>
                <w:b/>
                <w:bCs/>
                <w:sz w:val="18"/>
                <w:szCs w:val="18"/>
                <w:u w:val="single"/>
              </w:rPr>
              <w:t>Assumptions</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p>
        </w:tc>
      </w:tr>
      <w:tr w:rsidR="00763652" w:rsidRPr="00763652" w:rsidTr="00763652">
        <w:trPr>
          <w:trHeight w:val="300"/>
        </w:trPr>
        <w:tc>
          <w:tcPr>
            <w:tcW w:w="351" w:type="dxa"/>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a.</w:t>
            </w:r>
          </w:p>
        </w:tc>
        <w:tc>
          <w:tcPr>
            <w:tcW w:w="5146"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Number of new plants (per year)</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1.2</w:t>
            </w:r>
          </w:p>
        </w:tc>
      </w:tr>
      <w:tr w:rsidR="00763652" w:rsidRPr="00763652" w:rsidTr="00763652">
        <w:trPr>
          <w:trHeight w:val="300"/>
        </w:trPr>
        <w:tc>
          <w:tcPr>
            <w:tcW w:w="351" w:type="dxa"/>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lastRenderedPageBreak/>
              <w:t>b.</w:t>
            </w:r>
          </w:p>
        </w:tc>
        <w:tc>
          <w:tcPr>
            <w:tcW w:w="5146"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Rate of failed performance tests</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20%</w:t>
            </w:r>
          </w:p>
        </w:tc>
      </w:tr>
      <w:tr w:rsidR="00763652" w:rsidRPr="00763652" w:rsidTr="00763652">
        <w:trPr>
          <w:trHeight w:val="300"/>
        </w:trPr>
        <w:tc>
          <w:tcPr>
            <w:tcW w:w="351" w:type="dxa"/>
            <w:shd w:val="clear" w:color="auto" w:fill="auto"/>
            <w:noWrap/>
            <w:vAlign w:val="bottom"/>
            <w:hideMark/>
          </w:tcPr>
          <w:p w:rsidR="00763652" w:rsidRPr="00763652" w:rsidRDefault="00763652" w:rsidP="00763652">
            <w:pPr>
              <w:widowControl/>
              <w:autoSpaceDE/>
              <w:autoSpaceDN/>
              <w:adjustRightInd/>
              <w:jc w:val="right"/>
              <w:rPr>
                <w:sz w:val="18"/>
                <w:szCs w:val="18"/>
              </w:rPr>
            </w:pPr>
            <w:r w:rsidRPr="00763652">
              <w:rPr>
                <w:sz w:val="18"/>
                <w:szCs w:val="18"/>
              </w:rPr>
              <w:t>c.</w:t>
            </w:r>
          </w:p>
        </w:tc>
        <w:tc>
          <w:tcPr>
            <w:tcW w:w="5146"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EPA technical labor rate (GS-13 Step 1 x 1.6 for overhead)</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$46.21</w:t>
            </w:r>
          </w:p>
        </w:tc>
      </w:tr>
      <w:tr w:rsidR="00763652" w:rsidRPr="00763652" w:rsidTr="00763652">
        <w:trPr>
          <w:trHeight w:val="300"/>
        </w:trPr>
        <w:tc>
          <w:tcPr>
            <w:tcW w:w="351" w:type="dxa"/>
            <w:shd w:val="clear" w:color="auto" w:fill="auto"/>
            <w:noWrap/>
            <w:vAlign w:val="bottom"/>
            <w:hideMark/>
          </w:tcPr>
          <w:p w:rsidR="00763652" w:rsidRPr="00763652" w:rsidRDefault="00763652" w:rsidP="00763652">
            <w:pPr>
              <w:widowControl/>
              <w:autoSpaceDE/>
              <w:autoSpaceDN/>
              <w:adjustRightInd/>
              <w:jc w:val="right"/>
              <w:rPr>
                <w:sz w:val="18"/>
                <w:szCs w:val="18"/>
              </w:rPr>
            </w:pPr>
          </w:p>
        </w:tc>
        <w:tc>
          <w:tcPr>
            <w:tcW w:w="5146"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EPA managerial labor rate (GS-12 Step 5 x 1.6 for overhead)</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$62.27</w:t>
            </w:r>
          </w:p>
        </w:tc>
      </w:tr>
      <w:tr w:rsidR="00763652" w:rsidRPr="00763652" w:rsidTr="00763652">
        <w:trPr>
          <w:trHeight w:val="300"/>
        </w:trPr>
        <w:tc>
          <w:tcPr>
            <w:tcW w:w="351" w:type="dxa"/>
            <w:shd w:val="clear" w:color="auto" w:fill="auto"/>
            <w:noWrap/>
            <w:vAlign w:val="bottom"/>
            <w:hideMark/>
          </w:tcPr>
          <w:p w:rsidR="00763652" w:rsidRPr="00763652" w:rsidRDefault="00763652" w:rsidP="00763652">
            <w:pPr>
              <w:widowControl/>
              <w:autoSpaceDE/>
              <w:autoSpaceDN/>
              <w:adjustRightInd/>
              <w:jc w:val="right"/>
              <w:rPr>
                <w:sz w:val="18"/>
                <w:szCs w:val="18"/>
              </w:rPr>
            </w:pPr>
          </w:p>
        </w:tc>
        <w:tc>
          <w:tcPr>
            <w:tcW w:w="5146"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EPA clerical labor rate (GS-6 Step 3 x 1.6 for overhead)</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$25.01</w:t>
            </w:r>
          </w:p>
        </w:tc>
      </w:tr>
      <w:tr w:rsidR="00763652" w:rsidRPr="00763652" w:rsidTr="00763652">
        <w:trPr>
          <w:trHeight w:val="300"/>
        </w:trPr>
        <w:tc>
          <w:tcPr>
            <w:tcW w:w="351" w:type="dxa"/>
            <w:shd w:val="clear" w:color="auto" w:fill="auto"/>
            <w:noWrap/>
            <w:vAlign w:val="bottom"/>
            <w:hideMark/>
          </w:tcPr>
          <w:p w:rsidR="00763652" w:rsidRPr="00763652" w:rsidRDefault="00606658" w:rsidP="00763652">
            <w:pPr>
              <w:widowControl/>
              <w:autoSpaceDE/>
              <w:autoSpaceDN/>
              <w:adjustRightInd/>
              <w:jc w:val="right"/>
              <w:rPr>
                <w:sz w:val="18"/>
                <w:szCs w:val="18"/>
              </w:rPr>
            </w:pPr>
            <w:r>
              <w:rPr>
                <w:sz w:val="18"/>
                <w:szCs w:val="18"/>
              </w:rPr>
              <w:t>d</w:t>
            </w:r>
            <w:r w:rsidR="00763652" w:rsidRPr="00763652">
              <w:rPr>
                <w:sz w:val="18"/>
                <w:szCs w:val="18"/>
              </w:rPr>
              <w:t>.</w:t>
            </w:r>
          </w:p>
        </w:tc>
        <w:tc>
          <w:tcPr>
            <w:tcW w:w="5146"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Number of existing affected facilities (per year) =</w:t>
            </w:r>
          </w:p>
        </w:tc>
        <w:tc>
          <w:tcPr>
            <w:tcW w:w="1300" w:type="dxa"/>
            <w:shd w:val="clear" w:color="auto" w:fill="auto"/>
            <w:noWrap/>
            <w:vAlign w:val="bottom"/>
            <w:hideMark/>
          </w:tcPr>
          <w:p w:rsidR="00763652" w:rsidRPr="00763652" w:rsidRDefault="00763652" w:rsidP="00763652">
            <w:pPr>
              <w:widowControl/>
              <w:autoSpaceDE/>
              <w:autoSpaceDN/>
              <w:adjustRightInd/>
              <w:rPr>
                <w:sz w:val="18"/>
                <w:szCs w:val="18"/>
              </w:rPr>
            </w:pPr>
            <w:r w:rsidRPr="00763652">
              <w:rPr>
                <w:sz w:val="18"/>
                <w:szCs w:val="18"/>
              </w:rPr>
              <w:t>24</w:t>
            </w:r>
          </w:p>
        </w:tc>
      </w:tr>
    </w:tbl>
    <w:p w:rsidR="00763652" w:rsidRDefault="00B91941" w:rsidP="00F340DF">
      <w:pPr>
        <w:rPr>
          <w:color w:val="000000"/>
        </w:rPr>
      </w:pPr>
      <w:r>
        <w:rPr>
          <w:color w:val="000000"/>
        </w:rPr>
        <w:t xml:space="preserve">   </w:t>
      </w:r>
    </w:p>
    <w:p w:rsidR="000B3004" w:rsidRDefault="000B3004" w:rsidP="00F340DF">
      <w:pPr>
        <w:rPr>
          <w:color w:val="000000"/>
        </w:rPr>
      </w:pPr>
    </w:p>
    <w:p w:rsidR="000B3004" w:rsidRDefault="000B3004" w:rsidP="00F340DF">
      <w:pPr>
        <w:rPr>
          <w:color w:val="000000"/>
        </w:rPr>
      </w:pPr>
    </w:p>
    <w:p w:rsidR="000B3004" w:rsidRDefault="000B3004" w:rsidP="00F340DF">
      <w:pPr>
        <w:rPr>
          <w:color w:val="000000"/>
        </w:rPr>
      </w:pPr>
    </w:p>
    <w:sectPr w:rsidR="000B3004"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E4C" w:rsidRDefault="005C1E4C">
      <w:r>
        <w:separator/>
      </w:r>
    </w:p>
  </w:endnote>
  <w:endnote w:type="continuationSeparator" w:id="0">
    <w:p w:rsidR="005C1E4C" w:rsidRDefault="005C1E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E4C" w:rsidRDefault="005C1E4C">
      <w:r>
        <w:separator/>
      </w:r>
    </w:p>
  </w:footnote>
  <w:footnote w:type="continuationSeparator" w:id="0">
    <w:p w:rsidR="005C1E4C" w:rsidRDefault="005C1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75" w:rsidRDefault="00397477">
    <w:pPr>
      <w:framePr w:w="9361" w:wrap="notBeside" w:vAnchor="text" w:hAnchor="text" w:x="1" w:y="1"/>
      <w:jc w:val="center"/>
    </w:pPr>
    <w:fldSimple w:instr="PAGE ">
      <w:r w:rsidR="00001CE4">
        <w:rPr>
          <w:noProof/>
        </w:rPr>
        <w:t>14</w:t>
      </w:r>
    </w:fldSimple>
  </w:p>
  <w:p w:rsidR="004A3B75" w:rsidRDefault="004A3B75"/>
  <w:p w:rsidR="004A3B75" w:rsidRDefault="004A3B75">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75" w:rsidRDefault="00397477" w:rsidP="00B123D2">
    <w:pPr>
      <w:framePr w:w="12466" w:wrap="notBeside" w:vAnchor="text" w:hAnchor="text" w:x="1" w:y="1"/>
      <w:jc w:val="center"/>
    </w:pPr>
    <w:fldSimple w:instr="PAGE ">
      <w:r w:rsidR="00001CE4">
        <w:rPr>
          <w:noProof/>
        </w:rPr>
        <w:t>18</w:t>
      </w:r>
    </w:fldSimple>
  </w:p>
  <w:p w:rsidR="004A3B75" w:rsidRDefault="004A3B75"/>
  <w:p w:rsidR="004A3B75" w:rsidRDefault="004A3B7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1CE4"/>
    <w:rsid w:val="00005132"/>
    <w:rsid w:val="0000687D"/>
    <w:rsid w:val="00010F06"/>
    <w:rsid w:val="00014D28"/>
    <w:rsid w:val="0003306D"/>
    <w:rsid w:val="0003619B"/>
    <w:rsid w:val="00055BDF"/>
    <w:rsid w:val="00055DC5"/>
    <w:rsid w:val="000733CF"/>
    <w:rsid w:val="00075CD6"/>
    <w:rsid w:val="0008298F"/>
    <w:rsid w:val="00087CA7"/>
    <w:rsid w:val="000A1FBB"/>
    <w:rsid w:val="000A687C"/>
    <w:rsid w:val="000B3004"/>
    <w:rsid w:val="000D0460"/>
    <w:rsid w:val="000D2272"/>
    <w:rsid w:val="000D3C46"/>
    <w:rsid w:val="000F772C"/>
    <w:rsid w:val="00101B40"/>
    <w:rsid w:val="00102B52"/>
    <w:rsid w:val="0010697C"/>
    <w:rsid w:val="00107FC2"/>
    <w:rsid w:val="00123889"/>
    <w:rsid w:val="00126A7C"/>
    <w:rsid w:val="001327DA"/>
    <w:rsid w:val="0013519D"/>
    <w:rsid w:val="001356D4"/>
    <w:rsid w:val="0014079D"/>
    <w:rsid w:val="00144978"/>
    <w:rsid w:val="00144A82"/>
    <w:rsid w:val="00144F35"/>
    <w:rsid w:val="00145D54"/>
    <w:rsid w:val="0015433E"/>
    <w:rsid w:val="00175B33"/>
    <w:rsid w:val="001863AE"/>
    <w:rsid w:val="00186DA3"/>
    <w:rsid w:val="001905D2"/>
    <w:rsid w:val="00193AAC"/>
    <w:rsid w:val="00195753"/>
    <w:rsid w:val="001A0B41"/>
    <w:rsid w:val="001B0B9A"/>
    <w:rsid w:val="001B35F2"/>
    <w:rsid w:val="001B6422"/>
    <w:rsid w:val="001C5991"/>
    <w:rsid w:val="001D762C"/>
    <w:rsid w:val="001F19FF"/>
    <w:rsid w:val="001F7645"/>
    <w:rsid w:val="002041C5"/>
    <w:rsid w:val="002063FE"/>
    <w:rsid w:val="00206932"/>
    <w:rsid w:val="0021722B"/>
    <w:rsid w:val="0022669A"/>
    <w:rsid w:val="0022738C"/>
    <w:rsid w:val="00234A28"/>
    <w:rsid w:val="00236DB3"/>
    <w:rsid w:val="0024013D"/>
    <w:rsid w:val="002431D9"/>
    <w:rsid w:val="00252A2A"/>
    <w:rsid w:val="002638A0"/>
    <w:rsid w:val="002712EB"/>
    <w:rsid w:val="0027222A"/>
    <w:rsid w:val="002743D2"/>
    <w:rsid w:val="00277F42"/>
    <w:rsid w:val="00281CAE"/>
    <w:rsid w:val="0029006A"/>
    <w:rsid w:val="002904E7"/>
    <w:rsid w:val="002976E9"/>
    <w:rsid w:val="002B29A5"/>
    <w:rsid w:val="002B29A7"/>
    <w:rsid w:val="002B517F"/>
    <w:rsid w:val="002B579A"/>
    <w:rsid w:val="002B6993"/>
    <w:rsid w:val="002C1F95"/>
    <w:rsid w:val="002C416A"/>
    <w:rsid w:val="002C77DF"/>
    <w:rsid w:val="002D57E0"/>
    <w:rsid w:val="002D7683"/>
    <w:rsid w:val="002F674B"/>
    <w:rsid w:val="002F6DB3"/>
    <w:rsid w:val="003126C7"/>
    <w:rsid w:val="003139FC"/>
    <w:rsid w:val="00341540"/>
    <w:rsid w:val="003511C6"/>
    <w:rsid w:val="00354C15"/>
    <w:rsid w:val="00361B59"/>
    <w:rsid w:val="00365835"/>
    <w:rsid w:val="00376DDC"/>
    <w:rsid w:val="00397477"/>
    <w:rsid w:val="003C4B46"/>
    <w:rsid w:val="003C5023"/>
    <w:rsid w:val="003E30B5"/>
    <w:rsid w:val="003E4C18"/>
    <w:rsid w:val="003F5931"/>
    <w:rsid w:val="0040333E"/>
    <w:rsid w:val="0040391F"/>
    <w:rsid w:val="004274E2"/>
    <w:rsid w:val="0044133C"/>
    <w:rsid w:val="0044518B"/>
    <w:rsid w:val="00455557"/>
    <w:rsid w:val="004730C6"/>
    <w:rsid w:val="0048312D"/>
    <w:rsid w:val="00484A45"/>
    <w:rsid w:val="004A008B"/>
    <w:rsid w:val="004A3B75"/>
    <w:rsid w:val="004A4B25"/>
    <w:rsid w:val="004B2E07"/>
    <w:rsid w:val="004C5E95"/>
    <w:rsid w:val="004C701D"/>
    <w:rsid w:val="004F1469"/>
    <w:rsid w:val="004F4BD8"/>
    <w:rsid w:val="004F5063"/>
    <w:rsid w:val="004F6FCD"/>
    <w:rsid w:val="00504745"/>
    <w:rsid w:val="00507EC5"/>
    <w:rsid w:val="00516952"/>
    <w:rsid w:val="00524553"/>
    <w:rsid w:val="005253D4"/>
    <w:rsid w:val="00551815"/>
    <w:rsid w:val="00560AD2"/>
    <w:rsid w:val="00564D1C"/>
    <w:rsid w:val="00565A51"/>
    <w:rsid w:val="00571260"/>
    <w:rsid w:val="00583626"/>
    <w:rsid w:val="005A1986"/>
    <w:rsid w:val="005B5DE8"/>
    <w:rsid w:val="005C1E4C"/>
    <w:rsid w:val="005C3665"/>
    <w:rsid w:val="005C42AC"/>
    <w:rsid w:val="005C7180"/>
    <w:rsid w:val="005D0A22"/>
    <w:rsid w:val="005D385C"/>
    <w:rsid w:val="005E194B"/>
    <w:rsid w:val="005F42F8"/>
    <w:rsid w:val="00601205"/>
    <w:rsid w:val="00603402"/>
    <w:rsid w:val="00606658"/>
    <w:rsid w:val="00606DEF"/>
    <w:rsid w:val="00631517"/>
    <w:rsid w:val="00635DBD"/>
    <w:rsid w:val="00664543"/>
    <w:rsid w:val="006741F7"/>
    <w:rsid w:val="00694B55"/>
    <w:rsid w:val="006B55F8"/>
    <w:rsid w:val="006C7339"/>
    <w:rsid w:val="006D1B12"/>
    <w:rsid w:val="006E4A6E"/>
    <w:rsid w:val="006E642B"/>
    <w:rsid w:val="006F780D"/>
    <w:rsid w:val="00705CAF"/>
    <w:rsid w:val="007103E4"/>
    <w:rsid w:val="0072348F"/>
    <w:rsid w:val="00724BD9"/>
    <w:rsid w:val="00735F2F"/>
    <w:rsid w:val="00755CBB"/>
    <w:rsid w:val="00763160"/>
    <w:rsid w:val="00763652"/>
    <w:rsid w:val="00780612"/>
    <w:rsid w:val="00786A20"/>
    <w:rsid w:val="007A0634"/>
    <w:rsid w:val="007A16F4"/>
    <w:rsid w:val="007A2637"/>
    <w:rsid w:val="007A458D"/>
    <w:rsid w:val="007C0FAA"/>
    <w:rsid w:val="007F07FB"/>
    <w:rsid w:val="00810507"/>
    <w:rsid w:val="00813E69"/>
    <w:rsid w:val="00817E8B"/>
    <w:rsid w:val="0082712D"/>
    <w:rsid w:val="008338D4"/>
    <w:rsid w:val="0084255D"/>
    <w:rsid w:val="00843F26"/>
    <w:rsid w:val="00850ACF"/>
    <w:rsid w:val="00852038"/>
    <w:rsid w:val="0085474C"/>
    <w:rsid w:val="00861489"/>
    <w:rsid w:val="0088639E"/>
    <w:rsid w:val="008A46EB"/>
    <w:rsid w:val="008B407C"/>
    <w:rsid w:val="008D50E4"/>
    <w:rsid w:val="008D693A"/>
    <w:rsid w:val="008E2E7E"/>
    <w:rsid w:val="008E65E6"/>
    <w:rsid w:val="008F285B"/>
    <w:rsid w:val="008F4564"/>
    <w:rsid w:val="009018EC"/>
    <w:rsid w:val="00906EDB"/>
    <w:rsid w:val="00907380"/>
    <w:rsid w:val="00912E00"/>
    <w:rsid w:val="0092174F"/>
    <w:rsid w:val="00923C46"/>
    <w:rsid w:val="00934C96"/>
    <w:rsid w:val="00954A62"/>
    <w:rsid w:val="009711DB"/>
    <w:rsid w:val="0098391F"/>
    <w:rsid w:val="009A0F50"/>
    <w:rsid w:val="009A16CD"/>
    <w:rsid w:val="009C06F5"/>
    <w:rsid w:val="009D6567"/>
    <w:rsid w:val="009E0F31"/>
    <w:rsid w:val="009E1084"/>
    <w:rsid w:val="00A007F5"/>
    <w:rsid w:val="00A038EC"/>
    <w:rsid w:val="00A1417B"/>
    <w:rsid w:val="00A145B0"/>
    <w:rsid w:val="00A15172"/>
    <w:rsid w:val="00A26EF7"/>
    <w:rsid w:val="00A277D6"/>
    <w:rsid w:val="00A312D1"/>
    <w:rsid w:val="00A379F8"/>
    <w:rsid w:val="00A54EEA"/>
    <w:rsid w:val="00A56BFF"/>
    <w:rsid w:val="00A73600"/>
    <w:rsid w:val="00A74C1E"/>
    <w:rsid w:val="00A7661C"/>
    <w:rsid w:val="00A950E5"/>
    <w:rsid w:val="00A95BC7"/>
    <w:rsid w:val="00A962DF"/>
    <w:rsid w:val="00AB2878"/>
    <w:rsid w:val="00AC5784"/>
    <w:rsid w:val="00AE2175"/>
    <w:rsid w:val="00AF70A1"/>
    <w:rsid w:val="00B07F79"/>
    <w:rsid w:val="00B123D2"/>
    <w:rsid w:val="00B16C07"/>
    <w:rsid w:val="00B3257C"/>
    <w:rsid w:val="00B43700"/>
    <w:rsid w:val="00B46A57"/>
    <w:rsid w:val="00B52435"/>
    <w:rsid w:val="00B536AC"/>
    <w:rsid w:val="00B65754"/>
    <w:rsid w:val="00B66231"/>
    <w:rsid w:val="00B7211E"/>
    <w:rsid w:val="00B769F1"/>
    <w:rsid w:val="00B82025"/>
    <w:rsid w:val="00B91941"/>
    <w:rsid w:val="00BA0A91"/>
    <w:rsid w:val="00BA4887"/>
    <w:rsid w:val="00BB3390"/>
    <w:rsid w:val="00BB3C1A"/>
    <w:rsid w:val="00BB5651"/>
    <w:rsid w:val="00BC1C90"/>
    <w:rsid w:val="00BC6DEF"/>
    <w:rsid w:val="00BD7CAE"/>
    <w:rsid w:val="00BE2989"/>
    <w:rsid w:val="00BE670D"/>
    <w:rsid w:val="00BE7A11"/>
    <w:rsid w:val="00BF722F"/>
    <w:rsid w:val="00BF7F0D"/>
    <w:rsid w:val="00C02D00"/>
    <w:rsid w:val="00C13FE8"/>
    <w:rsid w:val="00C26346"/>
    <w:rsid w:val="00C30A60"/>
    <w:rsid w:val="00C33ABA"/>
    <w:rsid w:val="00C35631"/>
    <w:rsid w:val="00C37BB6"/>
    <w:rsid w:val="00C52EFD"/>
    <w:rsid w:val="00C64378"/>
    <w:rsid w:val="00C67943"/>
    <w:rsid w:val="00C75CF0"/>
    <w:rsid w:val="00C808B5"/>
    <w:rsid w:val="00C82DB6"/>
    <w:rsid w:val="00CA4CD6"/>
    <w:rsid w:val="00CA61CF"/>
    <w:rsid w:val="00CC48AB"/>
    <w:rsid w:val="00CC58F6"/>
    <w:rsid w:val="00CD2069"/>
    <w:rsid w:val="00CD280D"/>
    <w:rsid w:val="00D13D9A"/>
    <w:rsid w:val="00D14A8D"/>
    <w:rsid w:val="00D1671C"/>
    <w:rsid w:val="00D21198"/>
    <w:rsid w:val="00D2273E"/>
    <w:rsid w:val="00D42D52"/>
    <w:rsid w:val="00D46FA2"/>
    <w:rsid w:val="00D5080D"/>
    <w:rsid w:val="00D56F5F"/>
    <w:rsid w:val="00D61B37"/>
    <w:rsid w:val="00D63B96"/>
    <w:rsid w:val="00D66C5E"/>
    <w:rsid w:val="00D763BD"/>
    <w:rsid w:val="00D87837"/>
    <w:rsid w:val="00D92F66"/>
    <w:rsid w:val="00D95819"/>
    <w:rsid w:val="00DA7285"/>
    <w:rsid w:val="00DB59E1"/>
    <w:rsid w:val="00DD1AC1"/>
    <w:rsid w:val="00DD7D49"/>
    <w:rsid w:val="00DF2401"/>
    <w:rsid w:val="00DF5C4E"/>
    <w:rsid w:val="00E102C0"/>
    <w:rsid w:val="00E10DA7"/>
    <w:rsid w:val="00E11E9A"/>
    <w:rsid w:val="00E1538C"/>
    <w:rsid w:val="00E25DB6"/>
    <w:rsid w:val="00E276CD"/>
    <w:rsid w:val="00E3102E"/>
    <w:rsid w:val="00E32EDA"/>
    <w:rsid w:val="00E53137"/>
    <w:rsid w:val="00E702F6"/>
    <w:rsid w:val="00E73713"/>
    <w:rsid w:val="00E77D5E"/>
    <w:rsid w:val="00E858EC"/>
    <w:rsid w:val="00E868BB"/>
    <w:rsid w:val="00E96F76"/>
    <w:rsid w:val="00EA37A9"/>
    <w:rsid w:val="00EA7026"/>
    <w:rsid w:val="00EB0A86"/>
    <w:rsid w:val="00EC4074"/>
    <w:rsid w:val="00ED741E"/>
    <w:rsid w:val="00EE137E"/>
    <w:rsid w:val="00EF113F"/>
    <w:rsid w:val="00F03803"/>
    <w:rsid w:val="00F066C9"/>
    <w:rsid w:val="00F20822"/>
    <w:rsid w:val="00F23ADD"/>
    <w:rsid w:val="00F340DF"/>
    <w:rsid w:val="00F37C9E"/>
    <w:rsid w:val="00F41C1A"/>
    <w:rsid w:val="00F470E2"/>
    <w:rsid w:val="00F50CB1"/>
    <w:rsid w:val="00F538BC"/>
    <w:rsid w:val="00F622FC"/>
    <w:rsid w:val="00F84861"/>
    <w:rsid w:val="00F9092B"/>
    <w:rsid w:val="00F92D22"/>
    <w:rsid w:val="00F96D7C"/>
    <w:rsid w:val="00FB0650"/>
    <w:rsid w:val="00FB2C9F"/>
    <w:rsid w:val="00FB4D98"/>
    <w:rsid w:val="00FB6378"/>
    <w:rsid w:val="00FB7BCE"/>
    <w:rsid w:val="00FC4E09"/>
    <w:rsid w:val="00FD4A90"/>
    <w:rsid w:val="00FD72B2"/>
    <w:rsid w:val="00FE2099"/>
    <w:rsid w:val="00FF6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467200">
      <w:bodyDiv w:val="1"/>
      <w:marLeft w:val="0"/>
      <w:marRight w:val="0"/>
      <w:marTop w:val="0"/>
      <w:marBottom w:val="0"/>
      <w:divBdr>
        <w:top w:val="none" w:sz="0" w:space="0" w:color="auto"/>
        <w:left w:val="none" w:sz="0" w:space="0" w:color="auto"/>
        <w:bottom w:val="none" w:sz="0" w:space="0" w:color="auto"/>
        <w:right w:val="none" w:sz="0" w:space="0" w:color="auto"/>
      </w:divBdr>
    </w:div>
    <w:div w:id="22603920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2884074">
      <w:bodyDiv w:val="1"/>
      <w:marLeft w:val="0"/>
      <w:marRight w:val="0"/>
      <w:marTop w:val="0"/>
      <w:marBottom w:val="0"/>
      <w:divBdr>
        <w:top w:val="none" w:sz="0" w:space="0" w:color="auto"/>
        <w:left w:val="none" w:sz="0" w:space="0" w:color="auto"/>
        <w:bottom w:val="none" w:sz="0" w:space="0" w:color="auto"/>
        <w:right w:val="none" w:sz="0" w:space="0" w:color="auto"/>
      </w:divBdr>
    </w:div>
    <w:div w:id="5471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tiliz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BB40-9497-4F94-B480-B8A75385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5473</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2013-05-08T16:33:00Z</cp:lastPrinted>
  <dcterms:created xsi:type="dcterms:W3CDTF">2013-05-08T18:05:00Z</dcterms:created>
  <dcterms:modified xsi:type="dcterms:W3CDTF">2013-05-08T18:05:00Z</dcterms:modified>
</cp:coreProperties>
</file>