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0C3A7A" w:rsidRDefault="008A2BC5" w:rsidP="00A7661C">
      <w:pPr>
        <w:tabs>
          <w:tab w:val="center" w:pos="4680"/>
        </w:tabs>
        <w:jc w:val="center"/>
        <w:rPr>
          <w:b/>
          <w:bCs/>
        </w:rPr>
      </w:pPr>
      <w:r w:rsidRPr="000C3A7A">
        <w:rPr>
          <w:b/>
          <w:bCs/>
        </w:rPr>
        <w:fldChar w:fldCharType="begin"/>
      </w:r>
      <w:r w:rsidR="00CA4CD6" w:rsidRPr="000C3A7A">
        <w:rPr>
          <w:b/>
          <w:bCs/>
        </w:rPr>
        <w:instrText>tc \l2 "SF</w:instrText>
      </w:r>
      <w:r w:rsidRPr="000C3A7A">
        <w:rPr>
          <w:b/>
          <w:bCs/>
        </w:rPr>
        <w:fldChar w:fldCharType="end"/>
      </w:r>
      <w:r w:rsidR="00CA4CD6" w:rsidRPr="000C3A7A">
        <w:rPr>
          <w:b/>
          <w:bCs/>
        </w:rPr>
        <w:t>SUPPORTING STATEMENT</w:t>
      </w:r>
    </w:p>
    <w:p w:rsidR="00CA4CD6" w:rsidRPr="000C3A7A" w:rsidRDefault="00CA4CD6">
      <w:pPr>
        <w:tabs>
          <w:tab w:val="center" w:pos="4680"/>
        </w:tabs>
      </w:pPr>
      <w:r w:rsidRPr="000C3A7A">
        <w:rPr>
          <w:b/>
          <w:bCs/>
        </w:rPr>
        <w:tab/>
        <w:t>ENVIRONMENTAL PROTECTION AGENCY</w:t>
      </w:r>
    </w:p>
    <w:p w:rsidR="00CA4CD6" w:rsidRPr="000C3A7A" w:rsidRDefault="00CA4CD6">
      <w:pPr>
        <w:tabs>
          <w:tab w:val="center" w:pos="4680"/>
        </w:tabs>
      </w:pPr>
      <w:r w:rsidRPr="000C3A7A">
        <w:tab/>
      </w:r>
    </w:p>
    <w:p w:rsidR="00CA4CD6" w:rsidRPr="000C3A7A" w:rsidRDefault="00A11CA2" w:rsidP="00A11CA2">
      <w:r w:rsidRPr="000C3A7A">
        <w:rPr>
          <w:b/>
        </w:rPr>
        <w:t>NESHAP for Perchloroethylene Dry Cleaning Facilities (40 CFR Part 63, Subpart M) (Renewal)</w:t>
      </w:r>
    </w:p>
    <w:p w:rsidR="00CA4CD6" w:rsidRPr="000C3A7A" w:rsidRDefault="00CA4CD6"/>
    <w:p w:rsidR="00CA4CD6" w:rsidRPr="000C3A7A" w:rsidRDefault="00CA4CD6">
      <w:pPr>
        <w:rPr>
          <w:b/>
          <w:bCs/>
        </w:rPr>
      </w:pPr>
      <w:r w:rsidRPr="000C3A7A">
        <w:rPr>
          <w:b/>
          <w:bCs/>
        </w:rPr>
        <w:t>1.  Identification of the Information Collection</w:t>
      </w:r>
    </w:p>
    <w:p w:rsidR="00CA4CD6" w:rsidRPr="000C3A7A" w:rsidRDefault="00CA4CD6">
      <w:pPr>
        <w:rPr>
          <w:b/>
          <w:bCs/>
        </w:rPr>
      </w:pPr>
    </w:p>
    <w:p w:rsidR="00CA4CD6" w:rsidRPr="000C3A7A" w:rsidRDefault="00CA4CD6">
      <w:pPr>
        <w:ind w:firstLine="720"/>
        <w:rPr>
          <w:b/>
          <w:bCs/>
        </w:rPr>
      </w:pPr>
      <w:r w:rsidRPr="000C3A7A">
        <w:rPr>
          <w:b/>
          <w:bCs/>
        </w:rPr>
        <w:t>1(a</w:t>
      </w:r>
      <w:proofErr w:type="gramStart"/>
      <w:r w:rsidRPr="000C3A7A">
        <w:rPr>
          <w:b/>
          <w:bCs/>
        </w:rPr>
        <w:t>)  Title</w:t>
      </w:r>
      <w:proofErr w:type="gramEnd"/>
      <w:r w:rsidRPr="000C3A7A">
        <w:rPr>
          <w:b/>
          <w:bCs/>
        </w:rPr>
        <w:t xml:space="preserve"> of the Information Collection</w:t>
      </w:r>
    </w:p>
    <w:p w:rsidR="00CA4CD6" w:rsidRPr="000C3A7A" w:rsidRDefault="00CA4CD6">
      <w:pPr>
        <w:rPr>
          <w:b/>
          <w:bCs/>
        </w:rPr>
      </w:pPr>
    </w:p>
    <w:p w:rsidR="00CA4CD6" w:rsidRPr="000C3A7A" w:rsidRDefault="00A11CA2" w:rsidP="002B29A5">
      <w:pPr>
        <w:rPr>
          <w:bCs/>
        </w:rPr>
      </w:pPr>
      <w:r w:rsidRPr="000C3A7A">
        <w:rPr>
          <w:bCs/>
        </w:rPr>
        <w:t>NESHAP for Perchloroethylene Dry Cleaning Facilities (40 CFR Part 63, Subpart M</w:t>
      </w:r>
      <w:proofErr w:type="gramStart"/>
      <w:r w:rsidRPr="000C3A7A">
        <w:rPr>
          <w:bCs/>
        </w:rPr>
        <w:t xml:space="preserve">) </w:t>
      </w:r>
      <w:r w:rsidR="00BE0218">
        <w:rPr>
          <w:bCs/>
        </w:rPr>
        <w:t xml:space="preserve"> </w:t>
      </w:r>
      <w:r w:rsidRPr="000C3A7A">
        <w:rPr>
          <w:bCs/>
        </w:rPr>
        <w:t>(</w:t>
      </w:r>
      <w:proofErr w:type="gramEnd"/>
      <w:r w:rsidRPr="000C3A7A">
        <w:rPr>
          <w:bCs/>
        </w:rPr>
        <w:t>Renewal)</w:t>
      </w:r>
      <w:r w:rsidR="002B29A5" w:rsidRPr="000C3A7A">
        <w:rPr>
          <w:bCs/>
        </w:rPr>
        <w:t xml:space="preserve">, EPA ICR Number </w:t>
      </w:r>
      <w:r w:rsidRPr="000C3A7A">
        <w:rPr>
          <w:bCs/>
        </w:rPr>
        <w:t>1415.10</w:t>
      </w:r>
      <w:r w:rsidR="002B29A5" w:rsidRPr="000C3A7A">
        <w:rPr>
          <w:bCs/>
        </w:rPr>
        <w:t>, OMB Control Number</w:t>
      </w:r>
      <w:r w:rsidRPr="000C3A7A">
        <w:rPr>
          <w:bCs/>
        </w:rPr>
        <w:t xml:space="preserve"> 2060-0234.</w:t>
      </w:r>
    </w:p>
    <w:p w:rsidR="00CA4CD6" w:rsidRPr="000C3A7A" w:rsidRDefault="00CA4CD6">
      <w:pPr>
        <w:rPr>
          <w:b/>
          <w:bCs/>
        </w:rPr>
      </w:pPr>
    </w:p>
    <w:p w:rsidR="00CA4CD6" w:rsidRPr="000C3A7A" w:rsidRDefault="00CA4CD6">
      <w:pPr>
        <w:ind w:firstLine="720"/>
      </w:pPr>
      <w:r w:rsidRPr="000C3A7A">
        <w:rPr>
          <w:b/>
          <w:bCs/>
        </w:rPr>
        <w:t>1(b</w:t>
      </w:r>
      <w:proofErr w:type="gramStart"/>
      <w:r w:rsidRPr="000C3A7A">
        <w:rPr>
          <w:b/>
          <w:bCs/>
        </w:rPr>
        <w:t>)  Short</w:t>
      </w:r>
      <w:proofErr w:type="gramEnd"/>
      <w:r w:rsidRPr="000C3A7A">
        <w:rPr>
          <w:b/>
          <w:bCs/>
        </w:rPr>
        <w:t xml:space="preserve"> Characterization/Abstract</w:t>
      </w:r>
    </w:p>
    <w:p w:rsidR="00CA4CD6" w:rsidRPr="000C3A7A" w:rsidRDefault="00CA4CD6"/>
    <w:p w:rsidR="00CA4CD6" w:rsidRPr="000C3A7A" w:rsidRDefault="00CA4CD6">
      <w:pPr>
        <w:ind w:firstLine="720"/>
      </w:pPr>
      <w:r w:rsidRPr="000C3A7A">
        <w:t xml:space="preserve">The National Emission Standards for Hazardous Air Pollutants (NESHAP) </w:t>
      </w:r>
      <w:r w:rsidR="00BE0218">
        <w:t xml:space="preserve">                   </w:t>
      </w:r>
      <w:r w:rsidRPr="000C3A7A">
        <w:t xml:space="preserve">for </w:t>
      </w:r>
      <w:proofErr w:type="spellStart"/>
      <w:r w:rsidR="00043B56" w:rsidRPr="000C3A7A">
        <w:rPr>
          <w:bCs/>
        </w:rPr>
        <w:t>Perchloroethylene</w:t>
      </w:r>
      <w:proofErr w:type="spellEnd"/>
      <w:r w:rsidR="00043B56" w:rsidRPr="000C3A7A">
        <w:rPr>
          <w:bCs/>
        </w:rPr>
        <w:t xml:space="preserve"> Dry Cleaning Facilities</w:t>
      </w:r>
      <w:r w:rsidR="00A11CA2" w:rsidRPr="000C3A7A">
        <w:t xml:space="preserve"> </w:t>
      </w:r>
      <w:r w:rsidRPr="000C3A7A">
        <w:t>were proposed on</w:t>
      </w:r>
      <w:r w:rsidR="00A11CA2" w:rsidRPr="000C3A7A">
        <w:t xml:space="preserve"> December 9, 1991</w:t>
      </w:r>
      <w:r w:rsidRPr="000C3A7A">
        <w:t xml:space="preserve">, </w:t>
      </w:r>
      <w:r w:rsidR="00777155">
        <w:t xml:space="preserve"> </w:t>
      </w:r>
      <w:r w:rsidRPr="000C3A7A">
        <w:t xml:space="preserve">promulgated on </w:t>
      </w:r>
      <w:r w:rsidR="00A11CA2" w:rsidRPr="000C3A7A">
        <w:t>September 22, 1993</w:t>
      </w:r>
      <w:r w:rsidR="003A5D75">
        <w:t>,</w:t>
      </w:r>
      <w:r w:rsidR="0003315E">
        <w:t xml:space="preserve"> and was last amended on</w:t>
      </w:r>
      <w:r w:rsidR="003A5D75">
        <w:t xml:space="preserve"> July 11, 2008</w:t>
      </w:r>
      <w:r w:rsidRPr="000C3A7A">
        <w:t xml:space="preserve">.  </w:t>
      </w:r>
      <w:r w:rsidR="00A11CA2" w:rsidRPr="000C3A7A">
        <w:t xml:space="preserve">EPA </w:t>
      </w:r>
      <w:proofErr w:type="gramStart"/>
      <w:r w:rsidR="00A11CA2" w:rsidRPr="000C3A7A">
        <w:t xml:space="preserve">has </w:t>
      </w:r>
      <w:r w:rsidR="00BE0218">
        <w:t xml:space="preserve"> </w:t>
      </w:r>
      <w:r w:rsidR="00A11CA2" w:rsidRPr="000C3A7A">
        <w:t>reviewed</w:t>
      </w:r>
      <w:proofErr w:type="gramEnd"/>
      <w:r w:rsidR="00A11CA2" w:rsidRPr="000C3A7A">
        <w:t xml:space="preserve"> the standards under sections 112(d) (6) and 112(f) of the Clean Air Act and, </w:t>
      </w:r>
      <w:r w:rsidR="00BE0218">
        <w:t xml:space="preserve">    </w:t>
      </w:r>
      <w:r w:rsidR="00A11CA2" w:rsidRPr="000C3A7A">
        <w:t xml:space="preserve">effective July 27, 2006, established additional monitoring requirements beyond those promulgated on September 22, 1993.  The additional requirements are to implement </w:t>
      </w:r>
      <w:proofErr w:type="gramStart"/>
      <w:r w:rsidR="00A11CA2" w:rsidRPr="000C3A7A">
        <w:t xml:space="preserve">an </w:t>
      </w:r>
      <w:r w:rsidR="00BE0218">
        <w:t xml:space="preserve"> </w:t>
      </w:r>
      <w:r w:rsidR="00A11CA2" w:rsidRPr="000C3A7A">
        <w:t>enhanced</w:t>
      </w:r>
      <w:proofErr w:type="gramEnd"/>
      <w:r w:rsidR="00A11CA2" w:rsidRPr="000C3A7A">
        <w:t xml:space="preserve"> leak detection and repair (LDAR) program under which monthly leak detection </w:t>
      </w:r>
      <w:r w:rsidR="00BE0218">
        <w:t xml:space="preserve">    </w:t>
      </w:r>
      <w:r w:rsidR="00A11CA2" w:rsidRPr="000C3A7A">
        <w:t xml:space="preserve">using handheld instruments is performed.  These standards apply to </w:t>
      </w:r>
      <w:r w:rsidR="00F42189">
        <w:t xml:space="preserve">existing and new </w:t>
      </w:r>
      <w:r w:rsidR="00A11CA2" w:rsidRPr="000C3A7A">
        <w:t>dry cleaning facilit</w:t>
      </w:r>
      <w:r w:rsidR="00F42189">
        <w:t>ies</w:t>
      </w:r>
      <w:r w:rsidR="00A11CA2" w:rsidRPr="000C3A7A">
        <w:t xml:space="preserve"> that use perchloroethylene (PCE).  </w:t>
      </w:r>
      <w:r w:rsidR="00F42189">
        <w:t xml:space="preserve">New facilities include those that commenced construction or reconstruction after the date of proposal.  </w:t>
      </w:r>
      <w:r w:rsidR="00A11CA2" w:rsidRPr="000C3A7A">
        <w:t xml:space="preserve">This information is </w:t>
      </w:r>
      <w:r w:rsidR="00BE0218">
        <w:t xml:space="preserve">    </w:t>
      </w:r>
      <w:r w:rsidR="00A11CA2" w:rsidRPr="000C3A7A">
        <w:t xml:space="preserve">being collected to assure compliance with 40 CFR </w:t>
      </w:r>
      <w:proofErr w:type="gramStart"/>
      <w:r w:rsidR="00A11CA2" w:rsidRPr="000C3A7A">
        <w:t>part</w:t>
      </w:r>
      <w:proofErr w:type="gramEnd"/>
      <w:r w:rsidR="00A11CA2" w:rsidRPr="000C3A7A">
        <w:t xml:space="preserve"> 63, subpart M.</w:t>
      </w:r>
    </w:p>
    <w:p w:rsidR="00CA4CD6" w:rsidRPr="000C3A7A" w:rsidRDefault="00CA4CD6"/>
    <w:p w:rsidR="00CA4CD6" w:rsidRPr="000C3A7A" w:rsidRDefault="00CA4CD6">
      <w:pPr>
        <w:ind w:firstLine="720"/>
      </w:pPr>
      <w:r w:rsidRPr="000C3A7A">
        <w:t>In general, all</w:t>
      </w:r>
      <w:r w:rsidR="00A11CA2" w:rsidRPr="000C3A7A">
        <w:t xml:space="preserve"> NESHAP </w:t>
      </w:r>
      <w:r w:rsidRPr="000C3A7A">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BE0218">
        <w:t xml:space="preserve">    </w:t>
      </w:r>
      <w:r w:rsidRPr="000C3A7A">
        <w:t>the operation of an affected facility, or any period during which the monitoring system is inoperative.  These notifications, reports, and records are essential in determining compliance, and are required of all affected facilities subject to</w:t>
      </w:r>
      <w:r w:rsidR="00A11CA2" w:rsidRPr="000C3A7A">
        <w:t xml:space="preserve"> NESHAP.</w:t>
      </w:r>
    </w:p>
    <w:p w:rsidR="00CA4CD6" w:rsidRPr="000C3A7A" w:rsidRDefault="00CA4CD6"/>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Any owner/operator subject to the provisions of this part shall maintain a file of these measurements, and retain the file for at least</w:t>
      </w:r>
      <w:r w:rsidR="00A11CA2" w:rsidRPr="000C3A7A">
        <w:t xml:space="preserve"> five </w:t>
      </w:r>
      <w:r w:rsidRPr="000C3A7A">
        <w:t xml:space="preserve">years following the date of such measurements, maintenance reports, and records.  All reports are sent to the delegated state or local authority.  </w:t>
      </w:r>
      <w:r w:rsidR="00BE0218">
        <w:t xml:space="preserve"> </w:t>
      </w:r>
      <w:r w:rsidRPr="000C3A7A">
        <w:t>In the event that there is no such delegated authority, the reports are sent directly to the U</w:t>
      </w:r>
      <w:r w:rsidR="00BE0218">
        <w:t>.</w:t>
      </w:r>
      <w:r w:rsidRPr="000C3A7A">
        <w:t xml:space="preserve"> S</w:t>
      </w:r>
      <w:r w:rsidR="00BE0218">
        <w:t>.</w:t>
      </w:r>
      <w:r w:rsidRPr="000C3A7A">
        <w:t xml:space="preserve"> Environmental Protection Agency (EPA) regional office.</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  Based on our consultations with industry representatives, there </w:t>
      </w:r>
      <w:r w:rsidR="001D3D79" w:rsidRPr="000C3A7A">
        <w:t>is</w:t>
      </w:r>
      <w:r w:rsidRPr="000C3A7A">
        <w:t xml:space="preserve"> average of </w:t>
      </w:r>
      <w:r w:rsidR="001D3D79" w:rsidRPr="000C3A7A">
        <w:t>one affected facility</w:t>
      </w:r>
      <w:r w:rsidRPr="000C3A7A">
        <w:t xml:space="preserve"> at each plant site and that each plant site has only one respondent (i.e., the owner/operator of the plant site).</w:t>
      </w:r>
    </w:p>
    <w:p w:rsidR="00CA4CD6" w:rsidRPr="000C3A7A" w:rsidRDefault="00CA4CD6">
      <w:pPr>
        <w:pBdr>
          <w:top w:val="single" w:sz="6" w:space="0" w:color="FFFFFF"/>
          <w:left w:val="single" w:sz="6" w:space="0" w:color="FFFFFF"/>
          <w:bottom w:val="single" w:sz="6" w:space="0" w:color="FFFFFF"/>
          <w:right w:val="single" w:sz="6" w:space="0" w:color="FFFFFF"/>
        </w:pBdr>
      </w:pPr>
    </w:p>
    <w:p w:rsidR="00A11CA2" w:rsidRPr="000C3A7A" w:rsidRDefault="00D6194A" w:rsidP="00127A04">
      <w:pPr>
        <w:pBdr>
          <w:top w:val="single" w:sz="6" w:space="0" w:color="FFFFFF"/>
          <w:left w:val="single" w:sz="6" w:space="0" w:color="FFFFFF"/>
          <w:bottom w:val="single" w:sz="6" w:space="0" w:color="FFFFFF"/>
          <w:right w:val="single" w:sz="6" w:space="0" w:color="FFFFFF"/>
        </w:pBdr>
        <w:ind w:firstLine="720"/>
      </w:pPr>
      <w:r w:rsidRPr="000C3A7A">
        <w:t>Approximately 28,0</w:t>
      </w:r>
      <w:r w:rsidR="00F42189">
        <w:t>12</w:t>
      </w:r>
      <w:r w:rsidRPr="000C3A7A">
        <w:t xml:space="preserve"> sources are currently subject to the standard</w:t>
      </w:r>
      <w:r w:rsidR="00BE0218">
        <w:t>s</w:t>
      </w:r>
      <w:r w:rsidRPr="000C3A7A">
        <w:t xml:space="preserve">, of which 12 are major sources and the </w:t>
      </w:r>
      <w:proofErr w:type="gramStart"/>
      <w:r w:rsidRPr="000C3A7A">
        <w:t xml:space="preserve">remainder </w:t>
      </w:r>
      <w:r w:rsidR="00B1743C">
        <w:t>are</w:t>
      </w:r>
      <w:proofErr w:type="gramEnd"/>
      <w:r w:rsidRPr="000C3A7A">
        <w:t xml:space="preserve"> area sources.  Of the </w:t>
      </w:r>
      <w:r w:rsidR="00F42189">
        <w:t xml:space="preserve">28,000 </w:t>
      </w:r>
      <w:r w:rsidRPr="000C3A7A">
        <w:t xml:space="preserve">area sources, 8,000 are </w:t>
      </w:r>
      <w:proofErr w:type="gramStart"/>
      <w:r w:rsidRPr="000C3A7A">
        <w:t xml:space="preserve">located </w:t>
      </w:r>
      <w:r w:rsidR="00B1743C">
        <w:t xml:space="preserve"> </w:t>
      </w:r>
      <w:r w:rsidRPr="000C3A7A">
        <w:t>in</w:t>
      </w:r>
      <w:proofErr w:type="gramEnd"/>
      <w:r w:rsidRPr="000C3A7A">
        <w:t xml:space="preserve"> states (California, Maine, New York, Rhode Island) that already require an enhanced LDAR </w:t>
      </w:r>
      <w:r w:rsidRPr="000C3A7A">
        <w:lastRenderedPageBreak/>
        <w:t xml:space="preserve">program; therefore, the NESHAP will affect 20,000 existing </w:t>
      </w:r>
      <w:r w:rsidR="00F42189">
        <w:t xml:space="preserve">area </w:t>
      </w:r>
      <w:r w:rsidRPr="000C3A7A">
        <w:t>sources.  No new major sources are expected over the next three years.  We estimate that 2,330 additional area sources per year will become subject to the regulation in the next three years, but that the overall number of facilities will remain constant due to the retirement of old existing facilities.</w:t>
      </w:r>
    </w:p>
    <w:p w:rsidR="00A11CA2" w:rsidRPr="000C3A7A" w:rsidRDefault="00A11CA2">
      <w:pPr>
        <w:pBdr>
          <w:top w:val="single" w:sz="6" w:space="0" w:color="FFFFFF"/>
          <w:left w:val="single" w:sz="6" w:space="0" w:color="FFFFFF"/>
          <w:bottom w:val="single" w:sz="6" w:space="0" w:color="FFFFFF"/>
          <w:right w:val="single" w:sz="6" w:space="0" w:color="FFFFFF"/>
        </w:pBdr>
        <w:ind w:firstLine="720"/>
      </w:pPr>
    </w:p>
    <w:p w:rsidR="00E710AC"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active (previous) ICR had the following Terms of Clearance (TOC):</w:t>
      </w:r>
    </w:p>
    <w:p w:rsidR="00E710AC" w:rsidRPr="000C3A7A" w:rsidRDefault="00E710AC">
      <w:pPr>
        <w:pBdr>
          <w:top w:val="single" w:sz="6" w:space="0" w:color="FFFFFF"/>
          <w:left w:val="single" w:sz="6" w:space="0" w:color="FFFFFF"/>
          <w:bottom w:val="single" w:sz="6" w:space="0" w:color="FFFFFF"/>
          <w:right w:val="single" w:sz="6" w:space="0" w:color="FFFFFF"/>
        </w:pBdr>
        <w:ind w:firstLine="720"/>
      </w:pPr>
    </w:p>
    <w:p w:rsidR="004B485F" w:rsidRDefault="00E710AC">
      <w:pPr>
        <w:pBdr>
          <w:top w:val="single" w:sz="6" w:space="0" w:color="FFFFFF"/>
          <w:left w:val="single" w:sz="6" w:space="0" w:color="FFFFFF"/>
          <w:bottom w:val="single" w:sz="6" w:space="0" w:color="FFFFFF"/>
          <w:right w:val="single" w:sz="6" w:space="0" w:color="FFFFFF"/>
        </w:pBdr>
        <w:ind w:left="1440"/>
      </w:pPr>
      <w:r w:rsidRPr="000C3A7A">
        <w:t>When this ICR is renewed, EPA should review the respondent burden,</w:t>
      </w:r>
    </w:p>
    <w:p w:rsidR="004B485F" w:rsidRDefault="00E710AC">
      <w:pPr>
        <w:pBdr>
          <w:top w:val="single" w:sz="6" w:space="0" w:color="FFFFFF"/>
          <w:left w:val="single" w:sz="6" w:space="0" w:color="FFFFFF"/>
          <w:bottom w:val="single" w:sz="6" w:space="0" w:color="FFFFFF"/>
          <w:right w:val="single" w:sz="6" w:space="0" w:color="FFFFFF"/>
        </w:pBdr>
        <w:ind w:left="1440"/>
      </w:pPr>
      <w:r w:rsidRPr="000C3A7A">
        <w:t>universe, labor rates, and capital costs and ensure these estimates have</w:t>
      </w:r>
    </w:p>
    <w:p w:rsidR="007415EF" w:rsidRDefault="00E710AC">
      <w:pPr>
        <w:pBdr>
          <w:top w:val="single" w:sz="6" w:space="0" w:color="FFFFFF"/>
          <w:left w:val="single" w:sz="6" w:space="0" w:color="FFFFFF"/>
          <w:bottom w:val="single" w:sz="6" w:space="0" w:color="FFFFFF"/>
          <w:right w:val="single" w:sz="6" w:space="0" w:color="FFFFFF"/>
        </w:pBdr>
        <w:ind w:left="1440"/>
      </w:pPr>
      <w:r w:rsidRPr="000C3A7A">
        <w:t>been updated.</w:t>
      </w:r>
    </w:p>
    <w:p w:rsidR="00E710AC" w:rsidRPr="000C3A7A" w:rsidRDefault="00E710AC">
      <w:pPr>
        <w:pBdr>
          <w:top w:val="single" w:sz="6" w:space="0" w:color="FFFFFF"/>
          <w:left w:val="single" w:sz="6" w:space="0" w:color="FFFFFF"/>
          <w:bottom w:val="single" w:sz="6" w:space="0" w:color="FFFFFF"/>
          <w:right w:val="single" w:sz="6" w:space="0" w:color="FFFFFF"/>
        </w:pBdr>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EPA has addressed each item of concern in the TOC by</w:t>
      </w:r>
      <w:r w:rsidR="00E710AC" w:rsidRPr="000C3A7A">
        <w:t xml:space="preserve"> reviewing the aforementioned</w:t>
      </w:r>
      <w:r w:rsidR="004A55C4" w:rsidRPr="000C3A7A">
        <w:t xml:space="preserve"> items and updating the </w:t>
      </w:r>
      <w:r w:rsidR="00E710AC" w:rsidRPr="000C3A7A">
        <w:t>estimates accordingly.</w:t>
      </w:r>
    </w:p>
    <w:p w:rsidR="009D6567" w:rsidRPr="000C3A7A" w:rsidRDefault="009D6567">
      <w:pPr>
        <w:pBdr>
          <w:top w:val="single" w:sz="6" w:space="0" w:color="FFFFFF"/>
          <w:left w:val="single" w:sz="6" w:space="0" w:color="FFFFFF"/>
          <w:bottom w:val="single" w:sz="6" w:space="0" w:color="FFFFFF"/>
          <w:right w:val="single" w:sz="6" w:space="0" w:color="FFFFFF"/>
        </w:pBdr>
        <w:ind w:firstLine="720"/>
      </w:pPr>
    </w:p>
    <w:p w:rsidR="00CA4CD6" w:rsidRPr="000C3A7A" w:rsidRDefault="009D6567" w:rsidP="002B29A5">
      <w:r w:rsidRPr="000C3A7A">
        <w:tab/>
      </w:r>
      <w:r w:rsidR="002B29A5" w:rsidRPr="000C3A7A">
        <w:t>The burden</w:t>
      </w:r>
      <w:r w:rsidR="004A4B25" w:rsidRPr="000C3A7A">
        <w:t xml:space="preserve"> to the “Affected Public” may be found</w:t>
      </w:r>
      <w:r w:rsidR="00B1743C">
        <w:t xml:space="preserve"> below</w:t>
      </w:r>
      <w:r w:rsidR="004A4B25" w:rsidRPr="000C3A7A">
        <w:t xml:space="preserve"> in Table 1</w:t>
      </w:r>
      <w:r w:rsidR="002B29A5" w:rsidRPr="000C3A7A">
        <w:t>: Annual Respondent Burden and Cost –</w:t>
      </w:r>
      <w:r w:rsidR="004A55C4" w:rsidRPr="000C3A7A">
        <w:t xml:space="preserve"> NESHAP for Perchloroethylene Dry Cleaning Facilities (40 CFR Part 63, Subpart M) (Renewal)</w:t>
      </w:r>
      <w:r w:rsidR="004A4B25" w:rsidRPr="000C3A7A">
        <w:t xml:space="preserve">.  </w:t>
      </w:r>
      <w:r w:rsidR="00E710AC" w:rsidRPr="000C3A7A">
        <w:t>T</w:t>
      </w:r>
      <w:r w:rsidR="004A4B25" w:rsidRPr="000C3A7A">
        <w:t xml:space="preserve">he </w:t>
      </w:r>
      <w:r w:rsidRPr="000C3A7A">
        <w:t xml:space="preserve">Federal Government </w:t>
      </w:r>
      <w:r w:rsidR="00B1743C">
        <w:t>“</w:t>
      </w:r>
      <w:r w:rsidRPr="000C3A7A">
        <w:t>burden</w:t>
      </w:r>
      <w:r w:rsidR="00B1743C">
        <w:t>”</w:t>
      </w:r>
      <w:r w:rsidRPr="000C3A7A">
        <w:t xml:space="preserve"> is attributed entirely to work performed by federal employees</w:t>
      </w:r>
      <w:r w:rsidR="004A4B25" w:rsidRPr="000C3A7A">
        <w:t xml:space="preserve"> or government contractor</w:t>
      </w:r>
      <w:r w:rsidR="00EF113F" w:rsidRPr="000C3A7A">
        <w:t>s</w:t>
      </w:r>
      <w:r w:rsidR="004A4B25" w:rsidRPr="000C3A7A">
        <w:t xml:space="preserve"> and refer to Table 2</w:t>
      </w:r>
      <w:r w:rsidR="004B485F">
        <w:t xml:space="preserve"> below</w:t>
      </w:r>
      <w:r w:rsidR="004A4B25" w:rsidRPr="000C3A7A">
        <w:t xml:space="preserve">: </w:t>
      </w:r>
      <w:r w:rsidR="002B29A5" w:rsidRPr="000C3A7A">
        <w:t xml:space="preserve">Average Annual EPA Burden and Cost – </w:t>
      </w:r>
      <w:r w:rsidR="00E710AC" w:rsidRPr="000C3A7A">
        <w:t>NESHAP for Perchloroethylene Dry Cleaning Facilities (40 CFR Part 63, Subpart M) (Renewal)</w:t>
      </w:r>
      <w:r w:rsidR="002B29A5" w:rsidRPr="000C3A7A">
        <w:t xml:space="preserve">. </w:t>
      </w:r>
    </w:p>
    <w:p w:rsidR="002B29A5" w:rsidRPr="000C3A7A" w:rsidRDefault="002B29A5" w:rsidP="002B29A5"/>
    <w:p w:rsidR="00CA4CD6" w:rsidRPr="000C3A7A" w:rsidRDefault="00CA4CD6">
      <w:pPr>
        <w:pBdr>
          <w:top w:val="single" w:sz="6" w:space="0" w:color="FFFFFF"/>
          <w:left w:val="single" w:sz="6" w:space="0" w:color="FFFFFF"/>
          <w:bottom w:val="single" w:sz="6" w:space="0" w:color="FFFFFF"/>
          <w:right w:val="single" w:sz="6" w:space="0" w:color="FFFFFF"/>
        </w:pBdr>
      </w:pPr>
      <w:r w:rsidRPr="000C3A7A">
        <w:rPr>
          <w:b/>
          <w:bCs/>
        </w:rPr>
        <w:t>2.  Need for and Use of the Collection</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rPr>
          <w:b/>
          <w:bCs/>
        </w:rPr>
      </w:pPr>
      <w:r w:rsidRPr="000C3A7A">
        <w:rPr>
          <w:b/>
          <w:bCs/>
        </w:rPr>
        <w:t>2(a</w:t>
      </w:r>
      <w:proofErr w:type="gramStart"/>
      <w:r w:rsidRPr="000C3A7A">
        <w:rPr>
          <w:b/>
          <w:bCs/>
        </w:rPr>
        <w:t>)  Need</w:t>
      </w:r>
      <w:proofErr w:type="gramEnd"/>
      <w:r w:rsidRPr="000C3A7A">
        <w:rPr>
          <w:b/>
          <w:bCs/>
        </w:rPr>
        <w:t>/Authority for the Collection</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4A55C4" w:rsidRPr="000C3A7A">
        <w:t xml:space="preserve">  </w:t>
      </w:r>
      <w:r w:rsidRPr="000C3A7A">
        <w:t xml:space="preserve">In addition, section 114(a) states that the Administrator may require any owner/operator subject to any requirement of this Act to: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left="1440" w:right="1440"/>
      </w:pPr>
      <w:r w:rsidRPr="000C3A7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rsidP="004A55C4">
      <w:pPr>
        <w:pBdr>
          <w:top w:val="single" w:sz="6" w:space="0" w:color="FFFFFF"/>
          <w:left w:val="single" w:sz="6" w:space="0" w:color="FFFFFF"/>
          <w:bottom w:val="single" w:sz="6" w:space="0" w:color="FFFFFF"/>
          <w:right w:val="single" w:sz="6" w:space="0" w:color="FFFFFF"/>
        </w:pBdr>
        <w:ind w:firstLine="720"/>
      </w:pPr>
      <w:r w:rsidRPr="000C3A7A">
        <w:lastRenderedPageBreak/>
        <w:t xml:space="preserve">In the Administrator's judgment, </w:t>
      </w:r>
      <w:r w:rsidR="004A55C4" w:rsidRPr="000C3A7A">
        <w:t xml:space="preserve">perchloroethylene </w:t>
      </w:r>
      <w:r w:rsidRPr="000C3A7A">
        <w:t>emissions from</w:t>
      </w:r>
      <w:r w:rsidR="004A55C4" w:rsidRPr="000C3A7A">
        <w:t xml:space="preserve"> dry cleaning facilities </w:t>
      </w:r>
      <w:r w:rsidRPr="000C3A7A">
        <w:t>cause or contribute to air pollution that may reasonably be anticipated to endanger public health or welfare.  Therefore, the</w:t>
      </w:r>
      <w:r w:rsidR="004A55C4" w:rsidRPr="000C3A7A">
        <w:t xml:space="preserve"> NESHAP </w:t>
      </w:r>
      <w:r w:rsidRPr="000C3A7A">
        <w:t>were promulgated for this</w:t>
      </w:r>
      <w:r w:rsidR="004A55C4" w:rsidRPr="000C3A7A">
        <w:t xml:space="preserve"> source category at 40 CFR </w:t>
      </w:r>
      <w:proofErr w:type="gramStart"/>
      <w:r w:rsidR="004A55C4" w:rsidRPr="000C3A7A">
        <w:t>part</w:t>
      </w:r>
      <w:proofErr w:type="gramEnd"/>
      <w:r w:rsidR="004A55C4" w:rsidRPr="000C3A7A">
        <w:t xml:space="preserve"> </w:t>
      </w:r>
      <w:r w:rsidRPr="000C3A7A">
        <w:t>63</w:t>
      </w:r>
      <w:r w:rsidR="004A55C4" w:rsidRPr="000C3A7A">
        <w:t xml:space="preserve">, </w:t>
      </w:r>
      <w:r w:rsidRPr="000C3A7A">
        <w:t>subpart</w:t>
      </w:r>
      <w:r w:rsidR="004A55C4" w:rsidRPr="000C3A7A">
        <w:t xml:space="preserve"> M.</w:t>
      </w:r>
    </w:p>
    <w:p w:rsidR="00CA4CD6" w:rsidRPr="000C3A7A" w:rsidRDefault="00CA4CD6">
      <w:pPr>
        <w:pBdr>
          <w:top w:val="single" w:sz="6" w:space="0" w:color="FFFFFF"/>
          <w:left w:val="single" w:sz="6" w:space="0" w:color="FFFFFF"/>
          <w:bottom w:val="single" w:sz="6" w:space="0" w:color="FFFFFF"/>
          <w:right w:val="single" w:sz="6" w:space="0" w:color="FFFFFF"/>
        </w:pBdr>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2(b</w:t>
      </w:r>
      <w:proofErr w:type="gramStart"/>
      <w:r w:rsidRPr="000C3A7A">
        <w:rPr>
          <w:b/>
          <w:bCs/>
        </w:rPr>
        <w:t>)  Practical</w:t>
      </w:r>
      <w:proofErr w:type="gramEnd"/>
      <w:r w:rsidRPr="000C3A7A">
        <w:rPr>
          <w:b/>
          <w:bCs/>
        </w:rPr>
        <w:t xml:space="preserve"> Utility/Users of the Data</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recordkeeping and reporting requirements in the standard</w:t>
      </w:r>
      <w:r w:rsidR="00B1743C">
        <w:t>s</w:t>
      </w:r>
      <w:r w:rsidRPr="000C3A7A">
        <w:t xml:space="preserve"> ensure compliance with the applicable regulations which where promulgated in accordance with the Clean Air Act.  The collected information is also used for targeting inspections and as evidence in legal proceedings.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Performance tests are required in order to determine an affected facility</w:t>
      </w:r>
      <w:r w:rsidR="005D6E82" w:rsidRPr="000C3A7A">
        <w:t>’</w:t>
      </w:r>
      <w:r w:rsidRPr="000C3A7A">
        <w:t xml:space="preserve">s initial capability to comply with the emission standard. </w:t>
      </w:r>
      <w:r w:rsidR="00A01C4A" w:rsidRPr="000C3A7A">
        <w:t xml:space="preserve"> E</w:t>
      </w:r>
      <w:r w:rsidRPr="000C3A7A">
        <w:t>mission monitors are used to ensure compliance with the standard at all times.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the standard are being met.  The performance test may also be observed.</w:t>
      </w:r>
    </w:p>
    <w:p w:rsidR="00CA4CD6" w:rsidRPr="000C3A7A" w:rsidRDefault="00CA4CD6">
      <w:pPr>
        <w:pBdr>
          <w:top w:val="single" w:sz="6" w:space="0" w:color="FFFFFF"/>
          <w:left w:val="single" w:sz="6" w:space="0" w:color="FFFFFF"/>
          <w:bottom w:val="single" w:sz="6" w:space="0" w:color="FFFFFF"/>
          <w:right w:val="single" w:sz="6" w:space="0" w:color="FFFFFF"/>
        </w:pBdr>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The required reports are used to determine periods of excess emissions, </w:t>
      </w:r>
      <w:proofErr w:type="gramStart"/>
      <w:r w:rsidRPr="000C3A7A">
        <w:t xml:space="preserve">identify </w:t>
      </w:r>
      <w:r w:rsidR="00B1743C">
        <w:t xml:space="preserve"> </w:t>
      </w:r>
      <w:r w:rsidRPr="000C3A7A">
        <w:t>problems</w:t>
      </w:r>
      <w:proofErr w:type="gramEnd"/>
      <w:r w:rsidRPr="000C3A7A">
        <w:t xml:space="preserve"> at the facility, verify operation/maintenance procedures and for compliance determinations.</w:t>
      </w:r>
    </w:p>
    <w:p w:rsidR="00606DEF" w:rsidRPr="000C3A7A" w:rsidRDefault="00606DEF">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rPr>
          <w:b/>
          <w:bCs/>
        </w:rPr>
      </w:pPr>
      <w:r w:rsidRPr="000C3A7A">
        <w:rPr>
          <w:b/>
          <w:bCs/>
        </w:rPr>
        <w:t>3.  Non</w:t>
      </w:r>
      <w:r w:rsidR="00B57A00">
        <w:rPr>
          <w:b/>
          <w:bCs/>
        </w:rPr>
        <w:t>-</w:t>
      </w:r>
      <w:r w:rsidRPr="000C3A7A">
        <w:rPr>
          <w:b/>
          <w:bCs/>
        </w:rPr>
        <w:t>duplication, Consultations, and Other Collection Criteria</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rPr>
          <w:b/>
          <w:bCs/>
        </w:rPr>
      </w:pPr>
      <w:r w:rsidRPr="000C3A7A">
        <w:t>The requested recordkeeping and reporting are required under 40 CFR part 63</w:t>
      </w:r>
      <w:r w:rsidR="00455DB3" w:rsidRPr="000C3A7A">
        <w:t xml:space="preserve">, </w:t>
      </w:r>
      <w:r w:rsidR="00B1743C">
        <w:t xml:space="preserve">      </w:t>
      </w:r>
      <w:r w:rsidRPr="000C3A7A">
        <w:t>subpart</w:t>
      </w:r>
      <w:r w:rsidR="00455DB3" w:rsidRPr="000C3A7A">
        <w:t xml:space="preserve"> M</w:t>
      </w:r>
      <w:r w:rsidRPr="000C3A7A">
        <w:t>.</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3(a</w:t>
      </w:r>
      <w:proofErr w:type="gramStart"/>
      <w:r w:rsidRPr="000C3A7A">
        <w:rPr>
          <w:b/>
          <w:bCs/>
        </w:rPr>
        <w:t>)  Non</w:t>
      </w:r>
      <w:proofErr w:type="gramEnd"/>
      <w:r w:rsidR="00064DA4">
        <w:rPr>
          <w:b/>
          <w:bCs/>
        </w:rPr>
        <w:t>-</w:t>
      </w:r>
      <w:r w:rsidRPr="000C3A7A">
        <w:rPr>
          <w:b/>
          <w:bCs/>
        </w:rPr>
        <w:t>duplication</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777155">
        <w:t xml:space="preserve">    </w:t>
      </w:r>
      <w:r w:rsidRPr="000C3A7A">
        <w:t xml:space="preserve">can be sent to the Administrator in lieu of the report required by the Federal standards.  Therefore, duplication </w:t>
      </w:r>
      <w:r w:rsidR="00B1743C">
        <w:t xml:space="preserve">does not </w:t>
      </w:r>
      <w:r w:rsidRPr="000C3A7A">
        <w:t>exist.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3(b</w:t>
      </w:r>
      <w:proofErr w:type="gramStart"/>
      <w:r w:rsidRPr="000C3A7A">
        <w:rPr>
          <w:b/>
          <w:bCs/>
        </w:rPr>
        <w:t>)  Public</w:t>
      </w:r>
      <w:proofErr w:type="gramEnd"/>
      <w:r w:rsidRPr="000C3A7A">
        <w:rPr>
          <w:b/>
          <w:bCs/>
        </w:rPr>
        <w:t xml:space="preserve"> Notice Required Prior to ICR Submission to OMB</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An announcement of a public comment period for the renewal of this ICR was published in the </w:t>
      </w:r>
      <w:r w:rsidRPr="000C3A7A">
        <w:rPr>
          <w:u w:val="single"/>
        </w:rPr>
        <w:t>Federal Register</w:t>
      </w:r>
      <w:r w:rsidRPr="000C3A7A">
        <w:t xml:space="preserve"> (</w:t>
      </w:r>
      <w:r w:rsidR="00455DB3" w:rsidRPr="000C3A7A">
        <w:t xml:space="preserve">77 </w:t>
      </w:r>
      <w:r w:rsidR="00455DB3" w:rsidRPr="00777155">
        <w:rPr>
          <w:u w:val="single"/>
        </w:rPr>
        <w:t>FR</w:t>
      </w:r>
      <w:r w:rsidR="00455DB3" w:rsidRPr="000C3A7A">
        <w:t xml:space="preserve"> 63813) on October 17, 2012</w:t>
      </w:r>
      <w:r w:rsidRPr="000C3A7A">
        <w:t>.</w:t>
      </w:r>
      <w:r w:rsidR="00455DB3" w:rsidRPr="000C3A7A">
        <w:t xml:space="preserve">  </w:t>
      </w:r>
      <w:r w:rsidRPr="000C3A7A">
        <w:t xml:space="preserve">No comments were received on the burden published in the </w:t>
      </w:r>
      <w:r w:rsidRPr="000C3A7A">
        <w:rPr>
          <w:u w:val="single"/>
        </w:rPr>
        <w:t>Federal Register</w:t>
      </w:r>
      <w:r w:rsidR="00455DB3" w:rsidRPr="000C3A7A">
        <w:t>.</w:t>
      </w:r>
      <w:r w:rsidRPr="000C3A7A">
        <w:t xml:space="preserve"> </w:t>
      </w:r>
    </w:p>
    <w:p w:rsidR="00CA4CD6" w:rsidRPr="000C3A7A" w:rsidRDefault="00CA4CD6">
      <w:pPr>
        <w:pBdr>
          <w:top w:val="single" w:sz="6" w:space="0" w:color="FFFFFF"/>
          <w:left w:val="single" w:sz="6" w:space="0" w:color="FFFFFF"/>
          <w:bottom w:val="single" w:sz="6" w:space="0" w:color="FFFFFF"/>
          <w:right w:val="single" w:sz="6" w:space="0" w:color="FFFFFF"/>
        </w:pBdr>
      </w:pPr>
    </w:p>
    <w:p w:rsidR="00123889" w:rsidRPr="000C3A7A" w:rsidRDefault="00123889" w:rsidP="00123889">
      <w:pPr>
        <w:pBdr>
          <w:top w:val="single" w:sz="6" w:space="0" w:color="FFFFFF"/>
          <w:left w:val="single" w:sz="6" w:space="0" w:color="FFFFFF"/>
          <w:bottom w:val="single" w:sz="6" w:space="0" w:color="FFFFFF"/>
          <w:right w:val="single" w:sz="6" w:space="0" w:color="FFFFFF"/>
        </w:pBdr>
        <w:ind w:firstLine="720"/>
      </w:pPr>
      <w:r w:rsidRPr="000C3A7A">
        <w:rPr>
          <w:b/>
          <w:bCs/>
        </w:rPr>
        <w:lastRenderedPageBreak/>
        <w:t>3(c</w:t>
      </w:r>
      <w:proofErr w:type="gramStart"/>
      <w:r w:rsidRPr="000C3A7A">
        <w:rPr>
          <w:b/>
          <w:bCs/>
        </w:rPr>
        <w:t>)  Consultations</w:t>
      </w:r>
      <w:proofErr w:type="gramEnd"/>
    </w:p>
    <w:p w:rsidR="00E53137" w:rsidRPr="000C3A7A" w:rsidRDefault="00E53137" w:rsidP="00D92F66">
      <w:pPr>
        <w:spacing w:line="244" w:lineRule="exact"/>
      </w:pPr>
    </w:p>
    <w:p w:rsidR="0027578C" w:rsidRPr="000C3A7A" w:rsidRDefault="0027578C" w:rsidP="0027578C">
      <w:pPr>
        <w:widowControl/>
        <w:ind w:firstLine="720"/>
      </w:pPr>
      <w:r w:rsidRPr="000C3A7A">
        <w:t xml:space="preserve">The Agency’s industry experts have been consulted, and the Agency’s internal data sources and projections of industry growth over the next three years have been considered.  </w:t>
      </w:r>
      <w:r w:rsidR="00B1743C">
        <w:t xml:space="preserve">   </w:t>
      </w:r>
      <w:r w:rsidRPr="000C3A7A">
        <w:t>The primary source of information as reported by industry, in compliance with the record</w:t>
      </w:r>
      <w:r w:rsidR="00B1743C">
        <w:t>-</w:t>
      </w:r>
      <w:r w:rsidRPr="000C3A7A">
        <w:t xml:space="preserve">keeping and reporting provisions in the standard, is the OTIS which is operated and maintained by the EPA Office of Compliance. OTIS is the EPA database for the collection, maintenance, and retrieval of all compliance data.  </w:t>
      </w:r>
    </w:p>
    <w:p w:rsidR="0027578C" w:rsidRPr="000C3A7A" w:rsidRDefault="0027578C" w:rsidP="0027578C">
      <w:pPr>
        <w:widowControl/>
        <w:ind w:firstLine="720"/>
      </w:pPr>
    </w:p>
    <w:p w:rsidR="0027578C" w:rsidRPr="000C3A7A" w:rsidRDefault="0027578C" w:rsidP="0027578C">
      <w:pPr>
        <w:widowControl/>
        <w:ind w:firstLine="720"/>
      </w:pPr>
      <w:r w:rsidRPr="000C3A7A">
        <w:t xml:space="preserve">Consultations with industry representatives (i.e., respondents) were conducted to determine if there is any way for EPA to reduce the recordkeeping and reporting burden or improve the language in the standard to make it easier to comply.  In developing this ICR, </w:t>
      </w:r>
      <w:r w:rsidR="00B1743C">
        <w:t xml:space="preserve">    </w:t>
      </w:r>
      <w:r w:rsidRPr="000C3A7A">
        <w:t>EPA contacted</w:t>
      </w:r>
      <w:r w:rsidR="00064DA4">
        <w:t>: 1)</w:t>
      </w:r>
      <w:r w:rsidRPr="000C3A7A">
        <w:t xml:space="preserve"> the Halogenated Solvents Industry Alliance, Inc</w:t>
      </w:r>
      <w:r w:rsidR="00B1743C">
        <w:t>.</w:t>
      </w:r>
      <w:r w:rsidR="00064DA4">
        <w:t>,</w:t>
      </w:r>
      <w:r w:rsidRPr="000C3A7A">
        <w:t xml:space="preserve"> at (703) 741-5780</w:t>
      </w:r>
      <w:r w:rsidR="00064DA4">
        <w:t>;</w:t>
      </w:r>
      <w:r w:rsidRPr="000C3A7A">
        <w:t xml:space="preserve"> and </w:t>
      </w:r>
      <w:r w:rsidR="00064DA4">
        <w:t xml:space="preserve">2) </w:t>
      </w:r>
      <w:r w:rsidRPr="000C3A7A">
        <w:t>the Drycleaning &amp; Laundry Institute</w:t>
      </w:r>
      <w:r w:rsidR="00064DA4">
        <w:t>,</w:t>
      </w:r>
      <w:r w:rsidRPr="000C3A7A">
        <w:t xml:space="preserve"> at (301) 622-1900.</w:t>
      </w:r>
    </w:p>
    <w:p w:rsidR="0027578C" w:rsidRPr="000C3A7A" w:rsidRDefault="0027578C" w:rsidP="0027578C">
      <w:pPr>
        <w:widowControl/>
        <w:ind w:firstLine="720"/>
      </w:pPr>
    </w:p>
    <w:p w:rsidR="0027578C" w:rsidRPr="000C3A7A" w:rsidRDefault="0027578C" w:rsidP="0027578C">
      <w:pPr>
        <w:widowControl/>
        <w:ind w:firstLine="720"/>
      </w:pPr>
      <w:r w:rsidRPr="000C3A7A">
        <w:t xml:space="preserve">It is our policy to respond after a thorough review of comments received since the last ICR renewal as well as those submitted in response to the first </w:t>
      </w:r>
      <w:r w:rsidRPr="00F35A01">
        <w:rPr>
          <w:u w:val="single"/>
        </w:rPr>
        <w:t>Federal Register</w:t>
      </w:r>
      <w:r w:rsidRPr="000C3A7A">
        <w:t xml:space="preserve"> notice. </w:t>
      </w:r>
    </w:p>
    <w:p w:rsidR="0027578C" w:rsidRPr="000C3A7A" w:rsidRDefault="0027578C" w:rsidP="0027578C">
      <w:pPr>
        <w:widowControl/>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3(d</w:t>
      </w:r>
      <w:proofErr w:type="gramStart"/>
      <w:r w:rsidRPr="000C3A7A">
        <w:rPr>
          <w:b/>
          <w:bCs/>
        </w:rPr>
        <w:t>)  Effects</w:t>
      </w:r>
      <w:proofErr w:type="gramEnd"/>
      <w:r w:rsidRPr="000C3A7A">
        <w:rPr>
          <w:b/>
          <w:bCs/>
        </w:rPr>
        <w:t xml:space="preserve"> of Less Frequent Collection</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B1743C">
        <w:t xml:space="preserve">  </w:t>
      </w:r>
      <w:r w:rsidRPr="000C3A7A">
        <w:t xml:space="preserve">are applied and emission limitations are met.  If the information required by these standards </w:t>
      </w:r>
      <w:r w:rsidR="00B1743C">
        <w:t xml:space="preserve">   </w:t>
      </w:r>
      <w:r w:rsidRPr="000C3A7A">
        <w:t xml:space="preserve">was collected less frequently, </w:t>
      </w:r>
      <w:r w:rsidR="002C1F95" w:rsidRPr="000C3A7A">
        <w:t xml:space="preserve">the proper </w:t>
      </w:r>
      <w:r w:rsidRPr="000C3A7A">
        <w:t xml:space="preserve">operation and maintenance of control equipment </w:t>
      </w:r>
      <w:proofErr w:type="gramStart"/>
      <w:r w:rsidR="002C1F95" w:rsidRPr="000C3A7A">
        <w:t xml:space="preserve">and </w:t>
      </w:r>
      <w:r w:rsidR="00B1743C">
        <w:t xml:space="preserve"> </w:t>
      </w:r>
      <w:r w:rsidR="002C1F95" w:rsidRPr="000C3A7A">
        <w:t>the</w:t>
      </w:r>
      <w:proofErr w:type="gramEnd"/>
      <w:r w:rsidR="002C1F95" w:rsidRPr="000C3A7A">
        <w:t xml:space="preserve"> possibility of detecting violations would be less likely.</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3(e</w:t>
      </w:r>
      <w:proofErr w:type="gramStart"/>
      <w:r w:rsidRPr="000C3A7A">
        <w:rPr>
          <w:b/>
          <w:bCs/>
        </w:rPr>
        <w:t>)  General</w:t>
      </w:r>
      <w:proofErr w:type="gramEnd"/>
      <w:r w:rsidRPr="000C3A7A">
        <w:rPr>
          <w:b/>
          <w:bCs/>
        </w:rPr>
        <w:t xml:space="preserve"> Guidelines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101B40">
      <w:pPr>
        <w:pBdr>
          <w:top w:val="single" w:sz="6" w:space="0" w:color="FFFFFF"/>
          <w:left w:val="single" w:sz="6" w:space="0" w:color="FFFFFF"/>
          <w:bottom w:val="single" w:sz="6" w:space="0" w:color="FFFFFF"/>
          <w:right w:val="single" w:sz="6" w:space="0" w:color="FFFFFF"/>
        </w:pBdr>
        <w:ind w:firstLine="720"/>
      </w:pPr>
      <w:r w:rsidRPr="000C3A7A">
        <w:t>T</w:t>
      </w:r>
      <w:r w:rsidR="00CA4CD6" w:rsidRPr="000C3A7A">
        <w:t xml:space="preserve">hese reporting or recordkeeping requirements </w:t>
      </w:r>
      <w:r w:rsidRPr="000C3A7A">
        <w:t xml:space="preserve">do not </w:t>
      </w:r>
      <w:r w:rsidR="00CA4CD6" w:rsidRPr="000C3A7A">
        <w:t xml:space="preserve">violate any of the </w:t>
      </w:r>
      <w:proofErr w:type="gramStart"/>
      <w:r w:rsidR="00CA4CD6" w:rsidRPr="000C3A7A">
        <w:t xml:space="preserve">regulations </w:t>
      </w:r>
      <w:r w:rsidRPr="000C3A7A">
        <w:t xml:space="preserve"> </w:t>
      </w:r>
      <w:r w:rsidR="00206932" w:rsidRPr="000C3A7A">
        <w:t>promulgated</w:t>
      </w:r>
      <w:proofErr w:type="gramEnd"/>
      <w:r w:rsidR="00206932" w:rsidRPr="000C3A7A">
        <w:t xml:space="preserve"> by</w:t>
      </w:r>
      <w:r w:rsidRPr="000C3A7A">
        <w:t xml:space="preserve"> </w:t>
      </w:r>
      <w:r w:rsidR="00CA4CD6" w:rsidRPr="000C3A7A">
        <w:t xml:space="preserve">OMB </w:t>
      </w:r>
      <w:r w:rsidRPr="000C3A7A">
        <w:t>under</w:t>
      </w:r>
      <w:r w:rsidR="00CA4CD6" w:rsidRPr="000C3A7A">
        <w:t xml:space="preserve"> 5 CFR part 1320, section 1320.5.</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rsidP="0080348B">
      <w:pPr>
        <w:pBdr>
          <w:top w:val="single" w:sz="6" w:space="0" w:color="FFFFFF"/>
          <w:left w:val="single" w:sz="6" w:space="0" w:color="FFFFFF"/>
          <w:bottom w:val="single" w:sz="6" w:space="0" w:color="FFFFFF"/>
          <w:right w:val="single" w:sz="6" w:space="0" w:color="FFFFFF"/>
        </w:pBdr>
        <w:ind w:firstLine="720"/>
      </w:pPr>
      <w:r w:rsidRPr="000C3A7A">
        <w:t>These standards require the respondents to maintain all records, including reports and notifications for at least five years.  This is consistent with the General Provisions as applied to the standards.  EPA believes that the five</w:t>
      </w:r>
      <w:r w:rsidR="00B1743C">
        <w:t>-</w:t>
      </w:r>
      <w:r w:rsidRPr="000C3A7A">
        <w:t>year records retention requirement is consistent the Part</w:t>
      </w:r>
      <w:r w:rsidR="00F35A01">
        <w:t xml:space="preserve"> 70 permit program and the five-</w:t>
      </w:r>
      <w:r w:rsidRPr="000C3A7A">
        <w:t xml:space="preserve">year statute of limitations on which the permit program is based.  </w:t>
      </w:r>
      <w:r w:rsidR="005F42F8" w:rsidRPr="000C3A7A">
        <w:t>T</w:t>
      </w:r>
      <w:r w:rsidRPr="000C3A7A">
        <w:t>he retention of records for five</w:t>
      </w:r>
      <w:r w:rsidR="00777155">
        <w:t xml:space="preserve"> </w:t>
      </w:r>
      <w:r w:rsidRPr="000C3A7A">
        <w:t>years allow</w:t>
      </w:r>
      <w:r w:rsidR="005F42F8" w:rsidRPr="000C3A7A">
        <w:t>s</w:t>
      </w:r>
      <w:r w:rsidRPr="000C3A7A">
        <w:t xml:space="preserve"> EPA to establish the compliance history </w:t>
      </w:r>
      <w:r w:rsidR="00B1743C">
        <w:t xml:space="preserve">  </w:t>
      </w:r>
      <w:r w:rsidR="00777155">
        <w:t xml:space="preserve"> </w:t>
      </w:r>
      <w:r w:rsidRPr="000C3A7A">
        <w:t>of a source</w:t>
      </w:r>
      <w:r w:rsidR="005F42F8" w:rsidRPr="000C3A7A">
        <w:t xml:space="preserve">, </w:t>
      </w:r>
      <w:r w:rsidRPr="000C3A7A">
        <w:t xml:space="preserve">any pattern of </w:t>
      </w:r>
      <w:r w:rsidR="005F42F8" w:rsidRPr="000C3A7A">
        <w:t>non-</w:t>
      </w:r>
      <w:r w:rsidRPr="000C3A7A">
        <w:t>compliance</w:t>
      </w:r>
      <w:r w:rsidR="005F42F8" w:rsidRPr="000C3A7A">
        <w:t xml:space="preserve"> and to determine the appropriate level of enforcement action.  </w:t>
      </w:r>
      <w:r w:rsidRPr="000C3A7A">
        <w:t xml:space="preserve">EPA has found that the most flagrant violators have violations extending beyond five years.  </w:t>
      </w:r>
      <w:r w:rsidR="005F42F8" w:rsidRPr="000C3A7A">
        <w:t xml:space="preserve">In addition, </w:t>
      </w:r>
      <w:r w:rsidRPr="000C3A7A">
        <w:t xml:space="preserve">EPA would be prevented from pursuing the violators due to the </w:t>
      </w:r>
      <w:proofErr w:type="gramStart"/>
      <w:r w:rsidRPr="000C3A7A">
        <w:t xml:space="preserve">destruction </w:t>
      </w:r>
      <w:r w:rsidR="00B1743C">
        <w:t xml:space="preserve"> </w:t>
      </w:r>
      <w:r w:rsidRPr="000C3A7A">
        <w:t>or</w:t>
      </w:r>
      <w:proofErr w:type="gramEnd"/>
      <w:r w:rsidRPr="000C3A7A">
        <w:t xml:space="preserve"> nonexistence of </w:t>
      </w:r>
      <w:r w:rsidR="005F42F8" w:rsidRPr="000C3A7A">
        <w:t xml:space="preserve">essential </w:t>
      </w:r>
      <w:r w:rsidRPr="000C3A7A">
        <w:t>records</w:t>
      </w:r>
      <w:r w:rsidR="0080348B" w:rsidRPr="000C3A7A">
        <w: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3(f</w:t>
      </w:r>
      <w:proofErr w:type="gramStart"/>
      <w:r w:rsidRPr="000C3A7A">
        <w:rPr>
          <w:b/>
          <w:bCs/>
        </w:rPr>
        <w:t>)  Confidentiality</w:t>
      </w:r>
      <w:proofErr w:type="gramEnd"/>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Any information submitted to the Agency for which a claim of confidentiality is made </w:t>
      </w:r>
      <w:r w:rsidRPr="000C3A7A">
        <w:lastRenderedPageBreak/>
        <w:t xml:space="preserve">will be safeguarded according to the Agency policies set forth in Title 40, chapter 1, part 2, subpart B - Confidentiality of Business Information </w:t>
      </w:r>
      <w:r w:rsidR="00471F2E">
        <w:t xml:space="preserve">(CBI) </w:t>
      </w:r>
      <w:r w:rsidRPr="000C3A7A">
        <w:t xml:space="preserve">(see 40 CFR 2; 41 </w:t>
      </w:r>
      <w:r w:rsidRPr="000C3A7A">
        <w:rPr>
          <w:u w:val="single"/>
        </w:rPr>
        <w:t>FR</w:t>
      </w:r>
      <w:r w:rsidRPr="000C3A7A">
        <w:t xml:space="preserve"> 36902, September 1, 1976; amended by 43 </w:t>
      </w:r>
      <w:r w:rsidRPr="000C3A7A">
        <w:rPr>
          <w:u w:val="single"/>
        </w:rPr>
        <w:t>FR</w:t>
      </w:r>
      <w:r w:rsidRPr="000C3A7A">
        <w:t xml:space="preserve"> 40000, September 8, 1978; 43 </w:t>
      </w:r>
      <w:r w:rsidRPr="000C3A7A">
        <w:rPr>
          <w:u w:val="single"/>
        </w:rPr>
        <w:t>FR</w:t>
      </w:r>
      <w:r w:rsidRPr="000C3A7A">
        <w:t xml:space="preserve"> 42251, September 20, 1978; 44 </w:t>
      </w:r>
      <w:r w:rsidRPr="000C3A7A">
        <w:rPr>
          <w:u w:val="single"/>
        </w:rPr>
        <w:t>FR</w:t>
      </w:r>
      <w:r w:rsidRPr="000C3A7A">
        <w:t xml:space="preserve"> 17674, March 23, 1979).</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3(g</w:t>
      </w:r>
      <w:proofErr w:type="gramStart"/>
      <w:r w:rsidRPr="000C3A7A">
        <w:rPr>
          <w:b/>
          <w:bCs/>
        </w:rPr>
        <w:t>)  Sensitive</w:t>
      </w:r>
      <w:proofErr w:type="gramEnd"/>
      <w:r w:rsidRPr="000C3A7A">
        <w:rPr>
          <w:b/>
          <w:bCs/>
        </w:rPr>
        <w:t xml:space="preserve"> Questions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40391F">
      <w:pPr>
        <w:pBdr>
          <w:top w:val="single" w:sz="6" w:space="0" w:color="FFFFFF"/>
          <w:left w:val="single" w:sz="6" w:space="0" w:color="FFFFFF"/>
          <w:bottom w:val="single" w:sz="6" w:space="0" w:color="FFFFFF"/>
          <w:right w:val="single" w:sz="6" w:space="0" w:color="FFFFFF"/>
        </w:pBdr>
        <w:ind w:firstLine="720"/>
      </w:pPr>
      <w:r w:rsidRPr="000C3A7A">
        <w:t>T</w:t>
      </w:r>
      <w:r w:rsidR="00CA4CD6" w:rsidRPr="000C3A7A">
        <w:t xml:space="preserve">he reporting or recordkeeping requirements </w:t>
      </w:r>
      <w:r w:rsidRPr="000C3A7A">
        <w:t xml:space="preserve">in the standard do not </w:t>
      </w:r>
      <w:r w:rsidR="00B46A57" w:rsidRPr="000C3A7A">
        <w:t xml:space="preserve">include </w:t>
      </w:r>
      <w:r w:rsidR="00CA4CD6" w:rsidRPr="000C3A7A">
        <w:t>sensitive questions.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rPr>
          <w:b/>
          <w:bCs/>
        </w:rPr>
      </w:pPr>
      <w:r w:rsidRPr="000C3A7A">
        <w:rPr>
          <w:b/>
          <w:bCs/>
        </w:rPr>
        <w:t>4.  The Respondents and the Information Requested</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4(a</w:t>
      </w:r>
      <w:proofErr w:type="gramStart"/>
      <w:r w:rsidRPr="000C3A7A">
        <w:rPr>
          <w:b/>
          <w:bCs/>
        </w:rPr>
        <w:t>)  Respondents</w:t>
      </w:r>
      <w:proofErr w:type="gramEnd"/>
      <w:r w:rsidRPr="000C3A7A">
        <w:rPr>
          <w:b/>
          <w:bCs/>
        </w:rPr>
        <w:t>/SIC Codes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respondents to the recordkeeping and reporting requirements are</w:t>
      </w:r>
      <w:r w:rsidR="0080348B" w:rsidRPr="000C3A7A">
        <w:t xml:space="preserve"> dry cleaning facilities that use PCE.  The United States Standard Industrial Classification (SIC) code</w:t>
      </w:r>
      <w:r w:rsidR="00D55357">
        <w:t>s</w:t>
      </w:r>
      <w:r w:rsidR="0080348B" w:rsidRPr="000C3A7A">
        <w:t xml:space="preserve"> and corresponding North American Industry Classification System (NAICS) codes for the respondents affected by the standards are provided in the following table.</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tblPr>
      <w:tblGrid>
        <w:gridCol w:w="4680"/>
        <w:gridCol w:w="2340"/>
        <w:gridCol w:w="2340"/>
      </w:tblGrid>
      <w:tr w:rsidR="00CA4CD6" w:rsidRPr="000C3A7A" w:rsidTr="00D55357">
        <w:tc>
          <w:tcPr>
            <w:tcW w:w="468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pPr>
          </w:p>
          <w:p w:rsidR="00CA4CD6" w:rsidRPr="000C3A7A" w:rsidRDefault="00CA4CD6" w:rsidP="00D55357">
            <w:pPr>
              <w:pBdr>
                <w:top w:val="single" w:sz="6" w:space="0" w:color="FFFFFF"/>
                <w:left w:val="single" w:sz="6" w:space="0" w:color="FFFFFF"/>
                <w:bottom w:val="single" w:sz="6" w:space="0" w:color="FFFFFF"/>
                <w:right w:val="single" w:sz="6" w:space="0" w:color="FFFFFF"/>
              </w:pBdr>
              <w:spacing w:after="54"/>
              <w:rPr>
                <w:b/>
                <w:bCs/>
              </w:rPr>
            </w:pPr>
            <w:r w:rsidRPr="000C3A7A">
              <w:rPr>
                <w:b/>
                <w:bCs/>
              </w:rPr>
              <w:t>Standard</w:t>
            </w:r>
            <w:r w:rsidR="0080348B" w:rsidRPr="000C3A7A">
              <w:rPr>
                <w:b/>
                <w:bCs/>
              </w:rPr>
              <w:t xml:space="preserve"> (40 CFR </w:t>
            </w:r>
            <w:r w:rsidR="00D55357">
              <w:rPr>
                <w:b/>
                <w:bCs/>
              </w:rPr>
              <w:t>P</w:t>
            </w:r>
            <w:r w:rsidR="0080348B" w:rsidRPr="000C3A7A">
              <w:rPr>
                <w:b/>
                <w:bCs/>
              </w:rPr>
              <w:t xml:space="preserve">art 63, </w:t>
            </w:r>
            <w:r w:rsidR="00D55357">
              <w:rPr>
                <w:b/>
                <w:bCs/>
              </w:rPr>
              <w:t>S</w:t>
            </w:r>
            <w:r w:rsidR="0080348B" w:rsidRPr="000C3A7A">
              <w:rPr>
                <w:b/>
                <w:bCs/>
              </w:rPr>
              <w:t>ubpart M)</w:t>
            </w:r>
          </w:p>
        </w:tc>
        <w:tc>
          <w:tcPr>
            <w:tcW w:w="2340" w:type="dxa"/>
            <w:tcBorders>
              <w:top w:val="single" w:sz="7" w:space="0" w:color="000000"/>
              <w:left w:val="single" w:sz="7" w:space="0" w:color="000000"/>
              <w:bottom w:val="single" w:sz="6" w:space="0" w:color="FFFFFF"/>
              <w:right w:val="single" w:sz="6" w:space="0" w:color="FFFFFF"/>
            </w:tcBorders>
          </w:tcPr>
          <w:p w:rsidR="00CA4CD6" w:rsidRPr="000C3A7A" w:rsidRDefault="00CA4CD6" w:rsidP="00E01970">
            <w:pPr>
              <w:spacing w:line="120" w:lineRule="exact"/>
              <w:jc w:val="center"/>
              <w:rPr>
                <w:b/>
                <w:bCs/>
              </w:rPr>
            </w:pPr>
          </w:p>
          <w:p w:rsidR="00CA4CD6" w:rsidRPr="000C3A7A" w:rsidRDefault="00CA4CD6" w:rsidP="00E01970">
            <w:pPr>
              <w:pBdr>
                <w:top w:val="single" w:sz="6" w:space="0" w:color="FFFFFF"/>
                <w:left w:val="single" w:sz="6" w:space="0" w:color="FFFFFF"/>
                <w:bottom w:val="single" w:sz="6" w:space="0" w:color="FFFFFF"/>
                <w:right w:val="single" w:sz="6" w:space="0" w:color="FFFFFF"/>
              </w:pBdr>
              <w:spacing w:after="54"/>
              <w:jc w:val="center"/>
              <w:rPr>
                <w:b/>
                <w:bCs/>
              </w:rPr>
            </w:pPr>
            <w:r w:rsidRPr="000C3A7A">
              <w:rPr>
                <w:b/>
                <w:bCs/>
              </w:rPr>
              <w:t>SIC Codes</w:t>
            </w:r>
          </w:p>
        </w:tc>
        <w:tc>
          <w:tcPr>
            <w:tcW w:w="2340" w:type="dxa"/>
            <w:tcBorders>
              <w:top w:val="single" w:sz="7" w:space="0" w:color="000000"/>
              <w:left w:val="single" w:sz="7" w:space="0" w:color="000000"/>
              <w:bottom w:val="single" w:sz="6" w:space="0" w:color="FFFFFF"/>
              <w:right w:val="single" w:sz="7" w:space="0" w:color="000000"/>
            </w:tcBorders>
          </w:tcPr>
          <w:p w:rsidR="00CA4CD6" w:rsidRPr="000C3A7A" w:rsidRDefault="00CA4CD6" w:rsidP="00E01970">
            <w:pPr>
              <w:spacing w:line="120" w:lineRule="exact"/>
              <w:jc w:val="center"/>
              <w:rPr>
                <w:b/>
                <w:bCs/>
              </w:rPr>
            </w:pPr>
          </w:p>
          <w:p w:rsidR="00CA4CD6" w:rsidRPr="000C3A7A" w:rsidRDefault="00CA4CD6" w:rsidP="00E01970">
            <w:pPr>
              <w:pBdr>
                <w:top w:val="single" w:sz="6" w:space="0" w:color="FFFFFF"/>
                <w:left w:val="single" w:sz="6" w:space="0" w:color="FFFFFF"/>
                <w:bottom w:val="single" w:sz="6" w:space="0" w:color="FFFFFF"/>
                <w:right w:val="single" w:sz="6" w:space="0" w:color="FFFFFF"/>
              </w:pBdr>
              <w:spacing w:after="54"/>
              <w:jc w:val="center"/>
              <w:rPr>
                <w:b/>
                <w:bCs/>
              </w:rPr>
            </w:pPr>
            <w:r w:rsidRPr="000C3A7A">
              <w:rPr>
                <w:b/>
                <w:bCs/>
              </w:rPr>
              <w:t>NAICS Codes</w:t>
            </w:r>
          </w:p>
        </w:tc>
      </w:tr>
      <w:tr w:rsidR="00CA4CD6" w:rsidRPr="000C3A7A" w:rsidTr="00D55357">
        <w:tc>
          <w:tcPr>
            <w:tcW w:w="4680" w:type="dxa"/>
            <w:tcBorders>
              <w:top w:val="single" w:sz="7" w:space="0" w:color="000000"/>
              <w:left w:val="single" w:sz="7" w:space="0" w:color="000000"/>
              <w:bottom w:val="single" w:sz="6" w:space="0" w:color="FFFFFF"/>
              <w:right w:val="single" w:sz="6" w:space="0" w:color="FFFFFF"/>
            </w:tcBorders>
          </w:tcPr>
          <w:p w:rsidR="00CA4CD6" w:rsidRPr="000C3A7A" w:rsidRDefault="0080348B">
            <w:pPr>
              <w:pBdr>
                <w:top w:val="single" w:sz="6" w:space="0" w:color="FFFFFF"/>
                <w:left w:val="single" w:sz="6" w:space="0" w:color="FFFFFF"/>
                <w:bottom w:val="single" w:sz="6" w:space="0" w:color="FFFFFF"/>
                <w:right w:val="single" w:sz="6" w:space="0" w:color="FFFFFF"/>
              </w:pBdr>
              <w:spacing w:after="54"/>
            </w:pPr>
            <w:r w:rsidRPr="000C3A7A">
              <w:t>Coin-Operated Laundries and Drycleaners</w:t>
            </w:r>
          </w:p>
        </w:tc>
        <w:tc>
          <w:tcPr>
            <w:tcW w:w="2340" w:type="dxa"/>
            <w:tcBorders>
              <w:top w:val="single" w:sz="7" w:space="0" w:color="000000"/>
              <w:left w:val="single" w:sz="7" w:space="0" w:color="000000"/>
              <w:bottom w:val="single" w:sz="6" w:space="0" w:color="FFFFFF"/>
              <w:right w:val="single" w:sz="6" w:space="0" w:color="FFFFFF"/>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54"/>
              <w:jc w:val="center"/>
            </w:pPr>
            <w:r w:rsidRPr="000C3A7A">
              <w:t>7215</w:t>
            </w:r>
          </w:p>
        </w:tc>
        <w:tc>
          <w:tcPr>
            <w:tcW w:w="2340" w:type="dxa"/>
            <w:tcBorders>
              <w:top w:val="single" w:sz="7" w:space="0" w:color="000000"/>
              <w:left w:val="single" w:sz="7" w:space="0" w:color="000000"/>
              <w:bottom w:val="single" w:sz="6" w:space="0" w:color="FFFFFF"/>
              <w:right w:val="single" w:sz="7" w:space="0" w:color="000000"/>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54"/>
              <w:jc w:val="center"/>
            </w:pPr>
            <w:r w:rsidRPr="000C3A7A">
              <w:t>812310</w:t>
            </w:r>
          </w:p>
        </w:tc>
      </w:tr>
      <w:tr w:rsidR="00CA4CD6" w:rsidRPr="000C3A7A" w:rsidTr="00D55357">
        <w:tc>
          <w:tcPr>
            <w:tcW w:w="4680" w:type="dxa"/>
            <w:tcBorders>
              <w:top w:val="single" w:sz="7" w:space="0" w:color="000000"/>
              <w:left w:val="single" w:sz="7" w:space="0" w:color="000000"/>
              <w:bottom w:val="single" w:sz="6" w:space="0" w:color="FFFFFF"/>
              <w:right w:val="single" w:sz="6" w:space="0" w:color="FFFFFF"/>
            </w:tcBorders>
          </w:tcPr>
          <w:p w:rsidR="00CA4CD6" w:rsidRPr="000C3A7A" w:rsidRDefault="0080348B">
            <w:pPr>
              <w:pBdr>
                <w:top w:val="single" w:sz="6" w:space="0" w:color="FFFFFF"/>
                <w:left w:val="single" w:sz="6" w:space="0" w:color="FFFFFF"/>
                <w:bottom w:val="single" w:sz="6" w:space="0" w:color="FFFFFF"/>
                <w:right w:val="single" w:sz="6" w:space="0" w:color="FFFFFF"/>
              </w:pBdr>
              <w:spacing w:after="54"/>
            </w:pPr>
            <w:r w:rsidRPr="000C3A7A">
              <w:t>Drycleaning and Laundry Services (except Coin-Operated)</w:t>
            </w:r>
          </w:p>
        </w:tc>
        <w:tc>
          <w:tcPr>
            <w:tcW w:w="2340" w:type="dxa"/>
            <w:tcBorders>
              <w:top w:val="single" w:sz="7" w:space="0" w:color="000000"/>
              <w:left w:val="single" w:sz="7" w:space="0" w:color="000000"/>
              <w:bottom w:val="single" w:sz="6" w:space="0" w:color="FFFFFF"/>
              <w:right w:val="single" w:sz="6" w:space="0" w:color="FFFFFF"/>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54"/>
              <w:jc w:val="center"/>
            </w:pPr>
            <w:r w:rsidRPr="000C3A7A">
              <w:t>7211, 7212, 7216, 7219, 7251, and 7389</w:t>
            </w:r>
          </w:p>
        </w:tc>
        <w:tc>
          <w:tcPr>
            <w:tcW w:w="2340" w:type="dxa"/>
            <w:tcBorders>
              <w:top w:val="single" w:sz="7" w:space="0" w:color="000000"/>
              <w:left w:val="single" w:sz="7" w:space="0" w:color="000000"/>
              <w:bottom w:val="single" w:sz="6" w:space="0" w:color="FFFFFF"/>
              <w:right w:val="single" w:sz="7" w:space="0" w:color="000000"/>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54"/>
              <w:jc w:val="center"/>
            </w:pPr>
            <w:r w:rsidRPr="000C3A7A">
              <w:t>812320</w:t>
            </w:r>
          </w:p>
        </w:tc>
      </w:tr>
      <w:tr w:rsidR="00CA4CD6" w:rsidRPr="000C3A7A" w:rsidTr="00D55357">
        <w:tc>
          <w:tcPr>
            <w:tcW w:w="4680" w:type="dxa"/>
            <w:tcBorders>
              <w:top w:val="single" w:sz="7" w:space="0" w:color="000000"/>
              <w:left w:val="single" w:sz="7" w:space="0" w:color="000000"/>
              <w:bottom w:val="single" w:sz="7" w:space="0" w:color="000000"/>
              <w:right w:val="single" w:sz="6" w:space="0" w:color="FFFFFF"/>
            </w:tcBorders>
          </w:tcPr>
          <w:p w:rsidR="00CA4CD6" w:rsidRPr="000C3A7A" w:rsidRDefault="0080348B">
            <w:pPr>
              <w:pBdr>
                <w:top w:val="single" w:sz="6" w:space="0" w:color="FFFFFF"/>
                <w:left w:val="single" w:sz="6" w:space="0" w:color="FFFFFF"/>
                <w:bottom w:val="single" w:sz="6" w:space="0" w:color="FFFFFF"/>
                <w:right w:val="single" w:sz="6" w:space="0" w:color="FFFFFF"/>
              </w:pBdr>
              <w:spacing w:after="73"/>
            </w:pPr>
            <w:r w:rsidRPr="000C3A7A">
              <w:t>Industrial Launderers</w:t>
            </w:r>
          </w:p>
        </w:tc>
        <w:tc>
          <w:tcPr>
            <w:tcW w:w="2340" w:type="dxa"/>
            <w:tcBorders>
              <w:top w:val="single" w:sz="7" w:space="0" w:color="000000"/>
              <w:left w:val="single" w:sz="7" w:space="0" w:color="000000"/>
              <w:bottom w:val="single" w:sz="7" w:space="0" w:color="000000"/>
              <w:right w:val="single" w:sz="6" w:space="0" w:color="FFFFFF"/>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73"/>
              <w:jc w:val="center"/>
            </w:pPr>
            <w:r w:rsidRPr="000C3A7A">
              <w:t>7218</w:t>
            </w:r>
          </w:p>
        </w:tc>
        <w:tc>
          <w:tcPr>
            <w:tcW w:w="2340" w:type="dxa"/>
            <w:tcBorders>
              <w:top w:val="single" w:sz="7" w:space="0" w:color="000000"/>
              <w:left w:val="single" w:sz="7" w:space="0" w:color="000000"/>
              <w:bottom w:val="single" w:sz="7" w:space="0" w:color="000000"/>
              <w:right w:val="single" w:sz="7" w:space="0" w:color="000000"/>
            </w:tcBorders>
          </w:tcPr>
          <w:p w:rsidR="00CA4CD6" w:rsidRPr="000C3A7A" w:rsidRDefault="0080348B" w:rsidP="00E01970">
            <w:pPr>
              <w:pBdr>
                <w:top w:val="single" w:sz="6" w:space="0" w:color="FFFFFF"/>
                <w:left w:val="single" w:sz="6" w:space="0" w:color="FFFFFF"/>
                <w:bottom w:val="single" w:sz="6" w:space="0" w:color="FFFFFF"/>
                <w:right w:val="single" w:sz="6" w:space="0" w:color="FFFFFF"/>
              </w:pBdr>
              <w:spacing w:after="73"/>
              <w:jc w:val="center"/>
            </w:pPr>
            <w:r w:rsidRPr="000C3A7A">
              <w:t>812332</w:t>
            </w:r>
          </w:p>
        </w:tc>
      </w:tr>
    </w:tbl>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4(b</w:t>
      </w:r>
      <w:proofErr w:type="gramStart"/>
      <w:r w:rsidRPr="000C3A7A">
        <w:rPr>
          <w:b/>
          <w:bCs/>
        </w:rPr>
        <w:t>)  Information</w:t>
      </w:r>
      <w:proofErr w:type="gramEnd"/>
      <w:r w:rsidRPr="000C3A7A">
        <w:rPr>
          <w:b/>
          <w:bCs/>
        </w:rPr>
        <w:t xml:space="preserve"> Requested</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1440"/>
      </w:pPr>
      <w:r w:rsidRPr="000C3A7A">
        <w:rPr>
          <w:b/>
          <w:bCs/>
        </w:rPr>
        <w:t>(</w:t>
      </w:r>
      <w:proofErr w:type="spellStart"/>
      <w:r w:rsidRPr="000C3A7A">
        <w:rPr>
          <w:b/>
          <w:bCs/>
        </w:rPr>
        <w:t>i</w:t>
      </w:r>
      <w:proofErr w:type="spellEnd"/>
      <w:r w:rsidRPr="000C3A7A">
        <w:rPr>
          <w:b/>
          <w:bCs/>
        </w:rPr>
        <w:t>)  Data Items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817E8B">
      <w:pPr>
        <w:pBdr>
          <w:top w:val="single" w:sz="6" w:space="0" w:color="FFFFFF"/>
          <w:left w:val="single" w:sz="6" w:space="0" w:color="FFFFFF"/>
          <w:bottom w:val="single" w:sz="6" w:space="0" w:color="FFFFFF"/>
          <w:right w:val="single" w:sz="6" w:space="0" w:color="FFFFFF"/>
        </w:pBdr>
        <w:ind w:firstLine="720"/>
      </w:pPr>
      <w:r w:rsidRPr="000C3A7A">
        <w:t>I</w:t>
      </w:r>
      <w:r w:rsidR="00CA4CD6" w:rsidRPr="000C3A7A">
        <w:t>n this ICR</w:t>
      </w:r>
      <w:r w:rsidRPr="000C3A7A">
        <w:t>, all the data</w:t>
      </w:r>
      <w:r w:rsidR="00CA4CD6" w:rsidRPr="000C3A7A">
        <w:t xml:space="preserve"> </w:t>
      </w:r>
      <w:r w:rsidRPr="000C3A7A">
        <w:t xml:space="preserve">that is </w:t>
      </w:r>
      <w:r w:rsidR="00CA4CD6" w:rsidRPr="000C3A7A">
        <w:t xml:space="preserve">recorded or reported </w:t>
      </w:r>
      <w:r w:rsidRPr="000C3A7A">
        <w:t>is</w:t>
      </w:r>
      <w:r w:rsidR="00CA4CD6" w:rsidRPr="000C3A7A">
        <w:t xml:space="preserve"> required by</w:t>
      </w:r>
      <w:r w:rsidR="008E66CD" w:rsidRPr="000C3A7A">
        <w:t xml:space="preserve"> </w:t>
      </w:r>
      <w:r w:rsidR="00D55357">
        <w:t xml:space="preserve">the </w:t>
      </w:r>
      <w:r w:rsidR="008E66CD" w:rsidRPr="000C3A7A">
        <w:t>NESHAP for Perchloroethylene Dry Cleaning Facilities (40 CFR Part 63, Subpart M)</w:t>
      </w:r>
      <w:r w:rsidR="00CA4CD6" w:rsidRPr="000C3A7A">
        <w:t xml:space="preserve">.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A source must make the following reports:</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0C3A7A" w:rsidTr="008E66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0C3A7A" w:rsidRDefault="00CA4CD6">
            <w:pPr>
              <w:spacing w:line="120" w:lineRule="exact"/>
            </w:pPr>
          </w:p>
          <w:p w:rsidR="00CA4CD6" w:rsidRPr="000C3A7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C3A7A">
              <w:rPr>
                <w:b/>
              </w:rPr>
              <w:t>Notification</w:t>
            </w:r>
            <w:r w:rsidR="006E4A6E" w:rsidRPr="000C3A7A">
              <w:rPr>
                <w:b/>
              </w:rPr>
              <w:t>s</w:t>
            </w:r>
            <w:r w:rsidR="008E66CD" w:rsidRPr="000C3A7A">
              <w:rPr>
                <w:b/>
              </w:rPr>
              <w:t>/Reports</w:t>
            </w:r>
          </w:p>
        </w:tc>
      </w:tr>
      <w:tr w:rsidR="008E66CD" w:rsidRPr="000C3A7A" w:rsidTr="00394EB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rsidP="008E66CD">
            <w:pPr>
              <w:pBdr>
                <w:top w:val="single" w:sz="6" w:space="0" w:color="FFFFFF"/>
                <w:left w:val="single" w:sz="6" w:space="0" w:color="FFFFFF"/>
                <w:bottom w:val="single" w:sz="6" w:space="0" w:color="FFFFFF"/>
                <w:right w:val="single" w:sz="6" w:space="0" w:color="FFFFFF"/>
              </w:pBdr>
              <w:spacing w:after="58"/>
            </w:pPr>
            <w:r w:rsidRPr="000C3A7A">
              <w:t>Initial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63.324(a)</w:t>
            </w:r>
          </w:p>
        </w:tc>
      </w:tr>
      <w:tr w:rsidR="008E66CD" w:rsidRPr="000C3A7A" w:rsidTr="00394EB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Initial report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63.324(a)</w:t>
            </w:r>
          </w:p>
        </w:tc>
      </w:tr>
      <w:tr w:rsidR="008E66CD" w:rsidRPr="000C3A7A" w:rsidTr="00394EB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rsidP="00684BC8">
            <w:pPr>
              <w:pBdr>
                <w:top w:val="single" w:sz="6" w:space="0" w:color="FFFFFF"/>
                <w:left w:val="single" w:sz="6" w:space="0" w:color="FFFFFF"/>
                <w:bottom w:val="single" w:sz="6" w:space="0" w:color="FFFFFF"/>
                <w:right w:val="single" w:sz="6" w:space="0" w:color="FFFFFF"/>
              </w:pBdr>
              <w:spacing w:after="58"/>
            </w:pPr>
            <w:r w:rsidRPr="000C3A7A">
              <w:t>63.324(b) 63.324(f)</w:t>
            </w:r>
          </w:p>
        </w:tc>
      </w:tr>
      <w:tr w:rsidR="008E66CD" w:rsidRPr="000C3A7A" w:rsidTr="00394EB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Facility status change</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63.324(c)</w:t>
            </w:r>
          </w:p>
        </w:tc>
      </w:tr>
      <w:tr w:rsidR="008E66CD" w:rsidRPr="000C3A7A" w:rsidTr="00394EB9">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Exceedance of solvent consumption exemption level</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63.324(c)</w:t>
            </w:r>
          </w:p>
        </w:tc>
      </w:tr>
    </w:tbl>
    <w:p w:rsidR="00CA4CD6" w:rsidRPr="000C3A7A" w:rsidRDefault="00CA4CD6" w:rsidP="00684BC8">
      <w:pPr>
        <w:pBdr>
          <w:top w:val="single" w:sz="6" w:space="0" w:color="FFFFFF"/>
          <w:left w:val="single" w:sz="6" w:space="0" w:color="FFFFFF"/>
          <w:bottom w:val="single" w:sz="6" w:space="0" w:color="FFFFFF"/>
          <w:right w:val="single" w:sz="6" w:space="0" w:color="FFFFFF"/>
        </w:pBdr>
      </w:pPr>
      <w:r w:rsidRPr="000C3A7A">
        <w:lastRenderedPageBreak/>
        <w:t>A source must keep the following records:</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0C3A7A" w:rsidTr="008E66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0C3A7A" w:rsidRDefault="00CA4CD6">
            <w:pPr>
              <w:spacing w:line="120" w:lineRule="exact"/>
            </w:pPr>
          </w:p>
          <w:p w:rsidR="00CA4CD6" w:rsidRPr="000C3A7A"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C3A7A">
              <w:rPr>
                <w:b/>
              </w:rPr>
              <w:t>Recordkeeping</w:t>
            </w:r>
          </w:p>
        </w:tc>
      </w:tr>
      <w:tr w:rsidR="008E66CD" w:rsidRPr="000C3A7A" w:rsidTr="00E32CB2">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rsidP="00E32CB2">
            <w:pPr>
              <w:pBdr>
                <w:top w:val="single" w:sz="6" w:space="0" w:color="FFFFFF"/>
                <w:left w:val="single" w:sz="6" w:space="0" w:color="FFFFFF"/>
                <w:bottom w:val="single" w:sz="6" w:space="0" w:color="FFFFFF"/>
                <w:right w:val="single" w:sz="6" w:space="0" w:color="FFFFFF"/>
              </w:pBdr>
              <w:spacing w:after="58"/>
            </w:pPr>
            <w:r w:rsidRPr="000C3A7A">
              <w:t>Monthly enhanced LDAR</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rsidP="00E32CB2">
            <w:pPr>
              <w:pBdr>
                <w:top w:val="single" w:sz="6" w:space="0" w:color="FFFFFF"/>
                <w:left w:val="single" w:sz="6" w:space="0" w:color="FFFFFF"/>
                <w:bottom w:val="single" w:sz="6" w:space="0" w:color="FFFFFF"/>
                <w:right w:val="single" w:sz="6" w:space="0" w:color="FFFFFF"/>
              </w:pBdr>
              <w:spacing w:after="58"/>
            </w:pPr>
            <w:r w:rsidRPr="000C3A7A">
              <w:t>63.322(o)</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Date of repairs or purchase orders for repairs</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63.324(d)(4)</w:t>
            </w:r>
          </w:p>
        </w:tc>
      </w:tr>
      <w:tr w:rsidR="008E66CD" w:rsidRPr="000C3A7A" w:rsidTr="00E32CB2">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Solvent purchases per month and calculation of yearly PCE consumption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63.324(d)</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Weekly or biweekly inspections</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63.324(d)</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Date of repairs or purchase orders for repairs</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63.324(d)</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Monitoring of control equipment.</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63.324(d)</w:t>
            </w:r>
          </w:p>
        </w:tc>
      </w:tr>
      <w:tr w:rsidR="008E66CD" w:rsidRPr="000C3A7A" w:rsidTr="00E32CB2">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Design specification and operating manual for dry cleaning systems and emission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63.324(e)</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63.10(b)</w:t>
            </w:r>
          </w:p>
        </w:tc>
      </w:tr>
      <w:tr w:rsidR="008E66CD" w:rsidRPr="000C3A7A">
        <w:trPr>
          <w:jc w:val="center"/>
        </w:trPr>
        <w:tc>
          <w:tcPr>
            <w:tcW w:w="711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Record of applicability</w:t>
            </w:r>
          </w:p>
        </w:tc>
        <w:tc>
          <w:tcPr>
            <w:tcW w:w="2250" w:type="dxa"/>
            <w:tcBorders>
              <w:top w:val="single" w:sz="7" w:space="0" w:color="000000"/>
              <w:left w:val="single" w:sz="7" w:space="0" w:color="000000"/>
              <w:bottom w:val="single" w:sz="7" w:space="0" w:color="000000"/>
              <w:right w:val="single" w:sz="7" w:space="0" w:color="000000"/>
            </w:tcBorders>
          </w:tcPr>
          <w:p w:rsidR="008E66CD" w:rsidRPr="000C3A7A" w:rsidRDefault="008E66CD">
            <w:pPr>
              <w:pBdr>
                <w:top w:val="single" w:sz="6" w:space="0" w:color="FFFFFF"/>
                <w:left w:val="single" w:sz="6" w:space="0" w:color="FFFFFF"/>
                <w:bottom w:val="single" w:sz="6" w:space="0" w:color="FFFFFF"/>
                <w:right w:val="single" w:sz="6" w:space="0" w:color="FFFFFF"/>
              </w:pBdr>
              <w:spacing w:after="58"/>
            </w:pPr>
            <w:r w:rsidRPr="000C3A7A">
              <w:t>63.10(b)(3)</w:t>
            </w:r>
          </w:p>
        </w:tc>
      </w:tr>
    </w:tbl>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pPr>
      <w:r w:rsidRPr="000C3A7A">
        <w:rPr>
          <w:u w:val="single"/>
        </w:rPr>
        <w:t>Electronic Reporting</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2743D2">
      <w:pPr>
        <w:pBdr>
          <w:top w:val="single" w:sz="6" w:space="0" w:color="FFFFFF"/>
          <w:left w:val="single" w:sz="6" w:space="0" w:color="FFFFFF"/>
          <w:bottom w:val="single" w:sz="6" w:space="0" w:color="FFFFFF"/>
          <w:right w:val="single" w:sz="6" w:space="0" w:color="FFFFFF"/>
        </w:pBdr>
        <w:ind w:firstLine="720"/>
      </w:pPr>
      <w:r w:rsidRPr="000C3A7A">
        <w:t>Some of the r</w:t>
      </w:r>
      <w:r w:rsidR="00CA4CD6" w:rsidRPr="000C3A7A">
        <w:t xml:space="preserve">espondents are using monitoring equipment that automatically records parameter data.  Although personnel at the affected facility must </w:t>
      </w:r>
      <w:r w:rsidRPr="000C3A7A">
        <w:t xml:space="preserve">still </w:t>
      </w:r>
      <w:r w:rsidR="00CA4CD6" w:rsidRPr="000C3A7A">
        <w:t xml:space="preserve">evaluate the data, internal automation has significantly reduced the burden associated with monitoring and </w:t>
      </w:r>
      <w:proofErr w:type="gramStart"/>
      <w:r w:rsidR="00CA4CD6" w:rsidRPr="000C3A7A">
        <w:t xml:space="preserve">recordkeeping </w:t>
      </w:r>
      <w:r w:rsidR="00B1743C">
        <w:t xml:space="preserve"> </w:t>
      </w:r>
      <w:r w:rsidR="00CA4CD6" w:rsidRPr="000C3A7A">
        <w:t>at</w:t>
      </w:r>
      <w:proofErr w:type="gramEnd"/>
      <w:r w:rsidR="00CA4CD6" w:rsidRPr="000C3A7A">
        <w:t xml:space="preserve"> </w:t>
      </w:r>
      <w:r w:rsidRPr="000C3A7A">
        <w:t>a</w:t>
      </w:r>
      <w:r w:rsidR="00CA4CD6" w:rsidRPr="000C3A7A">
        <w:t xml:space="preserve"> plant site.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Also, regulatory agencies</w:t>
      </w:r>
      <w:r w:rsidR="001F62D4" w:rsidRPr="000C3A7A">
        <w:t>,</w:t>
      </w:r>
      <w:r w:rsidRPr="000C3A7A">
        <w:t xml:space="preserve"> in cooperation with the respondents, continue to create reporting systems to transmit data electronically.  However, electronic reporting systems are still not widely used.  At this time, it is e</w:t>
      </w:r>
      <w:r w:rsidR="007320C7">
        <w:t>stimated that approximately 2</w:t>
      </w:r>
      <w:r w:rsidRPr="000C3A7A">
        <w:t>0 percent of the respondents use electronic reporting.</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1440"/>
        <w:rPr>
          <w:b/>
          <w:bCs/>
        </w:rPr>
      </w:pPr>
      <w:r w:rsidRPr="000C3A7A">
        <w:rPr>
          <w:b/>
          <w:bCs/>
        </w:rPr>
        <w:t>(ii)  Respondent Activities</w:t>
      </w:r>
      <w:r w:rsidRPr="000C3A7A">
        <w:rPr>
          <w:b/>
          <w:bCs/>
        </w:rPr>
        <w:tab/>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0C3A7A">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C3A7A">
              <w:rPr>
                <w:b/>
                <w:bCs/>
              </w:rPr>
              <w:t>Respondent Activities</w:t>
            </w:r>
          </w:p>
        </w:tc>
      </w:tr>
      <w:tr w:rsidR="00756713"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Read instructions.</w:t>
            </w:r>
          </w:p>
        </w:tc>
      </w:tr>
      <w:tr w:rsidR="00756713"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Complete monthly LDAR using a handheld instrument.</w:t>
            </w:r>
          </w:p>
        </w:tc>
      </w:tr>
      <w:tr w:rsidR="00756713"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Adjust existing ways to comply with any previously applicable instructions and requirements.</w:t>
            </w:r>
          </w:p>
        </w:tc>
      </w:tr>
      <w:tr w:rsidR="00756713"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Modify the existing recordkeeping system for the purpose of recording results of monthly enhanced LDAR.</w:t>
            </w:r>
          </w:p>
        </w:tc>
      </w:tr>
      <w:tr w:rsidR="00756713" w:rsidRPr="000C3A7A" w:rsidTr="00E01970">
        <w:trPr>
          <w:jc w:val="center"/>
        </w:trPr>
        <w:tc>
          <w:tcPr>
            <w:tcW w:w="9360" w:type="dxa"/>
            <w:tcBorders>
              <w:top w:val="single" w:sz="7" w:space="0" w:color="000000"/>
              <w:left w:val="single" w:sz="7" w:space="0" w:color="000000"/>
              <w:bottom w:val="single" w:sz="8" w:space="0" w:color="000000"/>
              <w:right w:val="single" w:sz="7"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Enter information required to be recorded above.</w:t>
            </w:r>
          </w:p>
        </w:tc>
      </w:tr>
      <w:tr w:rsidR="00756713" w:rsidRPr="000C3A7A" w:rsidTr="00E01970">
        <w:trPr>
          <w:jc w:val="center"/>
        </w:trPr>
        <w:tc>
          <w:tcPr>
            <w:tcW w:w="9360" w:type="dxa"/>
            <w:tcBorders>
              <w:top w:val="single" w:sz="8" w:space="0" w:color="000000"/>
              <w:left w:val="single" w:sz="8" w:space="0" w:color="000000"/>
              <w:bottom w:val="single" w:sz="4" w:space="0" w:color="auto"/>
              <w:right w:val="single" w:sz="8" w:space="0" w:color="000000"/>
            </w:tcBorders>
          </w:tcPr>
          <w:p w:rsidR="00756713" w:rsidRPr="000C3A7A" w:rsidRDefault="00756713">
            <w:pPr>
              <w:pBdr>
                <w:top w:val="single" w:sz="6" w:space="0" w:color="FFFFFF"/>
                <w:left w:val="single" w:sz="6" w:space="0" w:color="FFFFFF"/>
                <w:bottom w:val="single" w:sz="6" w:space="0" w:color="FFFFFF"/>
                <w:right w:val="single" w:sz="6" w:space="0" w:color="FFFFFF"/>
              </w:pBdr>
              <w:spacing w:after="55"/>
            </w:pPr>
            <w:r w:rsidRPr="000C3A7A">
              <w:t>Install, calibrate, maintain, and operate control device and LDAR instruments.</w:t>
            </w:r>
          </w:p>
        </w:tc>
      </w:tr>
      <w:tr w:rsidR="00A01C4A" w:rsidRPr="000C3A7A" w:rsidTr="00E01970">
        <w:trPr>
          <w:jc w:val="center"/>
        </w:trPr>
        <w:tc>
          <w:tcPr>
            <w:tcW w:w="9360" w:type="dxa"/>
            <w:tcBorders>
              <w:top w:val="single" w:sz="4" w:space="0" w:color="auto"/>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lastRenderedPageBreak/>
              <w:t>Write the notifications and reports listed above.</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Enter information required to be recorded above.</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Submit the required reports developing, acquiring, installing, and utilizing technology and systems for the purpose of collecting, validating, and verifying information.</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Develop, acquire, install, and utilize technology and systems for the purpose of processing and maintaining information.</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Develop, acquire, install, and utilize technology and systems for the purpose of disclosing and providing information.</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Adjust existing ways to comply with any previously applicable instructions and requirements.</w:t>
            </w:r>
          </w:p>
        </w:tc>
      </w:tr>
      <w:tr w:rsidR="00A01C4A" w:rsidRPr="000C3A7A">
        <w:trPr>
          <w:jc w:val="center"/>
        </w:trPr>
        <w:tc>
          <w:tcPr>
            <w:tcW w:w="9360" w:type="dxa"/>
            <w:tcBorders>
              <w:top w:val="single" w:sz="7" w:space="0" w:color="000000"/>
              <w:left w:val="single" w:sz="7" w:space="0" w:color="000000"/>
              <w:bottom w:val="single" w:sz="6" w:space="0" w:color="FFFFFF"/>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55"/>
            </w:pPr>
            <w:r w:rsidRPr="000C3A7A">
              <w:t>Train personnel to be able to respond to a collection of information.</w:t>
            </w:r>
          </w:p>
        </w:tc>
      </w:tr>
      <w:tr w:rsidR="00A01C4A" w:rsidRPr="000C3A7A">
        <w:trPr>
          <w:jc w:val="center"/>
        </w:trPr>
        <w:tc>
          <w:tcPr>
            <w:tcW w:w="9360" w:type="dxa"/>
            <w:tcBorders>
              <w:top w:val="single" w:sz="7" w:space="0" w:color="000000"/>
              <w:left w:val="single" w:sz="7" w:space="0" w:color="000000"/>
              <w:bottom w:val="single" w:sz="7" w:space="0" w:color="000000"/>
              <w:right w:val="single" w:sz="7" w:space="0" w:color="000000"/>
            </w:tcBorders>
          </w:tcPr>
          <w:p w:rsidR="00A01C4A" w:rsidRPr="000C3A7A" w:rsidRDefault="00A01C4A">
            <w:pPr>
              <w:pBdr>
                <w:top w:val="single" w:sz="6" w:space="0" w:color="FFFFFF"/>
                <w:left w:val="single" w:sz="6" w:space="0" w:color="FFFFFF"/>
                <w:bottom w:val="single" w:sz="6" w:space="0" w:color="FFFFFF"/>
                <w:right w:val="single" w:sz="6" w:space="0" w:color="FFFFFF"/>
              </w:pBdr>
              <w:spacing w:after="74"/>
            </w:pPr>
            <w:r w:rsidRPr="000C3A7A">
              <w:t>Transmit, or otherwise disclose the information.</w:t>
            </w:r>
          </w:p>
        </w:tc>
      </w:tr>
    </w:tbl>
    <w:p w:rsidR="00CA4CD6" w:rsidRPr="000C3A7A" w:rsidRDefault="00CA4CD6">
      <w:pPr>
        <w:pBdr>
          <w:top w:val="single" w:sz="6" w:space="0" w:color="FFFFFF"/>
          <w:left w:val="single" w:sz="6" w:space="0" w:color="FFFFFF"/>
          <w:bottom w:val="single" w:sz="6" w:space="0" w:color="FFFFFF"/>
          <w:right w:val="single" w:sz="6" w:space="0" w:color="FFFFFF"/>
        </w:pBdr>
      </w:pPr>
    </w:p>
    <w:p w:rsidR="00606DEF" w:rsidRPr="000C3A7A" w:rsidRDefault="00756713" w:rsidP="00756713">
      <w:pPr>
        <w:pBdr>
          <w:top w:val="single" w:sz="6" w:space="0" w:color="FFFFFF"/>
          <w:left w:val="single" w:sz="6" w:space="0" w:color="FFFFFF"/>
          <w:bottom w:val="single" w:sz="6" w:space="0" w:color="FFFFFF"/>
          <w:right w:val="single" w:sz="6" w:space="0" w:color="FFFFFF"/>
        </w:pBdr>
        <w:ind w:firstLine="720"/>
        <w:rPr>
          <w:b/>
          <w:bCs/>
        </w:rPr>
      </w:pPr>
      <w:r w:rsidRPr="000C3A7A">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756713" w:rsidRPr="000C3A7A" w:rsidRDefault="00756713">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rPr>
          <w:b/>
          <w:bCs/>
        </w:rPr>
      </w:pPr>
      <w:r w:rsidRPr="000C3A7A">
        <w:rPr>
          <w:b/>
          <w:bCs/>
        </w:rPr>
        <w:t>5.  The Information Collected:  Agency Activities, Collection Methodology, and Information Management</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5(a</w:t>
      </w:r>
      <w:proofErr w:type="gramStart"/>
      <w:r w:rsidRPr="000C3A7A">
        <w:rPr>
          <w:b/>
          <w:bCs/>
        </w:rPr>
        <w:t>)  Agency</w:t>
      </w:r>
      <w:proofErr w:type="gramEnd"/>
      <w:r w:rsidRPr="000C3A7A">
        <w:rPr>
          <w:b/>
          <w:bCs/>
        </w:rPr>
        <w:t xml:space="preserve"> Activities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EPA conducts the following activities in connection with the acquisition, analysis, storage, and distribution of the required information.</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0C3A7A">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C3A7A">
              <w:rPr>
                <w:b/>
                <w:bCs/>
              </w:rPr>
              <w:t>Agency Activities</w:t>
            </w:r>
          </w:p>
        </w:tc>
      </w:tr>
      <w:tr w:rsidR="00CA4CD6" w:rsidRPr="000C3A7A">
        <w:tc>
          <w:tcPr>
            <w:tcW w:w="9360" w:type="dxa"/>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pPr>
            <w:r w:rsidRPr="000C3A7A">
              <w:t>Review notifications and reports, including performance test reports, and excess emissions reports, required to be submitted by industry.</w:t>
            </w:r>
          </w:p>
        </w:tc>
      </w:tr>
      <w:tr w:rsidR="00CA4CD6" w:rsidRPr="000C3A7A">
        <w:tc>
          <w:tcPr>
            <w:tcW w:w="9360" w:type="dxa"/>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pPr>
            <w:r w:rsidRPr="000C3A7A">
              <w:t>Audit facility records.</w:t>
            </w:r>
          </w:p>
        </w:tc>
      </w:tr>
      <w:tr w:rsidR="00CA4CD6" w:rsidRPr="000C3A7A">
        <w:tc>
          <w:tcPr>
            <w:tcW w:w="9360" w:type="dxa"/>
            <w:tcBorders>
              <w:top w:val="single" w:sz="7" w:space="0" w:color="000000"/>
              <w:left w:val="single" w:sz="7" w:space="0" w:color="000000"/>
              <w:bottom w:val="single" w:sz="7" w:space="0" w:color="000000"/>
              <w:right w:val="single" w:sz="7" w:space="0" w:color="000000"/>
            </w:tcBorders>
          </w:tcPr>
          <w:p w:rsidR="00CA4CD6" w:rsidRPr="000C3A7A" w:rsidRDefault="00CA4CD6">
            <w:pPr>
              <w:spacing w:line="120" w:lineRule="exact"/>
            </w:pPr>
          </w:p>
          <w:p w:rsidR="00CA4CD6" w:rsidRPr="000C3A7A" w:rsidRDefault="00CA4CD6" w:rsidP="004C701D">
            <w:pPr>
              <w:pBdr>
                <w:top w:val="single" w:sz="6" w:space="0" w:color="FFFFFF"/>
                <w:left w:val="single" w:sz="6" w:space="0" w:color="FFFFFF"/>
                <w:bottom w:val="single" w:sz="6" w:space="0" w:color="FFFFFF"/>
                <w:right w:val="single" w:sz="6" w:space="0" w:color="FFFFFF"/>
              </w:pBdr>
              <w:spacing w:after="72"/>
            </w:pPr>
            <w:r w:rsidRPr="000C3A7A">
              <w:t xml:space="preserve">Input, analyze, and maintain data in the </w:t>
            </w:r>
            <w:r w:rsidR="004C701D" w:rsidRPr="000C3A7A">
              <w:t xml:space="preserve">Online Tracking Information System (OTIS). </w:t>
            </w:r>
          </w:p>
        </w:tc>
      </w:tr>
    </w:tbl>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rsidP="000C3A7A">
      <w:pPr>
        <w:keepNext/>
        <w:pBdr>
          <w:top w:val="single" w:sz="6" w:space="0" w:color="FFFFFF"/>
          <w:left w:val="single" w:sz="6" w:space="0" w:color="FFFFFF"/>
          <w:bottom w:val="single" w:sz="6" w:space="0" w:color="FFFFFF"/>
          <w:right w:val="single" w:sz="6" w:space="0" w:color="FFFFFF"/>
        </w:pBdr>
        <w:ind w:firstLine="720"/>
      </w:pPr>
      <w:r w:rsidRPr="000C3A7A">
        <w:rPr>
          <w:b/>
          <w:bCs/>
        </w:rPr>
        <w:t>5(b</w:t>
      </w:r>
      <w:proofErr w:type="gramStart"/>
      <w:r w:rsidRPr="000C3A7A">
        <w:rPr>
          <w:b/>
          <w:bCs/>
        </w:rPr>
        <w:t>)  Collection</w:t>
      </w:r>
      <w:proofErr w:type="gramEnd"/>
      <w:r w:rsidRPr="000C3A7A">
        <w:rPr>
          <w:b/>
          <w:bCs/>
        </w:rPr>
        <w:t xml:space="preserve"> Methodology and Management</w:t>
      </w:r>
    </w:p>
    <w:p w:rsidR="00CA4CD6" w:rsidRPr="000C3A7A" w:rsidRDefault="00CA4CD6" w:rsidP="000C3A7A">
      <w:pPr>
        <w:keepNext/>
        <w:pBdr>
          <w:top w:val="single" w:sz="6" w:space="0" w:color="FFFFFF"/>
          <w:left w:val="single" w:sz="6" w:space="0" w:color="FFFFFF"/>
          <w:bottom w:val="single" w:sz="6" w:space="0" w:color="FFFFFF"/>
          <w:right w:val="single" w:sz="6" w:space="0" w:color="FFFFFF"/>
        </w:pBdr>
      </w:pPr>
    </w:p>
    <w:p w:rsidR="00CA4CD6" w:rsidRPr="000C3A7A" w:rsidRDefault="00CA4CD6" w:rsidP="000C3A7A">
      <w:pPr>
        <w:keepNext/>
        <w:pBdr>
          <w:top w:val="single" w:sz="6" w:space="0" w:color="FFFFFF"/>
          <w:left w:val="single" w:sz="6" w:space="0" w:color="FFFFFF"/>
          <w:bottom w:val="single" w:sz="6" w:space="0" w:color="FFFFFF"/>
          <w:right w:val="single" w:sz="6" w:space="0" w:color="FFFFFF"/>
        </w:pBdr>
        <w:ind w:firstLine="720"/>
      </w:pPr>
      <w:r w:rsidRPr="000C3A7A">
        <w:t xml:space="preserve">Following notification of startup, the reviewing authority </w:t>
      </w:r>
      <w:r w:rsidR="002B29A7" w:rsidRPr="000C3A7A">
        <w:t xml:space="preserve">could </w:t>
      </w:r>
      <w:r w:rsidRPr="000C3A7A">
        <w:t>inspect the source to determine whether the pollution control devices are properly installed and operated.</w:t>
      </w:r>
      <w:r w:rsidR="00A01C4A" w:rsidRPr="000C3A7A">
        <w:t xml:space="preserve">  </w:t>
      </w:r>
      <w:r w:rsidRPr="000C3A7A">
        <w:t>Performance test reports are used by the Agency to discern a source</w:t>
      </w:r>
      <w:r w:rsidR="004C701D" w:rsidRPr="000C3A7A">
        <w:t>’</w:t>
      </w:r>
      <w:r w:rsidRPr="000C3A7A">
        <w:t xml:space="preserve">s initial capability </w:t>
      </w:r>
      <w:proofErr w:type="gramStart"/>
      <w:r w:rsidRPr="000C3A7A">
        <w:t xml:space="preserve">to </w:t>
      </w:r>
      <w:r w:rsidR="00B1743C">
        <w:t xml:space="preserve"> </w:t>
      </w:r>
      <w:r w:rsidRPr="000C3A7A">
        <w:t>comply</w:t>
      </w:r>
      <w:proofErr w:type="gramEnd"/>
      <w:r w:rsidRPr="000C3A7A">
        <w:t xml:space="preserve"> with the emission standard</w:t>
      </w:r>
      <w:r w:rsidR="00A01C4A" w:rsidRPr="000C3A7A">
        <w:t xml:space="preserve">, and </w:t>
      </w:r>
      <w:r w:rsidRPr="000C3A7A">
        <w:t xml:space="preserve">note the operating conditions under which compliance </w:t>
      </w:r>
      <w:r w:rsidRPr="000C3A7A">
        <w:lastRenderedPageBreak/>
        <w:t>was achieved.</w:t>
      </w:r>
      <w:r w:rsidR="00A01C4A" w:rsidRPr="000C3A7A">
        <w:t xml:space="preserve">  </w:t>
      </w:r>
      <w:r w:rsidRPr="000C3A7A">
        <w:t>Data and records maintained by the respondents are tabulated and published for use in compliance and enforcement programs.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Information contained in </w:t>
      </w:r>
      <w:r w:rsidR="004C701D" w:rsidRPr="000C3A7A">
        <w:t xml:space="preserve">the reports is entered into OTIS </w:t>
      </w:r>
      <w:r w:rsidRPr="000C3A7A">
        <w:t xml:space="preserve">which is operated and maintained by EPA's Office of Compliance.  </w:t>
      </w:r>
      <w:r w:rsidR="004C701D" w:rsidRPr="000C3A7A">
        <w:t xml:space="preserve">OTIS </w:t>
      </w:r>
      <w:r w:rsidRPr="000C3A7A">
        <w:t>is EPA</w:t>
      </w:r>
      <w:r w:rsidR="004C701D" w:rsidRPr="000C3A7A">
        <w:t>’</w:t>
      </w:r>
      <w:r w:rsidRPr="000C3A7A">
        <w:t xml:space="preserve">s database for the collection, maintenance, and retrieval of compliance data for approximately 125,000 industrial and government-owned facilities.  EPA uses the </w:t>
      </w:r>
      <w:r w:rsidR="004C701D" w:rsidRPr="000C3A7A">
        <w:t>OTIS</w:t>
      </w:r>
      <w:r w:rsidRPr="000C3A7A">
        <w:t xml:space="preserve"> for tracking air pollution compliance and enforcement by local and state regulatory agencies, EPA regional offices and EPA headquarters.  </w:t>
      </w:r>
      <w:r w:rsidR="00B1743C">
        <w:t xml:space="preserve">Both </w:t>
      </w:r>
      <w:r w:rsidRPr="000C3A7A">
        <w:t>EPA and its delegated Authorities can edit, store, retrieve and analyze the data.</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 The records required by this regulation must be retained by the owner/operator for </w:t>
      </w:r>
      <w:r w:rsidR="00A01C4A" w:rsidRPr="000C3A7A">
        <w:t xml:space="preserve">five </w:t>
      </w:r>
      <w:r w:rsidRPr="000C3A7A">
        <w:t>years.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5(c</w:t>
      </w:r>
      <w:proofErr w:type="gramStart"/>
      <w:r w:rsidRPr="000C3A7A">
        <w:rPr>
          <w:b/>
          <w:bCs/>
        </w:rPr>
        <w:t>)  Small</w:t>
      </w:r>
      <w:proofErr w:type="gramEnd"/>
      <w:r w:rsidRPr="000C3A7A">
        <w:rPr>
          <w:b/>
          <w:bCs/>
        </w:rPr>
        <w:t xml:space="preserve"> Entity Flexibility</w:t>
      </w:r>
    </w:p>
    <w:p w:rsidR="00CA4CD6" w:rsidRPr="000C3A7A" w:rsidRDefault="00CA4CD6" w:rsidP="006E4A6E">
      <w:pPr>
        <w:pBdr>
          <w:top w:val="single" w:sz="6" w:space="0" w:color="FFFFFF"/>
          <w:left w:val="single" w:sz="6" w:space="0" w:color="FFFFFF"/>
          <w:bottom w:val="single" w:sz="6" w:space="0" w:color="FFFFFF"/>
          <w:right w:val="single" w:sz="6" w:space="0" w:color="FFFFFF"/>
        </w:pBdr>
      </w:pPr>
    </w:p>
    <w:p w:rsidR="00A01C4A" w:rsidRPr="000C3A7A" w:rsidRDefault="00FD13DF" w:rsidP="00A01C4A">
      <w:pPr>
        <w:pBdr>
          <w:top w:val="single" w:sz="6" w:space="0" w:color="FFFFFF"/>
          <w:left w:val="single" w:sz="6" w:space="0" w:color="FFFFFF"/>
          <w:bottom w:val="single" w:sz="6" w:space="0" w:color="FFFFFF"/>
          <w:right w:val="single" w:sz="6" w:space="0" w:color="FFFFFF"/>
        </w:pBdr>
        <w:ind w:firstLine="720"/>
        <w:rPr>
          <w:b/>
          <w:bCs/>
        </w:rPr>
      </w:pPr>
      <w:r>
        <w:t xml:space="preserve">The majority of respondents are </w:t>
      </w:r>
      <w:r w:rsidR="00A01C4A" w:rsidRPr="000C3A7A">
        <w:t xml:space="preserve">small entities (e.g., small businesses).  According to the Federal Register Notice for the 2006 final rule (71 </w:t>
      </w:r>
      <w:r w:rsidR="00A01C4A" w:rsidRPr="000D279B">
        <w:rPr>
          <w:u w:val="single"/>
        </w:rPr>
        <w:t>FR</w:t>
      </w:r>
      <w:r w:rsidR="00A01C4A" w:rsidRPr="000C3A7A">
        <w:t xml:space="preserve"> 42742), “… over 99 percent of commercial dry cleaning firms are small.”  When developing the 2006 revisions, EPA took special steps to ensure that the burden imposed on small entities was reasonable.  The EPA conducted several meetings with industry trade associations to discuss regulatory options and the corresponding recordkeeping and reporting.  In addition, for the 1993 promulgated standards, an in depth economic analysis (comparable to a Regulatory Flexibility Analysis) was conducted and documented in “Economic Impact of Regulatory Control in the Dry Cleaning Industry,” (EPA 45/3 91 021).  Because of the large number of small businesses in this industry, the reporting requirements for the individual cleaning facilities are minimal.  There are no quarterly, semiannual, or annual reporting requirements as there are with most regulated large industries.  The burden is further minimized since costly monitoring equipment, such as a continuous monitor, is not required.  To complete monthly enhanced LDAR, area source dry cleaning facilities may use a halogenated leak detector, instead of a more costly PCE gas analyzer as required for major sources.</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5(d</w:t>
      </w:r>
      <w:proofErr w:type="gramStart"/>
      <w:r w:rsidRPr="000C3A7A">
        <w:rPr>
          <w:b/>
          <w:bCs/>
        </w:rPr>
        <w:t>)  Collection</w:t>
      </w:r>
      <w:proofErr w:type="gramEnd"/>
      <w:r w:rsidRPr="000C3A7A">
        <w:rPr>
          <w:b/>
          <w:bCs/>
        </w:rPr>
        <w:t xml:space="preserve"> Schedule</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rPr>
          <w:b/>
          <w:bCs/>
        </w:rPr>
      </w:pPr>
      <w:r w:rsidRPr="000C3A7A">
        <w:t xml:space="preserve">The specific frequency for each information collection activity within this request is shown in </w:t>
      </w:r>
      <w:r w:rsidR="007A458D" w:rsidRPr="000C3A7A">
        <w:t xml:space="preserve">below </w:t>
      </w:r>
      <w:r w:rsidRPr="000C3A7A">
        <w:t xml:space="preserve">Table 1: </w:t>
      </w:r>
      <w:r w:rsidR="00E710AC" w:rsidRPr="000C3A7A">
        <w:t>Annual Respondent Burden and Cost – NESHAP for Perchloroethylene Dry Cleaning Facilities (40 CFR Part 63, Subpart M) (Renewal)</w:t>
      </w:r>
      <w:r w:rsidRPr="000C3A7A">
        <w:t>.</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rsidP="000C3A7A">
      <w:pPr>
        <w:keepNext/>
        <w:pBdr>
          <w:top w:val="single" w:sz="6" w:space="1" w:color="FFFFFF"/>
          <w:left w:val="single" w:sz="6" w:space="0" w:color="FFFFFF"/>
          <w:bottom w:val="single" w:sz="6" w:space="0" w:color="FFFFFF"/>
          <w:right w:val="single" w:sz="6" w:space="0" w:color="FFFFFF"/>
        </w:pBdr>
        <w:rPr>
          <w:b/>
          <w:bCs/>
        </w:rPr>
      </w:pPr>
      <w:r w:rsidRPr="000C3A7A">
        <w:rPr>
          <w:b/>
          <w:bCs/>
        </w:rPr>
        <w:lastRenderedPageBreak/>
        <w:t>6.  Estimating the Burden and Cost of the Collection</w:t>
      </w:r>
    </w:p>
    <w:p w:rsidR="00CA4CD6" w:rsidRPr="000C3A7A" w:rsidRDefault="00CA4CD6" w:rsidP="000C3A7A">
      <w:pPr>
        <w:keepNext/>
        <w:pBdr>
          <w:top w:val="single" w:sz="6" w:space="1" w:color="FFFFFF"/>
          <w:left w:val="single" w:sz="6" w:space="0" w:color="FFFFFF"/>
          <w:bottom w:val="single" w:sz="6" w:space="0" w:color="FFFFFF"/>
          <w:right w:val="single" w:sz="6" w:space="0" w:color="FFFFFF"/>
        </w:pBdr>
        <w:rPr>
          <w:b/>
          <w:bCs/>
        </w:rPr>
      </w:pPr>
    </w:p>
    <w:p w:rsidR="00CA4CD6" w:rsidRPr="000C3A7A" w:rsidRDefault="00CA4CD6" w:rsidP="000C3A7A">
      <w:pPr>
        <w:keepNext/>
        <w:pBdr>
          <w:top w:val="single" w:sz="6" w:space="1" w:color="FFFFFF"/>
          <w:left w:val="single" w:sz="6" w:space="0" w:color="FFFFFF"/>
          <w:bottom w:val="single" w:sz="6" w:space="0" w:color="FFFFFF"/>
          <w:right w:val="single" w:sz="6" w:space="0" w:color="FFFFFF"/>
        </w:pBdr>
        <w:ind w:firstLine="720"/>
      </w:pPr>
      <w:r w:rsidRPr="000C3A7A">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0D279B">
        <w:t xml:space="preserve">   </w:t>
      </w:r>
      <w:r w:rsidRPr="000C3A7A">
        <w:t>the concept of burden under the Paperwork Reduction Act.  Where appropriate, specific tasks and major assumptions have been identified.  Responses to this information collection are mandatory.</w:t>
      </w:r>
    </w:p>
    <w:p w:rsidR="00CA4CD6" w:rsidRPr="000C3A7A" w:rsidRDefault="00CA4CD6" w:rsidP="004C701D">
      <w:pPr>
        <w:pBdr>
          <w:top w:val="single" w:sz="6" w:space="1" w:color="FFFFFF"/>
          <w:left w:val="single" w:sz="6" w:space="0" w:color="FFFFFF"/>
          <w:bottom w:val="single" w:sz="6" w:space="0" w:color="FFFFFF"/>
          <w:right w:val="single" w:sz="6" w:space="0" w:color="FFFFFF"/>
        </w:pBdr>
      </w:pPr>
    </w:p>
    <w:p w:rsidR="00CA4CD6" w:rsidRPr="000C3A7A" w:rsidRDefault="00CA4CD6" w:rsidP="004C701D">
      <w:pPr>
        <w:pBdr>
          <w:top w:val="single" w:sz="6" w:space="1" w:color="FFFFFF"/>
          <w:left w:val="single" w:sz="6" w:space="0" w:color="FFFFFF"/>
          <w:bottom w:val="single" w:sz="6" w:space="0" w:color="FFFFFF"/>
          <w:right w:val="single" w:sz="6" w:space="0" w:color="FFFFFF"/>
        </w:pBdr>
        <w:ind w:firstLine="720"/>
      </w:pPr>
      <w:r w:rsidRPr="000C3A7A">
        <w:t>The Agency may not conduct or sponsor, and a person is not required to respond to, a collection of information unless it displays a currently valid OMB Control Number.</w:t>
      </w:r>
    </w:p>
    <w:p w:rsidR="00CA4CD6" w:rsidRPr="000C3A7A" w:rsidRDefault="00CA4CD6" w:rsidP="004C701D">
      <w:pPr>
        <w:pBdr>
          <w:top w:val="single" w:sz="6" w:space="1" w:color="FFFFFF"/>
          <w:left w:val="single" w:sz="6" w:space="0" w:color="FFFFFF"/>
          <w:bottom w:val="single" w:sz="6" w:space="0" w:color="FFFFFF"/>
          <w:right w:val="single" w:sz="6" w:space="0" w:color="FFFFFF"/>
        </w:pBdr>
      </w:pPr>
    </w:p>
    <w:p w:rsidR="00CA4CD6" w:rsidRPr="000C3A7A" w:rsidRDefault="00CA4CD6" w:rsidP="004C701D">
      <w:pPr>
        <w:pBdr>
          <w:top w:val="single" w:sz="6" w:space="1" w:color="FFFFFF"/>
          <w:left w:val="single" w:sz="6" w:space="0" w:color="FFFFFF"/>
          <w:bottom w:val="single" w:sz="6" w:space="0" w:color="FFFFFF"/>
          <w:right w:val="single" w:sz="6" w:space="0" w:color="FFFFFF"/>
        </w:pBdr>
        <w:ind w:firstLine="720"/>
      </w:pPr>
      <w:r w:rsidRPr="000C3A7A">
        <w:rPr>
          <w:b/>
          <w:bCs/>
        </w:rPr>
        <w:t>6(a</w:t>
      </w:r>
      <w:proofErr w:type="gramStart"/>
      <w:r w:rsidRPr="000C3A7A">
        <w:rPr>
          <w:b/>
          <w:bCs/>
        </w:rPr>
        <w:t>)  Estimating</w:t>
      </w:r>
      <w:proofErr w:type="gramEnd"/>
      <w:r w:rsidRPr="000C3A7A">
        <w:rPr>
          <w:b/>
          <w:bCs/>
        </w:rPr>
        <w:t xml:space="preserve"> Respondent Burden</w:t>
      </w:r>
    </w:p>
    <w:p w:rsidR="00CA4CD6" w:rsidRPr="000C3A7A" w:rsidRDefault="00CA4CD6" w:rsidP="004C701D">
      <w:pPr>
        <w:pBdr>
          <w:top w:val="single" w:sz="6" w:space="1" w:color="FFFFFF"/>
          <w:left w:val="single" w:sz="6" w:space="0" w:color="FFFFFF"/>
          <w:bottom w:val="single" w:sz="6" w:space="0" w:color="FFFFFF"/>
          <w:right w:val="single" w:sz="6" w:space="0" w:color="FFFFFF"/>
        </w:pBdr>
      </w:pPr>
    </w:p>
    <w:p w:rsidR="00CA4CD6" w:rsidRPr="000C3A7A" w:rsidRDefault="00CA4CD6" w:rsidP="004C701D">
      <w:pPr>
        <w:pBdr>
          <w:top w:val="single" w:sz="6" w:space="1" w:color="FFFFFF"/>
          <w:left w:val="single" w:sz="6" w:space="0" w:color="FFFFFF"/>
          <w:bottom w:val="single" w:sz="6" w:space="0" w:color="FFFFFF"/>
          <w:right w:val="single" w:sz="6" w:space="0" w:color="FFFFFF"/>
        </w:pBdr>
        <w:ind w:firstLine="720"/>
      </w:pPr>
      <w:r w:rsidRPr="000C3A7A">
        <w:t>The average annual burden to industry over the next three years from these recordkeeping and reporting requirement</w:t>
      </w:r>
      <w:r w:rsidR="004C701D" w:rsidRPr="000C3A7A">
        <w:t>s is estimated to b</w:t>
      </w:r>
      <w:r w:rsidR="00430B99" w:rsidRPr="000C3A7A">
        <w:t>e 1,564,851</w:t>
      </w:r>
      <w:r w:rsidR="000D279B">
        <w:t xml:space="preserve"> hours</w:t>
      </w:r>
      <w:r w:rsidR="004C701D" w:rsidRPr="000C3A7A">
        <w:t xml:space="preserve"> (</w:t>
      </w:r>
      <w:r w:rsidRPr="000C3A7A">
        <w:t>Total Labor Hours from Table 1</w:t>
      </w:r>
      <w:r w:rsidR="000D279B">
        <w:t xml:space="preserve"> below</w:t>
      </w:r>
      <w:r w:rsidRPr="000C3A7A">
        <w:t>).</w:t>
      </w:r>
      <w:r w:rsidR="000D279B">
        <w:t xml:space="preserve">  </w:t>
      </w:r>
      <w:r w:rsidR="001C5991" w:rsidRPr="000C3A7A">
        <w:t>T</w:t>
      </w:r>
      <w:r w:rsidRPr="000C3A7A">
        <w:t>hese hours are based on Agency studies and background documen</w:t>
      </w:r>
      <w:r w:rsidR="004C701D" w:rsidRPr="000C3A7A">
        <w:t xml:space="preserve">ts from the development of the </w:t>
      </w:r>
      <w:r w:rsidRPr="000C3A7A">
        <w:t>regulation</w:t>
      </w:r>
      <w:r w:rsidR="000D279B">
        <w:t>s</w:t>
      </w:r>
      <w:r w:rsidRPr="000C3A7A">
        <w:t>, Agency knowledge and experience with the</w:t>
      </w:r>
      <w:r w:rsidR="00A01C4A" w:rsidRPr="000C3A7A">
        <w:t xml:space="preserve"> NESHAP </w:t>
      </w:r>
      <w:r w:rsidRPr="000C3A7A">
        <w:t>program, the previously approved ICR, and any comments received.</w:t>
      </w:r>
    </w:p>
    <w:p w:rsidR="00CA4CD6" w:rsidRPr="000C3A7A" w:rsidRDefault="00CA4CD6" w:rsidP="004C701D">
      <w:pPr>
        <w:pBdr>
          <w:top w:val="single" w:sz="6" w:space="1" w:color="FFFFFF"/>
          <w:left w:val="single" w:sz="6" w:space="0" w:color="FFFFFF"/>
          <w:bottom w:val="single" w:sz="6" w:space="0" w:color="FFFFFF"/>
          <w:right w:val="single" w:sz="6" w:space="0" w:color="FFFFFF"/>
        </w:pBdr>
      </w:pPr>
    </w:p>
    <w:p w:rsidR="002712EB" w:rsidRPr="000C3A7A"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C3A7A">
        <w:rPr>
          <w:b/>
          <w:bCs/>
        </w:rPr>
        <w:t>6(b</w:t>
      </w:r>
      <w:proofErr w:type="gramStart"/>
      <w:r w:rsidRPr="000C3A7A">
        <w:rPr>
          <w:b/>
          <w:bCs/>
        </w:rPr>
        <w:t>)  Estimating</w:t>
      </w:r>
      <w:proofErr w:type="gramEnd"/>
      <w:r w:rsidRPr="000C3A7A">
        <w:rPr>
          <w:b/>
          <w:bCs/>
        </w:rPr>
        <w:t xml:space="preserve"> Respondent Costs</w:t>
      </w:r>
    </w:p>
    <w:p w:rsidR="002712EB" w:rsidRPr="000C3A7A"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0C3A7A" w:rsidRDefault="002712EB" w:rsidP="004C701D">
      <w:pPr>
        <w:pBdr>
          <w:top w:val="single" w:sz="6" w:space="1" w:color="FFFFFF"/>
          <w:left w:val="single" w:sz="6" w:space="0" w:color="FFFFFF"/>
          <w:bottom w:val="single" w:sz="6" w:space="0" w:color="FFFFFF"/>
          <w:right w:val="single" w:sz="6" w:space="0" w:color="FFFFFF"/>
        </w:pBdr>
        <w:ind w:firstLine="1440"/>
      </w:pPr>
      <w:r w:rsidRPr="000C3A7A">
        <w:rPr>
          <w:b/>
          <w:bCs/>
        </w:rPr>
        <w:t>(</w:t>
      </w:r>
      <w:proofErr w:type="spellStart"/>
      <w:r w:rsidRPr="000C3A7A">
        <w:rPr>
          <w:b/>
          <w:bCs/>
        </w:rPr>
        <w:t>i</w:t>
      </w:r>
      <w:proofErr w:type="spellEnd"/>
      <w:r w:rsidRPr="000C3A7A">
        <w:rPr>
          <w:b/>
          <w:bCs/>
        </w:rPr>
        <w:t>)  Estimating Labor Costs</w:t>
      </w:r>
      <w:r w:rsidRPr="000C3A7A">
        <w:t xml:space="preserve"> </w:t>
      </w:r>
    </w:p>
    <w:p w:rsidR="002712EB" w:rsidRPr="000C3A7A" w:rsidRDefault="002712EB" w:rsidP="004C701D">
      <w:pPr>
        <w:pBdr>
          <w:top w:val="single" w:sz="6" w:space="1" w:color="FFFFFF"/>
          <w:left w:val="single" w:sz="6" w:space="0" w:color="FFFFFF"/>
          <w:bottom w:val="single" w:sz="6" w:space="0" w:color="FFFFFF"/>
          <w:right w:val="single" w:sz="6" w:space="0" w:color="FFFFFF"/>
        </w:pBdr>
      </w:pPr>
      <w:r w:rsidRPr="000C3A7A">
        <w:t xml:space="preserve"> </w:t>
      </w:r>
    </w:p>
    <w:p w:rsidR="002712EB" w:rsidRPr="000C3A7A" w:rsidRDefault="002712EB" w:rsidP="004C701D">
      <w:pPr>
        <w:pBdr>
          <w:top w:val="single" w:sz="6" w:space="1" w:color="FFFFFF"/>
          <w:left w:val="single" w:sz="6" w:space="0" w:color="FFFFFF"/>
          <w:bottom w:val="single" w:sz="6" w:space="0" w:color="FFFFFF"/>
          <w:right w:val="single" w:sz="6" w:space="0" w:color="FFFFFF"/>
        </w:pBdr>
        <w:ind w:firstLine="720"/>
      </w:pPr>
      <w:r w:rsidRPr="000C3A7A">
        <w:t xml:space="preserve">This ICR uses the following labor rates: </w:t>
      </w:r>
    </w:p>
    <w:p w:rsidR="002712EB" w:rsidRPr="000C3A7A" w:rsidRDefault="002712EB" w:rsidP="004C701D">
      <w:pPr>
        <w:pBdr>
          <w:top w:val="single" w:sz="6" w:space="1" w:color="FFFFFF"/>
          <w:left w:val="single" w:sz="6" w:space="0" w:color="FFFFFF"/>
          <w:bottom w:val="single" w:sz="6" w:space="0" w:color="FFFFFF"/>
          <w:right w:val="single" w:sz="6" w:space="0" w:color="FFFFFF"/>
        </w:pBdr>
      </w:pPr>
    </w:p>
    <w:p w:rsidR="002712EB" w:rsidRPr="000C3A7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C3A7A">
        <w:t>Managerial</w:t>
      </w:r>
      <w:r w:rsidRPr="000C3A7A">
        <w:tab/>
        <w:t>$1</w:t>
      </w:r>
      <w:r w:rsidR="00861489" w:rsidRPr="000C3A7A">
        <w:t>21</w:t>
      </w:r>
      <w:r w:rsidR="004F6FCD" w:rsidRPr="000C3A7A">
        <w:t>.</w:t>
      </w:r>
      <w:r w:rsidR="00861489" w:rsidRPr="000C3A7A">
        <w:t>4</w:t>
      </w:r>
      <w:r w:rsidR="00102B52" w:rsidRPr="000C3A7A">
        <w:t>4</w:t>
      </w:r>
      <w:r w:rsidRPr="000C3A7A">
        <w:t xml:space="preserve"> ($5</w:t>
      </w:r>
      <w:r w:rsidR="00861489" w:rsidRPr="000C3A7A">
        <w:t>7</w:t>
      </w:r>
      <w:r w:rsidR="004F6FCD" w:rsidRPr="000C3A7A">
        <w:t>.</w:t>
      </w:r>
      <w:r w:rsidR="00861489" w:rsidRPr="000C3A7A">
        <w:t>8</w:t>
      </w:r>
      <w:r w:rsidR="00102B52" w:rsidRPr="000C3A7A">
        <w:t>3</w:t>
      </w:r>
      <w:r w:rsidRPr="000C3A7A">
        <w:t xml:space="preserve">+ 110%)   </w:t>
      </w:r>
    </w:p>
    <w:p w:rsidR="002712EB" w:rsidRPr="000C3A7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C3A7A">
        <w:t>Technical</w:t>
      </w:r>
      <w:r w:rsidRPr="000C3A7A">
        <w:tab/>
        <w:t>$</w:t>
      </w:r>
      <w:r w:rsidR="00102B52" w:rsidRPr="000C3A7A">
        <w:t>100</w:t>
      </w:r>
      <w:r w:rsidR="00861489" w:rsidRPr="000C3A7A">
        <w:t>.</w:t>
      </w:r>
      <w:r w:rsidR="00102B52" w:rsidRPr="000C3A7A">
        <w:t>23</w:t>
      </w:r>
      <w:r w:rsidRPr="000C3A7A">
        <w:t xml:space="preserve"> ($4</w:t>
      </w:r>
      <w:r w:rsidR="00861489" w:rsidRPr="000C3A7A">
        <w:t>7</w:t>
      </w:r>
      <w:r w:rsidRPr="000C3A7A">
        <w:t>.</w:t>
      </w:r>
      <w:r w:rsidR="00102B52" w:rsidRPr="000C3A7A">
        <w:t>73</w:t>
      </w:r>
      <w:r w:rsidRPr="000C3A7A">
        <w:t xml:space="preserve"> + 110%)</w:t>
      </w:r>
    </w:p>
    <w:p w:rsidR="002712EB" w:rsidRPr="000C3A7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C3A7A">
        <w:t>Clerical</w:t>
      </w:r>
      <w:r w:rsidRPr="000C3A7A">
        <w:tab/>
        <w:t>$</w:t>
      </w:r>
      <w:r w:rsidR="00102B52" w:rsidRPr="000C3A7A">
        <w:t>50</w:t>
      </w:r>
      <w:r w:rsidRPr="000C3A7A">
        <w:t>.</w:t>
      </w:r>
      <w:r w:rsidR="00102B52" w:rsidRPr="000C3A7A">
        <w:t>5</w:t>
      </w:r>
      <w:r w:rsidR="00861489" w:rsidRPr="000C3A7A">
        <w:t>1</w:t>
      </w:r>
      <w:r w:rsidRPr="000C3A7A">
        <w:t xml:space="preserve"> ($2</w:t>
      </w:r>
      <w:r w:rsidR="00102B52" w:rsidRPr="000C3A7A">
        <w:t>4</w:t>
      </w:r>
      <w:r w:rsidRPr="000C3A7A">
        <w:t>.</w:t>
      </w:r>
      <w:r w:rsidR="00102B52" w:rsidRPr="000C3A7A">
        <w:t>05</w:t>
      </w:r>
      <w:r w:rsidRPr="000C3A7A">
        <w:t xml:space="preserve"> + 110%)</w:t>
      </w:r>
    </w:p>
    <w:p w:rsidR="002712EB" w:rsidRPr="000C3A7A" w:rsidRDefault="002712EB" w:rsidP="002712EB">
      <w:pPr>
        <w:pBdr>
          <w:top w:val="single" w:sz="6" w:space="0" w:color="FFFFFF"/>
          <w:left w:val="single" w:sz="6" w:space="0" w:color="FFFFFF"/>
          <w:bottom w:val="single" w:sz="6" w:space="0" w:color="FFFFFF"/>
          <w:right w:val="single" w:sz="6" w:space="0" w:color="FFFFFF"/>
        </w:pBdr>
      </w:pPr>
    </w:p>
    <w:p w:rsidR="002712EB" w:rsidRPr="000C3A7A" w:rsidRDefault="002712EB" w:rsidP="002712EB">
      <w:pPr>
        <w:pBdr>
          <w:top w:val="single" w:sz="6" w:space="0" w:color="FFFFFF"/>
          <w:left w:val="single" w:sz="6" w:space="0" w:color="FFFFFF"/>
          <w:bottom w:val="single" w:sz="6" w:space="0" w:color="FFFFFF"/>
          <w:right w:val="single" w:sz="6" w:space="0" w:color="FFFFFF"/>
        </w:pBdr>
      </w:pPr>
      <w:r w:rsidRPr="000C3A7A">
        <w:t xml:space="preserve">These rates are from the United States Department of Labor, Bureau of Labor Statistics, </w:t>
      </w:r>
      <w:r w:rsidR="000D279B">
        <w:t xml:space="preserve">    </w:t>
      </w:r>
      <w:r w:rsidR="00102B52" w:rsidRPr="000C3A7A">
        <w:t>March 2012</w:t>
      </w:r>
      <w:r w:rsidRPr="000C3A7A">
        <w:t xml:space="preserve">, </w:t>
      </w:r>
      <w:r w:rsidR="004C701D" w:rsidRPr="000C3A7A">
        <w:t>“</w:t>
      </w:r>
      <w:r w:rsidRPr="000C3A7A">
        <w:t>Table 2. Civilian Workers, by occupational and industry group.</w:t>
      </w:r>
      <w:r w:rsidR="004C701D" w:rsidRPr="000C3A7A">
        <w:t>”</w:t>
      </w:r>
      <w:r w:rsidRPr="000C3A7A">
        <w:t xml:space="preserve">  The rates </w:t>
      </w:r>
      <w:r w:rsidR="000D279B">
        <w:t xml:space="preserve">       </w:t>
      </w:r>
      <w:r w:rsidRPr="000C3A7A">
        <w:t xml:space="preserve">are from column 1, </w:t>
      </w:r>
      <w:r w:rsidR="004C701D" w:rsidRPr="000C3A7A">
        <w:t>“</w:t>
      </w:r>
      <w:r w:rsidRPr="000C3A7A">
        <w:t>Total compensation.</w:t>
      </w:r>
      <w:r w:rsidR="004C701D" w:rsidRPr="000C3A7A">
        <w:t>”</w:t>
      </w:r>
      <w:r w:rsidRPr="000C3A7A">
        <w:t xml:space="preserve">  The rates have been increased by 110 percent </w:t>
      </w:r>
      <w:r w:rsidR="000D279B">
        <w:t xml:space="preserve">          </w:t>
      </w:r>
      <w:r w:rsidRPr="000C3A7A">
        <w:t>to account for the benefit packages available to those employed by private industry.</w:t>
      </w:r>
    </w:p>
    <w:p w:rsidR="002712EB" w:rsidRPr="000C3A7A" w:rsidRDefault="002712EB" w:rsidP="002712EB">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1440"/>
      </w:pPr>
      <w:r w:rsidRPr="000C3A7A">
        <w:rPr>
          <w:b/>
          <w:bCs/>
        </w:rPr>
        <w:t>(ii)  Estimating Capital/Startup and Operation and Maintenance Costs</w:t>
      </w:r>
    </w:p>
    <w:p w:rsidR="00A01C4A" w:rsidRPr="000C3A7A" w:rsidRDefault="00A01C4A">
      <w:pPr>
        <w:pBdr>
          <w:top w:val="single" w:sz="6" w:space="0" w:color="FFFFFF"/>
          <w:left w:val="single" w:sz="6" w:space="0" w:color="FFFFFF"/>
          <w:bottom w:val="single" w:sz="6" w:space="0" w:color="FFFFFF"/>
          <w:right w:val="single" w:sz="6" w:space="0" w:color="FFFFFF"/>
        </w:pBdr>
        <w:ind w:firstLine="720"/>
      </w:pPr>
    </w:p>
    <w:p w:rsidR="003341D8" w:rsidRDefault="007415EF" w:rsidP="00A434C8">
      <w:pPr>
        <w:pBdr>
          <w:top w:val="single" w:sz="6" w:space="0" w:color="FFFFFF"/>
          <w:left w:val="single" w:sz="6" w:space="0" w:color="FFFFFF"/>
          <w:bottom w:val="single" w:sz="6" w:space="0" w:color="FFFFFF"/>
          <w:right w:val="single" w:sz="6" w:space="0" w:color="FFFFFF"/>
        </w:pBdr>
        <w:ind w:firstLine="720"/>
      </w:pPr>
      <w:r>
        <w:t>The type of industry costs associated with the information collection activities in the subject standard are both labor costs which are addressed elsewhere in this ICR and the costs associated with continuous monitoring.  Th</w:t>
      </w:r>
      <w:r w:rsidR="00E01970">
        <w:t>e capital/startup costs are one-</w:t>
      </w:r>
      <w:r>
        <w:t xml:space="preserve">time costs when a facility becomes subject to the regulation.  The annual operation and maintenance costs are </w:t>
      </w:r>
      <w:r w:rsidR="000D279B">
        <w:t xml:space="preserve">     </w:t>
      </w:r>
      <w:r>
        <w:t xml:space="preserve">the ongoing costs to maintain the monitors and other costs such as photocopying and postage. </w:t>
      </w:r>
    </w:p>
    <w:p w:rsidR="003341D8" w:rsidRDefault="003341D8" w:rsidP="00A434C8">
      <w:pPr>
        <w:pBdr>
          <w:top w:val="single" w:sz="6" w:space="0" w:color="FFFFFF"/>
          <w:left w:val="single" w:sz="6" w:space="0" w:color="FFFFFF"/>
          <w:bottom w:val="single" w:sz="6" w:space="0" w:color="FFFFFF"/>
          <w:right w:val="single" w:sz="6" w:space="0" w:color="FFFFFF"/>
        </w:pBdr>
        <w:ind w:firstLine="720"/>
      </w:pPr>
    </w:p>
    <w:p w:rsidR="00FA28C2" w:rsidRDefault="00FA28C2">
      <w:pPr>
        <w:pBdr>
          <w:top w:val="single" w:sz="6" w:space="0" w:color="FFFFFF"/>
          <w:left w:val="single" w:sz="6" w:space="0" w:color="FFFFFF"/>
          <w:bottom w:val="single" w:sz="6" w:space="0" w:color="FFFFFF"/>
          <w:right w:val="single" w:sz="6" w:space="0" w:color="FFFFFF"/>
        </w:pBdr>
        <w:ind w:firstLine="1440"/>
      </w:pPr>
    </w:p>
    <w:p w:rsidR="00FA28C2" w:rsidRDefault="00FA28C2">
      <w:pPr>
        <w:pBdr>
          <w:top w:val="single" w:sz="6" w:space="0" w:color="FFFFFF"/>
          <w:left w:val="single" w:sz="6" w:space="0" w:color="FFFFFF"/>
          <w:bottom w:val="single" w:sz="6" w:space="0" w:color="FFFFFF"/>
          <w:right w:val="single" w:sz="6" w:space="0" w:color="FFFFFF"/>
        </w:pBdr>
        <w:ind w:firstLine="1440"/>
      </w:pPr>
    </w:p>
    <w:p w:rsidR="00CA4CD6" w:rsidRPr="000C3A7A" w:rsidRDefault="007415EF">
      <w:pPr>
        <w:pBdr>
          <w:top w:val="single" w:sz="6" w:space="0" w:color="FFFFFF"/>
          <w:left w:val="single" w:sz="6" w:space="0" w:color="FFFFFF"/>
          <w:bottom w:val="single" w:sz="6" w:space="0" w:color="FFFFFF"/>
          <w:right w:val="single" w:sz="6" w:space="0" w:color="FFFFFF"/>
        </w:pBdr>
        <w:ind w:firstLine="1440"/>
      </w:pPr>
      <w:r w:rsidRPr="000C3A7A" w:rsidDel="007415EF">
        <w:lastRenderedPageBreak/>
        <w:t xml:space="preserve"> </w:t>
      </w:r>
      <w:r w:rsidR="00CA4CD6" w:rsidRPr="000C3A7A">
        <w:rPr>
          <w:b/>
          <w:bCs/>
        </w:rPr>
        <w:t>(iii)  Capital/Startup vs. Operation and Maintenance (O&amp;M) Costs</w:t>
      </w:r>
    </w:p>
    <w:p w:rsidR="00CA4CD6" w:rsidRPr="000C3A7A" w:rsidRDefault="00CA4CD6">
      <w:pPr>
        <w:pBdr>
          <w:top w:val="single" w:sz="6" w:space="0" w:color="FFFFFF"/>
          <w:left w:val="single" w:sz="6" w:space="0" w:color="FFFFFF"/>
          <w:bottom w:val="single" w:sz="6" w:space="0" w:color="FFFFFF"/>
          <w:right w:val="single" w:sz="6" w:space="0" w:color="FFFFFF"/>
        </w:pBdr>
      </w:pPr>
    </w:p>
    <w:p w:rsidR="007415EF" w:rsidRPr="000C3A7A" w:rsidRDefault="007415EF" w:rsidP="007415EF">
      <w:pPr>
        <w:pBdr>
          <w:top w:val="single" w:sz="6" w:space="0" w:color="FFFFFF"/>
          <w:left w:val="single" w:sz="6" w:space="0" w:color="FFFFFF"/>
          <w:bottom w:val="single" w:sz="6" w:space="0" w:color="FFFFFF"/>
          <w:right w:val="single" w:sz="6" w:space="0" w:color="FFFFFF"/>
        </w:pBdr>
        <w:ind w:firstLine="720"/>
      </w:pPr>
      <w:r w:rsidRPr="000C3A7A">
        <w:t xml:space="preserve">Dry cleaning facilities must use a handheld instrument to conduct leak detection on a monthly basis.  Major sources must use a PCE gas analyzer (photo ionization detector (PID), flame ionization detector, or infrared analyzer) to perform leak checks according to Method 21 on a monthly basis, while area sources may use a halogenated hydrocarbon leak detector (HHD), which is less expensive than the gas analyzer required for major sources.  Capital/startup costs for new area sources include the purchase of the respective monitor.  There are </w:t>
      </w:r>
      <w:r>
        <w:t xml:space="preserve">2,330 new area sources and </w:t>
      </w:r>
      <w:r w:rsidRPr="000C3A7A">
        <w:t>no new major sources expected in the next three-year ICR period.</w:t>
      </w:r>
    </w:p>
    <w:p w:rsidR="007415EF" w:rsidRDefault="007415EF" w:rsidP="007415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415EF" w:rsidRPr="000C3A7A" w:rsidRDefault="007415EF" w:rsidP="007415EF">
      <w:pPr>
        <w:pBdr>
          <w:top w:val="single" w:sz="6" w:space="0" w:color="FFFFFF"/>
          <w:left w:val="single" w:sz="6" w:space="0" w:color="FFFFFF"/>
          <w:bottom w:val="single" w:sz="6" w:space="0" w:color="FFFFFF"/>
          <w:right w:val="single" w:sz="6" w:space="0" w:color="FFFFFF"/>
        </w:pBdr>
        <w:ind w:firstLine="720"/>
      </w:pPr>
      <w:r w:rsidRPr="000C3A7A">
        <w:t xml:space="preserve">Annual O&amp;M costs for the monitors apply to both new and existing sources because these costs are incurred each year.  For the 8,000 area source facilities that are in </w:t>
      </w:r>
      <w:r w:rsidR="000D279B">
        <w:t xml:space="preserve">those </w:t>
      </w:r>
      <w:r w:rsidRPr="000C3A7A">
        <w:t xml:space="preserve">states that already require an enhanced LDAR program, this ICR does not estimate capital and annual O&amp;M costs for the monitors.  The annual costs for postage are applied to new sources and sources with exceedances that must submit reports.  All other existing sources must only keep records, and, as such, an annual photocopying charge is assessed for all </w:t>
      </w:r>
      <w:r w:rsidR="000D279B">
        <w:t xml:space="preserve">those </w:t>
      </w:r>
      <w:r w:rsidRPr="000C3A7A">
        <w:t xml:space="preserve">sources keeping records.  These costs are summarized in the table </w:t>
      </w:r>
      <w:r w:rsidR="00B27E0C">
        <w:t xml:space="preserve">presented </w:t>
      </w:r>
      <w:r w:rsidRPr="000C3A7A">
        <w:t>below.</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9540" w:type="dxa"/>
        <w:tblInd w:w="111" w:type="dxa"/>
        <w:tblLayout w:type="fixed"/>
        <w:tblCellMar>
          <w:left w:w="111" w:type="dxa"/>
          <w:right w:w="111" w:type="dxa"/>
        </w:tblCellMar>
        <w:tblLook w:val="0000"/>
      </w:tblPr>
      <w:tblGrid>
        <w:gridCol w:w="1350"/>
        <w:gridCol w:w="1440"/>
        <w:gridCol w:w="1350"/>
        <w:gridCol w:w="1440"/>
        <w:gridCol w:w="1350"/>
        <w:gridCol w:w="1260"/>
        <w:gridCol w:w="1350"/>
      </w:tblGrid>
      <w:tr w:rsidR="00A73600" w:rsidRPr="000C3A7A" w:rsidTr="00A434C8">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C3A7A">
              <w:rPr>
                <w:b/>
                <w:bCs/>
              </w:rPr>
              <w:t>Capital/Startup vs. Operation and Maintenance (O&amp;M) Costs</w:t>
            </w:r>
          </w:p>
        </w:tc>
      </w:tr>
      <w:tr w:rsidR="00CA4CD6" w:rsidRPr="000C3A7A" w:rsidTr="00A434C8">
        <w:tc>
          <w:tcPr>
            <w:tcW w:w="135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b/>
                <w:bCs/>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(A)</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(B)</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(C)</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(D)</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(E)</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(F)</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0C3A7A" w:rsidRDefault="00CA4CD6">
            <w:pPr>
              <w:spacing w:line="120" w:lineRule="exact"/>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(G)</w:t>
            </w:r>
          </w:p>
          <w:p w:rsidR="00CA4CD6" w:rsidRPr="000C3A7A" w:rsidRDefault="00CA4CD6">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Total O&amp;M,</w:t>
            </w:r>
          </w:p>
          <w:p w:rsidR="00CA4CD6" w:rsidRPr="000C3A7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C3A7A">
              <w:rPr>
                <w:sz w:val="20"/>
                <w:szCs w:val="20"/>
              </w:rPr>
              <w:t>(E X F)</w:t>
            </w:r>
          </w:p>
        </w:tc>
      </w:tr>
      <w:tr w:rsidR="00A434C8" w:rsidRPr="000C3A7A" w:rsidTr="00C8543F">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PID</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$3,300</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$95</w:t>
            </w:r>
          </w:p>
        </w:tc>
        <w:tc>
          <w:tcPr>
            <w:tcW w:w="126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12</w:t>
            </w:r>
          </w:p>
        </w:tc>
        <w:tc>
          <w:tcPr>
            <w:tcW w:w="1350" w:type="dxa"/>
            <w:tcBorders>
              <w:top w:val="single" w:sz="7" w:space="0" w:color="000000"/>
              <w:left w:val="single" w:sz="7" w:space="0" w:color="000000"/>
              <w:bottom w:val="single" w:sz="6" w:space="0" w:color="FFFFFF"/>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$1,140</w:t>
            </w:r>
          </w:p>
        </w:tc>
      </w:tr>
      <w:tr w:rsidR="00A434C8" w:rsidRPr="000C3A7A" w:rsidTr="00C8543F">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HHD</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$250</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2,330</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$582,500</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$14</w:t>
            </w:r>
          </w:p>
        </w:tc>
        <w:tc>
          <w:tcPr>
            <w:tcW w:w="126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20,000</w:t>
            </w:r>
          </w:p>
        </w:tc>
        <w:tc>
          <w:tcPr>
            <w:tcW w:w="1350" w:type="dxa"/>
            <w:tcBorders>
              <w:top w:val="single" w:sz="7" w:space="0" w:color="000000"/>
              <w:left w:val="single" w:sz="7" w:space="0" w:color="000000"/>
              <w:bottom w:val="single" w:sz="6" w:space="0" w:color="FFFFFF"/>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$280,000</w:t>
            </w:r>
          </w:p>
        </w:tc>
      </w:tr>
      <w:tr w:rsidR="00A434C8" w:rsidRPr="000C3A7A" w:rsidTr="00C8543F">
        <w:tc>
          <w:tcPr>
            <w:tcW w:w="1350" w:type="dxa"/>
            <w:tcBorders>
              <w:top w:val="single" w:sz="7" w:space="0" w:color="000000"/>
              <w:left w:val="single" w:sz="7" w:space="0" w:color="000000"/>
              <w:bottom w:val="single" w:sz="7" w:space="0" w:color="000000"/>
              <w:right w:val="single" w:sz="6" w:space="0" w:color="FFFFFF"/>
            </w:tcBorders>
          </w:tcPr>
          <w:p w:rsidR="00A434C8" w:rsidRPr="000C3A7A" w:rsidRDefault="00A434C8" w:rsidP="00C8543F">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 xml:space="preserve">Initial notification &amp; compliance report </w:t>
            </w:r>
          </w:p>
        </w:tc>
        <w:tc>
          <w:tcPr>
            <w:tcW w:w="144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44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$6.37</w:t>
            </w:r>
          </w:p>
        </w:tc>
        <w:tc>
          <w:tcPr>
            <w:tcW w:w="126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2,330</w:t>
            </w:r>
          </w:p>
        </w:tc>
        <w:tc>
          <w:tcPr>
            <w:tcW w:w="1350" w:type="dxa"/>
            <w:tcBorders>
              <w:top w:val="single" w:sz="7" w:space="0" w:color="000000"/>
              <w:left w:val="single" w:sz="7" w:space="0" w:color="000000"/>
              <w:bottom w:val="single" w:sz="7" w:space="0" w:color="000000"/>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pPr>
            <w:r w:rsidRPr="000C3A7A">
              <w:rPr>
                <w:sz w:val="20"/>
                <w:szCs w:val="20"/>
              </w:rPr>
              <w:t>$14,842</w:t>
            </w:r>
          </w:p>
        </w:tc>
      </w:tr>
      <w:tr w:rsidR="00A434C8" w:rsidRPr="000C3A7A" w:rsidTr="00C8543F">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Report exceed consumption cutoff</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$6</w:t>
            </w:r>
          </w:p>
        </w:tc>
        <w:tc>
          <w:tcPr>
            <w:tcW w:w="126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117</w:t>
            </w:r>
          </w:p>
        </w:tc>
        <w:tc>
          <w:tcPr>
            <w:tcW w:w="1350" w:type="dxa"/>
            <w:tcBorders>
              <w:top w:val="single" w:sz="7" w:space="0" w:color="000000"/>
              <w:left w:val="single" w:sz="7" w:space="0" w:color="000000"/>
              <w:bottom w:val="single" w:sz="6" w:space="0" w:color="FFFFFF"/>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$702</w:t>
            </w:r>
          </w:p>
        </w:tc>
      </w:tr>
      <w:tr w:rsidR="00A434C8" w:rsidRPr="000C3A7A" w:rsidTr="00C8543F">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rPr>
                <w:sz w:val="20"/>
                <w:szCs w:val="20"/>
              </w:rPr>
            </w:pPr>
            <w:r w:rsidRPr="000C3A7A">
              <w:rPr>
                <w:sz w:val="20"/>
                <w:szCs w:val="20"/>
              </w:rPr>
              <w:t xml:space="preserve">Photocopying </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44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$2.4</w:t>
            </w:r>
            <w:r w:rsidR="00E01970">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28,012</w:t>
            </w:r>
          </w:p>
        </w:tc>
        <w:tc>
          <w:tcPr>
            <w:tcW w:w="1350" w:type="dxa"/>
            <w:tcBorders>
              <w:top w:val="single" w:sz="7" w:space="0" w:color="000000"/>
              <w:left w:val="single" w:sz="7" w:space="0" w:color="000000"/>
              <w:bottom w:val="single" w:sz="6" w:space="0" w:color="FFFFFF"/>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$67,229</w:t>
            </w:r>
          </w:p>
        </w:tc>
      </w:tr>
      <w:tr w:rsidR="00A434C8" w:rsidRPr="000C3A7A" w:rsidTr="00C8543F">
        <w:tc>
          <w:tcPr>
            <w:tcW w:w="1350" w:type="dxa"/>
            <w:tcBorders>
              <w:top w:val="single" w:sz="7" w:space="0" w:color="000000"/>
              <w:left w:val="single" w:sz="7" w:space="0" w:color="000000"/>
              <w:bottom w:val="single" w:sz="7" w:space="0" w:color="000000"/>
              <w:right w:val="single" w:sz="6" w:space="0" w:color="FFFFFF"/>
            </w:tcBorders>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$582,500</w:t>
            </w:r>
          </w:p>
        </w:tc>
        <w:tc>
          <w:tcPr>
            <w:tcW w:w="135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A434C8" w:rsidRPr="000C3A7A" w:rsidRDefault="00A434C8" w:rsidP="00C8543F">
            <w:pPr>
              <w:pBdr>
                <w:top w:val="single" w:sz="6" w:space="0" w:color="FFFFFF"/>
                <w:left w:val="single" w:sz="6" w:space="0" w:color="FFFFFF"/>
                <w:bottom w:val="single" w:sz="6" w:space="0" w:color="FFFFFF"/>
                <w:right w:val="single" w:sz="6" w:space="0" w:color="FFFFFF"/>
              </w:pBdr>
              <w:jc w:val="center"/>
            </w:pPr>
            <w:r w:rsidRPr="000C3A7A">
              <w:rPr>
                <w:sz w:val="20"/>
                <w:szCs w:val="20"/>
              </w:rPr>
              <w:t>$363,913</w:t>
            </w:r>
          </w:p>
        </w:tc>
      </w:tr>
    </w:tbl>
    <w:p w:rsidR="00CA4CD6" w:rsidRPr="000C3A7A" w:rsidRDefault="00CA4CD6">
      <w:pPr>
        <w:pBdr>
          <w:top w:val="single" w:sz="6" w:space="0" w:color="FFFFFF"/>
          <w:left w:val="single" w:sz="6" w:space="0" w:color="FFFFFF"/>
          <w:bottom w:val="single" w:sz="6" w:space="0" w:color="FFFFFF"/>
          <w:right w:val="single" w:sz="6" w:space="0" w:color="FFFFFF"/>
        </w:pBdr>
      </w:pPr>
      <w:r w:rsidRPr="000C3A7A">
        <w:t xml:space="preserve"> </w:t>
      </w:r>
      <w:r w:rsidRPr="000C3A7A">
        <w:tab/>
      </w: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total capital/startup costs for this ICR are $</w:t>
      </w:r>
      <w:r w:rsidR="000C296B" w:rsidRPr="000C3A7A">
        <w:t>582,500</w:t>
      </w:r>
      <w:r w:rsidRPr="000C3A7A">
        <w:t>.  This is the total o</w:t>
      </w:r>
      <w:r w:rsidR="00507EC5" w:rsidRPr="000C3A7A">
        <w:t xml:space="preserve">f column D in the above table.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total O&amp;M costs for this ICR are $</w:t>
      </w:r>
      <w:r w:rsidR="000C296B" w:rsidRPr="000C3A7A">
        <w:t>363,913</w:t>
      </w:r>
      <w:r w:rsidRPr="000C3A7A">
        <w:t xml:space="preserve">.  </w:t>
      </w:r>
      <w:r w:rsidR="00507EC5" w:rsidRPr="000C3A7A">
        <w:t xml:space="preserve">This is the total of column G. </w:t>
      </w:r>
    </w:p>
    <w:p w:rsidR="004C701D" w:rsidRPr="000C3A7A" w:rsidRDefault="004C701D">
      <w:pPr>
        <w:pBdr>
          <w:top w:val="single" w:sz="6" w:space="0" w:color="FFFFFF"/>
          <w:left w:val="single" w:sz="6" w:space="0" w:color="FFFFFF"/>
          <w:bottom w:val="single" w:sz="6" w:space="0" w:color="FFFFFF"/>
          <w:right w:val="single" w:sz="6" w:space="0" w:color="FFFFFF"/>
        </w:pBdr>
        <w:ind w:firstLine="720"/>
      </w:pPr>
    </w:p>
    <w:p w:rsidR="00CA4CD6" w:rsidRPr="000C3A7A" w:rsidRDefault="00CA4CD6" w:rsidP="000C296B">
      <w:pPr>
        <w:pBdr>
          <w:top w:val="single" w:sz="6" w:space="0" w:color="FFFFFF"/>
          <w:left w:val="single" w:sz="6" w:space="0" w:color="FFFFFF"/>
          <w:bottom w:val="single" w:sz="6" w:space="0" w:color="FFFFFF"/>
          <w:right w:val="single" w:sz="6" w:space="0" w:color="FFFFFF"/>
        </w:pBdr>
        <w:ind w:firstLine="720"/>
      </w:pPr>
      <w:r w:rsidRPr="000C3A7A">
        <w:t>The average annual cost for capital/startup and operation and maintenance costs to industry over the next three years of th</w:t>
      </w:r>
      <w:r w:rsidR="00B27E0C">
        <w:t>is</w:t>
      </w:r>
      <w:r w:rsidRPr="000C3A7A">
        <w:t xml:space="preserve"> ICR is estimated to be $</w:t>
      </w:r>
      <w:r w:rsidR="000C296B" w:rsidRPr="000C3A7A">
        <w:t>946,413.</w:t>
      </w:r>
    </w:p>
    <w:p w:rsidR="00CA4CD6" w:rsidRPr="000C3A7A" w:rsidRDefault="00CA4CD6">
      <w:pPr>
        <w:pBdr>
          <w:top w:val="single" w:sz="6" w:space="0" w:color="FFFFFF"/>
          <w:left w:val="single" w:sz="6" w:space="0" w:color="FFFFFF"/>
          <w:bottom w:val="single" w:sz="6" w:space="0" w:color="FFFFFF"/>
          <w:right w:val="single" w:sz="6" w:space="0" w:color="FFFFFF"/>
        </w:pBdr>
      </w:pPr>
    </w:p>
    <w:p w:rsidR="00FA28C2" w:rsidRDefault="00FA28C2">
      <w:pPr>
        <w:pBdr>
          <w:top w:val="single" w:sz="6" w:space="0" w:color="FFFFFF"/>
          <w:left w:val="single" w:sz="6" w:space="0" w:color="FFFFFF"/>
          <w:bottom w:val="single" w:sz="6" w:space="0" w:color="FFFFFF"/>
          <w:right w:val="single" w:sz="6" w:space="0" w:color="FFFFFF"/>
        </w:pBdr>
        <w:ind w:firstLine="720"/>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lastRenderedPageBreak/>
        <w:t>6(c</w:t>
      </w:r>
      <w:proofErr w:type="gramStart"/>
      <w:r w:rsidRPr="000C3A7A">
        <w:rPr>
          <w:b/>
          <w:bCs/>
        </w:rPr>
        <w:t>)  Estimating</w:t>
      </w:r>
      <w:proofErr w:type="gramEnd"/>
      <w:r w:rsidRPr="000C3A7A">
        <w:rPr>
          <w:b/>
          <w:bCs/>
        </w:rPr>
        <w:t xml:space="preserve"> Agency Burden and Cost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only costs to the Agency are those costs associated with analysis of the reported information.  EPA's overall compliance and enforcement program i</w:t>
      </w:r>
      <w:r w:rsidR="005C42AC" w:rsidRPr="000C3A7A">
        <w:t xml:space="preserve">ncludes activities such as the </w:t>
      </w:r>
      <w:r w:rsidRPr="000C3A7A">
        <w:t xml:space="preserve">examination of records maintained by the respondents, periodic inspection of sources of emissions, and the publication and distribution of collected information.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average annual Agency cost during the three years of the ICR is estimated to be $</w:t>
      </w:r>
      <w:r w:rsidR="00430B99" w:rsidRPr="000C3A7A">
        <w:t>247,566</w:t>
      </w:r>
      <w:r w:rsidRPr="000C3A7A">
        <w:t xml:space="preserve">.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This cost is based on the average hourly labor rate as follows:</w:t>
      </w:r>
    </w:p>
    <w:p w:rsidR="00D2273E" w:rsidRPr="000C3A7A" w:rsidRDefault="00D2273E" w:rsidP="00D2273E"/>
    <w:p w:rsidR="00CA4CD6" w:rsidRPr="000C3A7A" w:rsidRDefault="00D2273E" w:rsidP="00D2273E">
      <w:r w:rsidRPr="000C3A7A">
        <w:tab/>
      </w:r>
      <w:r w:rsidRPr="000C3A7A">
        <w:tab/>
      </w:r>
      <w:r w:rsidR="00CA4CD6" w:rsidRPr="000C3A7A">
        <w:t>Managerial</w:t>
      </w:r>
      <w:r w:rsidR="00CA4CD6" w:rsidRPr="000C3A7A">
        <w:tab/>
        <w:t>$</w:t>
      </w:r>
      <w:r w:rsidR="00A038EC" w:rsidRPr="000C3A7A">
        <w:t>6</w:t>
      </w:r>
      <w:r w:rsidR="002B517F" w:rsidRPr="000C3A7A">
        <w:t>2.27</w:t>
      </w:r>
      <w:r w:rsidR="00CA4CD6" w:rsidRPr="000C3A7A">
        <w:t xml:space="preserve"> (GS-13, Step 5, $</w:t>
      </w:r>
      <w:r w:rsidR="009018EC" w:rsidRPr="000C3A7A">
        <w:t>3</w:t>
      </w:r>
      <w:r w:rsidR="00A038EC" w:rsidRPr="000C3A7A">
        <w:t>8.</w:t>
      </w:r>
      <w:r w:rsidR="002B517F" w:rsidRPr="000C3A7A">
        <w:t>92</w:t>
      </w:r>
      <w:r w:rsidR="00CA4CD6" w:rsidRPr="000C3A7A">
        <w:t xml:space="preserve"> </w:t>
      </w:r>
      <w:r w:rsidR="00E77D5E" w:rsidRPr="000C3A7A">
        <w:t>+ 60%</w:t>
      </w:r>
      <w:r w:rsidR="00D46FA2" w:rsidRPr="000C3A7A">
        <w:t xml:space="preserve">) </w:t>
      </w:r>
    </w:p>
    <w:p w:rsidR="00CA4CD6" w:rsidRPr="000C3A7A" w:rsidRDefault="00D2273E" w:rsidP="00D2273E">
      <w:r w:rsidRPr="000C3A7A">
        <w:tab/>
      </w:r>
      <w:r w:rsidRPr="000C3A7A">
        <w:tab/>
      </w:r>
      <w:r w:rsidR="00CA4CD6" w:rsidRPr="000C3A7A">
        <w:t>Technical</w:t>
      </w:r>
      <w:r w:rsidR="00CA4CD6" w:rsidRPr="000C3A7A">
        <w:tab/>
        <w:t>$</w:t>
      </w:r>
      <w:r w:rsidR="009018EC" w:rsidRPr="000C3A7A">
        <w:t>4</w:t>
      </w:r>
      <w:r w:rsidR="002B517F" w:rsidRPr="000C3A7A">
        <w:t>6</w:t>
      </w:r>
      <w:r w:rsidR="00A038EC" w:rsidRPr="000C3A7A">
        <w:t>.</w:t>
      </w:r>
      <w:r w:rsidR="002B517F" w:rsidRPr="000C3A7A">
        <w:t>21</w:t>
      </w:r>
      <w:r w:rsidR="00CA4CD6" w:rsidRPr="000C3A7A">
        <w:t xml:space="preserve"> (GS-12, Step 1, $</w:t>
      </w:r>
      <w:r w:rsidR="00A038EC" w:rsidRPr="000C3A7A">
        <w:t>28.</w:t>
      </w:r>
      <w:r w:rsidR="002B517F" w:rsidRPr="000C3A7A">
        <w:t>88</w:t>
      </w:r>
      <w:r w:rsidR="00CA4CD6" w:rsidRPr="000C3A7A">
        <w:t xml:space="preserve"> </w:t>
      </w:r>
      <w:r w:rsidR="00E77D5E" w:rsidRPr="000C3A7A">
        <w:t>+ 60%</w:t>
      </w:r>
      <w:r w:rsidR="00CA4CD6" w:rsidRPr="000C3A7A">
        <w:t>)</w:t>
      </w:r>
    </w:p>
    <w:p w:rsidR="00CA4CD6" w:rsidRPr="000C3A7A" w:rsidRDefault="00D2273E" w:rsidP="00D2273E">
      <w:r w:rsidRPr="000C3A7A">
        <w:tab/>
      </w:r>
      <w:r w:rsidRPr="000C3A7A">
        <w:tab/>
      </w:r>
      <w:r w:rsidR="00CA4CD6" w:rsidRPr="000C3A7A">
        <w:t>Clerical</w:t>
      </w:r>
      <w:r w:rsidR="00CA4CD6" w:rsidRPr="000C3A7A">
        <w:tab/>
        <w:t>$2</w:t>
      </w:r>
      <w:r w:rsidR="002B517F" w:rsidRPr="000C3A7A">
        <w:t>5.01</w:t>
      </w:r>
      <w:r w:rsidR="00CA4CD6" w:rsidRPr="000C3A7A">
        <w:t xml:space="preserve"> (GS-6, Step 3, $</w:t>
      </w:r>
      <w:r w:rsidR="00A038EC" w:rsidRPr="000C3A7A">
        <w:t>15.</w:t>
      </w:r>
      <w:r w:rsidR="002B517F" w:rsidRPr="000C3A7A">
        <w:t>63</w:t>
      </w:r>
      <w:r w:rsidR="00CA4CD6" w:rsidRPr="000C3A7A">
        <w:t xml:space="preserve"> </w:t>
      </w:r>
      <w:r w:rsidR="00E77D5E" w:rsidRPr="000C3A7A">
        <w:t>+ 60%</w:t>
      </w:r>
      <w:r w:rsidR="00CA4CD6" w:rsidRPr="000C3A7A">
        <w: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pPr>
      <w:r w:rsidRPr="000C3A7A">
        <w:t>These rates are from the Office of Personnel Management (OPM)</w:t>
      </w:r>
      <w:r w:rsidR="007A458D" w:rsidRPr="000C3A7A">
        <w:t>,</w:t>
      </w:r>
      <w:r w:rsidRPr="000C3A7A">
        <w:t xml:space="preserve"> </w:t>
      </w:r>
      <w:r w:rsidR="00244ED1" w:rsidRPr="000C3A7A">
        <w:t>201</w:t>
      </w:r>
      <w:r w:rsidR="00244ED1">
        <w:t>2</w:t>
      </w:r>
      <w:r w:rsidR="00244ED1" w:rsidRPr="000C3A7A">
        <w:t xml:space="preserve"> </w:t>
      </w:r>
      <w:r w:rsidRPr="000C3A7A">
        <w:t>General Schedule</w:t>
      </w:r>
      <w:r w:rsidR="007A458D" w:rsidRPr="000C3A7A">
        <w:t>,</w:t>
      </w:r>
      <w:r w:rsidRPr="000C3A7A">
        <w:t xml:space="preserve"> which excludes locality</w:t>
      </w:r>
      <w:r w:rsidR="007026D7">
        <w:t>,</w:t>
      </w:r>
      <w:r w:rsidRPr="000C3A7A">
        <w:t xml:space="preserve"> rates of pay.</w:t>
      </w:r>
      <w:r w:rsidR="00E77D5E" w:rsidRPr="000C3A7A">
        <w:t xml:space="preserve">  The rates have been increased by 60</w:t>
      </w:r>
      <w:r w:rsidR="00D2273E" w:rsidRPr="000C3A7A">
        <w:t xml:space="preserve"> percent</w:t>
      </w:r>
      <w:r w:rsidR="00E77D5E" w:rsidRPr="000C3A7A">
        <w:t xml:space="preserve"> to account for the benefit packages available to government employees.  </w:t>
      </w:r>
      <w:r w:rsidRPr="000C3A7A">
        <w:t xml:space="preserve">Details upon which this estimate is based appear </w:t>
      </w:r>
      <w:r w:rsidR="007A458D" w:rsidRPr="000C3A7A">
        <w:t xml:space="preserve">below in </w:t>
      </w:r>
      <w:r w:rsidRPr="000C3A7A">
        <w:t xml:space="preserve">Table 2: </w:t>
      </w:r>
      <w:r w:rsidR="00E710AC" w:rsidRPr="000C3A7A">
        <w:t>Average Annual EPA Burden and Cost – NESHAP for Perchloroethylene Dry Cleaning Facilities (40 CFR Part 63, Subpart M) (Renewal).</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rPr>
          <w:b/>
          <w:bCs/>
        </w:rPr>
      </w:pPr>
      <w:r w:rsidRPr="000C3A7A">
        <w:rPr>
          <w:b/>
          <w:bCs/>
        </w:rPr>
        <w:t>6(d</w:t>
      </w:r>
      <w:proofErr w:type="gramStart"/>
      <w:r w:rsidRPr="000C3A7A">
        <w:rPr>
          <w:b/>
          <w:bCs/>
        </w:rPr>
        <w:t>)  Estimating</w:t>
      </w:r>
      <w:proofErr w:type="gramEnd"/>
      <w:r w:rsidRPr="000C3A7A">
        <w:rPr>
          <w:b/>
          <w:bCs/>
        </w:rPr>
        <w:t xml:space="preserve"> the Respondent Universe and Total Burden and Costs</w:t>
      </w:r>
    </w:p>
    <w:p w:rsidR="00CA4CD6" w:rsidRPr="000C3A7A" w:rsidRDefault="00CA4CD6">
      <w:pPr>
        <w:pBdr>
          <w:top w:val="single" w:sz="6" w:space="0" w:color="FFFFFF"/>
          <w:left w:val="single" w:sz="6" w:space="0" w:color="FFFFFF"/>
          <w:bottom w:val="single" w:sz="6" w:space="0" w:color="FFFFFF"/>
          <w:right w:val="single" w:sz="6" w:space="0" w:color="FFFFFF"/>
        </w:pBdr>
        <w:rPr>
          <w:b/>
          <w:bCs/>
        </w:rP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Based on our research for this ICR, approximately</w:t>
      </w:r>
      <w:r w:rsidR="000C296B" w:rsidRPr="000C3A7A">
        <w:t xml:space="preserve"> 28,012</w:t>
      </w:r>
      <w:r w:rsidRPr="000C3A7A">
        <w:t xml:space="preserve"> existing respondents will be subject to the standard</w:t>
      </w:r>
      <w:r w:rsidR="00B27E0C">
        <w:t>s</w:t>
      </w:r>
      <w:r w:rsidR="00B27E0C" w:rsidRPr="00B27E0C">
        <w:t xml:space="preserve"> </w:t>
      </w:r>
      <w:r w:rsidR="00B27E0C" w:rsidRPr="000C3A7A">
        <w:t>on average over the next three years</w:t>
      </w:r>
      <w:r w:rsidRPr="000C3A7A">
        <w:t>.  It is estimated that an additional</w:t>
      </w:r>
      <w:r w:rsidR="000C296B" w:rsidRPr="000C3A7A">
        <w:t xml:space="preserve"> 2,330</w:t>
      </w:r>
      <w:r w:rsidRPr="000C3A7A">
        <w:t xml:space="preserve"> </w:t>
      </w:r>
      <w:r w:rsidR="000C296B" w:rsidRPr="000C3A7A">
        <w:t>area sources</w:t>
      </w:r>
      <w:r w:rsidR="00B27E0C">
        <w:t>,</w:t>
      </w:r>
      <w:r w:rsidR="0099099F">
        <w:t xml:space="preserve"> </w:t>
      </w:r>
      <w:r w:rsidR="00B27E0C">
        <w:t>as wel</w:t>
      </w:r>
      <w:r w:rsidR="00FA28C2">
        <w:t>l</w:t>
      </w:r>
      <w:r w:rsidR="00B27E0C">
        <w:t xml:space="preserve"> as</w:t>
      </w:r>
      <w:r w:rsidR="0099099F">
        <w:t xml:space="preserve"> no major sources</w:t>
      </w:r>
      <w:r w:rsidR="00B27E0C">
        <w:t xml:space="preserve">, </w:t>
      </w:r>
      <w:r w:rsidRPr="000C3A7A">
        <w:t>will become subject</w:t>
      </w:r>
      <w:r w:rsidR="00B27E0C">
        <w:t xml:space="preserve"> per year</w:t>
      </w:r>
      <w:r w:rsidRPr="000C3A7A">
        <w:t>.  The overall average number of respondents, as shown in the table below</w:t>
      </w:r>
      <w:r w:rsidR="000C296B" w:rsidRPr="000C3A7A">
        <w:t xml:space="preserve">, is 28,012 </w:t>
      </w:r>
      <w:r w:rsidRPr="000C3A7A">
        <w:t>per year.</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 xml:space="preserve">The number of respondents is calculated using the following table </w:t>
      </w:r>
      <w:r w:rsidR="002B29A7" w:rsidRPr="000C3A7A">
        <w:t xml:space="preserve">that </w:t>
      </w:r>
      <w:r w:rsidRPr="000C3A7A">
        <w:t xml:space="preserve">addresses the three years covered by this ICR.  </w:t>
      </w:r>
    </w:p>
    <w:p w:rsidR="00CA4CD6" w:rsidRPr="000C3A7A"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0C3A7A" w:rsidTr="006376DE">
        <w:trPr>
          <w:tblHeader/>
        </w:trPr>
        <w:tc>
          <w:tcPr>
            <w:tcW w:w="9359" w:type="dxa"/>
            <w:gridSpan w:val="6"/>
            <w:tcBorders>
              <w:top w:val="single" w:sz="4" w:space="0" w:color="auto"/>
              <w:left w:val="single" w:sz="8" w:space="0" w:color="000000"/>
              <w:bottom w:val="single" w:sz="4" w:space="0" w:color="auto"/>
              <w:right w:val="single" w:sz="8" w:space="0" w:color="000000"/>
            </w:tcBorders>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C3A7A">
              <w:rPr>
                <w:b/>
                <w:bCs/>
              </w:rPr>
              <w:t>Number of Respondents</w:t>
            </w:r>
          </w:p>
        </w:tc>
      </w:tr>
      <w:tr w:rsidR="00CA4CD6" w:rsidRPr="000C3A7A" w:rsidTr="006376DE">
        <w:tc>
          <w:tcPr>
            <w:tcW w:w="900" w:type="dxa"/>
            <w:tcBorders>
              <w:top w:val="single" w:sz="4" w:space="0" w:color="auto"/>
              <w:left w:val="single" w:sz="7" w:space="0" w:color="000000"/>
              <w:bottom w:val="single" w:sz="8" w:space="0" w:color="000000"/>
              <w:right w:val="single" w:sz="6" w:space="0" w:color="FFFFFF"/>
            </w:tcBorders>
          </w:tcPr>
          <w:p w:rsidR="00CA4CD6" w:rsidRPr="000C3A7A" w:rsidRDefault="00CA4CD6">
            <w:pPr>
              <w:spacing w:line="120" w:lineRule="exact"/>
              <w:rPr>
                <w:sz w:val="18"/>
                <w:szCs w:val="18"/>
              </w:rPr>
            </w:pPr>
          </w:p>
          <w:p w:rsidR="00CA4CD6" w:rsidRPr="000C3A7A"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0C3A7A"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0C3A7A" w:rsidRDefault="00CA4CD6" w:rsidP="00244ED1">
            <w:pPr>
              <w:spacing w:line="120" w:lineRule="exact"/>
              <w:jc w:val="center"/>
              <w:rPr>
                <w:sz w:val="20"/>
                <w:szCs w:val="20"/>
              </w:rPr>
            </w:pP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(A)</w:t>
            </w:r>
          </w:p>
          <w:p w:rsidR="00CA4CD6" w:rsidRPr="000C3A7A" w:rsidRDefault="00CA4CD6" w:rsidP="00244ED1">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 xml:space="preserve">Number of New Respondents </w:t>
            </w:r>
            <w:r w:rsidRPr="000C3A7A">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0C3A7A" w:rsidRDefault="00CA4CD6" w:rsidP="00244ED1">
            <w:pPr>
              <w:spacing w:line="120" w:lineRule="exact"/>
              <w:jc w:val="center"/>
              <w:rPr>
                <w:sz w:val="20"/>
                <w:szCs w:val="20"/>
              </w:rPr>
            </w:pP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(B)</w:t>
            </w:r>
          </w:p>
          <w:p w:rsidR="00CA4CD6" w:rsidRPr="000C3A7A" w:rsidRDefault="00CA4CD6" w:rsidP="00244ED1">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0C3A7A" w:rsidRDefault="00CA4CD6" w:rsidP="00244ED1">
            <w:pPr>
              <w:spacing w:line="120" w:lineRule="exact"/>
              <w:jc w:val="center"/>
              <w:rPr>
                <w:sz w:val="20"/>
                <w:szCs w:val="20"/>
              </w:rPr>
            </w:pP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(C)</w:t>
            </w:r>
          </w:p>
          <w:p w:rsidR="00CA4CD6" w:rsidRPr="000C3A7A" w:rsidRDefault="00CA4CD6" w:rsidP="00244ED1">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0C3A7A" w:rsidRDefault="00CA4CD6" w:rsidP="00244ED1">
            <w:pPr>
              <w:spacing w:line="120" w:lineRule="exact"/>
              <w:jc w:val="center"/>
              <w:rPr>
                <w:sz w:val="20"/>
                <w:szCs w:val="20"/>
              </w:rPr>
            </w:pP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(D)</w:t>
            </w:r>
          </w:p>
          <w:p w:rsidR="00CA4CD6" w:rsidRPr="000C3A7A" w:rsidRDefault="00CA4CD6" w:rsidP="00244ED1">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 xml:space="preserve">Number of Existing Respondents That Are </w:t>
            </w:r>
            <w:r w:rsidR="00244ED1">
              <w:rPr>
                <w:sz w:val="20"/>
                <w:szCs w:val="20"/>
              </w:rPr>
              <w:t>No Longer Subject</w:t>
            </w:r>
            <w:r w:rsidR="00244ED1" w:rsidRPr="000C3A7A">
              <w:rPr>
                <w:sz w:val="20"/>
                <w:szCs w:val="20"/>
              </w:rPr>
              <w:t xml:space="preserve"> </w:t>
            </w:r>
            <w:r w:rsidR="00244ED1">
              <w:rPr>
                <w:sz w:val="20"/>
                <w:szCs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CA4CD6" w:rsidRPr="000C3A7A" w:rsidRDefault="00CA4CD6" w:rsidP="00244ED1">
            <w:pPr>
              <w:spacing w:line="120" w:lineRule="exact"/>
              <w:jc w:val="center"/>
              <w:rPr>
                <w:sz w:val="20"/>
                <w:szCs w:val="20"/>
              </w:rPr>
            </w:pP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(E)</w:t>
            </w:r>
          </w:p>
          <w:p w:rsidR="00CA4CD6" w:rsidRPr="000C3A7A" w:rsidRDefault="00CA4CD6" w:rsidP="00244ED1">
            <w:pPr>
              <w:pBdr>
                <w:top w:val="single" w:sz="6" w:space="0" w:color="FFFFFF"/>
                <w:left w:val="single" w:sz="6" w:space="0" w:color="FFFFFF"/>
                <w:bottom w:val="single" w:sz="6" w:space="0" w:color="FFFFFF"/>
                <w:right w:val="single" w:sz="6" w:space="0" w:color="FFFFFF"/>
              </w:pBdr>
              <w:jc w:val="center"/>
              <w:rPr>
                <w:sz w:val="20"/>
                <w:szCs w:val="20"/>
              </w:rPr>
            </w:pPr>
            <w:r w:rsidRPr="000C3A7A">
              <w:rPr>
                <w:sz w:val="20"/>
                <w:szCs w:val="20"/>
              </w:rPr>
              <w:t>Number of Respondents</w:t>
            </w:r>
          </w:p>
          <w:p w:rsidR="00CA4CD6" w:rsidRPr="000C3A7A" w:rsidRDefault="00CA4CD6" w:rsidP="00244ED1">
            <w:pPr>
              <w:pBdr>
                <w:top w:val="single" w:sz="6" w:space="0" w:color="FFFFFF"/>
                <w:left w:val="single" w:sz="6" w:space="0" w:color="FFFFFF"/>
                <w:bottom w:val="single" w:sz="6" w:space="0" w:color="FFFFFF"/>
                <w:right w:val="single" w:sz="6" w:space="0" w:color="FFFFFF"/>
              </w:pBdr>
              <w:spacing w:after="52"/>
              <w:jc w:val="center"/>
              <w:rPr>
                <w:sz w:val="20"/>
                <w:szCs w:val="20"/>
              </w:rPr>
            </w:pPr>
            <w:r w:rsidRPr="000C3A7A">
              <w:rPr>
                <w:sz w:val="20"/>
                <w:szCs w:val="20"/>
              </w:rPr>
              <w:t>(E=A+B+C-D)</w:t>
            </w:r>
          </w:p>
        </w:tc>
      </w:tr>
      <w:tr w:rsidR="00CA4CD6" w:rsidRPr="000C3A7A" w:rsidTr="00244ED1">
        <w:tc>
          <w:tcPr>
            <w:tcW w:w="900" w:type="dxa"/>
            <w:tcBorders>
              <w:top w:val="single" w:sz="8" w:space="0" w:color="000000"/>
              <w:left w:val="single" w:sz="8" w:space="0" w:color="000000"/>
              <w:bottom w:val="single" w:sz="6" w:space="0" w:color="000000"/>
              <w:right w:val="single" w:sz="6" w:space="0" w:color="000000"/>
            </w:tcBorders>
            <w:vAlign w:val="center"/>
          </w:tcPr>
          <w:p w:rsidR="00CA4CD6" w:rsidRPr="00C8543F" w:rsidRDefault="00CA4CD6" w:rsidP="000C296B">
            <w:pPr>
              <w:spacing w:line="120" w:lineRule="exact"/>
              <w:jc w:val="center"/>
              <w:rPr>
                <w:sz w:val="20"/>
                <w:szCs w:val="20"/>
              </w:rPr>
            </w:pPr>
          </w:p>
          <w:p w:rsidR="00CA4CD6" w:rsidRPr="00C8543F" w:rsidRDefault="00CA4CD6"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Pr="00C8543F" w:rsidRDefault="000C296B"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2,330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28,012</w:t>
            </w:r>
          </w:p>
        </w:tc>
        <w:tc>
          <w:tcPr>
            <w:tcW w:w="2070" w:type="dxa"/>
            <w:tcBorders>
              <w:top w:val="single" w:sz="4" w:space="0" w:color="auto"/>
              <w:left w:val="single" w:sz="6" w:space="0" w:color="000000"/>
              <w:bottom w:val="single" w:sz="6" w:space="0" w:color="000000"/>
              <w:right w:val="single" w:sz="6" w:space="0" w:color="000000"/>
            </w:tcBorders>
            <w:vAlign w:val="center"/>
          </w:tcPr>
          <w:p w:rsidR="00CA4CD6"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CA4CD6"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2,330</w:t>
            </w:r>
          </w:p>
        </w:tc>
        <w:tc>
          <w:tcPr>
            <w:tcW w:w="1710" w:type="dxa"/>
            <w:tcBorders>
              <w:top w:val="single" w:sz="4" w:space="0" w:color="auto"/>
              <w:left w:val="single" w:sz="6" w:space="0" w:color="000000"/>
              <w:bottom w:val="single" w:sz="6" w:space="0" w:color="000000"/>
              <w:right w:val="single" w:sz="8" w:space="0" w:color="000000"/>
            </w:tcBorders>
            <w:vAlign w:val="center"/>
          </w:tcPr>
          <w:p w:rsidR="00CA4CD6"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28,012</w:t>
            </w:r>
          </w:p>
        </w:tc>
      </w:tr>
      <w:tr w:rsidR="000C296B" w:rsidRPr="000C3A7A" w:rsidTr="000C296B">
        <w:tc>
          <w:tcPr>
            <w:tcW w:w="900" w:type="dxa"/>
            <w:tcBorders>
              <w:top w:val="single" w:sz="6" w:space="0" w:color="000000"/>
              <w:left w:val="single" w:sz="8" w:space="0" w:color="000000"/>
              <w:bottom w:val="single" w:sz="6"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0C296B"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2,330</w:t>
            </w:r>
          </w:p>
        </w:tc>
        <w:tc>
          <w:tcPr>
            <w:tcW w:w="1282"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28,012</w:t>
            </w:r>
          </w:p>
        </w:tc>
        <w:tc>
          <w:tcPr>
            <w:tcW w:w="2070"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2,330</w:t>
            </w:r>
          </w:p>
        </w:tc>
        <w:tc>
          <w:tcPr>
            <w:tcW w:w="1710" w:type="dxa"/>
            <w:tcBorders>
              <w:top w:val="single" w:sz="6" w:space="0" w:color="000000"/>
              <w:left w:val="single" w:sz="6" w:space="0" w:color="000000"/>
              <w:bottom w:val="single" w:sz="6" w:space="0" w:color="000000"/>
              <w:right w:val="single" w:sz="8"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28,012</w:t>
            </w:r>
          </w:p>
        </w:tc>
      </w:tr>
      <w:tr w:rsidR="000C296B" w:rsidRPr="000C3A7A" w:rsidTr="000C296B">
        <w:tc>
          <w:tcPr>
            <w:tcW w:w="900" w:type="dxa"/>
            <w:tcBorders>
              <w:top w:val="single" w:sz="6" w:space="0" w:color="000000"/>
              <w:left w:val="single" w:sz="8" w:space="0" w:color="000000"/>
              <w:bottom w:val="single" w:sz="6"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2,330</w:t>
            </w:r>
          </w:p>
        </w:tc>
        <w:tc>
          <w:tcPr>
            <w:tcW w:w="1282"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28,012</w:t>
            </w:r>
          </w:p>
        </w:tc>
        <w:tc>
          <w:tcPr>
            <w:tcW w:w="2070"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2,330</w:t>
            </w:r>
          </w:p>
        </w:tc>
        <w:tc>
          <w:tcPr>
            <w:tcW w:w="1710" w:type="dxa"/>
            <w:tcBorders>
              <w:top w:val="single" w:sz="6" w:space="0" w:color="000000"/>
              <w:left w:val="single" w:sz="6" w:space="0" w:color="000000"/>
              <w:bottom w:val="single" w:sz="6" w:space="0" w:color="000000"/>
              <w:right w:val="single" w:sz="8" w:space="0" w:color="000000"/>
            </w:tcBorders>
            <w:vAlign w:val="center"/>
          </w:tcPr>
          <w:p w:rsidR="000C296B" w:rsidRPr="00C8543F" w:rsidRDefault="00244ED1"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t>28,012</w:t>
            </w:r>
          </w:p>
        </w:tc>
      </w:tr>
      <w:tr w:rsidR="000C296B" w:rsidRPr="000C3A7A" w:rsidTr="000C296B">
        <w:tc>
          <w:tcPr>
            <w:tcW w:w="900" w:type="dxa"/>
            <w:tcBorders>
              <w:top w:val="single" w:sz="6" w:space="0" w:color="000000"/>
              <w:left w:val="single" w:sz="8" w:space="0" w:color="000000"/>
              <w:bottom w:val="single" w:sz="8"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lastRenderedPageBreak/>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0C296B" w:rsidRPr="00C8543F" w:rsidRDefault="000C296B" w:rsidP="000C296B">
            <w:pPr>
              <w:spacing w:line="120" w:lineRule="exact"/>
              <w:jc w:val="center"/>
              <w:rPr>
                <w:sz w:val="20"/>
                <w:szCs w:val="20"/>
              </w:rPr>
            </w:pPr>
          </w:p>
          <w:p w:rsidR="000C296B" w:rsidRPr="00C8543F" w:rsidRDefault="000C296B" w:rsidP="000C296B">
            <w:pPr>
              <w:pBdr>
                <w:top w:val="single" w:sz="6" w:space="0" w:color="FFFFFF"/>
                <w:left w:val="single" w:sz="6" w:space="0" w:color="FFFFFF"/>
                <w:bottom w:val="single" w:sz="6" w:space="0" w:color="FFFFFF"/>
                <w:right w:val="single" w:sz="6" w:space="0" w:color="FFFFFF"/>
              </w:pBdr>
              <w:spacing w:after="72"/>
              <w:jc w:val="center"/>
              <w:rPr>
                <w:sz w:val="20"/>
                <w:szCs w:val="20"/>
              </w:rPr>
            </w:pPr>
            <w:r w:rsidRPr="00C8543F">
              <w:rPr>
                <w:sz w:val="20"/>
                <w:szCs w:val="20"/>
              </w:rPr>
              <w:lastRenderedPageBreak/>
              <w:t>28,012</w:t>
            </w:r>
          </w:p>
        </w:tc>
      </w:tr>
    </w:tbl>
    <w:p w:rsidR="00CA4CD6" w:rsidRDefault="00CA4CD6" w:rsidP="00244ED1">
      <w:pPr>
        <w:pBdr>
          <w:top w:val="single" w:sz="6" w:space="0" w:color="FFFFFF"/>
          <w:left w:val="single" w:sz="6" w:space="0" w:color="FFFFFF"/>
          <w:bottom w:val="single" w:sz="6" w:space="0" w:color="FFFFFF"/>
          <w:right w:val="single" w:sz="6" w:space="0" w:color="FFFFFF"/>
        </w:pBdr>
        <w:rPr>
          <w:sz w:val="20"/>
          <w:szCs w:val="20"/>
        </w:rPr>
      </w:pPr>
      <w:r w:rsidRPr="000C3A7A">
        <w:rPr>
          <w:vertAlign w:val="superscript"/>
        </w:rPr>
        <w:lastRenderedPageBreak/>
        <w:t>1</w:t>
      </w:r>
      <w:r w:rsidRPr="000C3A7A">
        <w:t xml:space="preserve"> </w:t>
      </w:r>
      <w:r w:rsidRPr="000C3A7A">
        <w:rPr>
          <w:sz w:val="20"/>
          <w:szCs w:val="20"/>
        </w:rPr>
        <w:t>New respondent include sources with constructed, reconstructed and modified affected facilities.  In this standard existing respondent</w:t>
      </w:r>
      <w:r w:rsidR="000C296B" w:rsidRPr="000C3A7A">
        <w:rPr>
          <w:sz w:val="20"/>
          <w:szCs w:val="20"/>
        </w:rPr>
        <w:t>s submit initial notifications.</w:t>
      </w:r>
    </w:p>
    <w:p w:rsidR="00244ED1" w:rsidRDefault="00244ED1" w:rsidP="00244ED1">
      <w:pPr>
        <w:pBdr>
          <w:top w:val="single" w:sz="6" w:space="0" w:color="FFFFFF"/>
          <w:left w:val="single" w:sz="6" w:space="0" w:color="FFFFFF"/>
          <w:bottom w:val="single" w:sz="6" w:space="0" w:color="FFFFFF"/>
          <w:right w:val="single" w:sz="6" w:space="0" w:color="FFFFFF"/>
        </w:pBdr>
        <w:rPr>
          <w:sz w:val="20"/>
          <w:szCs w:val="20"/>
        </w:rPr>
      </w:pPr>
      <w:r w:rsidRPr="00244ED1">
        <w:rPr>
          <w:sz w:val="20"/>
          <w:szCs w:val="20"/>
          <w:vertAlign w:val="superscript"/>
        </w:rPr>
        <w:t>2</w:t>
      </w:r>
      <w:r>
        <w:rPr>
          <w:sz w:val="20"/>
          <w:szCs w:val="20"/>
        </w:rPr>
        <w:t xml:space="preserve"> We assume that the overall number of facilities will remain constant due to retirement of old existing facilities. </w:t>
      </w:r>
    </w:p>
    <w:p w:rsidR="00CA4CD6" w:rsidRPr="000C3A7A" w:rsidRDefault="00CA4CD6">
      <w:pPr>
        <w:pBdr>
          <w:top w:val="single" w:sz="6" w:space="0" w:color="FFFFFF"/>
          <w:left w:val="single" w:sz="6" w:space="0" w:color="FFFFFF"/>
          <w:bottom w:val="single" w:sz="6" w:space="0" w:color="FFFFFF"/>
          <w:right w:val="single" w:sz="6" w:space="0" w:color="FFFFFF"/>
        </w:pBdr>
        <w:ind w:firstLine="5760"/>
      </w:pPr>
    </w:p>
    <w:p w:rsidR="00CA4CD6" w:rsidRPr="000C3A7A" w:rsidRDefault="002B29A7">
      <w:pPr>
        <w:pBdr>
          <w:top w:val="single" w:sz="6" w:space="0" w:color="FFFFFF"/>
          <w:left w:val="single" w:sz="6" w:space="0" w:color="FFFFFF"/>
          <w:bottom w:val="single" w:sz="6" w:space="0" w:color="FFFFFF"/>
          <w:right w:val="single" w:sz="6" w:space="0" w:color="FFFFFF"/>
        </w:pBdr>
        <w:ind w:firstLine="720"/>
      </w:pPr>
      <w:r w:rsidRPr="000C3A7A">
        <w:t>C</w:t>
      </w:r>
      <w:r w:rsidR="00CA4CD6" w:rsidRPr="000C3A7A">
        <w:t>olumn D is subtracted</w:t>
      </w:r>
      <w:r w:rsidRPr="000C3A7A">
        <w:t xml:space="preserve"> to avoid double-counting respondents</w:t>
      </w:r>
      <w:r w:rsidR="00CA4CD6" w:rsidRPr="000C3A7A">
        <w:t>.</w:t>
      </w:r>
      <w:r w:rsidRPr="000C3A7A">
        <w:t xml:space="preserve">  </w:t>
      </w:r>
      <w:r w:rsidR="00CA4CD6" w:rsidRPr="000C3A7A">
        <w:t>As shown above, the average Number of Respondents over the three</w:t>
      </w:r>
      <w:r w:rsidR="00DB36EC">
        <w:t>-</w:t>
      </w:r>
      <w:r w:rsidR="00CA4CD6" w:rsidRPr="000C3A7A">
        <w:t>year period of this ICR is</w:t>
      </w:r>
      <w:r w:rsidR="000C296B" w:rsidRPr="000C3A7A">
        <w:t xml:space="preserve"> 28</w:t>
      </w:r>
      <w:r w:rsidR="00244ED1">
        <w:t>,</w:t>
      </w:r>
      <w:r w:rsidR="000C296B" w:rsidRPr="000C3A7A">
        <w:t>012</w:t>
      </w:r>
      <w:r w:rsidR="00507EC5" w:rsidRPr="000C3A7A">
        <w:t xml:space="preserve">. </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total number of annual responses per year is calculated using the following table:</w:t>
      </w:r>
    </w:p>
    <w:p w:rsidR="00CA4CD6" w:rsidRPr="000C3A7A"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440"/>
        <w:gridCol w:w="1080"/>
        <w:gridCol w:w="2160"/>
        <w:gridCol w:w="1620"/>
      </w:tblGrid>
      <w:tr w:rsidR="00A73600" w:rsidRPr="000C3A7A" w:rsidTr="005D1BBB">
        <w:trPr>
          <w:tblHeader/>
        </w:trPr>
        <w:tc>
          <w:tcPr>
            <w:tcW w:w="9180" w:type="dxa"/>
            <w:gridSpan w:val="5"/>
          </w:tcPr>
          <w:p w:rsidR="00CA4CD6" w:rsidRPr="000C3A7A" w:rsidRDefault="00CA4CD6">
            <w:pPr>
              <w:spacing w:line="120" w:lineRule="exact"/>
            </w:pPr>
          </w:p>
          <w:p w:rsidR="00CA4CD6" w:rsidRPr="000C3A7A"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C3A7A">
              <w:rPr>
                <w:b/>
                <w:bCs/>
              </w:rPr>
              <w:t>Total Annual Responses</w:t>
            </w:r>
          </w:p>
        </w:tc>
      </w:tr>
      <w:tr w:rsidR="00CA4CD6" w:rsidRPr="00C8543F" w:rsidTr="003B7A28">
        <w:tc>
          <w:tcPr>
            <w:tcW w:w="2880" w:type="dxa"/>
          </w:tcPr>
          <w:p w:rsidR="00CA4CD6" w:rsidRPr="00C8543F" w:rsidRDefault="00CA4CD6">
            <w:pPr>
              <w:spacing w:line="120" w:lineRule="exact"/>
              <w:rPr>
                <w:b/>
                <w:bCs/>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(A)</w:t>
            </w: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Information Collection Activity</w:t>
            </w:r>
          </w:p>
        </w:tc>
        <w:tc>
          <w:tcPr>
            <w:tcW w:w="1440" w:type="dxa"/>
          </w:tcPr>
          <w:p w:rsidR="00CA4CD6" w:rsidRPr="00C8543F" w:rsidRDefault="00CA4CD6">
            <w:pPr>
              <w:spacing w:line="120" w:lineRule="exact"/>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(B)</w:t>
            </w: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 xml:space="preserve">Number of </w:t>
            </w:r>
            <w:r w:rsidR="00394E46" w:rsidRPr="00C8543F">
              <w:rPr>
                <w:sz w:val="20"/>
                <w:szCs w:val="20"/>
              </w:rPr>
              <w:t xml:space="preserve">New </w:t>
            </w:r>
            <w:r w:rsidRPr="00C8543F">
              <w:rPr>
                <w:sz w:val="20"/>
                <w:szCs w:val="20"/>
              </w:rPr>
              <w:t xml:space="preserve">Respondents  </w:t>
            </w:r>
          </w:p>
        </w:tc>
        <w:tc>
          <w:tcPr>
            <w:tcW w:w="1080" w:type="dxa"/>
          </w:tcPr>
          <w:p w:rsidR="00CA4CD6" w:rsidRPr="00C8543F" w:rsidRDefault="00CA4CD6">
            <w:pPr>
              <w:spacing w:line="120" w:lineRule="exact"/>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(C)</w:t>
            </w: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Number of Responses</w:t>
            </w:r>
          </w:p>
        </w:tc>
        <w:tc>
          <w:tcPr>
            <w:tcW w:w="2160" w:type="dxa"/>
          </w:tcPr>
          <w:p w:rsidR="00CA4CD6" w:rsidRPr="00C8543F" w:rsidRDefault="00CA4CD6">
            <w:pPr>
              <w:spacing w:line="120" w:lineRule="exact"/>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(D)</w:t>
            </w:r>
          </w:p>
          <w:p w:rsidR="00CA4CD6" w:rsidRPr="00C8543F" w:rsidRDefault="00CA4CD6" w:rsidP="00C8543F">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Number of Existing Respondents That Keep Records But Do Not Submit Reports</w:t>
            </w:r>
          </w:p>
        </w:tc>
        <w:tc>
          <w:tcPr>
            <w:tcW w:w="1620" w:type="dxa"/>
          </w:tcPr>
          <w:p w:rsidR="00CA4CD6" w:rsidRPr="00C8543F" w:rsidRDefault="00CA4CD6">
            <w:pPr>
              <w:spacing w:line="120" w:lineRule="exact"/>
              <w:rPr>
                <w:sz w:val="20"/>
                <w:szCs w:val="20"/>
              </w:rPr>
            </w:pP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(E)</w:t>
            </w:r>
          </w:p>
          <w:p w:rsidR="00CA4CD6" w:rsidRPr="00C8543F"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8543F">
              <w:rPr>
                <w:sz w:val="20"/>
                <w:szCs w:val="20"/>
              </w:rPr>
              <w:t xml:space="preserve">Total Annual  Responses </w:t>
            </w:r>
          </w:p>
          <w:p w:rsidR="00CA4CD6" w:rsidRPr="00C8543F"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8543F">
              <w:rPr>
                <w:sz w:val="20"/>
                <w:szCs w:val="20"/>
              </w:rPr>
              <w:t>E=(</w:t>
            </w:r>
            <w:proofErr w:type="spellStart"/>
            <w:r w:rsidRPr="00C8543F">
              <w:rPr>
                <w:sz w:val="20"/>
                <w:szCs w:val="20"/>
              </w:rPr>
              <w:t>BxC</w:t>
            </w:r>
            <w:proofErr w:type="spellEnd"/>
            <w:r w:rsidRPr="00C8543F">
              <w:rPr>
                <w:sz w:val="20"/>
                <w:szCs w:val="20"/>
              </w:rPr>
              <w:t>)+D</w:t>
            </w:r>
          </w:p>
        </w:tc>
      </w:tr>
      <w:tr w:rsidR="00394E46" w:rsidRPr="000C3A7A" w:rsidTr="001C70A2">
        <w:trPr>
          <w:trHeight w:val="390"/>
        </w:trPr>
        <w:tc>
          <w:tcPr>
            <w:tcW w:w="2880" w:type="dxa"/>
            <w:vAlign w:val="center"/>
          </w:tcPr>
          <w:p w:rsidR="00394E46" w:rsidRPr="00C8543F" w:rsidRDefault="00394E46" w:rsidP="00C8543F">
            <w:pPr>
              <w:pBdr>
                <w:top w:val="single" w:sz="6" w:space="0" w:color="FFFFFF"/>
                <w:left w:val="single" w:sz="6" w:space="0" w:color="FFFFFF"/>
                <w:bottom w:val="single" w:sz="6" w:space="0" w:color="FFFFFF"/>
                <w:right w:val="single" w:sz="6" w:space="0" w:color="FFFFFF"/>
              </w:pBdr>
              <w:rPr>
                <w:sz w:val="20"/>
                <w:szCs w:val="20"/>
              </w:rPr>
            </w:pPr>
            <w:r w:rsidRPr="00C8543F">
              <w:rPr>
                <w:sz w:val="20"/>
                <w:szCs w:val="20"/>
              </w:rPr>
              <w:t>Write Initial Notification Report</w:t>
            </w:r>
          </w:p>
        </w:tc>
        <w:tc>
          <w:tcPr>
            <w:tcW w:w="1440" w:type="dxa"/>
            <w:vAlign w:val="center"/>
          </w:tcPr>
          <w:p w:rsidR="00394E46" w:rsidRPr="00C8543F" w:rsidRDefault="00394E46" w:rsidP="00C8543F">
            <w:pPr>
              <w:tabs>
                <w:tab w:val="center" w:pos="474"/>
              </w:tabs>
              <w:jc w:val="center"/>
              <w:rPr>
                <w:sz w:val="20"/>
                <w:szCs w:val="20"/>
              </w:rPr>
            </w:pPr>
            <w:r w:rsidRPr="00C8543F">
              <w:rPr>
                <w:sz w:val="20"/>
                <w:szCs w:val="20"/>
              </w:rPr>
              <w:t>2,330</w:t>
            </w:r>
          </w:p>
        </w:tc>
        <w:tc>
          <w:tcPr>
            <w:tcW w:w="1080" w:type="dxa"/>
            <w:vAlign w:val="center"/>
          </w:tcPr>
          <w:p w:rsidR="00394E46" w:rsidRPr="00C8543F" w:rsidRDefault="00394E46" w:rsidP="00C8543F">
            <w:pPr>
              <w:tabs>
                <w:tab w:val="center" w:pos="474"/>
              </w:tabs>
              <w:jc w:val="center"/>
              <w:rPr>
                <w:sz w:val="20"/>
                <w:szCs w:val="20"/>
              </w:rPr>
            </w:pPr>
            <w:r w:rsidRPr="00C8543F">
              <w:rPr>
                <w:sz w:val="20"/>
                <w:szCs w:val="20"/>
              </w:rPr>
              <w:t>1</w:t>
            </w:r>
          </w:p>
        </w:tc>
        <w:tc>
          <w:tcPr>
            <w:tcW w:w="2160" w:type="dxa"/>
            <w:vAlign w:val="center"/>
          </w:tcPr>
          <w:p w:rsidR="00394E46" w:rsidRPr="00C8543F" w:rsidRDefault="00394E46" w:rsidP="00C8543F">
            <w:pPr>
              <w:tabs>
                <w:tab w:val="center" w:pos="564"/>
              </w:tabs>
              <w:jc w:val="center"/>
              <w:rPr>
                <w:sz w:val="20"/>
                <w:szCs w:val="20"/>
              </w:rPr>
            </w:pPr>
            <w:r w:rsidRPr="00C8543F">
              <w:rPr>
                <w:sz w:val="20"/>
                <w:szCs w:val="20"/>
              </w:rPr>
              <w:t>25,682</w:t>
            </w:r>
          </w:p>
        </w:tc>
        <w:tc>
          <w:tcPr>
            <w:tcW w:w="1620" w:type="dxa"/>
            <w:vAlign w:val="center"/>
          </w:tcPr>
          <w:p w:rsidR="00394E46" w:rsidRPr="00C8543F" w:rsidRDefault="00394E46" w:rsidP="00C8543F">
            <w:pPr>
              <w:jc w:val="center"/>
              <w:rPr>
                <w:sz w:val="20"/>
                <w:szCs w:val="20"/>
              </w:rPr>
            </w:pPr>
            <w:r w:rsidRPr="00C8543F">
              <w:rPr>
                <w:sz w:val="20"/>
                <w:szCs w:val="20"/>
              </w:rPr>
              <w:t>28,012</w:t>
            </w:r>
          </w:p>
        </w:tc>
      </w:tr>
      <w:tr w:rsidR="00394E46" w:rsidRPr="000C3A7A" w:rsidTr="001C70A2">
        <w:trPr>
          <w:trHeight w:val="345"/>
        </w:trPr>
        <w:tc>
          <w:tcPr>
            <w:tcW w:w="2880" w:type="dxa"/>
            <w:vAlign w:val="center"/>
          </w:tcPr>
          <w:p w:rsidR="00394E46" w:rsidRPr="00C8543F" w:rsidRDefault="00394E46" w:rsidP="00C8543F">
            <w:pPr>
              <w:pBdr>
                <w:top w:val="single" w:sz="6" w:space="0" w:color="FFFFFF"/>
                <w:left w:val="single" w:sz="6" w:space="0" w:color="FFFFFF"/>
                <w:bottom w:val="single" w:sz="6" w:space="0" w:color="FFFFFF"/>
                <w:right w:val="single" w:sz="6" w:space="0" w:color="FFFFFF"/>
              </w:pBdr>
              <w:rPr>
                <w:sz w:val="20"/>
                <w:szCs w:val="20"/>
              </w:rPr>
            </w:pPr>
            <w:r w:rsidRPr="00C8543F">
              <w:rPr>
                <w:sz w:val="20"/>
                <w:szCs w:val="20"/>
              </w:rPr>
              <w:t>Compliance Method Report</w:t>
            </w:r>
          </w:p>
        </w:tc>
        <w:tc>
          <w:tcPr>
            <w:tcW w:w="1440" w:type="dxa"/>
            <w:vAlign w:val="center"/>
          </w:tcPr>
          <w:p w:rsidR="00394E46" w:rsidRPr="00C8543F" w:rsidRDefault="00394E46" w:rsidP="00C8543F">
            <w:pPr>
              <w:jc w:val="center"/>
              <w:rPr>
                <w:sz w:val="20"/>
                <w:szCs w:val="20"/>
              </w:rPr>
            </w:pPr>
            <w:r w:rsidRPr="00C8543F">
              <w:rPr>
                <w:sz w:val="20"/>
                <w:szCs w:val="20"/>
              </w:rPr>
              <w:t>1,631</w:t>
            </w:r>
          </w:p>
        </w:tc>
        <w:tc>
          <w:tcPr>
            <w:tcW w:w="1080" w:type="dxa"/>
            <w:vAlign w:val="center"/>
          </w:tcPr>
          <w:p w:rsidR="00394E46" w:rsidRPr="00C8543F" w:rsidRDefault="00394E46" w:rsidP="00C8543F">
            <w:pPr>
              <w:tabs>
                <w:tab w:val="center" w:pos="474"/>
              </w:tabs>
              <w:jc w:val="center"/>
              <w:rPr>
                <w:sz w:val="20"/>
                <w:szCs w:val="20"/>
              </w:rPr>
            </w:pPr>
            <w:r w:rsidRPr="00C8543F">
              <w:rPr>
                <w:sz w:val="20"/>
                <w:szCs w:val="20"/>
              </w:rPr>
              <w:t>1</w:t>
            </w:r>
          </w:p>
        </w:tc>
        <w:tc>
          <w:tcPr>
            <w:tcW w:w="2160" w:type="dxa"/>
            <w:vAlign w:val="center"/>
          </w:tcPr>
          <w:p w:rsidR="00394E46" w:rsidRPr="00C8543F" w:rsidRDefault="00394E46" w:rsidP="00C8543F">
            <w:pPr>
              <w:tabs>
                <w:tab w:val="center" w:pos="564"/>
              </w:tabs>
              <w:jc w:val="center"/>
              <w:rPr>
                <w:sz w:val="20"/>
                <w:szCs w:val="20"/>
              </w:rPr>
            </w:pPr>
            <w:r w:rsidRPr="00C8543F">
              <w:rPr>
                <w:sz w:val="20"/>
                <w:szCs w:val="20"/>
              </w:rPr>
              <w:t>N/A</w:t>
            </w:r>
          </w:p>
        </w:tc>
        <w:tc>
          <w:tcPr>
            <w:tcW w:w="1620" w:type="dxa"/>
            <w:vAlign w:val="center"/>
          </w:tcPr>
          <w:p w:rsidR="00394E46" w:rsidRPr="00C8543F" w:rsidRDefault="00394E46" w:rsidP="00C8543F">
            <w:pPr>
              <w:jc w:val="center"/>
              <w:rPr>
                <w:sz w:val="20"/>
                <w:szCs w:val="20"/>
              </w:rPr>
            </w:pPr>
            <w:r w:rsidRPr="00C8543F">
              <w:rPr>
                <w:sz w:val="20"/>
                <w:szCs w:val="20"/>
              </w:rPr>
              <w:t>1,631</w:t>
            </w:r>
          </w:p>
        </w:tc>
      </w:tr>
      <w:tr w:rsidR="00394E46" w:rsidRPr="000C3A7A" w:rsidTr="001C70A2">
        <w:trPr>
          <w:trHeight w:val="345"/>
        </w:trPr>
        <w:tc>
          <w:tcPr>
            <w:tcW w:w="2880" w:type="dxa"/>
            <w:vAlign w:val="center"/>
          </w:tcPr>
          <w:p w:rsidR="00394E46" w:rsidRPr="00C8543F" w:rsidRDefault="00394E46" w:rsidP="00C8543F">
            <w:pPr>
              <w:pBdr>
                <w:top w:val="single" w:sz="6" w:space="0" w:color="FFFFFF"/>
                <w:left w:val="single" w:sz="6" w:space="0" w:color="FFFFFF"/>
                <w:bottom w:val="single" w:sz="6" w:space="0" w:color="FFFFFF"/>
                <w:right w:val="single" w:sz="6" w:space="0" w:color="FFFFFF"/>
              </w:pBdr>
              <w:rPr>
                <w:sz w:val="20"/>
                <w:szCs w:val="20"/>
              </w:rPr>
            </w:pPr>
            <w:r w:rsidRPr="00C8543F">
              <w:rPr>
                <w:sz w:val="20"/>
                <w:szCs w:val="20"/>
              </w:rPr>
              <w:t>Solvent Consumption Report</w:t>
            </w:r>
          </w:p>
        </w:tc>
        <w:tc>
          <w:tcPr>
            <w:tcW w:w="1440" w:type="dxa"/>
            <w:vAlign w:val="center"/>
          </w:tcPr>
          <w:p w:rsidR="00394E46" w:rsidRPr="00C8543F" w:rsidRDefault="00394E46" w:rsidP="00C8543F">
            <w:pPr>
              <w:jc w:val="center"/>
              <w:rPr>
                <w:sz w:val="20"/>
                <w:szCs w:val="20"/>
              </w:rPr>
            </w:pPr>
            <w:r w:rsidRPr="00C8543F">
              <w:rPr>
                <w:sz w:val="20"/>
                <w:szCs w:val="20"/>
              </w:rPr>
              <w:t>699</w:t>
            </w:r>
          </w:p>
        </w:tc>
        <w:tc>
          <w:tcPr>
            <w:tcW w:w="1080" w:type="dxa"/>
            <w:vAlign w:val="center"/>
          </w:tcPr>
          <w:p w:rsidR="00394E46" w:rsidRPr="00C8543F" w:rsidRDefault="00394E46" w:rsidP="00C8543F">
            <w:pPr>
              <w:tabs>
                <w:tab w:val="center" w:pos="474"/>
              </w:tabs>
              <w:jc w:val="center"/>
              <w:rPr>
                <w:sz w:val="20"/>
                <w:szCs w:val="20"/>
              </w:rPr>
            </w:pPr>
            <w:r w:rsidRPr="00C8543F">
              <w:rPr>
                <w:sz w:val="20"/>
                <w:szCs w:val="20"/>
              </w:rPr>
              <w:t>1</w:t>
            </w:r>
          </w:p>
        </w:tc>
        <w:tc>
          <w:tcPr>
            <w:tcW w:w="2160" w:type="dxa"/>
            <w:vAlign w:val="center"/>
          </w:tcPr>
          <w:p w:rsidR="00394E46" w:rsidRPr="00C8543F" w:rsidRDefault="00394E46" w:rsidP="00C8543F">
            <w:pPr>
              <w:tabs>
                <w:tab w:val="center" w:pos="564"/>
              </w:tabs>
              <w:jc w:val="center"/>
              <w:rPr>
                <w:sz w:val="20"/>
                <w:szCs w:val="20"/>
              </w:rPr>
            </w:pPr>
            <w:r w:rsidRPr="00C8543F">
              <w:rPr>
                <w:sz w:val="20"/>
                <w:szCs w:val="20"/>
              </w:rPr>
              <w:t>N/A</w:t>
            </w:r>
          </w:p>
        </w:tc>
        <w:tc>
          <w:tcPr>
            <w:tcW w:w="1620" w:type="dxa"/>
            <w:vAlign w:val="center"/>
          </w:tcPr>
          <w:p w:rsidR="00394E46" w:rsidRPr="00C8543F" w:rsidRDefault="00394E46" w:rsidP="00C8543F">
            <w:pPr>
              <w:jc w:val="center"/>
              <w:rPr>
                <w:sz w:val="20"/>
                <w:szCs w:val="20"/>
              </w:rPr>
            </w:pPr>
            <w:r w:rsidRPr="00C8543F">
              <w:rPr>
                <w:sz w:val="20"/>
                <w:szCs w:val="20"/>
              </w:rPr>
              <w:t>699</w:t>
            </w:r>
          </w:p>
        </w:tc>
      </w:tr>
      <w:tr w:rsidR="00394E46" w:rsidRPr="000C3A7A" w:rsidTr="003B7A28">
        <w:trPr>
          <w:trHeight w:val="490"/>
        </w:trPr>
        <w:tc>
          <w:tcPr>
            <w:tcW w:w="2880" w:type="dxa"/>
            <w:vAlign w:val="center"/>
          </w:tcPr>
          <w:p w:rsidR="00394E46" w:rsidRPr="00C8543F" w:rsidRDefault="00394E46" w:rsidP="00C8543F">
            <w:pPr>
              <w:pBdr>
                <w:top w:val="single" w:sz="6" w:space="0" w:color="FFFFFF"/>
                <w:left w:val="single" w:sz="6" w:space="0" w:color="FFFFFF"/>
                <w:bottom w:val="single" w:sz="6" w:space="0" w:color="FFFFFF"/>
                <w:right w:val="single" w:sz="6" w:space="0" w:color="FFFFFF"/>
              </w:pBdr>
              <w:rPr>
                <w:sz w:val="20"/>
                <w:szCs w:val="20"/>
              </w:rPr>
            </w:pPr>
            <w:r w:rsidRPr="00C8543F">
              <w:rPr>
                <w:sz w:val="20"/>
                <w:szCs w:val="20"/>
              </w:rPr>
              <w:t>Report Exceed Consumption Cutoff</w:t>
            </w:r>
          </w:p>
        </w:tc>
        <w:tc>
          <w:tcPr>
            <w:tcW w:w="1440" w:type="dxa"/>
            <w:vAlign w:val="center"/>
          </w:tcPr>
          <w:p w:rsidR="00394E46" w:rsidRPr="00C8543F" w:rsidRDefault="00394E46" w:rsidP="00C8543F">
            <w:pPr>
              <w:jc w:val="center"/>
              <w:rPr>
                <w:sz w:val="20"/>
                <w:szCs w:val="20"/>
              </w:rPr>
            </w:pPr>
            <w:r w:rsidRPr="00C8543F">
              <w:rPr>
                <w:sz w:val="20"/>
                <w:szCs w:val="20"/>
              </w:rPr>
              <w:t>117</w:t>
            </w:r>
          </w:p>
        </w:tc>
        <w:tc>
          <w:tcPr>
            <w:tcW w:w="1080" w:type="dxa"/>
            <w:vAlign w:val="center"/>
          </w:tcPr>
          <w:p w:rsidR="00394E46" w:rsidRPr="00C8543F" w:rsidRDefault="00394E46" w:rsidP="00C8543F">
            <w:pPr>
              <w:tabs>
                <w:tab w:val="center" w:pos="474"/>
              </w:tabs>
              <w:jc w:val="center"/>
              <w:rPr>
                <w:sz w:val="20"/>
                <w:szCs w:val="20"/>
              </w:rPr>
            </w:pPr>
            <w:r w:rsidRPr="00C8543F">
              <w:rPr>
                <w:sz w:val="20"/>
                <w:szCs w:val="20"/>
              </w:rPr>
              <w:t>1</w:t>
            </w:r>
          </w:p>
        </w:tc>
        <w:tc>
          <w:tcPr>
            <w:tcW w:w="2160" w:type="dxa"/>
            <w:vAlign w:val="center"/>
          </w:tcPr>
          <w:p w:rsidR="00394E46" w:rsidRPr="00C8543F" w:rsidRDefault="00394E46" w:rsidP="00C8543F">
            <w:pPr>
              <w:tabs>
                <w:tab w:val="center" w:pos="564"/>
              </w:tabs>
              <w:jc w:val="center"/>
              <w:rPr>
                <w:sz w:val="20"/>
                <w:szCs w:val="20"/>
              </w:rPr>
            </w:pPr>
            <w:r w:rsidRPr="00C8543F">
              <w:rPr>
                <w:sz w:val="20"/>
                <w:szCs w:val="20"/>
              </w:rPr>
              <w:t>N/A</w:t>
            </w:r>
          </w:p>
        </w:tc>
        <w:tc>
          <w:tcPr>
            <w:tcW w:w="1620" w:type="dxa"/>
            <w:vAlign w:val="center"/>
          </w:tcPr>
          <w:p w:rsidR="00394E46" w:rsidRPr="00C8543F" w:rsidRDefault="00394E46" w:rsidP="00C8543F">
            <w:pPr>
              <w:jc w:val="center"/>
              <w:rPr>
                <w:sz w:val="20"/>
                <w:szCs w:val="20"/>
              </w:rPr>
            </w:pPr>
            <w:r w:rsidRPr="00C8543F">
              <w:rPr>
                <w:sz w:val="20"/>
                <w:szCs w:val="20"/>
              </w:rPr>
              <w:t>117</w:t>
            </w:r>
          </w:p>
        </w:tc>
      </w:tr>
      <w:tr w:rsidR="00394E46" w:rsidRPr="000C3A7A" w:rsidTr="001C70A2">
        <w:trPr>
          <w:trHeight w:val="300"/>
        </w:trPr>
        <w:tc>
          <w:tcPr>
            <w:tcW w:w="2880" w:type="dxa"/>
          </w:tcPr>
          <w:p w:rsidR="00394E46" w:rsidRPr="00C8543F" w:rsidRDefault="00394E46" w:rsidP="00C8543F">
            <w:pPr>
              <w:spacing w:line="120" w:lineRule="exact"/>
              <w:rPr>
                <w:sz w:val="20"/>
                <w:szCs w:val="20"/>
              </w:rPr>
            </w:pPr>
          </w:p>
          <w:p w:rsidR="00394E46" w:rsidRPr="00C8543F" w:rsidRDefault="00394E46"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vAlign w:val="center"/>
          </w:tcPr>
          <w:p w:rsidR="00394E46" w:rsidRPr="00C8543F" w:rsidRDefault="00394E46" w:rsidP="00C8543F">
            <w:pPr>
              <w:spacing w:line="120" w:lineRule="exact"/>
              <w:jc w:val="center"/>
              <w:rPr>
                <w:sz w:val="20"/>
                <w:szCs w:val="20"/>
              </w:rPr>
            </w:pPr>
          </w:p>
          <w:p w:rsidR="00394E46" w:rsidRPr="00C8543F" w:rsidRDefault="00394E46"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1080" w:type="dxa"/>
            <w:vAlign w:val="center"/>
          </w:tcPr>
          <w:p w:rsidR="00394E46" w:rsidRPr="00C8543F" w:rsidRDefault="00394E46" w:rsidP="00C8543F">
            <w:pPr>
              <w:spacing w:line="120" w:lineRule="exact"/>
              <w:jc w:val="center"/>
              <w:rPr>
                <w:sz w:val="20"/>
                <w:szCs w:val="20"/>
              </w:rPr>
            </w:pPr>
          </w:p>
          <w:p w:rsidR="00394E46" w:rsidRPr="00C8543F" w:rsidRDefault="00394E46" w:rsidP="00C8543F">
            <w:pPr>
              <w:pBdr>
                <w:top w:val="single" w:sz="6" w:space="0" w:color="FFFFFF"/>
                <w:left w:val="single" w:sz="6" w:space="0" w:color="FFFFFF"/>
                <w:bottom w:val="single" w:sz="6" w:space="0" w:color="FFFFFF"/>
                <w:right w:val="single" w:sz="6" w:space="0" w:color="FFFFFF"/>
              </w:pBdr>
              <w:jc w:val="center"/>
              <w:rPr>
                <w:sz w:val="20"/>
                <w:szCs w:val="20"/>
              </w:rPr>
            </w:pPr>
          </w:p>
        </w:tc>
        <w:tc>
          <w:tcPr>
            <w:tcW w:w="2160" w:type="dxa"/>
            <w:vAlign w:val="center"/>
          </w:tcPr>
          <w:p w:rsidR="00394E46" w:rsidRPr="001C70A2" w:rsidRDefault="00394E46" w:rsidP="00C8543F">
            <w:pPr>
              <w:spacing w:line="120" w:lineRule="exact"/>
              <w:jc w:val="center"/>
              <w:rPr>
                <w:b/>
                <w:sz w:val="20"/>
                <w:szCs w:val="20"/>
              </w:rPr>
            </w:pPr>
          </w:p>
          <w:p w:rsidR="00394E46" w:rsidRPr="001C70A2" w:rsidRDefault="00394E46" w:rsidP="00C8543F">
            <w:pPr>
              <w:pBdr>
                <w:top w:val="single" w:sz="6" w:space="0" w:color="FFFFFF"/>
                <w:left w:val="single" w:sz="6" w:space="0" w:color="FFFFFF"/>
                <w:bottom w:val="single" w:sz="6" w:space="0" w:color="FFFFFF"/>
                <w:right w:val="single" w:sz="6" w:space="0" w:color="FFFFFF"/>
              </w:pBdr>
              <w:jc w:val="center"/>
              <w:rPr>
                <w:b/>
                <w:sz w:val="20"/>
                <w:szCs w:val="20"/>
              </w:rPr>
            </w:pPr>
            <w:r w:rsidRPr="001C70A2">
              <w:rPr>
                <w:b/>
                <w:sz w:val="20"/>
                <w:szCs w:val="20"/>
              </w:rPr>
              <w:t>Total</w:t>
            </w:r>
          </w:p>
        </w:tc>
        <w:tc>
          <w:tcPr>
            <w:tcW w:w="1620" w:type="dxa"/>
            <w:vAlign w:val="center"/>
          </w:tcPr>
          <w:p w:rsidR="00394E46" w:rsidRPr="001C70A2" w:rsidRDefault="00394E46" w:rsidP="00C8543F">
            <w:pPr>
              <w:pBdr>
                <w:top w:val="single" w:sz="6" w:space="0" w:color="FFFFFF"/>
                <w:left w:val="single" w:sz="6" w:space="0" w:color="FFFFFF"/>
                <w:bottom w:val="single" w:sz="6" w:space="0" w:color="FFFFFF"/>
                <w:right w:val="single" w:sz="6" w:space="0" w:color="FFFFFF"/>
              </w:pBdr>
              <w:jc w:val="center"/>
              <w:rPr>
                <w:b/>
                <w:sz w:val="20"/>
                <w:szCs w:val="20"/>
              </w:rPr>
            </w:pPr>
            <w:r w:rsidRPr="001C70A2">
              <w:rPr>
                <w:b/>
                <w:sz w:val="20"/>
                <w:szCs w:val="20"/>
              </w:rPr>
              <w:t>30,459</w:t>
            </w:r>
          </w:p>
        </w:tc>
      </w:tr>
    </w:tbl>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number of Total Annual Responses is</w:t>
      </w:r>
      <w:r w:rsidR="00394E46" w:rsidRPr="000C3A7A">
        <w:t xml:space="preserve"> 30,459</w:t>
      </w:r>
      <w:r w:rsidRPr="000C3A7A">
        <w: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w:t>
      </w:r>
      <w:r w:rsidR="00394E46" w:rsidRPr="000C3A7A">
        <w:t>e total annual labor costs are</w:t>
      </w:r>
      <w:r w:rsidR="00430B99" w:rsidRPr="000C3A7A">
        <w:t xml:space="preserve"> $156,283,515</w:t>
      </w:r>
      <w:r w:rsidRPr="000C3A7A">
        <w:t>.</w:t>
      </w:r>
      <w:r w:rsidR="00507EC5" w:rsidRPr="000C3A7A">
        <w:t xml:space="preserve">  </w:t>
      </w:r>
      <w:r w:rsidRPr="000C3A7A">
        <w:t xml:space="preserve">Details regarding these estimates may be found </w:t>
      </w:r>
      <w:r w:rsidR="007A458D" w:rsidRPr="000C3A7A">
        <w:t xml:space="preserve">below </w:t>
      </w:r>
      <w:r w:rsidRPr="000C3A7A">
        <w:t>in Table 1</w:t>
      </w:r>
      <w:r w:rsidR="00287403" w:rsidRPr="000C3A7A">
        <w:t>:</w:t>
      </w:r>
      <w:r w:rsidRPr="000C3A7A">
        <w:t xml:space="preserve">  </w:t>
      </w:r>
      <w:r w:rsidR="00E710AC" w:rsidRPr="000C3A7A">
        <w:t>Annual Respondent Burden and Cost – NESHAP for Perchloroethylene Dry Cleaning Facilities (40 CFR Part 63, Subpart M) (Renewal)</w:t>
      </w:r>
      <w:r w:rsidRPr="000C3A7A">
        <w:t>.</w:t>
      </w:r>
    </w:p>
    <w:p w:rsidR="00C13FE8" w:rsidRPr="000C3A7A" w:rsidRDefault="00C13FE8">
      <w:pPr>
        <w:pBdr>
          <w:top w:val="single" w:sz="6" w:space="0" w:color="FFFFFF"/>
          <w:left w:val="single" w:sz="6" w:space="0" w:color="FFFFFF"/>
          <w:bottom w:val="single" w:sz="6" w:space="0" w:color="FFFFFF"/>
          <w:right w:val="single" w:sz="6" w:space="0" w:color="FFFFFF"/>
        </w:pBdr>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6(e</w:t>
      </w:r>
      <w:proofErr w:type="gramStart"/>
      <w:r w:rsidRPr="000C3A7A">
        <w:rPr>
          <w:b/>
          <w:bCs/>
        </w:rPr>
        <w:t>)  Bottom</w:t>
      </w:r>
      <w:proofErr w:type="gramEnd"/>
      <w:r w:rsidRPr="000C3A7A">
        <w:rPr>
          <w:b/>
          <w:bCs/>
        </w:rPr>
        <w:t xml:space="preserve"> Line Burden Hours and Cost Tables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detailed bottom line burden hours and cost calculations for the respondents and the Agency are shown in Tables 1 and 2, respectively</w:t>
      </w:r>
      <w:r w:rsidR="00430B99" w:rsidRPr="000C3A7A">
        <w:t>, and summarized below.</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1440"/>
      </w:pPr>
      <w:r w:rsidRPr="000C3A7A">
        <w:rPr>
          <w:b/>
          <w:bCs/>
        </w:rPr>
        <w:t>(</w:t>
      </w:r>
      <w:proofErr w:type="spellStart"/>
      <w:r w:rsidRPr="000C3A7A">
        <w:rPr>
          <w:b/>
          <w:bCs/>
        </w:rPr>
        <w:t>i</w:t>
      </w:r>
      <w:proofErr w:type="spellEnd"/>
      <w:r w:rsidRPr="000C3A7A">
        <w:rPr>
          <w:b/>
          <w:bCs/>
        </w:rPr>
        <w:t>) Respondent Tally</w:t>
      </w:r>
    </w:p>
    <w:p w:rsidR="00CA4CD6" w:rsidRPr="000C3A7A" w:rsidRDefault="00CA4CD6">
      <w:pPr>
        <w:pBdr>
          <w:top w:val="single" w:sz="6" w:space="0" w:color="FFFFFF"/>
          <w:left w:val="single" w:sz="6" w:space="0" w:color="FFFFFF"/>
          <w:bottom w:val="single" w:sz="6" w:space="0" w:color="FFFFFF"/>
          <w:right w:val="single" w:sz="6" w:space="0" w:color="FFFFFF"/>
        </w:pBdr>
      </w:pPr>
    </w:p>
    <w:p w:rsidR="00144F35" w:rsidRPr="000C3A7A" w:rsidRDefault="00CA4CD6" w:rsidP="0021722B">
      <w:pPr>
        <w:pBdr>
          <w:top w:val="single" w:sz="6" w:space="0" w:color="FFFFFF"/>
          <w:left w:val="single" w:sz="6" w:space="0" w:color="FFFFFF"/>
          <w:bottom w:val="single" w:sz="6" w:space="0" w:color="FFFFFF"/>
          <w:right w:val="single" w:sz="6" w:space="0" w:color="FFFFFF"/>
        </w:pBdr>
        <w:ind w:firstLine="720"/>
      </w:pPr>
      <w:r w:rsidRPr="000C3A7A">
        <w:t xml:space="preserve">The total annual labor </w:t>
      </w:r>
      <w:r w:rsidR="002C416A" w:rsidRPr="000C3A7A">
        <w:t>hours are</w:t>
      </w:r>
      <w:r w:rsidRPr="000C3A7A">
        <w:t xml:space="preserve"> </w:t>
      </w:r>
      <w:r w:rsidR="00244ED1">
        <w:t>1,564,851</w:t>
      </w:r>
      <w:r w:rsidR="009E2AE1">
        <w:t xml:space="preserve"> </w:t>
      </w:r>
      <w:r w:rsidR="00DB36EC">
        <w:t xml:space="preserve">hours </w:t>
      </w:r>
      <w:r w:rsidR="009E2AE1">
        <w:t>at a cost of $156,283,515</w:t>
      </w:r>
      <w:r w:rsidRPr="000C3A7A">
        <w:t>.</w:t>
      </w:r>
      <w:r w:rsidR="00507EC5" w:rsidRPr="000C3A7A">
        <w:t xml:space="preserve">  </w:t>
      </w:r>
      <w:r w:rsidRPr="000C3A7A">
        <w:t xml:space="preserve">Details regarding these estimates may be found </w:t>
      </w:r>
      <w:r w:rsidR="009E2AE1">
        <w:t xml:space="preserve">below </w:t>
      </w:r>
      <w:r w:rsidRPr="000C3A7A">
        <w:t>in Table 1</w:t>
      </w:r>
      <w:r w:rsidR="00E710AC" w:rsidRPr="000C3A7A">
        <w:t xml:space="preserve">:  Annual Respondent Burden and </w:t>
      </w:r>
      <w:r w:rsidR="00DB36EC">
        <w:t xml:space="preserve">  </w:t>
      </w:r>
      <w:r w:rsidR="00E710AC" w:rsidRPr="000C3A7A">
        <w:t>Cost – NESHAP for Perchloroethylene Dry Cleaning Facilities (40 CFR Part 63, Subpart M) (Renewal)</w:t>
      </w:r>
      <w:r w:rsidRPr="000C3A7A">
        <w:t xml:space="preserve">.  </w:t>
      </w:r>
    </w:p>
    <w:p w:rsidR="00144F35" w:rsidRPr="000C3A7A"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0C3A7A" w:rsidRDefault="00CA4CD6" w:rsidP="0021722B">
      <w:pPr>
        <w:pBdr>
          <w:top w:val="single" w:sz="6" w:space="0" w:color="FFFFFF"/>
          <w:left w:val="single" w:sz="6" w:space="0" w:color="FFFFFF"/>
          <w:bottom w:val="single" w:sz="6" w:space="0" w:color="FFFFFF"/>
          <w:right w:val="single" w:sz="6" w:space="0" w:color="FFFFFF"/>
        </w:pBdr>
        <w:ind w:firstLine="720"/>
      </w:pPr>
      <w:r w:rsidRPr="000C3A7A">
        <w:lastRenderedPageBreak/>
        <w:t xml:space="preserve">Furthermore, the annual public reporting and recordkeeping burden for this collection </w:t>
      </w:r>
      <w:r w:rsidR="00DB36EC">
        <w:t xml:space="preserve">   </w:t>
      </w:r>
      <w:r w:rsidRPr="000C3A7A">
        <w:t>of information is estimated to averag</w:t>
      </w:r>
      <w:r w:rsidR="00430B99" w:rsidRPr="000C3A7A">
        <w:t>e 5</w:t>
      </w:r>
      <w:r w:rsidR="00244ED1">
        <w:t>1</w:t>
      </w:r>
      <w:r w:rsidRPr="000C3A7A">
        <w:t xml:space="preserve"> hours per response</w:t>
      </w:r>
      <w:r w:rsidR="0021722B" w:rsidRPr="000C3A7A">
        <w:t>.</w:t>
      </w:r>
    </w:p>
    <w:p w:rsidR="0021722B" w:rsidRPr="000C3A7A"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total annual capital/startup and O&amp;M costs to the regulated entity are</w:t>
      </w:r>
      <w:r w:rsidR="00430B99" w:rsidRPr="000C3A7A">
        <w:t xml:space="preserve"> $946,413</w:t>
      </w:r>
      <w:r w:rsidR="00507EC5" w:rsidRPr="000C3A7A">
        <w:t xml:space="preserve">.  </w:t>
      </w:r>
      <w:r w:rsidR="00DB36EC">
        <w:t xml:space="preserve"> </w:t>
      </w:r>
      <w:r w:rsidRPr="000C3A7A">
        <w:t>The cost calculations are detailed in Section 6(b</w:t>
      </w:r>
      <w:proofErr w:type="gramStart"/>
      <w:r w:rsidRPr="000C3A7A">
        <w:t>)(</w:t>
      </w:r>
      <w:proofErr w:type="gramEnd"/>
      <w:r w:rsidRPr="000C3A7A">
        <w:t>iii), Capital/Startup vs. Operation and Maintenance (O&amp;M) Costs.</w:t>
      </w:r>
    </w:p>
    <w:p w:rsidR="00CA4CD6" w:rsidRPr="000C3A7A" w:rsidRDefault="00CA4CD6">
      <w:pPr>
        <w:pBdr>
          <w:top w:val="single" w:sz="6" w:space="0" w:color="FFFFFF"/>
          <w:left w:val="single" w:sz="6" w:space="0" w:color="FFFFFF"/>
          <w:bottom w:val="single" w:sz="6" w:space="0" w:color="FFFFFF"/>
          <w:right w:val="single" w:sz="6" w:space="0" w:color="FFFFFF"/>
        </w:pBdr>
        <w:ind w:firstLine="2160"/>
      </w:pPr>
    </w:p>
    <w:p w:rsidR="00CA4CD6" w:rsidRPr="000C3A7A" w:rsidRDefault="00CA4CD6">
      <w:pPr>
        <w:pBdr>
          <w:top w:val="single" w:sz="6" w:space="0" w:color="FFFFFF"/>
          <w:left w:val="single" w:sz="6" w:space="0" w:color="FFFFFF"/>
          <w:bottom w:val="single" w:sz="6" w:space="0" w:color="FFFFFF"/>
          <w:right w:val="single" w:sz="6" w:space="0" w:color="FFFFFF"/>
        </w:pBdr>
        <w:ind w:firstLine="1440"/>
      </w:pPr>
      <w:r w:rsidRPr="000C3A7A">
        <w:rPr>
          <w:b/>
          <w:bCs/>
        </w:rPr>
        <w:t>(ii) The Agency Tally</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rsidP="00144F35">
      <w:pPr>
        <w:pBdr>
          <w:top w:val="single" w:sz="6" w:space="0" w:color="FFFFFF"/>
          <w:left w:val="single" w:sz="6" w:space="0" w:color="FFFFFF"/>
          <w:bottom w:val="single" w:sz="6" w:space="0" w:color="FFFFFF"/>
          <w:right w:val="single" w:sz="6" w:space="0" w:color="FFFFFF"/>
        </w:pBdr>
        <w:ind w:firstLine="720"/>
      </w:pPr>
      <w:r w:rsidRPr="000C3A7A">
        <w:t xml:space="preserve">The average annual Agency burden and cost over next three years is estimated to be </w:t>
      </w:r>
      <w:r w:rsidR="00430B99" w:rsidRPr="000C3A7A">
        <w:t xml:space="preserve">5,494 </w:t>
      </w:r>
      <w:r w:rsidRPr="000C3A7A">
        <w:t>labor hours at a cost of</w:t>
      </w:r>
      <w:r w:rsidR="00430B99" w:rsidRPr="000C3A7A">
        <w:t xml:space="preserve"> $247,566</w:t>
      </w:r>
      <w:r w:rsidR="00144F35" w:rsidRPr="000C3A7A">
        <w:t>.  See Table 2</w:t>
      </w:r>
      <w:r w:rsidR="00C33EB6">
        <w:t xml:space="preserve"> below</w:t>
      </w:r>
      <w:r w:rsidR="00144F35" w:rsidRPr="000C3A7A">
        <w:t xml:space="preserve">: </w:t>
      </w:r>
      <w:r w:rsidR="00E710AC" w:rsidRPr="000C3A7A">
        <w:t xml:space="preserve">Average Annual EPA Burden and Cost – NESHAP for Perchloroethylene Dry Cleaning Facilities (40 CFR </w:t>
      </w:r>
      <w:proofErr w:type="gramStart"/>
      <w:r w:rsidR="00E710AC" w:rsidRPr="000C3A7A">
        <w:t>Part</w:t>
      </w:r>
      <w:proofErr w:type="gramEnd"/>
      <w:r w:rsidR="00E710AC" w:rsidRPr="000C3A7A">
        <w:t xml:space="preserve"> 63, Subpart M) (Renewal).</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6(f</w:t>
      </w:r>
      <w:proofErr w:type="gramStart"/>
      <w:r w:rsidRPr="000C3A7A">
        <w:rPr>
          <w:b/>
          <w:bCs/>
        </w:rPr>
        <w:t>)  Reasons</w:t>
      </w:r>
      <w:proofErr w:type="gramEnd"/>
      <w:r w:rsidRPr="000C3A7A">
        <w:rPr>
          <w:b/>
          <w:bCs/>
        </w:rPr>
        <w:t xml:space="preserve"> for Change in Burden</w:t>
      </w:r>
    </w:p>
    <w:p w:rsidR="00CA4CD6" w:rsidRPr="000C3A7A" w:rsidRDefault="00CA4CD6">
      <w:pPr>
        <w:pBdr>
          <w:top w:val="single" w:sz="6" w:space="0" w:color="FFFFFF"/>
          <w:left w:val="single" w:sz="6" w:space="0" w:color="FFFFFF"/>
          <w:bottom w:val="single" w:sz="6" w:space="0" w:color="FFFFFF"/>
          <w:right w:val="single" w:sz="6" w:space="0" w:color="FFFFFF"/>
        </w:pBdr>
      </w:pPr>
    </w:p>
    <w:p w:rsidR="0026593F" w:rsidRPr="000C3A7A" w:rsidRDefault="0026593F" w:rsidP="0026593F">
      <w:pPr>
        <w:pBdr>
          <w:top w:val="single" w:sz="6" w:space="0" w:color="FFFFFF"/>
          <w:left w:val="single" w:sz="6" w:space="0" w:color="FFFFFF"/>
          <w:bottom w:val="single" w:sz="6" w:space="0" w:color="FFFFFF"/>
          <w:right w:val="single" w:sz="6" w:space="0" w:color="FFFFFF"/>
        </w:pBdr>
        <w:ind w:firstLine="720"/>
      </w:pPr>
      <w:r w:rsidRPr="000C3A7A">
        <w:t xml:space="preserve">There is an increase in burden costs </w:t>
      </w:r>
      <w:r w:rsidR="002A01F1" w:rsidRPr="000C3A7A">
        <w:t xml:space="preserve">from the most recently approved ICR </w:t>
      </w:r>
      <w:r w:rsidRPr="000C3A7A">
        <w:t xml:space="preserve">for both </w:t>
      </w:r>
      <w:r w:rsidR="00040C59">
        <w:t xml:space="preserve">the </w:t>
      </w:r>
      <w:r w:rsidR="001457B4" w:rsidRPr="000C3A7A">
        <w:t>respondents and the Agency</w:t>
      </w:r>
      <w:r w:rsidR="00A71D4B">
        <w:t xml:space="preserve">, and is due to </w:t>
      </w:r>
      <w:r w:rsidRPr="000C3A7A">
        <w:t xml:space="preserve">an increase in labor rates.  This ICR uses updated labor rates from the Bureau of Labor Statistics to calculate </w:t>
      </w:r>
      <w:r w:rsidR="001457B4" w:rsidRPr="000C3A7A">
        <w:t xml:space="preserve">respondent </w:t>
      </w:r>
      <w:r w:rsidRPr="000C3A7A">
        <w:t>burden costs</w:t>
      </w:r>
      <w:r w:rsidR="001457B4" w:rsidRPr="000C3A7A">
        <w:t xml:space="preserve">.  </w:t>
      </w:r>
      <w:r w:rsidRPr="000C3A7A">
        <w:t xml:space="preserve">This ICR also uses updated labor rates from OPM to calculate </w:t>
      </w:r>
      <w:r w:rsidR="001457B4" w:rsidRPr="000C3A7A">
        <w:t>EPA burden costs.</w:t>
      </w:r>
      <w:r w:rsidRPr="000C3A7A">
        <w:t xml:space="preserve"> </w:t>
      </w:r>
    </w:p>
    <w:p w:rsidR="0026593F" w:rsidRPr="000C3A7A" w:rsidRDefault="0026593F" w:rsidP="0026593F">
      <w:pPr>
        <w:pBdr>
          <w:top w:val="single" w:sz="6" w:space="0" w:color="FFFFFF"/>
          <w:left w:val="single" w:sz="6" w:space="0" w:color="FFFFFF"/>
          <w:bottom w:val="single" w:sz="6" w:space="0" w:color="FFFFFF"/>
          <w:right w:val="single" w:sz="6" w:space="0" w:color="FFFFFF"/>
        </w:pBdr>
        <w:ind w:firstLine="720"/>
      </w:pPr>
    </w:p>
    <w:p w:rsidR="0026593F" w:rsidRPr="000C3A7A" w:rsidRDefault="00A81A6F" w:rsidP="0026593F">
      <w:pPr>
        <w:pBdr>
          <w:top w:val="single" w:sz="6" w:space="0" w:color="FFFFFF"/>
          <w:left w:val="single" w:sz="6" w:space="0" w:color="FFFFFF"/>
          <w:bottom w:val="single" w:sz="6" w:space="0" w:color="FFFFFF"/>
          <w:right w:val="single" w:sz="6" w:space="0" w:color="FFFFFF"/>
        </w:pBdr>
        <w:ind w:firstLine="720"/>
      </w:pPr>
      <w:r w:rsidRPr="000C3A7A">
        <w:t>There is an increase in respondent labor</w:t>
      </w:r>
      <w:r w:rsidR="002B53C8" w:rsidRPr="000C3A7A">
        <w:t xml:space="preserve"> </w:t>
      </w:r>
      <w:r w:rsidR="00040C59">
        <w:t xml:space="preserve">hours </w:t>
      </w:r>
      <w:r w:rsidRPr="000C3A7A">
        <w:t>due to revisions in the calculation</w:t>
      </w:r>
      <w:r w:rsidR="00DB36EC">
        <w:t xml:space="preserve"> of burden hours</w:t>
      </w:r>
      <w:r w:rsidRPr="000C3A7A">
        <w:t xml:space="preserve">.  </w:t>
      </w:r>
      <w:r w:rsidR="0026593F" w:rsidRPr="000C3A7A">
        <w:t xml:space="preserve">The previous ICR </w:t>
      </w:r>
      <w:r w:rsidR="001457B4" w:rsidRPr="000C3A7A">
        <w:t>included technical and managerial labor hours only</w:t>
      </w:r>
      <w:r w:rsidR="002B53C8" w:rsidRPr="000C3A7A">
        <w:t xml:space="preserve"> in its burden calculations</w:t>
      </w:r>
      <w:r w:rsidR="001457B4" w:rsidRPr="000C3A7A">
        <w:t xml:space="preserve">.  </w:t>
      </w:r>
      <w:r w:rsidR="0026593F" w:rsidRPr="000C3A7A">
        <w:t xml:space="preserve">To be consistent with the estimation methodology used in other ICRs, </w:t>
      </w:r>
      <w:r w:rsidR="00FA28C2">
        <w:t xml:space="preserve">     </w:t>
      </w:r>
      <w:r w:rsidR="001457B4" w:rsidRPr="000C3A7A">
        <w:t xml:space="preserve">we have revised </w:t>
      </w:r>
      <w:r w:rsidR="002B53C8" w:rsidRPr="000C3A7A">
        <w:t xml:space="preserve">the calculations </w:t>
      </w:r>
      <w:r w:rsidR="001457B4" w:rsidRPr="000C3A7A">
        <w:t>to include clerical labor burden</w:t>
      </w:r>
      <w:r w:rsidR="002B53C8" w:rsidRPr="000C3A7A">
        <w:t xml:space="preserve">, and have assumed </w:t>
      </w:r>
      <w:r w:rsidR="00A71D4B">
        <w:t xml:space="preserve">it </w:t>
      </w:r>
      <w:r w:rsidR="002B53C8" w:rsidRPr="000C3A7A">
        <w:t xml:space="preserve">to be equal to </w:t>
      </w:r>
      <w:r w:rsidR="0026593F" w:rsidRPr="000C3A7A">
        <w:t>10 percent of technical labor hours.</w:t>
      </w:r>
      <w:r w:rsidR="001457B4" w:rsidRPr="000C3A7A">
        <w:t xml:space="preserve">  These </w:t>
      </w:r>
      <w:r w:rsidR="00A71D4B">
        <w:t>revisions resulted in an increase in the</w:t>
      </w:r>
      <w:r w:rsidR="001457B4" w:rsidRPr="000C3A7A">
        <w:t xml:space="preserve"> respondent labor burden </w:t>
      </w:r>
      <w:r w:rsidR="00DB36EC">
        <w:t xml:space="preserve">  </w:t>
      </w:r>
      <w:r w:rsidR="001457B4" w:rsidRPr="000C3A7A">
        <w:t>and associated cost.</w:t>
      </w:r>
    </w:p>
    <w:p w:rsidR="001457B4" w:rsidRPr="000C3A7A" w:rsidRDefault="001457B4" w:rsidP="0026593F">
      <w:pPr>
        <w:pBdr>
          <w:top w:val="single" w:sz="6" w:space="0" w:color="FFFFFF"/>
          <w:left w:val="single" w:sz="6" w:space="0" w:color="FFFFFF"/>
          <w:bottom w:val="single" w:sz="6" w:space="0" w:color="FFFFFF"/>
          <w:right w:val="single" w:sz="6" w:space="0" w:color="FFFFFF"/>
        </w:pBdr>
        <w:ind w:firstLine="720"/>
      </w:pPr>
    </w:p>
    <w:p w:rsidR="00A81A6F" w:rsidRPr="000C3A7A" w:rsidRDefault="00A81A6F" w:rsidP="00653C58">
      <w:pPr>
        <w:pBdr>
          <w:top w:val="single" w:sz="6" w:space="0" w:color="FFFFFF"/>
          <w:left w:val="single" w:sz="6" w:space="0" w:color="FFFFFF"/>
          <w:bottom w:val="single" w:sz="6" w:space="0" w:color="FFFFFF"/>
          <w:right w:val="single" w:sz="6" w:space="0" w:color="FFFFFF"/>
        </w:pBdr>
        <w:ind w:firstLine="720"/>
      </w:pPr>
      <w:r w:rsidRPr="000C3A7A">
        <w:t>There is an increase in the total O&amp;M cost for respondents</w:t>
      </w:r>
      <w:r w:rsidR="002B53C8" w:rsidRPr="000C3A7A">
        <w:t xml:space="preserve">.  This increase is </w:t>
      </w:r>
      <w:r w:rsidR="003779D7" w:rsidRPr="000C3A7A">
        <w:t>due to a mathematical error identified in the previous ICR and is not due to changes in</w:t>
      </w:r>
      <w:r w:rsidR="002A01F1" w:rsidRPr="000C3A7A">
        <w:t xml:space="preserve"> individual</w:t>
      </w:r>
      <w:r w:rsidR="003779D7" w:rsidRPr="000C3A7A">
        <w:t xml:space="preserve"> O&amp;M costs o</w:t>
      </w:r>
      <w:r w:rsidR="002A01F1" w:rsidRPr="000C3A7A">
        <w:t>r the number of corresponding</w:t>
      </w:r>
      <w:r w:rsidR="003779D7" w:rsidRPr="000C3A7A">
        <w:t xml:space="preserve"> respondents.</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rPr>
          <w:b/>
          <w:bCs/>
        </w:rPr>
        <w:t>6(g</w:t>
      </w:r>
      <w:proofErr w:type="gramStart"/>
      <w:r w:rsidRPr="000C3A7A">
        <w:rPr>
          <w:b/>
          <w:bCs/>
        </w:rPr>
        <w:t>)  Burden</w:t>
      </w:r>
      <w:proofErr w:type="gramEnd"/>
      <w:r w:rsidRPr="000C3A7A">
        <w:rPr>
          <w:b/>
          <w:bCs/>
        </w:rPr>
        <w:t xml:space="preserve"> Statement</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t>The annual public reporting and recordkeeping burden for this collection of inf</w:t>
      </w:r>
      <w:r w:rsidR="009E27E7" w:rsidRPr="000C3A7A">
        <w:t>ormation is estimated to average 5</w:t>
      </w:r>
      <w:r w:rsidR="00040C59">
        <w:t>1</w:t>
      </w:r>
      <w:r w:rsidRPr="000C3A7A">
        <w:t xml:space="preserve"> hours per response.  </w:t>
      </w:r>
      <w:r w:rsidR="00DB36EC">
        <w:t>“</w:t>
      </w:r>
      <w:r w:rsidRPr="000C3A7A">
        <w:t>Burden</w:t>
      </w:r>
      <w:r w:rsidR="00DB36EC">
        <w:t>”</w:t>
      </w:r>
      <w:r w:rsidRPr="000C3A7A">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0C3A7A" w:rsidRDefault="00CA4CD6">
      <w:pPr>
        <w:pBdr>
          <w:top w:val="single" w:sz="6" w:space="0" w:color="FFFFFF"/>
          <w:left w:val="single" w:sz="6" w:space="0" w:color="FFFFFF"/>
          <w:bottom w:val="single" w:sz="6" w:space="0" w:color="FFFFFF"/>
          <w:right w:val="single" w:sz="6" w:space="0" w:color="FFFFFF"/>
        </w:pBdr>
      </w:pPr>
    </w:p>
    <w:p w:rsidR="00CA4CD6" w:rsidRPr="000C3A7A" w:rsidRDefault="00CA4CD6">
      <w:pPr>
        <w:pBdr>
          <w:top w:val="single" w:sz="6" w:space="0" w:color="FFFFFF"/>
          <w:left w:val="single" w:sz="6" w:space="0" w:color="FFFFFF"/>
          <w:bottom w:val="single" w:sz="6" w:space="0" w:color="FFFFFF"/>
          <w:right w:val="single" w:sz="6" w:space="0" w:color="FFFFFF"/>
        </w:pBdr>
        <w:ind w:firstLine="720"/>
      </w:pPr>
      <w:r w:rsidRPr="000C3A7A">
        <w:lastRenderedPageBreak/>
        <w:t>An agency may not conduct or sponsor, and a person is not required to respond to, a collection of information unless it displays a valid OMB Control Number.  The OMB Control Numbers for EPA</w:t>
      </w:r>
      <w:r w:rsidR="00906EDB" w:rsidRPr="000C3A7A">
        <w:t xml:space="preserve"> </w:t>
      </w:r>
      <w:r w:rsidRPr="000C3A7A">
        <w:t>regulations are listed at 40 CFR part 9 and 48 CFR chapter 15.</w:t>
      </w:r>
    </w:p>
    <w:p w:rsidR="006741F7" w:rsidRPr="000C3A7A" w:rsidRDefault="006741F7" w:rsidP="00354C15"/>
    <w:p w:rsidR="00354C15" w:rsidRPr="000C3A7A" w:rsidRDefault="00FB0650" w:rsidP="00354C15">
      <w:r w:rsidRPr="000C3A7A">
        <w:tab/>
      </w:r>
      <w:r w:rsidR="00CA4CD6" w:rsidRPr="000C3A7A">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85C58" w:rsidRPr="000C3A7A">
        <w:t>EPA-HQ-OECA-2012-0659.</w:t>
      </w:r>
      <w:r w:rsidR="00354C15" w:rsidRPr="000C3A7A">
        <w:t xml:space="preserve">  An electronic version of the public docket is available at </w:t>
      </w:r>
      <w:r w:rsidR="00354C15" w:rsidRPr="00DA475A">
        <w:rPr>
          <w:u w:val="single"/>
        </w:rPr>
        <w:t>http://www.regulations.gov/</w:t>
      </w:r>
      <w:r w:rsidR="00354C15" w:rsidRPr="000C3A7A">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0C3A7A">
        <w:rPr>
          <w:rStyle w:val="1"/>
        </w:rPr>
        <w:t xml:space="preserve">, select “search,” then key in the docket ID number identified in this document.  The documents are also </w:t>
      </w:r>
      <w:r w:rsidR="00CA4CD6" w:rsidRPr="000C3A7A">
        <w:t xml:space="preserve">available for public viewing at the Enforcement and Compliance Docket and Information Center in the EPA Docket Center (EPA/DC), </w:t>
      </w:r>
      <w:r w:rsidR="00D95819" w:rsidRPr="000C3A7A">
        <w:t>EPA West, Room 3334</w:t>
      </w:r>
      <w:r w:rsidR="00CA4CD6" w:rsidRPr="000C3A7A">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0C3A7A">
        <w:t>for the docket center i</w:t>
      </w:r>
      <w:r w:rsidR="00CA4CD6" w:rsidRPr="000C3A7A">
        <w:t>s (202) 566-</w:t>
      </w:r>
      <w:r w:rsidR="00850ACF" w:rsidRPr="000C3A7A">
        <w:t>1</w:t>
      </w:r>
      <w:r w:rsidR="00DA475A">
        <w:t>752</w:t>
      </w:r>
      <w:r w:rsidR="00354C15" w:rsidRPr="000C3A7A">
        <w:t xml:space="preserve">.  </w:t>
      </w:r>
      <w:r w:rsidR="00CA4CD6" w:rsidRPr="000C3A7A">
        <w:t xml:space="preserve">Also, you can send comments to the Office of Information and Regulatory Affairs, Office of Management and Budget, 725 17th Street, NW, Washington, DC 20503, Attention: Desk Officer for EPA.  Please include the EPA Docket ID Number </w:t>
      </w:r>
      <w:r w:rsidR="00144A82" w:rsidRPr="000C3A7A">
        <w:t>EPA-HQ-OECA-</w:t>
      </w:r>
      <w:r w:rsidR="00A11CA2" w:rsidRPr="000C3A7A">
        <w:t xml:space="preserve">2012-0659 </w:t>
      </w:r>
      <w:r w:rsidR="00CA4CD6" w:rsidRPr="000C3A7A">
        <w:t>and OMB Control Number</w:t>
      </w:r>
      <w:r w:rsidR="00A11CA2" w:rsidRPr="000C3A7A">
        <w:t xml:space="preserve"> 2060-0234 </w:t>
      </w:r>
      <w:r w:rsidR="00CA4CD6" w:rsidRPr="000C3A7A">
        <w:t xml:space="preserve">in any correspondence. </w:t>
      </w:r>
    </w:p>
    <w:p w:rsidR="00F340DF" w:rsidRPr="000C3A7A" w:rsidRDefault="00F340DF" w:rsidP="00F340DF">
      <w:pPr>
        <w:rPr>
          <w:rStyle w:val="1"/>
          <w:rFonts w:ascii="WP TypographicSymbols" w:hAnsi="WP TypographicSymbols" w:cs="WP TypographicSymbols"/>
        </w:rPr>
      </w:pPr>
    </w:p>
    <w:p w:rsidR="00F340DF" w:rsidRPr="000C3A7A" w:rsidRDefault="00CA4CD6" w:rsidP="00F340DF">
      <w:pPr>
        <w:rPr>
          <w:b/>
          <w:bCs/>
        </w:rPr>
      </w:pPr>
      <w:r w:rsidRPr="000C3A7A">
        <w:rPr>
          <w:b/>
          <w:bCs/>
        </w:rPr>
        <w:t>Part B of the Supporting Statement</w:t>
      </w:r>
    </w:p>
    <w:p w:rsidR="00F340DF" w:rsidRPr="000C3A7A" w:rsidRDefault="00F340DF" w:rsidP="00F340DF">
      <w:pPr>
        <w:rPr>
          <w:b/>
          <w:bCs/>
        </w:rPr>
      </w:pPr>
    </w:p>
    <w:p w:rsidR="00CA4CD6" w:rsidRPr="000C3A7A" w:rsidRDefault="00CA4CD6" w:rsidP="00F340DF">
      <w:r w:rsidRPr="000C3A7A">
        <w:t>This part is not applicable because no statistical methods were used in collecting this information.</w:t>
      </w:r>
    </w:p>
    <w:p w:rsidR="00144F35" w:rsidRPr="000C3A7A" w:rsidRDefault="00144F35" w:rsidP="00F340DF">
      <w:pPr>
        <w:sectPr w:rsidR="00144F35" w:rsidRPr="000C3A7A" w:rsidSect="00A7661C">
          <w:headerReference w:type="default" r:id="rId8"/>
          <w:type w:val="continuous"/>
          <w:pgSz w:w="12240" w:h="15840"/>
          <w:pgMar w:top="1350" w:right="1440" w:bottom="1440" w:left="1440" w:header="1350" w:footer="1440" w:gutter="0"/>
          <w:cols w:space="720"/>
          <w:noEndnote/>
          <w:titlePg/>
          <w:docGrid w:linePitch="326"/>
        </w:sectPr>
      </w:pPr>
    </w:p>
    <w:p w:rsidR="00BE782E" w:rsidRDefault="00144F35" w:rsidP="007255E3">
      <w:pPr>
        <w:jc w:val="center"/>
        <w:rPr>
          <w:b/>
          <w:bCs/>
        </w:rPr>
      </w:pPr>
      <w:r w:rsidRPr="000C3A7A">
        <w:rPr>
          <w:b/>
          <w:bCs/>
        </w:rPr>
        <w:lastRenderedPageBreak/>
        <w:t xml:space="preserve">Table 1: </w:t>
      </w:r>
      <w:r w:rsidR="00E710AC" w:rsidRPr="000C3A7A">
        <w:rPr>
          <w:b/>
          <w:bCs/>
        </w:rPr>
        <w:t xml:space="preserve">Annual Respondent Burden and Cost – NESHAP for Perchloroethylene Dry Cleaning Facilities (40 CFR Part 63, </w:t>
      </w:r>
    </w:p>
    <w:p w:rsidR="00144F35" w:rsidRPr="000C3A7A" w:rsidRDefault="00B57A00" w:rsidP="00BE782E">
      <w:pPr>
        <w:rPr>
          <w:b/>
          <w:bCs/>
        </w:rPr>
      </w:pPr>
      <w:r>
        <w:rPr>
          <w:b/>
          <w:bCs/>
        </w:rPr>
        <w:t xml:space="preserve">    </w:t>
      </w:r>
      <w:r w:rsidR="00652C97">
        <w:rPr>
          <w:b/>
          <w:bCs/>
        </w:rPr>
        <w:t xml:space="preserve"> </w:t>
      </w:r>
      <w:r w:rsidR="00E710AC" w:rsidRPr="000C3A7A">
        <w:rPr>
          <w:b/>
          <w:bCs/>
        </w:rPr>
        <w:t>Subpart M) (Renewal)</w:t>
      </w:r>
    </w:p>
    <w:p w:rsidR="00144F35" w:rsidRPr="000C3A7A" w:rsidRDefault="00144F35" w:rsidP="00F340DF">
      <w:pPr>
        <w:rPr>
          <w:b/>
          <w:bCs/>
        </w:rPr>
      </w:pPr>
    </w:p>
    <w:tbl>
      <w:tblPr>
        <w:tblW w:w="13842" w:type="dxa"/>
        <w:jc w:val="center"/>
        <w:tblInd w:w="93" w:type="dxa"/>
        <w:tblLayout w:type="fixed"/>
        <w:tblLook w:val="04A0"/>
      </w:tblPr>
      <w:tblGrid>
        <w:gridCol w:w="3771"/>
        <w:gridCol w:w="1170"/>
        <w:gridCol w:w="1350"/>
        <w:gridCol w:w="1260"/>
        <w:gridCol w:w="1350"/>
        <w:gridCol w:w="1080"/>
        <w:gridCol w:w="1350"/>
        <w:gridCol w:w="990"/>
        <w:gridCol w:w="1521"/>
      </w:tblGrid>
      <w:tr w:rsidR="00B66C62" w:rsidRPr="000C3A7A" w:rsidTr="006951BE">
        <w:trPr>
          <w:trHeight w:val="255"/>
          <w:tblHeader/>
          <w:jc w:val="center"/>
        </w:trPr>
        <w:tc>
          <w:tcPr>
            <w:tcW w:w="37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b/>
                <w:bCs/>
                <w:sz w:val="20"/>
                <w:szCs w:val="20"/>
              </w:rPr>
            </w:pPr>
            <w:r w:rsidRPr="000C3A7A">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A</w:t>
            </w:r>
          </w:p>
        </w:tc>
        <w:tc>
          <w:tcPr>
            <w:tcW w:w="135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G</w:t>
            </w:r>
          </w:p>
        </w:tc>
        <w:tc>
          <w:tcPr>
            <w:tcW w:w="1521" w:type="dxa"/>
            <w:tcBorders>
              <w:top w:val="single" w:sz="4" w:space="0" w:color="auto"/>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H</w:t>
            </w:r>
          </w:p>
        </w:tc>
      </w:tr>
      <w:tr w:rsidR="00B66C62" w:rsidRPr="000C3A7A" w:rsidTr="006951BE">
        <w:trPr>
          <w:trHeight w:val="765"/>
          <w:tblHeader/>
          <w:jc w:val="center"/>
        </w:trPr>
        <w:tc>
          <w:tcPr>
            <w:tcW w:w="3771" w:type="dxa"/>
            <w:vMerge/>
            <w:tcBorders>
              <w:top w:val="single" w:sz="4" w:space="0" w:color="auto"/>
              <w:left w:val="single" w:sz="4" w:space="0" w:color="auto"/>
              <w:bottom w:val="single" w:sz="4" w:space="0" w:color="auto"/>
              <w:right w:val="single" w:sz="4" w:space="0" w:color="auto"/>
            </w:tcBorders>
            <w:vAlign w:val="center"/>
            <w:hideMark/>
          </w:tcPr>
          <w:p w:rsidR="005662DE" w:rsidRPr="000C3A7A" w:rsidRDefault="005662DE" w:rsidP="005662DE">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hideMark/>
          </w:tcPr>
          <w:p w:rsidR="005662DE" w:rsidRPr="000C3A7A" w:rsidRDefault="005662DE" w:rsidP="00E32CB2">
            <w:pPr>
              <w:widowControl/>
              <w:autoSpaceDE/>
              <w:autoSpaceDN/>
              <w:adjustRightInd/>
              <w:jc w:val="center"/>
              <w:rPr>
                <w:b/>
                <w:bCs/>
                <w:sz w:val="20"/>
                <w:szCs w:val="20"/>
              </w:rPr>
            </w:pPr>
            <w:r w:rsidRPr="000C3A7A">
              <w:rPr>
                <w:b/>
                <w:bCs/>
                <w:sz w:val="20"/>
                <w:szCs w:val="20"/>
              </w:rPr>
              <w:t>H</w:t>
            </w:r>
            <w:r w:rsidR="00E32CB2" w:rsidRPr="000C3A7A">
              <w:rPr>
                <w:b/>
                <w:bCs/>
                <w:sz w:val="20"/>
                <w:szCs w:val="20"/>
              </w:rPr>
              <w:t>rs</w:t>
            </w:r>
            <w:r w:rsidRPr="000C3A7A">
              <w:rPr>
                <w:b/>
                <w:bCs/>
                <w:sz w:val="20"/>
                <w:szCs w:val="20"/>
              </w:rPr>
              <w:t xml:space="preserve"> per occurrence</w:t>
            </w:r>
          </w:p>
        </w:tc>
        <w:tc>
          <w:tcPr>
            <w:tcW w:w="135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Occurrences per respondent per year</w:t>
            </w:r>
          </w:p>
        </w:tc>
        <w:tc>
          <w:tcPr>
            <w:tcW w:w="1260" w:type="dxa"/>
            <w:tcBorders>
              <w:top w:val="nil"/>
              <w:left w:val="nil"/>
              <w:bottom w:val="single" w:sz="4" w:space="0" w:color="auto"/>
              <w:right w:val="single" w:sz="4" w:space="0" w:color="auto"/>
            </w:tcBorders>
            <w:shd w:val="clear" w:color="auto" w:fill="auto"/>
            <w:hideMark/>
          </w:tcPr>
          <w:p w:rsidR="005662DE" w:rsidRPr="000C3A7A" w:rsidRDefault="00E32CB2" w:rsidP="00E32CB2">
            <w:pPr>
              <w:widowControl/>
              <w:autoSpaceDE/>
              <w:autoSpaceDN/>
              <w:adjustRightInd/>
              <w:jc w:val="center"/>
              <w:rPr>
                <w:b/>
                <w:bCs/>
                <w:sz w:val="20"/>
                <w:szCs w:val="20"/>
              </w:rPr>
            </w:pPr>
            <w:r w:rsidRPr="000C3A7A">
              <w:rPr>
                <w:b/>
                <w:bCs/>
                <w:sz w:val="20"/>
                <w:szCs w:val="20"/>
              </w:rPr>
              <w:t>H</w:t>
            </w:r>
            <w:r w:rsidR="005662DE" w:rsidRPr="000C3A7A">
              <w:rPr>
                <w:b/>
                <w:bCs/>
                <w:sz w:val="20"/>
                <w:szCs w:val="20"/>
              </w:rPr>
              <w:t>rs per respondent per year</w:t>
            </w:r>
          </w:p>
        </w:tc>
        <w:tc>
          <w:tcPr>
            <w:tcW w:w="135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 xml:space="preserve">Respondents per </w:t>
            </w:r>
            <w:proofErr w:type="spellStart"/>
            <w:r w:rsidRPr="000C3A7A">
              <w:rPr>
                <w:b/>
                <w:bCs/>
                <w:sz w:val="20"/>
                <w:szCs w:val="20"/>
              </w:rPr>
              <w:t>year</w:t>
            </w:r>
            <w:r w:rsidRPr="000C3A7A">
              <w:rPr>
                <w:b/>
                <w:bCs/>
                <w:sz w:val="20"/>
                <w:szCs w:val="20"/>
                <w:vertAlign w:val="superscript"/>
              </w:rPr>
              <w:t>a</w:t>
            </w:r>
            <w:proofErr w:type="spellEnd"/>
          </w:p>
        </w:tc>
        <w:tc>
          <w:tcPr>
            <w:tcW w:w="1080" w:type="dxa"/>
            <w:tcBorders>
              <w:top w:val="nil"/>
              <w:left w:val="nil"/>
              <w:bottom w:val="single" w:sz="4" w:space="0" w:color="auto"/>
              <w:right w:val="single" w:sz="4" w:space="0" w:color="auto"/>
            </w:tcBorders>
            <w:shd w:val="clear" w:color="auto" w:fill="auto"/>
            <w:hideMark/>
          </w:tcPr>
          <w:p w:rsidR="005662DE" w:rsidRPr="000C3A7A" w:rsidRDefault="00E32CB2" w:rsidP="005662DE">
            <w:pPr>
              <w:widowControl/>
              <w:autoSpaceDE/>
              <w:autoSpaceDN/>
              <w:adjustRightInd/>
              <w:jc w:val="center"/>
              <w:rPr>
                <w:b/>
                <w:bCs/>
                <w:sz w:val="20"/>
                <w:szCs w:val="20"/>
              </w:rPr>
            </w:pPr>
            <w:r w:rsidRPr="000C3A7A">
              <w:rPr>
                <w:b/>
                <w:bCs/>
                <w:sz w:val="20"/>
                <w:szCs w:val="20"/>
              </w:rPr>
              <w:t>Technical h</w:t>
            </w:r>
            <w:r w:rsidR="005662DE" w:rsidRPr="000C3A7A">
              <w:rPr>
                <w:b/>
                <w:bCs/>
                <w:sz w:val="20"/>
                <w:szCs w:val="20"/>
              </w:rPr>
              <w:t>rs per year</w:t>
            </w:r>
          </w:p>
        </w:tc>
        <w:tc>
          <w:tcPr>
            <w:tcW w:w="1350" w:type="dxa"/>
            <w:tcBorders>
              <w:top w:val="nil"/>
              <w:left w:val="nil"/>
              <w:bottom w:val="single" w:sz="4" w:space="0" w:color="auto"/>
              <w:right w:val="single" w:sz="4" w:space="0" w:color="auto"/>
            </w:tcBorders>
            <w:shd w:val="clear" w:color="auto" w:fill="auto"/>
            <w:hideMark/>
          </w:tcPr>
          <w:p w:rsidR="00DD31AC" w:rsidRDefault="005662DE" w:rsidP="00E32CB2">
            <w:pPr>
              <w:widowControl/>
              <w:autoSpaceDE/>
              <w:autoSpaceDN/>
              <w:adjustRightInd/>
              <w:jc w:val="center"/>
              <w:rPr>
                <w:b/>
                <w:bCs/>
                <w:sz w:val="20"/>
                <w:szCs w:val="20"/>
              </w:rPr>
            </w:pPr>
            <w:r w:rsidRPr="000C3A7A">
              <w:rPr>
                <w:b/>
                <w:bCs/>
                <w:sz w:val="20"/>
                <w:szCs w:val="20"/>
              </w:rPr>
              <w:t xml:space="preserve">Management hrs </w:t>
            </w:r>
          </w:p>
          <w:p w:rsidR="005662DE" w:rsidRPr="000C3A7A" w:rsidRDefault="005662DE" w:rsidP="00E32CB2">
            <w:pPr>
              <w:widowControl/>
              <w:autoSpaceDE/>
              <w:autoSpaceDN/>
              <w:adjustRightInd/>
              <w:jc w:val="center"/>
              <w:rPr>
                <w:b/>
                <w:bCs/>
                <w:sz w:val="20"/>
                <w:szCs w:val="20"/>
              </w:rPr>
            </w:pPr>
            <w:r w:rsidRPr="000C3A7A">
              <w:rPr>
                <w:b/>
                <w:bCs/>
                <w:sz w:val="20"/>
                <w:szCs w:val="20"/>
              </w:rPr>
              <w:t>per year</w:t>
            </w:r>
          </w:p>
        </w:tc>
        <w:tc>
          <w:tcPr>
            <w:tcW w:w="990" w:type="dxa"/>
            <w:tcBorders>
              <w:top w:val="nil"/>
              <w:left w:val="nil"/>
              <w:bottom w:val="single" w:sz="4" w:space="0" w:color="auto"/>
              <w:right w:val="single" w:sz="4" w:space="0" w:color="auto"/>
            </w:tcBorders>
            <w:shd w:val="clear" w:color="auto" w:fill="auto"/>
            <w:hideMark/>
          </w:tcPr>
          <w:p w:rsidR="005662DE" w:rsidRPr="000C3A7A" w:rsidRDefault="00E32CB2" w:rsidP="005662DE">
            <w:pPr>
              <w:widowControl/>
              <w:autoSpaceDE/>
              <w:autoSpaceDN/>
              <w:adjustRightInd/>
              <w:jc w:val="center"/>
              <w:rPr>
                <w:b/>
                <w:bCs/>
                <w:sz w:val="20"/>
                <w:szCs w:val="20"/>
              </w:rPr>
            </w:pPr>
            <w:r w:rsidRPr="000C3A7A">
              <w:rPr>
                <w:b/>
                <w:bCs/>
                <w:sz w:val="20"/>
                <w:szCs w:val="20"/>
              </w:rPr>
              <w:t>Clerical h</w:t>
            </w:r>
            <w:r w:rsidR="005662DE" w:rsidRPr="000C3A7A">
              <w:rPr>
                <w:b/>
                <w:bCs/>
                <w:sz w:val="20"/>
                <w:szCs w:val="20"/>
              </w:rPr>
              <w:t>rs per year</w:t>
            </w:r>
          </w:p>
        </w:tc>
        <w:tc>
          <w:tcPr>
            <w:tcW w:w="1521"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Total cost per year ($)</w:t>
            </w:r>
            <w:r w:rsidRPr="000C3A7A">
              <w:rPr>
                <w:b/>
                <w:bCs/>
                <w:sz w:val="20"/>
                <w:szCs w:val="20"/>
                <w:vertAlign w:val="superscript"/>
              </w:rPr>
              <w:t>b</w:t>
            </w:r>
          </w:p>
        </w:tc>
      </w:tr>
      <w:tr w:rsidR="00B66C62" w:rsidRPr="000C3A7A" w:rsidTr="006951BE">
        <w:trPr>
          <w:trHeight w:val="332"/>
          <w:tblHeader/>
          <w:jc w:val="center"/>
        </w:trPr>
        <w:tc>
          <w:tcPr>
            <w:tcW w:w="3771" w:type="dxa"/>
            <w:vMerge/>
            <w:tcBorders>
              <w:top w:val="single" w:sz="4" w:space="0" w:color="auto"/>
              <w:left w:val="single" w:sz="4" w:space="0" w:color="auto"/>
              <w:bottom w:val="single" w:sz="4" w:space="0" w:color="auto"/>
              <w:right w:val="single" w:sz="4" w:space="0" w:color="auto"/>
            </w:tcBorders>
            <w:vAlign w:val="center"/>
            <w:hideMark/>
          </w:tcPr>
          <w:p w:rsidR="005662DE" w:rsidRPr="000C3A7A" w:rsidRDefault="005662DE" w:rsidP="005662DE">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 </w:t>
            </w:r>
          </w:p>
        </w:tc>
        <w:tc>
          <w:tcPr>
            <w:tcW w:w="126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w:t>
            </w:r>
            <w:proofErr w:type="spellStart"/>
            <w:r w:rsidRPr="000C3A7A">
              <w:rPr>
                <w:b/>
                <w:bCs/>
                <w:sz w:val="20"/>
                <w:szCs w:val="20"/>
              </w:rPr>
              <w:t>AxB</w:t>
            </w:r>
            <w:proofErr w:type="spellEnd"/>
            <w:r w:rsidRPr="000C3A7A">
              <w:rPr>
                <w:b/>
                <w:bCs/>
                <w:sz w:val="20"/>
                <w:szCs w:val="20"/>
              </w:rPr>
              <w:t>)</w:t>
            </w:r>
          </w:p>
        </w:tc>
        <w:tc>
          <w:tcPr>
            <w:tcW w:w="135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 </w:t>
            </w:r>
          </w:p>
        </w:tc>
        <w:tc>
          <w:tcPr>
            <w:tcW w:w="108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w:t>
            </w:r>
            <w:proofErr w:type="spellStart"/>
            <w:r w:rsidRPr="000C3A7A">
              <w:rPr>
                <w:b/>
                <w:bCs/>
                <w:sz w:val="20"/>
                <w:szCs w:val="20"/>
              </w:rPr>
              <w:t>CxD</w:t>
            </w:r>
            <w:proofErr w:type="spellEnd"/>
            <w:r w:rsidRPr="000C3A7A">
              <w:rPr>
                <w:b/>
                <w:bCs/>
                <w:sz w:val="20"/>
                <w:szCs w:val="20"/>
              </w:rPr>
              <w:t>)</w:t>
            </w:r>
          </w:p>
        </w:tc>
        <w:tc>
          <w:tcPr>
            <w:tcW w:w="135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(Ex0.05)</w:t>
            </w:r>
          </w:p>
        </w:tc>
        <w:tc>
          <w:tcPr>
            <w:tcW w:w="990"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b/>
                <w:bCs/>
                <w:sz w:val="20"/>
                <w:szCs w:val="20"/>
              </w:rPr>
            </w:pPr>
            <w:r w:rsidRPr="000C3A7A">
              <w:rPr>
                <w:b/>
                <w:bCs/>
                <w:sz w:val="20"/>
                <w:szCs w:val="20"/>
              </w:rPr>
              <w:t>(Ex0.10)</w:t>
            </w:r>
          </w:p>
        </w:tc>
        <w:tc>
          <w:tcPr>
            <w:tcW w:w="1521" w:type="dxa"/>
            <w:tcBorders>
              <w:top w:val="nil"/>
              <w:left w:val="nil"/>
              <w:bottom w:val="single" w:sz="4" w:space="0" w:color="auto"/>
              <w:right w:val="single" w:sz="4" w:space="0" w:color="auto"/>
            </w:tcBorders>
            <w:shd w:val="clear" w:color="auto" w:fill="auto"/>
            <w:hideMark/>
          </w:tcPr>
          <w:p w:rsidR="005662DE" w:rsidRPr="000C3A7A" w:rsidRDefault="005662DE" w:rsidP="005662DE">
            <w:pPr>
              <w:widowControl/>
              <w:autoSpaceDE/>
              <w:autoSpaceDN/>
              <w:adjustRightInd/>
              <w:jc w:val="center"/>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b/>
                <w:bCs/>
                <w:sz w:val="20"/>
                <w:szCs w:val="20"/>
              </w:rPr>
            </w:pPr>
            <w:r w:rsidRPr="000C3A7A">
              <w:rPr>
                <w:b/>
                <w:bCs/>
                <w:sz w:val="20"/>
                <w:szCs w:val="20"/>
              </w:rPr>
              <w:t>1.  Applications</w:t>
            </w:r>
          </w:p>
        </w:tc>
        <w:tc>
          <w:tcPr>
            <w:tcW w:w="117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E32CB2">
            <w:pPr>
              <w:widowControl/>
              <w:autoSpaceDE/>
              <w:autoSpaceDN/>
              <w:adjustRightInd/>
              <w:jc w:val="center"/>
              <w:rPr>
                <w:sz w:val="20"/>
                <w:szCs w:val="20"/>
              </w:rPr>
            </w:pPr>
            <w:r w:rsidRPr="000C3A7A">
              <w:rPr>
                <w:sz w:val="20"/>
                <w:szCs w:val="20"/>
              </w:rPr>
              <w:t>N/A</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b/>
                <w:bCs/>
                <w:sz w:val="20"/>
                <w:szCs w:val="20"/>
              </w:rPr>
            </w:pPr>
            <w:r w:rsidRPr="000C3A7A">
              <w:rPr>
                <w:b/>
                <w:bCs/>
                <w:sz w:val="20"/>
                <w:szCs w:val="20"/>
              </w:rPr>
              <w:t>2.  Survey and Studies</w:t>
            </w:r>
          </w:p>
        </w:tc>
        <w:tc>
          <w:tcPr>
            <w:tcW w:w="117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E32CB2">
            <w:pPr>
              <w:widowControl/>
              <w:autoSpaceDE/>
              <w:autoSpaceDN/>
              <w:adjustRightInd/>
              <w:jc w:val="center"/>
              <w:rPr>
                <w:sz w:val="20"/>
                <w:szCs w:val="20"/>
              </w:rPr>
            </w:pPr>
            <w:r w:rsidRPr="000C3A7A">
              <w:rPr>
                <w:sz w:val="20"/>
                <w:szCs w:val="20"/>
              </w:rPr>
              <w:t>N/A</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b/>
                <w:bCs/>
                <w:sz w:val="20"/>
                <w:szCs w:val="20"/>
              </w:rPr>
            </w:pPr>
            <w:r w:rsidRPr="000C3A7A">
              <w:rPr>
                <w:b/>
                <w:bCs/>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firstLineChars="133" w:firstLine="266"/>
              <w:rPr>
                <w:sz w:val="20"/>
                <w:szCs w:val="20"/>
              </w:rPr>
            </w:pPr>
            <w:r w:rsidRPr="000C3A7A">
              <w:rPr>
                <w:sz w:val="20"/>
                <w:szCs w:val="20"/>
              </w:rPr>
              <w:t>A.  Read Instructions</w:t>
            </w:r>
            <w:r w:rsidR="00DD31AC">
              <w:rPr>
                <w:sz w:val="20"/>
                <w:szCs w:val="20"/>
              </w:rPr>
              <w:t xml:space="preserve"> </w:t>
            </w:r>
            <w:r w:rsidRPr="000C3A7A">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282,955.2</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firstLineChars="133" w:firstLine="266"/>
              <w:rPr>
                <w:sz w:val="20"/>
                <w:szCs w:val="20"/>
              </w:rPr>
            </w:pPr>
            <w:r w:rsidRPr="000C3A7A">
              <w:rPr>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firstLineChars="133" w:firstLine="266"/>
              <w:rPr>
                <w:sz w:val="20"/>
                <w:szCs w:val="20"/>
              </w:rPr>
            </w:pPr>
            <w:r w:rsidRPr="000C3A7A">
              <w:rPr>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firstLineChars="133" w:firstLine="266"/>
              <w:rPr>
                <w:sz w:val="20"/>
                <w:szCs w:val="20"/>
              </w:rPr>
            </w:pPr>
            <w:r w:rsidRPr="000C3A7A">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hanging="1"/>
              <w:rPr>
                <w:sz w:val="20"/>
                <w:szCs w:val="20"/>
              </w:rPr>
            </w:pPr>
            <w:r w:rsidRPr="000C3A7A">
              <w:rPr>
                <w:sz w:val="20"/>
                <w:szCs w:val="20"/>
              </w:rPr>
              <w:t>Initial report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4,660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466</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518,904.98</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hanging="1"/>
              <w:rPr>
                <w:sz w:val="20"/>
                <w:szCs w:val="20"/>
              </w:rPr>
            </w:pPr>
            <w:r w:rsidRPr="000C3A7A">
              <w:rPr>
                <w:sz w:val="20"/>
                <w:szCs w:val="20"/>
              </w:rPr>
              <w:t>Solvent consumption</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116.5</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259,452.49</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hanging="1"/>
              <w:rPr>
                <w:sz w:val="20"/>
                <w:szCs w:val="20"/>
              </w:rPr>
            </w:pPr>
            <w:r w:rsidRPr="000C3A7A">
              <w:rPr>
                <w:sz w:val="20"/>
                <w:szCs w:val="20"/>
              </w:rPr>
              <w:t>Compliance method report</w:t>
            </w:r>
            <w:r w:rsidR="00DD31AC">
              <w:rPr>
                <w:sz w:val="20"/>
                <w:szCs w:val="20"/>
              </w:rPr>
              <w:t xml:space="preserve"> </w:t>
            </w:r>
            <w:r w:rsidRPr="000C3A7A">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81.55</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181,616.74</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firstLineChars="133" w:firstLine="266"/>
              <w:rPr>
                <w:sz w:val="20"/>
                <w:szCs w:val="20"/>
              </w:rPr>
            </w:pPr>
            <w:r w:rsidRPr="000C3A7A">
              <w:rPr>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Initial notification report</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116.5</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259,452.49</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Compliance method report</w:t>
            </w:r>
            <w:r w:rsidR="00DD31AC">
              <w:rPr>
                <w:sz w:val="20"/>
                <w:szCs w:val="20"/>
              </w:rPr>
              <w:t xml:space="preserve"> </w:t>
            </w:r>
            <w:r w:rsidRPr="000C3A7A">
              <w:rPr>
                <w:sz w:val="20"/>
                <w:szCs w:val="20"/>
                <w:vertAlign w:val="superscript"/>
              </w:rPr>
              <w:t>c, d</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198,068.64</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Solvent consumption report</w:t>
            </w:r>
            <w:r w:rsidR="00DD31AC">
              <w:rPr>
                <w:sz w:val="20"/>
                <w:szCs w:val="20"/>
              </w:rPr>
              <w:t xml:space="preserve"> </w:t>
            </w:r>
            <w:r w:rsidRPr="000C3A7A">
              <w:rPr>
                <w:sz w:val="20"/>
                <w:szCs w:val="20"/>
                <w:vertAlign w:val="superscript"/>
              </w:rPr>
              <w:t>c, e</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0.25</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0.25</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699</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174.75</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21,221.64</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Report-exceed consumption cutoff</w:t>
            </w:r>
            <w:r w:rsidR="00DD31AC">
              <w:rPr>
                <w:sz w:val="20"/>
                <w:szCs w:val="20"/>
              </w:rPr>
              <w:t xml:space="preserve"> </w:t>
            </w:r>
            <w:r w:rsidRPr="000C3A7A">
              <w:rPr>
                <w:sz w:val="20"/>
                <w:szCs w:val="20"/>
                <w:vertAlign w:val="superscript"/>
              </w:rPr>
              <w:t>c, f</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117</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117</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14,208.48</w:t>
            </w:r>
          </w:p>
        </w:tc>
      </w:tr>
      <w:tr w:rsidR="005662DE" w:rsidRPr="000C3A7A" w:rsidTr="006951BE">
        <w:trPr>
          <w:trHeight w:val="300"/>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DD31AC" w:rsidRDefault="00DD31AC" w:rsidP="00DD31AC">
            <w:pPr>
              <w:widowControl/>
              <w:autoSpaceDE/>
              <w:autoSpaceDN/>
              <w:adjustRightInd/>
              <w:rPr>
                <w:b/>
                <w:i/>
                <w:iCs/>
                <w:sz w:val="20"/>
                <w:szCs w:val="20"/>
              </w:rPr>
            </w:pPr>
            <w:r w:rsidRPr="00DD31AC">
              <w:rPr>
                <w:b/>
                <w:i/>
                <w:iCs/>
                <w:sz w:val="20"/>
                <w:szCs w:val="20"/>
              </w:rPr>
              <w:t xml:space="preserve">Subtotal for </w:t>
            </w:r>
            <w:r w:rsidR="005662DE" w:rsidRPr="00DD31AC">
              <w:rPr>
                <w:b/>
                <w:i/>
                <w:iCs/>
                <w:sz w:val="20"/>
                <w:szCs w:val="20"/>
              </w:rPr>
              <w:t xml:space="preserve">Reporting </w:t>
            </w:r>
            <w:r w:rsidRPr="00DD31AC">
              <w:rPr>
                <w:b/>
                <w:i/>
                <w:iCs/>
                <w:sz w:val="20"/>
                <w:szCs w:val="20"/>
              </w:rPr>
              <w:t>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662DE" w:rsidRPr="00DD31AC" w:rsidRDefault="005662DE" w:rsidP="005662DE">
            <w:pPr>
              <w:widowControl/>
              <w:autoSpaceDE/>
              <w:autoSpaceDN/>
              <w:adjustRightInd/>
              <w:jc w:val="center"/>
              <w:rPr>
                <w:b/>
                <w:sz w:val="20"/>
                <w:szCs w:val="20"/>
              </w:rPr>
            </w:pPr>
            <w:r w:rsidRPr="00DD31AC">
              <w:rPr>
                <w:b/>
                <w:sz w:val="20"/>
                <w:szCs w:val="20"/>
              </w:rPr>
              <w:t>16</w:t>
            </w:r>
            <w:r w:rsidR="007255E3" w:rsidRPr="00DD31AC">
              <w:rPr>
                <w:b/>
                <w:sz w:val="20"/>
                <w:szCs w:val="20"/>
              </w:rPr>
              <w:t>,</w:t>
            </w:r>
            <w:r w:rsidRPr="00DD31AC">
              <w:rPr>
                <w:b/>
                <w:sz w:val="20"/>
                <w:szCs w:val="20"/>
              </w:rPr>
              <w:t>846</w:t>
            </w:r>
            <w:r w:rsidR="00F15C8F">
              <w:rPr>
                <w:b/>
                <w:sz w:val="20"/>
                <w:szCs w:val="20"/>
              </w:rPr>
              <w:t>.4</w:t>
            </w:r>
            <w:r w:rsidR="00DB36EC">
              <w:rPr>
                <w:b/>
                <w:sz w:val="20"/>
                <w:szCs w:val="20"/>
              </w:rPr>
              <w:t>0</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DB36EC" w:rsidRDefault="005662DE" w:rsidP="005662DE">
            <w:pPr>
              <w:widowControl/>
              <w:autoSpaceDE/>
              <w:autoSpaceDN/>
              <w:adjustRightInd/>
              <w:jc w:val="right"/>
              <w:rPr>
                <w:b/>
                <w:sz w:val="20"/>
                <w:szCs w:val="20"/>
              </w:rPr>
            </w:pPr>
            <w:r w:rsidRPr="00DB36EC">
              <w:rPr>
                <w:b/>
                <w:sz w:val="20"/>
                <w:szCs w:val="20"/>
              </w:rPr>
              <w:t>1,735,880.66</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b/>
                <w:bCs/>
                <w:sz w:val="20"/>
                <w:szCs w:val="20"/>
              </w:rPr>
            </w:pPr>
            <w:r w:rsidRPr="000C3A7A">
              <w:rPr>
                <w:b/>
                <w:bCs/>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A.  Read Instructions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DD31AC" w:rsidP="00E32CB2">
            <w:pPr>
              <w:widowControl/>
              <w:autoSpaceDE/>
              <w:autoSpaceDN/>
              <w:adjustRightInd/>
              <w:jc w:val="center"/>
              <w:rPr>
                <w:sz w:val="20"/>
                <w:szCs w:val="20"/>
              </w:rPr>
            </w:pPr>
            <w:r>
              <w:rPr>
                <w:sz w:val="20"/>
                <w:szCs w:val="20"/>
              </w:rPr>
              <w:t xml:space="preserve">See </w:t>
            </w:r>
            <w:r w:rsidR="005662DE" w:rsidRPr="000C3A7A">
              <w:rPr>
                <w:sz w:val="20"/>
                <w:szCs w:val="20"/>
              </w:rPr>
              <w:t>3A</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B.  Plan activities</w:t>
            </w:r>
            <w:r w:rsidR="00DD31AC">
              <w:rPr>
                <w:sz w:val="20"/>
                <w:szCs w:val="20"/>
              </w:rPr>
              <w:t xml:space="preserve"> </w:t>
            </w:r>
            <w:r w:rsidRPr="000C3A7A">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233,535.9</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Above consumption cutoff: Weekly LDAR</w:t>
            </w:r>
            <w:r w:rsidR="00DD31AC">
              <w:rPr>
                <w:sz w:val="20"/>
                <w:szCs w:val="20"/>
              </w:rPr>
              <w:t xml:space="preserve"> </w:t>
            </w:r>
            <w:r w:rsidRPr="000C3A7A">
              <w:rPr>
                <w:sz w:val="20"/>
                <w:szCs w:val="20"/>
                <w:vertAlign w:val="superscript"/>
              </w:rPr>
              <w:t xml:space="preserve">g, h, </w:t>
            </w:r>
            <w:proofErr w:type="spellStart"/>
            <w:r w:rsidRPr="000C3A7A">
              <w:rPr>
                <w:sz w:val="20"/>
                <w:szCs w:val="20"/>
                <w:vertAlign w:val="superscript"/>
              </w:rPr>
              <w:t>i</w:t>
            </w:r>
            <w:proofErr w:type="spellEnd"/>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0.75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52</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39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19,600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764,400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76,615,812</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Below consumption cutoff: Bi-</w:t>
            </w:r>
            <w:r w:rsidRPr="000C3A7A">
              <w:rPr>
                <w:sz w:val="20"/>
                <w:szCs w:val="20"/>
              </w:rPr>
              <w:lastRenderedPageBreak/>
              <w:t>weekly LDAR</w:t>
            </w:r>
            <w:r w:rsidR="00DD31AC">
              <w:rPr>
                <w:sz w:val="20"/>
                <w:szCs w:val="20"/>
              </w:rPr>
              <w:t xml:space="preserve"> </w:t>
            </w:r>
            <w:r w:rsidRPr="000C3A7A">
              <w:rPr>
                <w:sz w:val="20"/>
                <w:szCs w:val="20"/>
                <w:vertAlign w:val="superscript"/>
              </w:rPr>
              <w:t xml:space="preserve">g, </w:t>
            </w:r>
            <w:proofErr w:type="spellStart"/>
            <w:r w:rsidRPr="000C3A7A">
              <w:rPr>
                <w:sz w:val="20"/>
                <w:szCs w:val="20"/>
                <w:vertAlign w:val="superscript"/>
              </w:rPr>
              <w:t>i</w:t>
            </w:r>
            <w:proofErr w:type="spellEnd"/>
            <w:r w:rsidRPr="000C3A7A">
              <w:rPr>
                <w:sz w:val="20"/>
                <w:szCs w:val="20"/>
                <w:vertAlign w:val="superscript"/>
              </w:rPr>
              <w:t>, j</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lastRenderedPageBreak/>
              <w:t>0.75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19.5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8,400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163,800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16,417,674</w:t>
            </w:r>
          </w:p>
        </w:tc>
      </w:tr>
      <w:tr w:rsidR="00B66C62" w:rsidRPr="000C3A7A" w:rsidTr="006951BE">
        <w:trPr>
          <w:trHeight w:val="315"/>
          <w:jc w:val="center"/>
        </w:trPr>
        <w:tc>
          <w:tcPr>
            <w:tcW w:w="3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lastRenderedPageBreak/>
              <w:t>Major: Monthly enhanced LDAR</w:t>
            </w:r>
            <w:r w:rsidR="00DD31AC">
              <w:rPr>
                <w:sz w:val="20"/>
                <w:szCs w:val="20"/>
              </w:rPr>
              <w:t xml:space="preserve"> </w:t>
            </w:r>
            <w:r w:rsidRPr="000C3A7A">
              <w:rPr>
                <w:sz w:val="20"/>
                <w:szCs w:val="20"/>
                <w:vertAlign w:val="superscript"/>
              </w:rPr>
              <w:t>k, l</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48</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576</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28.8</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57.6</w:t>
            </w:r>
          </w:p>
        </w:tc>
        <w:tc>
          <w:tcPr>
            <w:tcW w:w="1521" w:type="dxa"/>
            <w:tcBorders>
              <w:top w:val="single" w:sz="4" w:space="0" w:color="auto"/>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64,139.33</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Major: Weekly Carbon adsorber monitoring</w:t>
            </w:r>
            <w:r w:rsidR="00DD31AC">
              <w:rPr>
                <w:sz w:val="20"/>
                <w:szCs w:val="20"/>
              </w:rPr>
              <w:t xml:space="preserve"> </w:t>
            </w:r>
            <w:r w:rsidRPr="000C3A7A">
              <w:rPr>
                <w:sz w:val="20"/>
                <w:szCs w:val="20"/>
                <w:vertAlign w:val="superscript"/>
              </w:rPr>
              <w:t>l, m</w:t>
            </w:r>
          </w:p>
        </w:tc>
        <w:tc>
          <w:tcPr>
            <w:tcW w:w="1170" w:type="dxa"/>
            <w:tcBorders>
              <w:top w:val="nil"/>
              <w:left w:val="nil"/>
              <w:bottom w:val="nil"/>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0.25</w:t>
            </w:r>
          </w:p>
        </w:tc>
        <w:tc>
          <w:tcPr>
            <w:tcW w:w="1350" w:type="dxa"/>
            <w:tcBorders>
              <w:top w:val="nil"/>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52</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624</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31.2</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62.4</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69,484.27</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Chars="232" w:left="557"/>
              <w:rPr>
                <w:sz w:val="20"/>
                <w:szCs w:val="20"/>
              </w:rPr>
            </w:pPr>
            <w:r w:rsidRPr="000C3A7A">
              <w:rPr>
                <w:sz w:val="20"/>
                <w:szCs w:val="20"/>
              </w:rPr>
              <w:t>Area: Monthly enhanced LDAR</w:t>
            </w:r>
            <w:r w:rsidR="00DD31AC">
              <w:rPr>
                <w:sz w:val="20"/>
                <w:szCs w:val="20"/>
              </w:rPr>
              <w:t xml:space="preserve"> </w:t>
            </w:r>
            <w:r w:rsidRPr="000C3A7A">
              <w:rPr>
                <w:sz w:val="20"/>
                <w:szCs w:val="20"/>
                <w:vertAlign w:val="superscript"/>
              </w:rPr>
              <w:t>n, 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0.75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9</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20,000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180,000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9,000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18,000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20,043,540</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Solvent consumption</w:t>
            </w:r>
            <w:r w:rsidR="00DD31AC">
              <w:rPr>
                <w:sz w:val="20"/>
                <w:szCs w:val="20"/>
              </w:rPr>
              <w:t xml:space="preserve"> </w:t>
            </w:r>
            <w:r w:rsidRPr="000C3A7A">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233,535.90</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Enhanced LDAR</w:t>
            </w:r>
            <w:r w:rsidR="00DD31AC">
              <w:rPr>
                <w:sz w:val="20"/>
                <w:szCs w:val="20"/>
              </w:rPr>
              <w:t xml:space="preserve"> </w:t>
            </w:r>
            <w:r w:rsidRPr="000C3A7A">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233,535.90</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Monitoring records</w:t>
            </w:r>
            <w:r w:rsidR="00DD31AC">
              <w:rPr>
                <w:sz w:val="20"/>
                <w:szCs w:val="20"/>
              </w:rPr>
              <w:t xml:space="preserve"> </w:t>
            </w:r>
            <w:r w:rsidRPr="000C3A7A">
              <w:rPr>
                <w:sz w:val="20"/>
                <w:szCs w:val="20"/>
                <w:vertAlign w:val="superscript"/>
              </w:rPr>
              <w:t>d, g</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1,631</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r w:rsidR="00F15C8F">
              <w:rPr>
                <w:sz w:val="20"/>
                <w:szCs w:val="20"/>
              </w:rPr>
              <w:t>,</w:t>
            </w:r>
            <w:r w:rsidRPr="000C3A7A">
              <w:rPr>
                <w:sz w:val="20"/>
                <w:szCs w:val="20"/>
              </w:rPr>
              <w:t>631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163,475.13</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 xml:space="preserve">Carbon </w:t>
            </w:r>
            <w:proofErr w:type="spellStart"/>
            <w:r w:rsidRPr="000C3A7A">
              <w:rPr>
                <w:sz w:val="20"/>
                <w:szCs w:val="20"/>
              </w:rPr>
              <w:t>adsorber</w:t>
            </w:r>
            <w:proofErr w:type="spellEnd"/>
            <w:r w:rsidRPr="000C3A7A">
              <w:rPr>
                <w:sz w:val="20"/>
                <w:szCs w:val="20"/>
              </w:rPr>
              <w:t xml:space="preserve"> monitoring </w:t>
            </w:r>
            <w:proofErr w:type="spellStart"/>
            <w:r w:rsidRPr="000C3A7A">
              <w:rPr>
                <w:sz w:val="20"/>
                <w:szCs w:val="20"/>
              </w:rPr>
              <w:t>records</w:t>
            </w:r>
            <w:r w:rsidRPr="000C3A7A">
              <w:rPr>
                <w:sz w:val="20"/>
                <w:szCs w:val="20"/>
                <w:vertAlign w:val="superscript"/>
              </w:rPr>
              <w:t>p</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0</w:t>
            </w:r>
          </w:p>
        </w:tc>
      </w:tr>
      <w:tr w:rsidR="00B66C62" w:rsidRPr="000C3A7A" w:rsidTr="006951BE">
        <w:trPr>
          <w:trHeight w:val="332"/>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557"/>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Monthly records of solvent consumption</w:t>
            </w:r>
            <w:r w:rsidR="00DD31AC">
              <w:rPr>
                <w:sz w:val="20"/>
                <w:szCs w:val="20"/>
              </w:rPr>
              <w:t xml:space="preserve"> </w:t>
            </w:r>
            <w:r w:rsidRPr="000C3A7A">
              <w:rPr>
                <w:sz w:val="20"/>
                <w:szCs w:val="20"/>
                <w:vertAlign w:val="superscript"/>
              </w:rPr>
              <w:t>q, r, 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0.25</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3</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28,012</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84,036</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9</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8,424,021.24</w:t>
            </w:r>
          </w:p>
        </w:tc>
      </w:tr>
      <w:tr w:rsidR="00B66C62" w:rsidRPr="000C3A7A" w:rsidTr="006951BE">
        <w:trPr>
          <w:trHeight w:val="539"/>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453169">
            <w:pPr>
              <w:widowControl/>
              <w:autoSpaceDE/>
              <w:autoSpaceDN/>
              <w:adjustRightInd/>
              <w:ind w:left="558"/>
              <w:rPr>
                <w:sz w:val="20"/>
                <w:szCs w:val="20"/>
              </w:rPr>
            </w:pPr>
            <w:r w:rsidRPr="000C3A7A">
              <w:rPr>
                <w:sz w:val="20"/>
                <w:szCs w:val="20"/>
              </w:rPr>
              <w:t>Above consumption cutoff: Records of weekly inspections</w:t>
            </w:r>
            <w:r w:rsidR="00DD31AC">
              <w:rPr>
                <w:sz w:val="20"/>
                <w:szCs w:val="20"/>
              </w:rPr>
              <w:t xml:space="preserve"> </w:t>
            </w:r>
            <w:r w:rsidRPr="000C3A7A">
              <w:rPr>
                <w:sz w:val="20"/>
                <w:szCs w:val="20"/>
                <w:vertAlign w:val="superscript"/>
              </w:rPr>
              <w:t xml:space="preserve">h, </w:t>
            </w:r>
            <w:proofErr w:type="spellStart"/>
            <w:r w:rsidRPr="000C3A7A">
              <w:rPr>
                <w:sz w:val="20"/>
                <w:szCs w:val="20"/>
                <w:vertAlign w:val="superscript"/>
              </w:rPr>
              <w:t>i</w:t>
            </w:r>
            <w:proofErr w:type="spellEnd"/>
            <w:r w:rsidRPr="000C3A7A">
              <w:rPr>
                <w:sz w:val="20"/>
                <w:szCs w:val="20"/>
                <w:vertAlign w:val="superscript"/>
              </w:rPr>
              <w:t>, s</w:t>
            </w:r>
          </w:p>
        </w:tc>
        <w:tc>
          <w:tcPr>
            <w:tcW w:w="1170" w:type="dxa"/>
            <w:tcBorders>
              <w:top w:val="nil"/>
              <w:left w:val="nil"/>
              <w:bottom w:val="nil"/>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0.25</w:t>
            </w:r>
          </w:p>
        </w:tc>
        <w:tc>
          <w:tcPr>
            <w:tcW w:w="1350" w:type="dxa"/>
            <w:tcBorders>
              <w:top w:val="nil"/>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52</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13</w:t>
            </w:r>
          </w:p>
        </w:tc>
        <w:tc>
          <w:tcPr>
            <w:tcW w:w="1350" w:type="dxa"/>
            <w:tcBorders>
              <w:top w:val="nil"/>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19,600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254,800</w:t>
            </w:r>
          </w:p>
        </w:tc>
        <w:tc>
          <w:tcPr>
            <w:tcW w:w="1350" w:type="dxa"/>
            <w:tcBorders>
              <w:top w:val="nil"/>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39</w:t>
            </w:r>
          </w:p>
        </w:tc>
        <w:tc>
          <w:tcPr>
            <w:tcW w:w="990" w:type="dxa"/>
            <w:tcBorders>
              <w:top w:val="nil"/>
              <w:left w:val="nil"/>
              <w:bottom w:val="nil"/>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25,543,340.16</w:t>
            </w:r>
          </w:p>
        </w:tc>
      </w:tr>
      <w:tr w:rsidR="00B66C62" w:rsidRPr="000C3A7A" w:rsidTr="006951BE">
        <w:trPr>
          <w:trHeight w:val="521"/>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453169">
            <w:pPr>
              <w:widowControl/>
              <w:autoSpaceDE/>
              <w:autoSpaceDN/>
              <w:adjustRightInd/>
              <w:ind w:left="558"/>
              <w:rPr>
                <w:sz w:val="20"/>
                <w:szCs w:val="20"/>
              </w:rPr>
            </w:pPr>
            <w:r w:rsidRPr="000C3A7A">
              <w:rPr>
                <w:sz w:val="20"/>
                <w:szCs w:val="20"/>
              </w:rPr>
              <w:t>Below consumption cutoff: Records of bi-weekly inspections</w:t>
            </w:r>
            <w:r w:rsidR="00DD31AC">
              <w:rPr>
                <w:sz w:val="20"/>
                <w:szCs w:val="20"/>
              </w:rPr>
              <w:t xml:space="preserve"> </w:t>
            </w:r>
            <w:r w:rsidRPr="000C3A7A">
              <w:rPr>
                <w:sz w:val="20"/>
                <w:szCs w:val="20"/>
                <w:vertAlign w:val="superscript"/>
              </w:rPr>
              <w:t xml:space="preserve">g, </w:t>
            </w:r>
            <w:proofErr w:type="spellStart"/>
            <w:r w:rsidRPr="000C3A7A">
              <w:rPr>
                <w:sz w:val="20"/>
                <w:szCs w:val="20"/>
                <w:vertAlign w:val="superscript"/>
              </w:rPr>
              <w:t>i</w:t>
            </w:r>
            <w:proofErr w:type="spellEnd"/>
            <w:r w:rsidRPr="000C3A7A">
              <w:rPr>
                <w:sz w:val="20"/>
                <w:szCs w:val="20"/>
                <w:vertAlign w:val="superscript"/>
              </w:rPr>
              <w:t>, j</w:t>
            </w:r>
          </w:p>
        </w:tc>
        <w:tc>
          <w:tcPr>
            <w:tcW w:w="1170" w:type="dxa"/>
            <w:tcBorders>
              <w:top w:val="single" w:sz="4" w:space="0" w:color="auto"/>
              <w:left w:val="nil"/>
              <w:bottom w:val="nil"/>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0.25</w:t>
            </w:r>
          </w:p>
        </w:tc>
        <w:tc>
          <w:tcPr>
            <w:tcW w:w="1350" w:type="dxa"/>
            <w:tcBorders>
              <w:top w:val="single" w:sz="4" w:space="0" w:color="auto"/>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26</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6.5</w:t>
            </w:r>
          </w:p>
        </w:tc>
        <w:tc>
          <w:tcPr>
            <w:tcW w:w="1350" w:type="dxa"/>
            <w:tcBorders>
              <w:top w:val="single" w:sz="4" w:space="0" w:color="auto"/>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8,400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54,600</w:t>
            </w:r>
          </w:p>
        </w:tc>
        <w:tc>
          <w:tcPr>
            <w:tcW w:w="1350" w:type="dxa"/>
            <w:tcBorders>
              <w:top w:val="single" w:sz="4" w:space="0" w:color="auto"/>
              <w:left w:val="nil"/>
              <w:bottom w:val="nil"/>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990" w:type="dxa"/>
            <w:tcBorders>
              <w:top w:val="single" w:sz="4" w:space="0" w:color="auto"/>
              <w:left w:val="nil"/>
              <w:bottom w:val="nil"/>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5,472,558</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Major: Enhanced LDAR</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DD31AC" w:rsidP="00E32CB2">
            <w:pPr>
              <w:widowControl/>
              <w:autoSpaceDE/>
              <w:autoSpaceDN/>
              <w:adjustRightInd/>
              <w:jc w:val="center"/>
              <w:rPr>
                <w:sz w:val="20"/>
                <w:szCs w:val="20"/>
              </w:rPr>
            </w:pPr>
            <w:r>
              <w:rPr>
                <w:sz w:val="20"/>
                <w:szCs w:val="20"/>
              </w:rPr>
              <w:t xml:space="preserve">See </w:t>
            </w:r>
            <w:r w:rsidR="005662DE" w:rsidRPr="000C3A7A">
              <w:rPr>
                <w:sz w:val="20"/>
                <w:szCs w:val="20"/>
              </w:rPr>
              <w:t>4C</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Major: Carbon adsorber monitoring</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DD31AC" w:rsidP="00E32CB2">
            <w:pPr>
              <w:widowControl/>
              <w:autoSpaceDE/>
              <w:autoSpaceDN/>
              <w:adjustRightInd/>
              <w:jc w:val="center"/>
              <w:rPr>
                <w:sz w:val="20"/>
                <w:szCs w:val="20"/>
              </w:rPr>
            </w:pPr>
            <w:r>
              <w:rPr>
                <w:sz w:val="20"/>
                <w:szCs w:val="20"/>
              </w:rPr>
              <w:t xml:space="preserve">See </w:t>
            </w:r>
            <w:r w:rsidR="005662DE" w:rsidRPr="000C3A7A">
              <w:rPr>
                <w:sz w:val="20"/>
                <w:szCs w:val="20"/>
              </w:rPr>
              <w:t>4C</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Area: Enhanced LDAR</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DD31AC" w:rsidP="00E32CB2">
            <w:pPr>
              <w:widowControl/>
              <w:autoSpaceDE/>
              <w:autoSpaceDN/>
              <w:adjustRightInd/>
              <w:jc w:val="center"/>
              <w:rPr>
                <w:sz w:val="20"/>
                <w:szCs w:val="20"/>
              </w:rPr>
            </w:pPr>
            <w:r>
              <w:rPr>
                <w:sz w:val="20"/>
                <w:szCs w:val="20"/>
              </w:rPr>
              <w:t xml:space="preserve">See </w:t>
            </w:r>
            <w:r w:rsidR="005662DE" w:rsidRPr="000C3A7A">
              <w:rPr>
                <w:sz w:val="20"/>
                <w:szCs w:val="20"/>
              </w:rPr>
              <w:t>4C</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F.  Time to Train personnel</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B66C62" w:rsidRPr="000C3A7A" w:rsidTr="006951BE">
        <w:trPr>
          <w:trHeight w:val="31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453169">
            <w:pPr>
              <w:widowControl/>
              <w:autoSpaceDE/>
              <w:autoSpaceDN/>
              <w:adjustRightInd/>
              <w:ind w:left="558"/>
              <w:rPr>
                <w:sz w:val="20"/>
                <w:szCs w:val="20"/>
              </w:rPr>
            </w:pPr>
            <w:r w:rsidRPr="000C3A7A">
              <w:rPr>
                <w:sz w:val="20"/>
                <w:szCs w:val="20"/>
              </w:rPr>
              <w:t>Leak detection</w:t>
            </w:r>
            <w:r w:rsidR="00DD31AC">
              <w:rPr>
                <w:sz w:val="20"/>
                <w:szCs w:val="20"/>
              </w:rPr>
              <w:t xml:space="preserve"> </w:t>
            </w:r>
            <w:r w:rsidRPr="000C3A7A">
              <w:rPr>
                <w:sz w:val="20"/>
                <w:szCs w:val="20"/>
                <w:vertAlign w:val="superscript"/>
              </w:rPr>
              <w:t>t, u</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2,330</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4,660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4,660</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sz w:val="20"/>
                <w:szCs w:val="20"/>
              </w:rPr>
            </w:pPr>
            <w:r w:rsidRPr="000C3A7A">
              <w:rPr>
                <w:sz w:val="20"/>
                <w:szCs w:val="20"/>
              </w:rPr>
              <w:t>0</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1,032,982.2</w:t>
            </w:r>
          </w:p>
        </w:tc>
      </w:tr>
      <w:tr w:rsidR="00B66C62" w:rsidRPr="000C3A7A" w:rsidTr="006951BE">
        <w:trPr>
          <w:trHeight w:val="255"/>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ind w:left="267"/>
              <w:rPr>
                <w:sz w:val="20"/>
                <w:szCs w:val="20"/>
              </w:rPr>
            </w:pPr>
            <w:r w:rsidRPr="000C3A7A">
              <w:rPr>
                <w:sz w:val="20"/>
                <w:szCs w:val="20"/>
              </w:rPr>
              <w:t>G.  Time for audits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r w:rsidRPr="000C3A7A">
              <w:rPr>
                <w:sz w:val="20"/>
                <w:szCs w:val="20"/>
              </w:rPr>
              <w:t>N/A</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521"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right"/>
              <w:rPr>
                <w:sz w:val="20"/>
                <w:szCs w:val="20"/>
              </w:rPr>
            </w:pPr>
            <w:r w:rsidRPr="000C3A7A">
              <w:rPr>
                <w:sz w:val="20"/>
                <w:szCs w:val="20"/>
              </w:rPr>
              <w:t> </w:t>
            </w:r>
          </w:p>
        </w:tc>
      </w:tr>
      <w:tr w:rsidR="005662DE" w:rsidRPr="000C3A7A" w:rsidTr="006951BE">
        <w:trPr>
          <w:trHeight w:val="300"/>
          <w:jc w:val="center"/>
        </w:trPr>
        <w:tc>
          <w:tcPr>
            <w:tcW w:w="3771" w:type="dxa"/>
            <w:tcBorders>
              <w:top w:val="nil"/>
              <w:left w:val="single" w:sz="4" w:space="0" w:color="auto"/>
              <w:bottom w:val="single" w:sz="4" w:space="0" w:color="auto"/>
              <w:right w:val="single" w:sz="4" w:space="0" w:color="auto"/>
            </w:tcBorders>
            <w:shd w:val="clear" w:color="auto" w:fill="auto"/>
            <w:vAlign w:val="bottom"/>
            <w:hideMark/>
          </w:tcPr>
          <w:p w:rsidR="005662DE" w:rsidRPr="00B66C62" w:rsidRDefault="00B66C62" w:rsidP="00B66C62">
            <w:pPr>
              <w:widowControl/>
              <w:autoSpaceDE/>
              <w:autoSpaceDN/>
              <w:adjustRightInd/>
              <w:rPr>
                <w:b/>
                <w:i/>
                <w:iCs/>
                <w:sz w:val="20"/>
                <w:szCs w:val="20"/>
              </w:rPr>
            </w:pPr>
            <w:r w:rsidRPr="00B66C62">
              <w:rPr>
                <w:b/>
                <w:i/>
                <w:iCs/>
                <w:sz w:val="20"/>
                <w:szCs w:val="20"/>
              </w:rPr>
              <w:t xml:space="preserve">Subtotal for </w:t>
            </w:r>
            <w:r w:rsidR="005662DE" w:rsidRPr="00B66C62">
              <w:rPr>
                <w:b/>
                <w:i/>
                <w:iCs/>
                <w:sz w:val="20"/>
                <w:szCs w:val="20"/>
              </w:rPr>
              <w:t xml:space="preserve">Recordkeeping </w:t>
            </w:r>
            <w:r w:rsidRPr="00B66C62">
              <w:rPr>
                <w:b/>
                <w:i/>
                <w:iCs/>
                <w:sz w:val="20"/>
                <w:szCs w:val="20"/>
              </w:rPr>
              <w:t>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i/>
                <w:iCs/>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i/>
                <w:iCs/>
                <w:sz w:val="20"/>
                <w:szCs w:val="20"/>
              </w:rPr>
            </w:pPr>
            <w:r w:rsidRPr="000C3A7A">
              <w:rPr>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i/>
                <w:iCs/>
                <w:sz w:val="20"/>
                <w:szCs w:val="20"/>
              </w:rPr>
            </w:pPr>
            <w:r w:rsidRPr="000C3A7A">
              <w:rPr>
                <w:i/>
                <w:iCs/>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i/>
                <w:iCs/>
                <w:sz w:val="20"/>
                <w:szCs w:val="20"/>
              </w:rPr>
            </w:pPr>
            <w:r w:rsidRPr="000C3A7A">
              <w:rPr>
                <w:i/>
                <w:iCs/>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662DE" w:rsidRPr="00B66C62" w:rsidRDefault="005662DE" w:rsidP="005662DE">
            <w:pPr>
              <w:widowControl/>
              <w:autoSpaceDE/>
              <w:autoSpaceDN/>
              <w:adjustRightInd/>
              <w:jc w:val="center"/>
              <w:rPr>
                <w:b/>
                <w:sz w:val="20"/>
                <w:szCs w:val="20"/>
              </w:rPr>
            </w:pPr>
            <w:r w:rsidRPr="00B66C62">
              <w:rPr>
                <w:b/>
                <w:sz w:val="20"/>
                <w:szCs w:val="20"/>
              </w:rPr>
              <w:t>1,548,005</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DB36EC" w:rsidRDefault="005662DE" w:rsidP="005662DE">
            <w:pPr>
              <w:widowControl/>
              <w:autoSpaceDE/>
              <w:autoSpaceDN/>
              <w:adjustRightInd/>
              <w:jc w:val="center"/>
              <w:rPr>
                <w:b/>
                <w:sz w:val="20"/>
                <w:szCs w:val="20"/>
              </w:rPr>
            </w:pPr>
            <w:r w:rsidRPr="00DB36EC">
              <w:rPr>
                <w:b/>
                <w:sz w:val="20"/>
                <w:szCs w:val="20"/>
              </w:rPr>
              <w:t>154,547,634.03</w:t>
            </w:r>
          </w:p>
        </w:tc>
      </w:tr>
      <w:tr w:rsidR="005662DE" w:rsidRPr="000C3A7A" w:rsidTr="006951BE">
        <w:trPr>
          <w:trHeight w:val="300"/>
          <w:jc w:val="center"/>
        </w:trPr>
        <w:tc>
          <w:tcPr>
            <w:tcW w:w="3771" w:type="dxa"/>
            <w:tcBorders>
              <w:top w:val="nil"/>
              <w:left w:val="single" w:sz="4" w:space="0" w:color="auto"/>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rPr>
                <w:b/>
                <w:bCs/>
                <w:sz w:val="20"/>
                <w:szCs w:val="20"/>
              </w:rPr>
            </w:pPr>
            <w:r w:rsidRPr="000C3A7A">
              <w:rPr>
                <w:b/>
                <w:bCs/>
                <w:sz w:val="20"/>
                <w:szCs w:val="20"/>
              </w:rPr>
              <w:t>TOTAL ANNUAL BURDEN</w:t>
            </w:r>
            <w:r w:rsidR="00B57A00">
              <w:rPr>
                <w:b/>
                <w:bCs/>
                <w:sz w:val="20"/>
                <w:szCs w:val="20"/>
              </w:rPr>
              <w:t xml:space="preserve"> (rounded)</w:t>
            </w:r>
          </w:p>
        </w:tc>
        <w:tc>
          <w:tcPr>
            <w:tcW w:w="117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E32CB2">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center"/>
              <w:rPr>
                <w:sz w:val="20"/>
                <w:szCs w:val="20"/>
              </w:rPr>
            </w:pPr>
            <w:r w:rsidRPr="000C3A7A">
              <w:rPr>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662DE" w:rsidRPr="007255E3" w:rsidRDefault="005662DE" w:rsidP="005662DE">
            <w:pPr>
              <w:widowControl/>
              <w:autoSpaceDE/>
              <w:autoSpaceDN/>
              <w:adjustRightInd/>
              <w:jc w:val="center"/>
              <w:rPr>
                <w:b/>
                <w:sz w:val="20"/>
                <w:szCs w:val="20"/>
              </w:rPr>
            </w:pPr>
            <w:r w:rsidRPr="007255E3">
              <w:rPr>
                <w:b/>
                <w:sz w:val="20"/>
                <w:szCs w:val="20"/>
              </w:rPr>
              <w:t>1,564,851</w:t>
            </w:r>
          </w:p>
        </w:tc>
        <w:tc>
          <w:tcPr>
            <w:tcW w:w="1521" w:type="dxa"/>
            <w:tcBorders>
              <w:top w:val="nil"/>
              <w:left w:val="nil"/>
              <w:bottom w:val="single" w:sz="4" w:space="0" w:color="auto"/>
              <w:right w:val="single" w:sz="4" w:space="0" w:color="auto"/>
            </w:tcBorders>
            <w:shd w:val="clear" w:color="auto" w:fill="auto"/>
            <w:noWrap/>
            <w:vAlign w:val="bottom"/>
            <w:hideMark/>
          </w:tcPr>
          <w:p w:rsidR="005662DE" w:rsidRPr="007255E3" w:rsidRDefault="00F15C8F" w:rsidP="00453169">
            <w:pPr>
              <w:widowControl/>
              <w:autoSpaceDE/>
              <w:autoSpaceDN/>
              <w:adjustRightInd/>
              <w:jc w:val="right"/>
              <w:rPr>
                <w:b/>
                <w:sz w:val="20"/>
                <w:szCs w:val="20"/>
              </w:rPr>
            </w:pPr>
            <w:r>
              <w:rPr>
                <w:b/>
                <w:sz w:val="20"/>
                <w:szCs w:val="20"/>
              </w:rPr>
              <w:t>$</w:t>
            </w:r>
            <w:r w:rsidR="005662DE" w:rsidRPr="007255E3">
              <w:rPr>
                <w:b/>
                <w:sz w:val="20"/>
                <w:szCs w:val="20"/>
              </w:rPr>
              <w:t>156,283,515</w:t>
            </w:r>
          </w:p>
        </w:tc>
      </w:tr>
    </w:tbl>
    <w:p w:rsidR="005662DE" w:rsidRPr="000C3A7A" w:rsidRDefault="005662DE" w:rsidP="00144F35">
      <w:pPr>
        <w:rPr>
          <w:b/>
          <w:bCs/>
        </w:rPr>
      </w:pPr>
    </w:p>
    <w:p w:rsidR="005662DE" w:rsidRPr="000C3A7A" w:rsidRDefault="005662DE" w:rsidP="00144F35">
      <w:pPr>
        <w:rPr>
          <w:bCs/>
          <w:sz w:val="20"/>
          <w:szCs w:val="20"/>
        </w:rPr>
      </w:pPr>
      <w:r w:rsidRPr="000C3A7A">
        <w:rPr>
          <w:bCs/>
          <w:sz w:val="20"/>
          <w:szCs w:val="20"/>
        </w:rPr>
        <w:t>Assumptions</w:t>
      </w:r>
      <w:r w:rsidR="00DB36EC">
        <w:rPr>
          <w:bCs/>
          <w:sz w:val="20"/>
          <w:szCs w:val="20"/>
        </w:rPr>
        <w:t>:</w:t>
      </w:r>
    </w:p>
    <w:p w:rsidR="005662DE" w:rsidRPr="000C3A7A" w:rsidRDefault="005662DE" w:rsidP="005662DE">
      <w:pPr>
        <w:ind w:left="270" w:hanging="270"/>
        <w:rPr>
          <w:bCs/>
          <w:sz w:val="20"/>
          <w:szCs w:val="20"/>
        </w:rPr>
      </w:pPr>
      <w:proofErr w:type="gramStart"/>
      <w:r w:rsidRPr="00493F45">
        <w:rPr>
          <w:bCs/>
          <w:sz w:val="20"/>
          <w:szCs w:val="20"/>
          <w:vertAlign w:val="superscript"/>
        </w:rPr>
        <w:t>a.</w:t>
      </w:r>
      <w:r w:rsidRPr="000C3A7A">
        <w:rPr>
          <w:bCs/>
          <w:sz w:val="20"/>
          <w:szCs w:val="20"/>
        </w:rPr>
        <w:t xml:space="preserve">  We</w:t>
      </w:r>
      <w:proofErr w:type="gramEnd"/>
      <w:r w:rsidRPr="000C3A7A">
        <w:rPr>
          <w:bCs/>
          <w:sz w:val="20"/>
          <w:szCs w:val="20"/>
        </w:rPr>
        <w:t xml:space="preserve"> have assumed that there are 28,000 existing area sources and that 2,330 sources will leave the industry and will be replaced by 2,330 new area sources over the next three years.  We have also assumed that there are 12 existing major sources and that no additional major sources will be subject to the NESHAP over the three-year period of this ICR.</w:t>
      </w:r>
    </w:p>
    <w:p w:rsidR="005662DE" w:rsidRPr="000C3A7A" w:rsidRDefault="005662DE" w:rsidP="005662DE">
      <w:pPr>
        <w:ind w:left="270" w:hanging="270"/>
        <w:rPr>
          <w:bCs/>
          <w:sz w:val="20"/>
          <w:szCs w:val="20"/>
        </w:rPr>
      </w:pPr>
      <w:proofErr w:type="gramStart"/>
      <w:r w:rsidRPr="00493F45">
        <w:rPr>
          <w:bCs/>
          <w:sz w:val="20"/>
          <w:szCs w:val="20"/>
          <w:vertAlign w:val="superscript"/>
        </w:rPr>
        <w:t>b.</w:t>
      </w:r>
      <w:r w:rsidRPr="000C3A7A">
        <w:rPr>
          <w:bCs/>
          <w:sz w:val="20"/>
          <w:szCs w:val="20"/>
        </w:rPr>
        <w:t xml:space="preserve">  This</w:t>
      </w:r>
      <w:proofErr w:type="gramEnd"/>
      <w:r w:rsidRPr="000C3A7A">
        <w:rPr>
          <w:bCs/>
          <w:sz w:val="20"/>
          <w:szCs w:val="20"/>
        </w:rPr>
        <w:t xml:space="preserve">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5662DE" w:rsidRPr="000C3A7A" w:rsidRDefault="005662DE" w:rsidP="005662DE">
      <w:pPr>
        <w:ind w:left="270" w:hanging="270"/>
        <w:rPr>
          <w:bCs/>
          <w:sz w:val="20"/>
          <w:szCs w:val="20"/>
        </w:rPr>
      </w:pPr>
      <w:proofErr w:type="gramStart"/>
      <w:r w:rsidRPr="00493F45">
        <w:rPr>
          <w:bCs/>
          <w:sz w:val="20"/>
          <w:szCs w:val="20"/>
          <w:vertAlign w:val="superscript"/>
        </w:rPr>
        <w:t>c.</w:t>
      </w:r>
      <w:r w:rsidRPr="000C3A7A">
        <w:rPr>
          <w:bCs/>
          <w:sz w:val="20"/>
          <w:szCs w:val="20"/>
        </w:rPr>
        <w:t xml:space="preserve">  This</w:t>
      </w:r>
      <w:proofErr w:type="gramEnd"/>
      <w:r w:rsidRPr="000C3A7A">
        <w:rPr>
          <w:bCs/>
          <w:sz w:val="20"/>
          <w:szCs w:val="20"/>
        </w:rPr>
        <w:t xml:space="preserve"> task requires management hours only.</w:t>
      </w:r>
    </w:p>
    <w:p w:rsidR="005662DE" w:rsidRPr="000C3A7A" w:rsidRDefault="005662DE" w:rsidP="005662DE">
      <w:pPr>
        <w:ind w:left="270" w:hanging="270"/>
        <w:rPr>
          <w:bCs/>
          <w:sz w:val="20"/>
          <w:szCs w:val="20"/>
        </w:rPr>
      </w:pPr>
      <w:proofErr w:type="gramStart"/>
      <w:r w:rsidRPr="00493F45">
        <w:rPr>
          <w:bCs/>
          <w:sz w:val="20"/>
          <w:szCs w:val="20"/>
          <w:vertAlign w:val="superscript"/>
        </w:rPr>
        <w:t>d.</w:t>
      </w:r>
      <w:r w:rsidRPr="000C3A7A">
        <w:rPr>
          <w:bCs/>
          <w:sz w:val="20"/>
          <w:szCs w:val="20"/>
        </w:rPr>
        <w:t xml:space="preserve">  This</w:t>
      </w:r>
      <w:proofErr w:type="gramEnd"/>
      <w:r w:rsidRPr="000C3A7A">
        <w:rPr>
          <w:bCs/>
          <w:sz w:val="20"/>
          <w:szCs w:val="20"/>
        </w:rPr>
        <w:t xml:space="preserve"> is based on the estimate that 1,631 (70 percent) of the 2,330 new facilities will be above the cutoff and thus required to perform this task.</w:t>
      </w:r>
    </w:p>
    <w:p w:rsidR="005662DE" w:rsidRPr="000C3A7A" w:rsidRDefault="005662DE" w:rsidP="005662DE">
      <w:pPr>
        <w:ind w:left="270" w:hanging="270"/>
        <w:rPr>
          <w:bCs/>
          <w:sz w:val="20"/>
          <w:szCs w:val="20"/>
        </w:rPr>
      </w:pPr>
      <w:proofErr w:type="gramStart"/>
      <w:r w:rsidRPr="00493F45">
        <w:rPr>
          <w:bCs/>
          <w:sz w:val="20"/>
          <w:szCs w:val="20"/>
          <w:vertAlign w:val="superscript"/>
        </w:rPr>
        <w:t>e</w:t>
      </w:r>
      <w:r w:rsidRPr="000C3A7A">
        <w:rPr>
          <w:bCs/>
          <w:sz w:val="20"/>
          <w:szCs w:val="20"/>
        </w:rPr>
        <w:t>.  This</w:t>
      </w:r>
      <w:proofErr w:type="gramEnd"/>
      <w:r w:rsidRPr="000C3A7A">
        <w:rPr>
          <w:bCs/>
          <w:sz w:val="20"/>
          <w:szCs w:val="20"/>
        </w:rPr>
        <w:t xml:space="preserve"> is based on the estimate that 699 (30 percent) of the 2,330 new facilities will be below the cutoff and thus required to perform this task.</w:t>
      </w:r>
    </w:p>
    <w:p w:rsidR="005662DE" w:rsidRPr="000C3A7A" w:rsidRDefault="005662DE" w:rsidP="005662DE">
      <w:pPr>
        <w:ind w:left="270" w:hanging="270"/>
        <w:rPr>
          <w:bCs/>
          <w:sz w:val="20"/>
          <w:szCs w:val="20"/>
        </w:rPr>
      </w:pPr>
      <w:proofErr w:type="gramStart"/>
      <w:r w:rsidRPr="00493F45">
        <w:rPr>
          <w:bCs/>
          <w:sz w:val="20"/>
          <w:szCs w:val="20"/>
          <w:vertAlign w:val="superscript"/>
        </w:rPr>
        <w:t>f.</w:t>
      </w:r>
      <w:r w:rsidRPr="000C3A7A">
        <w:rPr>
          <w:bCs/>
          <w:sz w:val="20"/>
          <w:szCs w:val="20"/>
        </w:rPr>
        <w:t xml:space="preserve">  We</w:t>
      </w:r>
      <w:proofErr w:type="gramEnd"/>
      <w:r w:rsidRPr="000C3A7A">
        <w:rPr>
          <w:bCs/>
          <w:sz w:val="20"/>
          <w:szCs w:val="20"/>
        </w:rPr>
        <w:t xml:space="preserve"> estimate that 5 percent of new facilities each year will exceed the cutoff, thus requiring submission of the exceed-consumption cutoff report.</w:t>
      </w:r>
    </w:p>
    <w:p w:rsidR="005662DE" w:rsidRPr="000C3A7A" w:rsidRDefault="005662DE" w:rsidP="005662DE">
      <w:pPr>
        <w:ind w:left="270" w:hanging="270"/>
        <w:rPr>
          <w:bCs/>
          <w:sz w:val="20"/>
          <w:szCs w:val="20"/>
        </w:rPr>
      </w:pPr>
      <w:proofErr w:type="gramStart"/>
      <w:r w:rsidRPr="00493F45">
        <w:rPr>
          <w:bCs/>
          <w:sz w:val="20"/>
          <w:szCs w:val="20"/>
          <w:vertAlign w:val="superscript"/>
        </w:rPr>
        <w:t>g.</w:t>
      </w:r>
      <w:r w:rsidRPr="000C3A7A">
        <w:rPr>
          <w:bCs/>
          <w:sz w:val="20"/>
          <w:szCs w:val="20"/>
        </w:rPr>
        <w:t xml:space="preserve">  This</w:t>
      </w:r>
      <w:proofErr w:type="gramEnd"/>
      <w:r w:rsidRPr="000C3A7A">
        <w:rPr>
          <w:bCs/>
          <w:sz w:val="20"/>
          <w:szCs w:val="20"/>
        </w:rPr>
        <w:t xml:space="preserve"> task requires only technical employee hours.</w:t>
      </w:r>
    </w:p>
    <w:p w:rsidR="005662DE" w:rsidRPr="000C3A7A" w:rsidRDefault="005662DE" w:rsidP="005662DE">
      <w:pPr>
        <w:ind w:left="270" w:hanging="270"/>
        <w:rPr>
          <w:bCs/>
          <w:sz w:val="20"/>
          <w:szCs w:val="20"/>
        </w:rPr>
      </w:pPr>
      <w:proofErr w:type="gramStart"/>
      <w:r w:rsidRPr="00493F45">
        <w:rPr>
          <w:bCs/>
          <w:sz w:val="20"/>
          <w:szCs w:val="20"/>
          <w:vertAlign w:val="superscript"/>
        </w:rPr>
        <w:t>h</w:t>
      </w:r>
      <w:r w:rsidRPr="000C3A7A">
        <w:rPr>
          <w:bCs/>
          <w:sz w:val="20"/>
          <w:szCs w:val="20"/>
        </w:rPr>
        <w:t>.  Occurrences</w:t>
      </w:r>
      <w:proofErr w:type="gramEnd"/>
      <w:r w:rsidRPr="000C3A7A">
        <w:rPr>
          <w:bCs/>
          <w:sz w:val="20"/>
          <w:szCs w:val="20"/>
        </w:rPr>
        <w:t xml:space="preserve"> are based on weekly inspection, assuming 52 weeks per year.</w:t>
      </w:r>
    </w:p>
    <w:p w:rsidR="005662DE" w:rsidRPr="000C3A7A" w:rsidRDefault="005662DE" w:rsidP="005662DE">
      <w:pPr>
        <w:ind w:left="270" w:hanging="270"/>
        <w:rPr>
          <w:bCs/>
          <w:sz w:val="20"/>
          <w:szCs w:val="20"/>
        </w:rPr>
      </w:pPr>
      <w:proofErr w:type="spellStart"/>
      <w:proofErr w:type="gramStart"/>
      <w:r w:rsidRPr="00493F45">
        <w:rPr>
          <w:bCs/>
          <w:sz w:val="20"/>
          <w:szCs w:val="20"/>
          <w:vertAlign w:val="superscript"/>
        </w:rPr>
        <w:t>i</w:t>
      </w:r>
      <w:proofErr w:type="spellEnd"/>
      <w:r w:rsidRPr="000C3A7A">
        <w:rPr>
          <w:bCs/>
          <w:sz w:val="20"/>
          <w:szCs w:val="20"/>
        </w:rPr>
        <w:t>.  We</w:t>
      </w:r>
      <w:proofErr w:type="gramEnd"/>
      <w:r w:rsidRPr="000C3A7A">
        <w:rPr>
          <w:bCs/>
          <w:sz w:val="20"/>
          <w:szCs w:val="20"/>
        </w:rPr>
        <w:t xml:space="preserve"> have assumed that of 28,000 perchloroethylene dry cleaners 19,600 (70 percent) will be above the per consumption cutoff, which will require that the cleaner conduct weekly leak detection and repair.  The remaining 8,400 perchloroethylene dry cleaners will be below the consumption cutoff and are only required to conduct bi-weekly leak detection and repair.</w:t>
      </w:r>
    </w:p>
    <w:p w:rsidR="005662DE" w:rsidRPr="000C3A7A" w:rsidRDefault="005662DE" w:rsidP="005662DE">
      <w:pPr>
        <w:ind w:left="270" w:hanging="270"/>
        <w:rPr>
          <w:bCs/>
          <w:sz w:val="20"/>
          <w:szCs w:val="20"/>
        </w:rPr>
      </w:pPr>
      <w:proofErr w:type="gramStart"/>
      <w:r w:rsidRPr="00493F45">
        <w:rPr>
          <w:bCs/>
          <w:sz w:val="20"/>
          <w:szCs w:val="20"/>
          <w:vertAlign w:val="superscript"/>
        </w:rPr>
        <w:t>j.</w:t>
      </w:r>
      <w:r w:rsidRPr="000C3A7A">
        <w:rPr>
          <w:bCs/>
          <w:sz w:val="20"/>
          <w:szCs w:val="20"/>
        </w:rPr>
        <w:t xml:space="preserve">  We</w:t>
      </w:r>
      <w:proofErr w:type="gramEnd"/>
      <w:r w:rsidRPr="000C3A7A">
        <w:rPr>
          <w:bCs/>
          <w:sz w:val="20"/>
          <w:szCs w:val="20"/>
        </w:rPr>
        <w:t xml:space="preserve"> have assumed that facilities below cutoff performs leak detection and repairs on a bi-weekly basis.</w:t>
      </w:r>
    </w:p>
    <w:p w:rsidR="005662DE" w:rsidRPr="000C3A7A" w:rsidRDefault="005662DE" w:rsidP="005662DE">
      <w:pPr>
        <w:ind w:left="270" w:hanging="270"/>
        <w:rPr>
          <w:bCs/>
          <w:sz w:val="20"/>
          <w:szCs w:val="20"/>
        </w:rPr>
      </w:pPr>
      <w:proofErr w:type="gramStart"/>
      <w:r w:rsidRPr="00493F45">
        <w:rPr>
          <w:bCs/>
          <w:sz w:val="20"/>
          <w:szCs w:val="20"/>
          <w:vertAlign w:val="superscript"/>
        </w:rPr>
        <w:t>k.</w:t>
      </w:r>
      <w:r w:rsidRPr="000C3A7A">
        <w:rPr>
          <w:bCs/>
          <w:sz w:val="20"/>
          <w:szCs w:val="20"/>
        </w:rPr>
        <w:t xml:space="preserve">  Major</w:t>
      </w:r>
      <w:proofErr w:type="gramEnd"/>
      <w:r w:rsidRPr="000C3A7A">
        <w:rPr>
          <w:bCs/>
          <w:sz w:val="20"/>
          <w:szCs w:val="20"/>
        </w:rPr>
        <w:t xml:space="preserve"> sources contain an average of four machines.  Task requires 1 hour times 4 machines/major source.</w:t>
      </w:r>
    </w:p>
    <w:p w:rsidR="005662DE" w:rsidRPr="000C3A7A" w:rsidRDefault="005662DE" w:rsidP="005662DE">
      <w:pPr>
        <w:ind w:left="270" w:hanging="270"/>
        <w:rPr>
          <w:bCs/>
          <w:sz w:val="20"/>
          <w:szCs w:val="20"/>
        </w:rPr>
      </w:pPr>
      <w:proofErr w:type="gramStart"/>
      <w:r w:rsidRPr="00493F45">
        <w:rPr>
          <w:bCs/>
          <w:sz w:val="20"/>
          <w:szCs w:val="20"/>
          <w:vertAlign w:val="superscript"/>
        </w:rPr>
        <w:t>l.</w:t>
      </w:r>
      <w:r w:rsidRPr="000C3A7A">
        <w:rPr>
          <w:bCs/>
          <w:sz w:val="20"/>
          <w:szCs w:val="20"/>
        </w:rPr>
        <w:t xml:space="preserve">  Approximately</w:t>
      </w:r>
      <w:proofErr w:type="gramEnd"/>
      <w:r w:rsidRPr="000C3A7A">
        <w:rPr>
          <w:bCs/>
          <w:sz w:val="20"/>
          <w:szCs w:val="20"/>
        </w:rPr>
        <w:t xml:space="preserve"> 12 existing major sources are subject to the NESHAP.</w:t>
      </w:r>
    </w:p>
    <w:p w:rsidR="005662DE" w:rsidRPr="000C3A7A" w:rsidRDefault="005662DE" w:rsidP="005662DE">
      <w:pPr>
        <w:ind w:left="270" w:hanging="270"/>
        <w:rPr>
          <w:bCs/>
          <w:sz w:val="20"/>
          <w:szCs w:val="20"/>
        </w:rPr>
      </w:pPr>
      <w:proofErr w:type="gramStart"/>
      <w:r w:rsidRPr="00493F45">
        <w:rPr>
          <w:bCs/>
          <w:sz w:val="20"/>
          <w:szCs w:val="20"/>
          <w:vertAlign w:val="superscript"/>
        </w:rPr>
        <w:t>m</w:t>
      </w:r>
      <w:r w:rsidRPr="000C3A7A">
        <w:rPr>
          <w:bCs/>
          <w:sz w:val="20"/>
          <w:szCs w:val="20"/>
        </w:rPr>
        <w:t>.  Major</w:t>
      </w:r>
      <w:proofErr w:type="gramEnd"/>
      <w:r w:rsidRPr="000C3A7A">
        <w:rPr>
          <w:bCs/>
          <w:sz w:val="20"/>
          <w:szCs w:val="20"/>
        </w:rPr>
        <w:t xml:space="preserve"> sources contain an average of four machines.  Task requires 0.25 hour times 4 machines/major source.</w:t>
      </w:r>
    </w:p>
    <w:p w:rsidR="005662DE" w:rsidRPr="000C3A7A" w:rsidRDefault="005662DE" w:rsidP="005662DE">
      <w:pPr>
        <w:ind w:left="270" w:hanging="270"/>
        <w:rPr>
          <w:bCs/>
          <w:sz w:val="20"/>
          <w:szCs w:val="20"/>
        </w:rPr>
      </w:pPr>
      <w:proofErr w:type="gramStart"/>
      <w:r w:rsidRPr="00493F45">
        <w:rPr>
          <w:bCs/>
          <w:sz w:val="20"/>
          <w:szCs w:val="20"/>
          <w:vertAlign w:val="superscript"/>
        </w:rPr>
        <w:t>n.</w:t>
      </w:r>
      <w:r w:rsidRPr="000C3A7A">
        <w:rPr>
          <w:bCs/>
          <w:sz w:val="20"/>
          <w:szCs w:val="20"/>
        </w:rPr>
        <w:t xml:space="preserve">  Area</w:t>
      </w:r>
      <w:proofErr w:type="gramEnd"/>
      <w:r w:rsidRPr="000C3A7A">
        <w:rPr>
          <w:bCs/>
          <w:sz w:val="20"/>
          <w:szCs w:val="20"/>
        </w:rPr>
        <w:t xml:space="preserve"> sources contain an average of one machine.  Task requires 0.75 hour times 1 machine/area source. </w:t>
      </w:r>
    </w:p>
    <w:p w:rsidR="005662DE" w:rsidRPr="000C3A7A" w:rsidRDefault="005662DE" w:rsidP="005662DE">
      <w:pPr>
        <w:ind w:left="270" w:hanging="270"/>
        <w:rPr>
          <w:bCs/>
          <w:sz w:val="20"/>
          <w:szCs w:val="20"/>
        </w:rPr>
      </w:pPr>
      <w:proofErr w:type="gramStart"/>
      <w:r w:rsidRPr="00493F45">
        <w:rPr>
          <w:bCs/>
          <w:sz w:val="20"/>
          <w:szCs w:val="20"/>
          <w:vertAlign w:val="superscript"/>
        </w:rPr>
        <w:t>o.</w:t>
      </w:r>
      <w:r w:rsidRPr="000C3A7A">
        <w:rPr>
          <w:bCs/>
          <w:sz w:val="20"/>
          <w:szCs w:val="20"/>
        </w:rPr>
        <w:t xml:space="preserve">  Approximately</w:t>
      </w:r>
      <w:proofErr w:type="gramEnd"/>
      <w:r w:rsidRPr="000C3A7A">
        <w:rPr>
          <w:bCs/>
          <w:sz w:val="20"/>
          <w:szCs w:val="20"/>
        </w:rPr>
        <w:t xml:space="preserve"> 8,000 existing area sources are located in states that already require enhanced monitoring; therefore, 20,000 existing area sources are subject to the NESHAP's enhanced LDAR program.</w:t>
      </w:r>
    </w:p>
    <w:p w:rsidR="005662DE" w:rsidRPr="000C3A7A" w:rsidRDefault="005662DE" w:rsidP="005662DE">
      <w:pPr>
        <w:ind w:left="270" w:hanging="270"/>
        <w:rPr>
          <w:bCs/>
          <w:sz w:val="20"/>
          <w:szCs w:val="20"/>
        </w:rPr>
      </w:pPr>
      <w:proofErr w:type="gramStart"/>
      <w:r w:rsidRPr="000C3A7A">
        <w:rPr>
          <w:bCs/>
          <w:sz w:val="20"/>
          <w:szCs w:val="20"/>
        </w:rPr>
        <w:t>p</w:t>
      </w:r>
      <w:r w:rsidRPr="00493F45">
        <w:rPr>
          <w:bCs/>
          <w:sz w:val="20"/>
          <w:szCs w:val="20"/>
          <w:vertAlign w:val="superscript"/>
        </w:rPr>
        <w:t>.</w:t>
      </w:r>
      <w:r w:rsidRPr="000C3A7A">
        <w:rPr>
          <w:bCs/>
          <w:sz w:val="20"/>
          <w:szCs w:val="20"/>
        </w:rPr>
        <w:t xml:space="preserve">  No</w:t>
      </w:r>
      <w:proofErr w:type="gramEnd"/>
      <w:r w:rsidRPr="000C3A7A">
        <w:rPr>
          <w:bCs/>
          <w:sz w:val="20"/>
          <w:szCs w:val="20"/>
        </w:rPr>
        <w:t xml:space="preserve"> new major sources are expected for the three-year period of this ICR; therefore, no burden is associated with the development of carbon adsorber monitoring record systems.</w:t>
      </w:r>
    </w:p>
    <w:p w:rsidR="005662DE" w:rsidRPr="000C3A7A" w:rsidRDefault="005662DE" w:rsidP="005662DE">
      <w:pPr>
        <w:ind w:left="270" w:hanging="270"/>
        <w:rPr>
          <w:bCs/>
          <w:sz w:val="20"/>
          <w:szCs w:val="20"/>
        </w:rPr>
      </w:pPr>
      <w:proofErr w:type="gramStart"/>
      <w:r w:rsidRPr="00493F45">
        <w:rPr>
          <w:bCs/>
          <w:sz w:val="20"/>
          <w:szCs w:val="20"/>
          <w:vertAlign w:val="superscript"/>
        </w:rPr>
        <w:t>q.</w:t>
      </w:r>
      <w:r w:rsidRPr="000C3A7A">
        <w:rPr>
          <w:bCs/>
          <w:sz w:val="20"/>
          <w:szCs w:val="20"/>
        </w:rPr>
        <w:t xml:space="preserve">  Occurrences</w:t>
      </w:r>
      <w:proofErr w:type="gramEnd"/>
      <w:r w:rsidRPr="000C3A7A">
        <w:rPr>
          <w:bCs/>
          <w:sz w:val="20"/>
          <w:szCs w:val="20"/>
        </w:rPr>
        <w:t xml:space="preserve"> are based on twelve months rolling average of PCE consumption, determined once per month.  </w:t>
      </w:r>
    </w:p>
    <w:p w:rsidR="005662DE" w:rsidRPr="000C3A7A" w:rsidRDefault="005662DE" w:rsidP="005662DE">
      <w:pPr>
        <w:ind w:left="270" w:hanging="270"/>
        <w:rPr>
          <w:bCs/>
          <w:sz w:val="20"/>
          <w:szCs w:val="20"/>
        </w:rPr>
      </w:pPr>
      <w:proofErr w:type="gramStart"/>
      <w:r w:rsidRPr="00493F45">
        <w:rPr>
          <w:bCs/>
          <w:sz w:val="20"/>
          <w:szCs w:val="20"/>
          <w:vertAlign w:val="superscript"/>
        </w:rPr>
        <w:t>r.</w:t>
      </w:r>
      <w:r w:rsidRPr="000C3A7A">
        <w:rPr>
          <w:bCs/>
          <w:sz w:val="20"/>
          <w:szCs w:val="20"/>
        </w:rPr>
        <w:t xml:space="preserve">  This</w:t>
      </w:r>
      <w:proofErr w:type="gramEnd"/>
      <w:r w:rsidRPr="000C3A7A">
        <w:rPr>
          <w:bCs/>
          <w:sz w:val="20"/>
          <w:szCs w:val="20"/>
        </w:rPr>
        <w:t xml:space="preserve"> is based on 28,000 area sources and 12 major sources performing this task every year.</w:t>
      </w:r>
    </w:p>
    <w:p w:rsidR="005662DE" w:rsidRPr="000C3A7A" w:rsidRDefault="005662DE" w:rsidP="005662DE">
      <w:pPr>
        <w:ind w:left="270" w:hanging="270"/>
        <w:rPr>
          <w:bCs/>
          <w:sz w:val="20"/>
          <w:szCs w:val="20"/>
        </w:rPr>
      </w:pPr>
      <w:proofErr w:type="gramStart"/>
      <w:r w:rsidRPr="00493F45">
        <w:rPr>
          <w:bCs/>
          <w:sz w:val="20"/>
          <w:szCs w:val="20"/>
          <w:vertAlign w:val="superscript"/>
        </w:rPr>
        <w:t>s.</w:t>
      </w:r>
      <w:r w:rsidRPr="000C3A7A">
        <w:rPr>
          <w:bCs/>
          <w:sz w:val="20"/>
          <w:szCs w:val="20"/>
        </w:rPr>
        <w:t xml:space="preserve">  This</w:t>
      </w:r>
      <w:proofErr w:type="gramEnd"/>
      <w:r w:rsidRPr="000C3A7A">
        <w:rPr>
          <w:bCs/>
          <w:sz w:val="20"/>
          <w:szCs w:val="20"/>
        </w:rPr>
        <w:t xml:space="preserve"> task is performed primarily by technical staff.  Management hours are only for a limited number of major sources, and we assume only three major sources will require managerial review.</w:t>
      </w:r>
    </w:p>
    <w:p w:rsidR="005662DE" w:rsidRPr="000C3A7A" w:rsidRDefault="005662DE" w:rsidP="005662DE">
      <w:pPr>
        <w:ind w:left="270" w:hanging="270"/>
        <w:rPr>
          <w:bCs/>
          <w:sz w:val="20"/>
          <w:szCs w:val="20"/>
        </w:rPr>
      </w:pPr>
      <w:proofErr w:type="gramStart"/>
      <w:r w:rsidRPr="00493F45">
        <w:rPr>
          <w:bCs/>
          <w:sz w:val="20"/>
          <w:szCs w:val="20"/>
          <w:vertAlign w:val="superscript"/>
        </w:rPr>
        <w:t>t.</w:t>
      </w:r>
      <w:r w:rsidRPr="000C3A7A">
        <w:rPr>
          <w:bCs/>
          <w:sz w:val="20"/>
          <w:szCs w:val="20"/>
        </w:rPr>
        <w:t xml:space="preserve">  Estimate</w:t>
      </w:r>
      <w:proofErr w:type="gramEnd"/>
      <w:r w:rsidRPr="000C3A7A">
        <w:rPr>
          <w:bCs/>
          <w:sz w:val="20"/>
          <w:szCs w:val="20"/>
        </w:rPr>
        <w:t xml:space="preserve"> includes hours for training one owner/operator and one employee.</w:t>
      </w:r>
    </w:p>
    <w:p w:rsidR="002C222E" w:rsidRDefault="005662DE" w:rsidP="002C222E">
      <w:pPr>
        <w:ind w:left="270" w:hanging="270"/>
        <w:rPr>
          <w:b/>
          <w:bCs/>
        </w:rPr>
      </w:pPr>
      <w:proofErr w:type="gramStart"/>
      <w:r w:rsidRPr="00493F45">
        <w:rPr>
          <w:bCs/>
          <w:sz w:val="20"/>
          <w:szCs w:val="20"/>
          <w:vertAlign w:val="superscript"/>
        </w:rPr>
        <w:t>u.</w:t>
      </w:r>
      <w:r w:rsidRPr="000C3A7A">
        <w:rPr>
          <w:bCs/>
          <w:sz w:val="20"/>
          <w:szCs w:val="20"/>
        </w:rPr>
        <w:t xml:space="preserve">  This</w:t>
      </w:r>
      <w:proofErr w:type="gramEnd"/>
      <w:r w:rsidRPr="000C3A7A">
        <w:rPr>
          <w:bCs/>
          <w:sz w:val="20"/>
          <w:szCs w:val="20"/>
        </w:rPr>
        <w:t xml:space="preserve"> task requires an equal amount of management and technical employee hours.</w:t>
      </w:r>
      <w:r w:rsidR="00144F35" w:rsidRPr="000C3A7A">
        <w:rPr>
          <w:b/>
          <w:bCs/>
        </w:rPr>
        <w:br w:type="page"/>
      </w:r>
    </w:p>
    <w:p w:rsidR="001913EE" w:rsidRDefault="00144F35" w:rsidP="002C222E">
      <w:pPr>
        <w:ind w:left="270" w:hanging="270"/>
        <w:jc w:val="center"/>
        <w:rPr>
          <w:b/>
          <w:bCs/>
        </w:rPr>
      </w:pPr>
      <w:r w:rsidRPr="000C3A7A">
        <w:rPr>
          <w:b/>
          <w:bCs/>
        </w:rPr>
        <w:lastRenderedPageBreak/>
        <w:t xml:space="preserve">Table 2: </w:t>
      </w:r>
      <w:r w:rsidR="00E710AC" w:rsidRPr="000C3A7A">
        <w:rPr>
          <w:b/>
          <w:bCs/>
        </w:rPr>
        <w:t>Average Annual EPA Burden and Cost – NESHAP for Perchloroethylene Dry Cleaning Facilities (40 CFR Part 63,</w:t>
      </w:r>
    </w:p>
    <w:p w:rsidR="00144F35" w:rsidRPr="000C3A7A" w:rsidRDefault="001913EE" w:rsidP="001913EE">
      <w:pPr>
        <w:ind w:left="270" w:hanging="270"/>
        <w:rPr>
          <w:bCs/>
        </w:rPr>
      </w:pPr>
      <w:r>
        <w:rPr>
          <w:b/>
          <w:bCs/>
        </w:rPr>
        <w:t xml:space="preserve">   </w:t>
      </w:r>
      <w:r w:rsidR="00E710AC" w:rsidRPr="000C3A7A">
        <w:rPr>
          <w:b/>
          <w:bCs/>
        </w:rPr>
        <w:t>Subpart M) (Renewal)</w:t>
      </w:r>
    </w:p>
    <w:p w:rsidR="00144F35" w:rsidRPr="000C3A7A" w:rsidRDefault="00144F35" w:rsidP="00F340DF">
      <w:pPr>
        <w:rPr>
          <w:b/>
          <w:bCs/>
        </w:rPr>
      </w:pPr>
    </w:p>
    <w:tbl>
      <w:tblPr>
        <w:tblW w:w="11308" w:type="dxa"/>
        <w:jc w:val="center"/>
        <w:tblInd w:w="95" w:type="dxa"/>
        <w:tblLook w:val="04A0"/>
      </w:tblPr>
      <w:tblGrid>
        <w:gridCol w:w="3674"/>
        <w:gridCol w:w="1440"/>
        <w:gridCol w:w="1350"/>
        <w:gridCol w:w="1260"/>
        <w:gridCol w:w="1350"/>
        <w:gridCol w:w="990"/>
        <w:gridCol w:w="1244"/>
      </w:tblGrid>
      <w:tr w:rsidR="005662DE" w:rsidRPr="000C3A7A" w:rsidTr="00411026">
        <w:trPr>
          <w:trHeight w:val="300"/>
          <w:jc w:val="center"/>
        </w:trPr>
        <w:tc>
          <w:tcPr>
            <w:tcW w:w="36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b/>
                <w:bCs/>
                <w:sz w:val="20"/>
                <w:szCs w:val="20"/>
              </w:rPr>
            </w:pPr>
            <w:r w:rsidRPr="000C3A7A">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G</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5662DE" w:rsidRPr="000C3A7A" w:rsidRDefault="005662DE" w:rsidP="005662DE">
            <w:pPr>
              <w:widowControl/>
              <w:autoSpaceDE/>
              <w:autoSpaceDN/>
              <w:adjustRightInd/>
              <w:jc w:val="center"/>
              <w:rPr>
                <w:b/>
                <w:bCs/>
                <w:sz w:val="20"/>
                <w:szCs w:val="20"/>
              </w:rPr>
            </w:pPr>
            <w:r w:rsidRPr="000C3A7A">
              <w:rPr>
                <w:b/>
                <w:bCs/>
                <w:sz w:val="20"/>
                <w:szCs w:val="20"/>
              </w:rPr>
              <w:t>H</w:t>
            </w:r>
          </w:p>
        </w:tc>
      </w:tr>
      <w:tr w:rsidR="005662DE" w:rsidRPr="000C3A7A" w:rsidTr="00411026">
        <w:trPr>
          <w:trHeight w:val="570"/>
          <w:jc w:val="center"/>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5662DE" w:rsidRPr="000C3A7A" w:rsidRDefault="005662DE" w:rsidP="005662DE">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411026">
            <w:pPr>
              <w:widowControl/>
              <w:autoSpaceDE/>
              <w:autoSpaceDN/>
              <w:adjustRightInd/>
              <w:jc w:val="center"/>
              <w:rPr>
                <w:b/>
                <w:bCs/>
                <w:sz w:val="20"/>
                <w:szCs w:val="20"/>
              </w:rPr>
            </w:pPr>
            <w:r w:rsidRPr="000C3A7A">
              <w:rPr>
                <w:b/>
                <w:bCs/>
                <w:sz w:val="20"/>
                <w:szCs w:val="20"/>
              </w:rPr>
              <w:t>EPA technical hrs per occurrence</w:t>
            </w:r>
          </w:p>
        </w:tc>
        <w:tc>
          <w:tcPr>
            <w:tcW w:w="1350" w:type="dxa"/>
            <w:tcBorders>
              <w:top w:val="nil"/>
              <w:left w:val="nil"/>
              <w:bottom w:val="single" w:sz="4" w:space="0" w:color="auto"/>
              <w:right w:val="single" w:sz="4" w:space="0" w:color="auto"/>
            </w:tcBorders>
            <w:shd w:val="clear" w:color="auto" w:fill="auto"/>
            <w:vAlign w:val="bottom"/>
            <w:hideMark/>
          </w:tcPr>
          <w:p w:rsidR="00B21844" w:rsidRDefault="005662DE" w:rsidP="00411026">
            <w:pPr>
              <w:widowControl/>
              <w:autoSpaceDE/>
              <w:autoSpaceDN/>
              <w:adjustRightInd/>
              <w:jc w:val="center"/>
              <w:rPr>
                <w:b/>
                <w:bCs/>
                <w:sz w:val="20"/>
                <w:szCs w:val="20"/>
              </w:rPr>
            </w:pPr>
            <w:r w:rsidRPr="000C3A7A">
              <w:rPr>
                <w:b/>
                <w:bCs/>
                <w:sz w:val="20"/>
                <w:szCs w:val="20"/>
              </w:rPr>
              <w:t xml:space="preserve">Occurrences per </w:t>
            </w:r>
          </w:p>
          <w:p w:rsidR="005662DE" w:rsidRPr="000C3A7A" w:rsidRDefault="00B21844" w:rsidP="00411026">
            <w:pPr>
              <w:widowControl/>
              <w:autoSpaceDE/>
              <w:autoSpaceDN/>
              <w:adjustRightInd/>
              <w:jc w:val="center"/>
              <w:rPr>
                <w:b/>
                <w:bCs/>
                <w:sz w:val="20"/>
                <w:szCs w:val="20"/>
              </w:rPr>
            </w:pPr>
            <w:r w:rsidRPr="000C3A7A">
              <w:rPr>
                <w:b/>
                <w:bCs/>
                <w:sz w:val="20"/>
                <w:szCs w:val="20"/>
              </w:rPr>
              <w:t>Y</w:t>
            </w:r>
            <w:r w:rsidR="005662DE" w:rsidRPr="000C3A7A">
              <w:rPr>
                <w:b/>
                <w:bCs/>
                <w:sz w:val="20"/>
                <w:szCs w:val="20"/>
              </w:rPr>
              <w:t>ear</w:t>
            </w:r>
            <w:r>
              <w:rPr>
                <w:b/>
                <w:bCs/>
                <w:sz w:val="20"/>
                <w:szCs w:val="20"/>
              </w:rPr>
              <w:t xml:space="preserve"> </w:t>
            </w:r>
            <w:r w:rsidR="005662DE" w:rsidRPr="000C3A7A">
              <w:rPr>
                <w:b/>
                <w:bCs/>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bottom"/>
            <w:hideMark/>
          </w:tcPr>
          <w:p w:rsidR="00B21844" w:rsidRDefault="005662DE" w:rsidP="00411026">
            <w:pPr>
              <w:widowControl/>
              <w:autoSpaceDE/>
              <w:autoSpaceDN/>
              <w:adjustRightInd/>
              <w:jc w:val="center"/>
              <w:rPr>
                <w:b/>
                <w:bCs/>
                <w:sz w:val="20"/>
                <w:szCs w:val="20"/>
              </w:rPr>
            </w:pPr>
            <w:r w:rsidRPr="000C3A7A">
              <w:rPr>
                <w:b/>
                <w:bCs/>
                <w:sz w:val="20"/>
                <w:szCs w:val="20"/>
              </w:rPr>
              <w:t xml:space="preserve">Technical hrs per year </w:t>
            </w:r>
          </w:p>
          <w:p w:rsidR="005662DE" w:rsidRPr="000C3A7A" w:rsidRDefault="005662DE" w:rsidP="00411026">
            <w:pPr>
              <w:widowControl/>
              <w:autoSpaceDE/>
              <w:autoSpaceDN/>
              <w:adjustRightInd/>
              <w:jc w:val="center"/>
              <w:rPr>
                <w:b/>
                <w:bCs/>
                <w:sz w:val="20"/>
                <w:szCs w:val="20"/>
              </w:rPr>
            </w:pPr>
            <w:r w:rsidRPr="000C3A7A">
              <w:rPr>
                <w:b/>
                <w:bCs/>
                <w:sz w:val="20"/>
                <w:szCs w:val="20"/>
              </w:rPr>
              <w:t>(</w:t>
            </w:r>
            <w:proofErr w:type="spellStart"/>
            <w:r w:rsidRPr="000C3A7A">
              <w:rPr>
                <w:b/>
                <w:bCs/>
                <w:sz w:val="20"/>
                <w:szCs w:val="20"/>
              </w:rPr>
              <w:t>AxB</w:t>
            </w:r>
            <w:proofErr w:type="spellEnd"/>
            <w:r w:rsidRPr="000C3A7A">
              <w:rPr>
                <w:b/>
                <w:bCs/>
                <w:sz w:val="20"/>
                <w:szCs w:val="20"/>
              </w:rPr>
              <w:t>)</w:t>
            </w:r>
          </w:p>
        </w:tc>
        <w:tc>
          <w:tcPr>
            <w:tcW w:w="1350" w:type="dxa"/>
            <w:tcBorders>
              <w:top w:val="nil"/>
              <w:left w:val="nil"/>
              <w:bottom w:val="single" w:sz="4" w:space="0" w:color="auto"/>
              <w:right w:val="single" w:sz="4" w:space="0" w:color="auto"/>
            </w:tcBorders>
            <w:shd w:val="clear" w:color="auto" w:fill="auto"/>
            <w:vAlign w:val="bottom"/>
            <w:hideMark/>
          </w:tcPr>
          <w:p w:rsidR="00B21844" w:rsidRDefault="005662DE" w:rsidP="00411026">
            <w:pPr>
              <w:widowControl/>
              <w:autoSpaceDE/>
              <w:autoSpaceDN/>
              <w:adjustRightInd/>
              <w:ind w:right="12"/>
              <w:jc w:val="center"/>
              <w:rPr>
                <w:b/>
                <w:bCs/>
                <w:sz w:val="20"/>
                <w:szCs w:val="20"/>
              </w:rPr>
            </w:pPr>
            <w:r w:rsidRPr="000C3A7A">
              <w:rPr>
                <w:b/>
                <w:bCs/>
                <w:sz w:val="20"/>
                <w:szCs w:val="20"/>
              </w:rPr>
              <w:t xml:space="preserve">Management hrs per </w:t>
            </w:r>
          </w:p>
          <w:p w:rsidR="005662DE" w:rsidRPr="000C3A7A" w:rsidRDefault="005662DE" w:rsidP="00411026">
            <w:pPr>
              <w:widowControl/>
              <w:autoSpaceDE/>
              <w:autoSpaceDN/>
              <w:adjustRightInd/>
              <w:ind w:right="12"/>
              <w:jc w:val="center"/>
              <w:rPr>
                <w:b/>
                <w:bCs/>
                <w:sz w:val="20"/>
                <w:szCs w:val="20"/>
              </w:rPr>
            </w:pPr>
            <w:r w:rsidRPr="000C3A7A">
              <w:rPr>
                <w:b/>
                <w:bCs/>
                <w:sz w:val="20"/>
                <w:szCs w:val="20"/>
              </w:rPr>
              <w:t>year  (Cx0.05)</w:t>
            </w:r>
          </w:p>
        </w:tc>
        <w:tc>
          <w:tcPr>
            <w:tcW w:w="990"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411026">
            <w:pPr>
              <w:widowControl/>
              <w:autoSpaceDE/>
              <w:autoSpaceDN/>
              <w:adjustRightInd/>
              <w:jc w:val="center"/>
              <w:rPr>
                <w:b/>
                <w:bCs/>
                <w:sz w:val="20"/>
                <w:szCs w:val="20"/>
              </w:rPr>
            </w:pPr>
            <w:r w:rsidRPr="000C3A7A">
              <w:rPr>
                <w:b/>
                <w:bCs/>
                <w:sz w:val="20"/>
                <w:szCs w:val="20"/>
              </w:rPr>
              <w:t>Clerical hrs per year (Cx0.10)</w:t>
            </w:r>
          </w:p>
        </w:tc>
        <w:tc>
          <w:tcPr>
            <w:tcW w:w="1244" w:type="dxa"/>
            <w:tcBorders>
              <w:top w:val="nil"/>
              <w:left w:val="nil"/>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jc w:val="center"/>
              <w:rPr>
                <w:b/>
                <w:bCs/>
                <w:sz w:val="20"/>
                <w:szCs w:val="20"/>
              </w:rPr>
            </w:pPr>
            <w:r w:rsidRPr="000C3A7A">
              <w:rPr>
                <w:b/>
                <w:bCs/>
                <w:sz w:val="20"/>
                <w:szCs w:val="20"/>
              </w:rPr>
              <w:t>Total cost per year ($)</w:t>
            </w:r>
            <w:r w:rsidRPr="000C3A7A">
              <w:rPr>
                <w:b/>
                <w:bCs/>
                <w:sz w:val="20"/>
                <w:szCs w:val="20"/>
                <w:vertAlign w:val="superscript"/>
              </w:rPr>
              <w:t>b</w:t>
            </w:r>
          </w:p>
        </w:tc>
      </w:tr>
      <w:tr w:rsidR="005662DE" w:rsidRPr="000C3A7A" w:rsidTr="00411026">
        <w:trPr>
          <w:trHeight w:val="25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rPr>
                <w:sz w:val="20"/>
                <w:szCs w:val="20"/>
              </w:rPr>
            </w:pPr>
            <w:r w:rsidRPr="000C3A7A">
              <w:rPr>
                <w:sz w:val="20"/>
                <w:szCs w:val="20"/>
              </w:rPr>
              <w:t>1.  Report review</w:t>
            </w:r>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rPr>
                <w:sz w:val="20"/>
                <w:szCs w:val="20"/>
              </w:rPr>
            </w:pPr>
            <w:r w:rsidRPr="000C3A7A">
              <w:rPr>
                <w:sz w:val="20"/>
                <w:szCs w:val="20"/>
              </w:rPr>
              <w:t> </w:t>
            </w:r>
          </w:p>
        </w:tc>
      </w:tr>
      <w:tr w:rsidR="005662DE" w:rsidRPr="000C3A7A" w:rsidTr="00411026">
        <w:trPr>
          <w:trHeight w:val="25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411026">
            <w:pPr>
              <w:widowControl/>
              <w:autoSpaceDE/>
              <w:autoSpaceDN/>
              <w:adjustRightInd/>
              <w:ind w:left="259"/>
              <w:rPr>
                <w:sz w:val="20"/>
                <w:szCs w:val="20"/>
              </w:rPr>
            </w:pPr>
            <w:r w:rsidRPr="000C3A7A">
              <w:rPr>
                <w:sz w:val="20"/>
                <w:szCs w:val="20"/>
              </w:rPr>
              <w:t>A. Initial notification report</w:t>
            </w:r>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2,330</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2,330</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116.5</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233</w:t>
            </w: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120,751.09</w:t>
            </w:r>
          </w:p>
        </w:tc>
      </w:tr>
      <w:tr w:rsidR="005662DE" w:rsidRPr="000C3A7A" w:rsidTr="00411026">
        <w:trPr>
          <w:trHeight w:val="31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ind w:left="259"/>
              <w:rPr>
                <w:sz w:val="20"/>
                <w:szCs w:val="20"/>
              </w:rPr>
            </w:pPr>
            <w:r w:rsidRPr="000C3A7A">
              <w:rPr>
                <w:sz w:val="20"/>
                <w:szCs w:val="20"/>
              </w:rPr>
              <w:t>B. Solvent consumption report</w:t>
            </w:r>
            <w:r w:rsidR="00411026">
              <w:rPr>
                <w:sz w:val="20"/>
                <w:szCs w:val="20"/>
              </w:rPr>
              <w:t xml:space="preserve"> </w:t>
            </w:r>
            <w:r w:rsidRPr="000C3A7A">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699</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699</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34.95</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69.9</w:t>
            </w: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36,225.33</w:t>
            </w:r>
          </w:p>
        </w:tc>
      </w:tr>
      <w:tr w:rsidR="005662DE" w:rsidRPr="000C3A7A" w:rsidTr="00411026">
        <w:trPr>
          <w:trHeight w:val="31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ind w:left="259"/>
              <w:rPr>
                <w:sz w:val="20"/>
                <w:szCs w:val="20"/>
              </w:rPr>
            </w:pPr>
            <w:r w:rsidRPr="000C3A7A">
              <w:rPr>
                <w:sz w:val="20"/>
                <w:szCs w:val="20"/>
              </w:rPr>
              <w:t>C. Report-exceed consumption cutoff</w:t>
            </w:r>
            <w:r w:rsidR="00411026">
              <w:rPr>
                <w:sz w:val="20"/>
                <w:szCs w:val="20"/>
              </w:rPr>
              <w:t xml:space="preserve"> </w:t>
            </w:r>
            <w:r w:rsidRPr="000C3A7A">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117</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117</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5.85</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11.7</w:t>
            </w: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6,063.47</w:t>
            </w:r>
          </w:p>
        </w:tc>
      </w:tr>
      <w:tr w:rsidR="005662DE" w:rsidRPr="000C3A7A" w:rsidTr="00411026">
        <w:trPr>
          <w:trHeight w:val="31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0C3A7A" w:rsidRDefault="005662DE" w:rsidP="005662DE">
            <w:pPr>
              <w:widowControl/>
              <w:autoSpaceDE/>
              <w:autoSpaceDN/>
              <w:adjustRightInd/>
              <w:ind w:left="259"/>
              <w:rPr>
                <w:sz w:val="20"/>
                <w:szCs w:val="20"/>
              </w:rPr>
            </w:pPr>
            <w:r w:rsidRPr="000C3A7A">
              <w:rPr>
                <w:sz w:val="20"/>
                <w:szCs w:val="20"/>
              </w:rPr>
              <w:t xml:space="preserve">D. Compliance method </w:t>
            </w:r>
            <w:proofErr w:type="spellStart"/>
            <w:r w:rsidRPr="000C3A7A">
              <w:rPr>
                <w:sz w:val="20"/>
                <w:szCs w:val="20"/>
              </w:rPr>
              <w:t>report</w:t>
            </w:r>
            <w:r w:rsidRPr="000C3A7A">
              <w:rPr>
                <w:sz w:val="20"/>
                <w:szCs w:val="20"/>
                <w:vertAlign w:val="superscript"/>
              </w:rPr>
              <w:t>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1,631</w:t>
            </w:r>
          </w:p>
        </w:tc>
        <w:tc>
          <w:tcPr>
            <w:tcW w:w="126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1,631</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81.55</w:t>
            </w:r>
          </w:p>
        </w:tc>
        <w:tc>
          <w:tcPr>
            <w:tcW w:w="990"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411026">
            <w:pPr>
              <w:widowControl/>
              <w:autoSpaceDE/>
              <w:autoSpaceDN/>
              <w:adjustRightInd/>
              <w:jc w:val="center"/>
              <w:rPr>
                <w:sz w:val="20"/>
                <w:szCs w:val="20"/>
              </w:rPr>
            </w:pPr>
            <w:r w:rsidRPr="000C3A7A">
              <w:rPr>
                <w:sz w:val="20"/>
                <w:szCs w:val="20"/>
              </w:rPr>
              <w:t>163.1</w:t>
            </w: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0C3A7A" w:rsidRDefault="005662DE" w:rsidP="005662DE">
            <w:pPr>
              <w:widowControl/>
              <w:autoSpaceDE/>
              <w:autoSpaceDN/>
              <w:adjustRightInd/>
              <w:jc w:val="right"/>
              <w:rPr>
                <w:sz w:val="20"/>
                <w:szCs w:val="20"/>
              </w:rPr>
            </w:pPr>
            <w:r w:rsidRPr="000C3A7A">
              <w:rPr>
                <w:sz w:val="20"/>
                <w:szCs w:val="20"/>
              </w:rPr>
              <w:t>84,525.76</w:t>
            </w:r>
          </w:p>
        </w:tc>
      </w:tr>
      <w:tr w:rsidR="005662DE" w:rsidRPr="007255E3" w:rsidTr="00411026">
        <w:trPr>
          <w:trHeight w:val="255"/>
          <w:jc w:val="center"/>
        </w:trPr>
        <w:tc>
          <w:tcPr>
            <w:tcW w:w="3674" w:type="dxa"/>
            <w:tcBorders>
              <w:top w:val="nil"/>
              <w:left w:val="single" w:sz="4" w:space="0" w:color="auto"/>
              <w:bottom w:val="single" w:sz="4" w:space="0" w:color="auto"/>
              <w:right w:val="single" w:sz="4" w:space="0" w:color="auto"/>
            </w:tcBorders>
            <w:shd w:val="clear" w:color="auto" w:fill="auto"/>
            <w:vAlign w:val="bottom"/>
            <w:hideMark/>
          </w:tcPr>
          <w:p w:rsidR="005662DE" w:rsidRPr="007255E3" w:rsidRDefault="005662DE" w:rsidP="005662DE">
            <w:pPr>
              <w:widowControl/>
              <w:autoSpaceDE/>
              <w:autoSpaceDN/>
              <w:adjustRightInd/>
              <w:rPr>
                <w:b/>
                <w:sz w:val="20"/>
                <w:szCs w:val="20"/>
              </w:rPr>
            </w:pPr>
            <w:r w:rsidRPr="007255E3">
              <w:rPr>
                <w:b/>
                <w:sz w:val="20"/>
                <w:szCs w:val="20"/>
              </w:rPr>
              <w:t>Total Labor Burden and Cost</w:t>
            </w:r>
            <w:r w:rsidR="00A371BA">
              <w:rPr>
                <w:b/>
                <w:sz w:val="20"/>
                <w:szCs w:val="20"/>
              </w:rPr>
              <w:t xml:space="preserve"> (rounded)</w:t>
            </w:r>
          </w:p>
        </w:tc>
        <w:tc>
          <w:tcPr>
            <w:tcW w:w="1440" w:type="dxa"/>
            <w:tcBorders>
              <w:top w:val="nil"/>
              <w:left w:val="nil"/>
              <w:bottom w:val="single" w:sz="4" w:space="0" w:color="auto"/>
              <w:right w:val="single" w:sz="4" w:space="0" w:color="auto"/>
            </w:tcBorders>
            <w:shd w:val="clear" w:color="auto" w:fill="auto"/>
            <w:noWrap/>
            <w:vAlign w:val="bottom"/>
            <w:hideMark/>
          </w:tcPr>
          <w:p w:rsidR="005662DE" w:rsidRPr="007255E3" w:rsidRDefault="005662DE" w:rsidP="005662DE">
            <w:pPr>
              <w:widowControl/>
              <w:autoSpaceDE/>
              <w:autoSpaceDN/>
              <w:adjustRightInd/>
              <w:rPr>
                <w:b/>
                <w:sz w:val="20"/>
                <w:szCs w:val="20"/>
              </w:rPr>
            </w:pPr>
            <w:r w:rsidRPr="007255E3">
              <w:rPr>
                <w:b/>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5662DE" w:rsidRPr="007255E3" w:rsidRDefault="005662DE" w:rsidP="005662DE">
            <w:pPr>
              <w:widowControl/>
              <w:autoSpaceDE/>
              <w:autoSpaceDN/>
              <w:adjustRightInd/>
              <w:rPr>
                <w:b/>
                <w:sz w:val="20"/>
                <w:szCs w:val="20"/>
              </w:rPr>
            </w:pPr>
            <w:r w:rsidRPr="007255E3">
              <w:rPr>
                <w:b/>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662DE" w:rsidRPr="007255E3" w:rsidRDefault="005662DE" w:rsidP="005662DE">
            <w:pPr>
              <w:widowControl/>
              <w:autoSpaceDE/>
              <w:autoSpaceDN/>
              <w:adjustRightInd/>
              <w:jc w:val="center"/>
              <w:rPr>
                <w:b/>
                <w:sz w:val="20"/>
                <w:szCs w:val="20"/>
              </w:rPr>
            </w:pPr>
            <w:r w:rsidRPr="007255E3">
              <w:rPr>
                <w:b/>
                <w:sz w:val="20"/>
                <w:szCs w:val="20"/>
              </w:rPr>
              <w:t>5,494</w:t>
            </w:r>
          </w:p>
        </w:tc>
        <w:tc>
          <w:tcPr>
            <w:tcW w:w="1244" w:type="dxa"/>
            <w:tcBorders>
              <w:top w:val="nil"/>
              <w:left w:val="nil"/>
              <w:bottom w:val="single" w:sz="4" w:space="0" w:color="auto"/>
              <w:right w:val="single" w:sz="4" w:space="0" w:color="auto"/>
            </w:tcBorders>
            <w:shd w:val="clear" w:color="auto" w:fill="auto"/>
            <w:noWrap/>
            <w:vAlign w:val="bottom"/>
            <w:hideMark/>
          </w:tcPr>
          <w:p w:rsidR="005662DE" w:rsidRPr="007255E3" w:rsidRDefault="00162A75" w:rsidP="005662DE">
            <w:pPr>
              <w:widowControl/>
              <w:autoSpaceDE/>
              <w:autoSpaceDN/>
              <w:adjustRightInd/>
              <w:jc w:val="right"/>
              <w:rPr>
                <w:b/>
                <w:sz w:val="20"/>
                <w:szCs w:val="20"/>
              </w:rPr>
            </w:pPr>
            <w:r>
              <w:rPr>
                <w:b/>
                <w:sz w:val="20"/>
                <w:szCs w:val="20"/>
              </w:rPr>
              <w:t>$</w:t>
            </w:r>
            <w:r w:rsidR="005662DE" w:rsidRPr="007255E3">
              <w:rPr>
                <w:b/>
                <w:sz w:val="20"/>
                <w:szCs w:val="20"/>
              </w:rPr>
              <w:t>247,566</w:t>
            </w:r>
          </w:p>
        </w:tc>
      </w:tr>
    </w:tbl>
    <w:p w:rsidR="005662DE" w:rsidRPr="000C3A7A" w:rsidRDefault="005662DE" w:rsidP="005662DE">
      <w:pPr>
        <w:rPr>
          <w:bCs/>
          <w:sz w:val="20"/>
          <w:szCs w:val="20"/>
        </w:rPr>
      </w:pPr>
    </w:p>
    <w:p w:rsidR="005662DE" w:rsidRPr="000C3A7A" w:rsidRDefault="005662DE" w:rsidP="005662DE">
      <w:pPr>
        <w:rPr>
          <w:bCs/>
          <w:sz w:val="20"/>
          <w:szCs w:val="20"/>
        </w:rPr>
      </w:pPr>
      <w:r w:rsidRPr="000C3A7A">
        <w:rPr>
          <w:bCs/>
          <w:sz w:val="20"/>
          <w:szCs w:val="20"/>
        </w:rPr>
        <w:t>Assumptions</w:t>
      </w:r>
      <w:r w:rsidR="00A371BA">
        <w:rPr>
          <w:bCs/>
          <w:sz w:val="20"/>
          <w:szCs w:val="20"/>
        </w:rPr>
        <w:t>:</w:t>
      </w:r>
    </w:p>
    <w:p w:rsidR="005662DE" w:rsidRPr="000C3A7A" w:rsidRDefault="005662DE" w:rsidP="005662DE">
      <w:pPr>
        <w:ind w:left="270" w:hanging="270"/>
        <w:rPr>
          <w:sz w:val="20"/>
          <w:szCs w:val="20"/>
        </w:rPr>
      </w:pPr>
      <w:proofErr w:type="gramStart"/>
      <w:r w:rsidRPr="00B21844">
        <w:rPr>
          <w:sz w:val="20"/>
          <w:szCs w:val="20"/>
          <w:vertAlign w:val="superscript"/>
        </w:rPr>
        <w:t>a.</w:t>
      </w:r>
      <w:r w:rsidRPr="000C3A7A">
        <w:rPr>
          <w:sz w:val="20"/>
          <w:szCs w:val="20"/>
        </w:rPr>
        <w:t xml:space="preserve">  We</w:t>
      </w:r>
      <w:proofErr w:type="gramEnd"/>
      <w:r w:rsidRPr="000C3A7A">
        <w:rPr>
          <w:sz w:val="20"/>
          <w:szCs w:val="20"/>
        </w:rPr>
        <w:t xml:space="preserve"> have assumed that there are 28,000 existing area sources and that 2,330 sources will leave the industry and will be replaced by 2,330 new area sources over the next three years.  We have also assumed that there are 12 existing major sources and that no additional major sources will be subject to the NESHAP over the three-year period of this ICR.</w:t>
      </w:r>
    </w:p>
    <w:p w:rsidR="005662DE" w:rsidRPr="000C3A7A" w:rsidRDefault="005662DE" w:rsidP="005662DE">
      <w:pPr>
        <w:ind w:left="270" w:hanging="270"/>
        <w:rPr>
          <w:sz w:val="20"/>
          <w:szCs w:val="20"/>
        </w:rPr>
      </w:pPr>
      <w:proofErr w:type="gramStart"/>
      <w:r w:rsidRPr="00B21844">
        <w:rPr>
          <w:sz w:val="20"/>
          <w:szCs w:val="20"/>
          <w:vertAlign w:val="superscript"/>
        </w:rPr>
        <w:t>b.</w:t>
      </w:r>
      <w:r w:rsidRPr="000C3A7A">
        <w:rPr>
          <w:sz w:val="20"/>
          <w:szCs w:val="20"/>
        </w:rPr>
        <w:t xml:space="preserve">  This</w:t>
      </w:r>
      <w:proofErr w:type="gramEnd"/>
      <w:r w:rsidRPr="000C3A7A">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locality</w:t>
      </w:r>
      <w:r w:rsidR="00B21844">
        <w:rPr>
          <w:sz w:val="20"/>
          <w:szCs w:val="20"/>
        </w:rPr>
        <w:t>,</w:t>
      </w:r>
      <w:r w:rsidRPr="000C3A7A">
        <w:rPr>
          <w:sz w:val="20"/>
          <w:szCs w:val="20"/>
        </w:rPr>
        <w:t xml:space="preserve"> rates of pay.  The rates have been increased by 60 percent to account for the benefit packages available to government employees.</w:t>
      </w:r>
    </w:p>
    <w:p w:rsidR="005662DE" w:rsidRPr="000C3A7A" w:rsidRDefault="005662DE" w:rsidP="005662DE">
      <w:pPr>
        <w:ind w:left="270" w:hanging="270"/>
        <w:rPr>
          <w:sz w:val="20"/>
          <w:szCs w:val="20"/>
        </w:rPr>
      </w:pPr>
      <w:proofErr w:type="gramStart"/>
      <w:r w:rsidRPr="00B21844">
        <w:rPr>
          <w:sz w:val="20"/>
          <w:szCs w:val="20"/>
          <w:vertAlign w:val="superscript"/>
        </w:rPr>
        <w:t>c.</w:t>
      </w:r>
      <w:r w:rsidRPr="000C3A7A">
        <w:rPr>
          <w:sz w:val="20"/>
          <w:szCs w:val="20"/>
        </w:rPr>
        <w:t xml:space="preserve">  We</w:t>
      </w:r>
      <w:proofErr w:type="gramEnd"/>
      <w:r w:rsidRPr="000C3A7A">
        <w:rPr>
          <w:sz w:val="20"/>
          <w:szCs w:val="20"/>
        </w:rPr>
        <w:t xml:space="preserve"> assume that 30 percent of new sources will consume less than 140 gallons of PCE per year.</w:t>
      </w:r>
    </w:p>
    <w:p w:rsidR="005662DE" w:rsidRPr="000C3A7A" w:rsidRDefault="005662DE" w:rsidP="005662DE">
      <w:pPr>
        <w:ind w:left="270" w:hanging="270"/>
        <w:rPr>
          <w:sz w:val="20"/>
          <w:szCs w:val="20"/>
        </w:rPr>
      </w:pPr>
      <w:proofErr w:type="gramStart"/>
      <w:r w:rsidRPr="00B21844">
        <w:rPr>
          <w:sz w:val="20"/>
          <w:szCs w:val="20"/>
          <w:vertAlign w:val="superscript"/>
        </w:rPr>
        <w:t>d.</w:t>
      </w:r>
      <w:r w:rsidRPr="000C3A7A">
        <w:rPr>
          <w:sz w:val="20"/>
          <w:szCs w:val="20"/>
        </w:rPr>
        <w:t xml:space="preserve">  We</w:t>
      </w:r>
      <w:proofErr w:type="gramEnd"/>
      <w:r w:rsidRPr="000C3A7A">
        <w:rPr>
          <w:sz w:val="20"/>
          <w:szCs w:val="20"/>
        </w:rPr>
        <w:t xml:space="preserve"> assume that five percent of new sources will have to report-exceed consumption cutoff.</w:t>
      </w:r>
    </w:p>
    <w:p w:rsidR="00144F35" w:rsidRPr="000C3A7A" w:rsidRDefault="005662DE" w:rsidP="005662DE">
      <w:pPr>
        <w:ind w:left="270" w:hanging="270"/>
        <w:rPr>
          <w:sz w:val="20"/>
          <w:szCs w:val="20"/>
        </w:rPr>
      </w:pPr>
      <w:proofErr w:type="gramStart"/>
      <w:r w:rsidRPr="00B21844">
        <w:rPr>
          <w:sz w:val="20"/>
          <w:szCs w:val="20"/>
          <w:vertAlign w:val="superscript"/>
        </w:rPr>
        <w:t>e.</w:t>
      </w:r>
      <w:r w:rsidRPr="000C3A7A">
        <w:rPr>
          <w:sz w:val="20"/>
          <w:szCs w:val="20"/>
        </w:rPr>
        <w:t xml:space="preserve">  We</w:t>
      </w:r>
      <w:proofErr w:type="gramEnd"/>
      <w:r w:rsidRPr="000C3A7A">
        <w:rPr>
          <w:sz w:val="20"/>
          <w:szCs w:val="20"/>
        </w:rPr>
        <w:t xml:space="preserve"> assume that 70 percent of new area sources will consume between 140 to 200 gallons of PCE per year.</w:t>
      </w:r>
    </w:p>
    <w:sectPr w:rsidR="00144F35" w:rsidRPr="000C3A7A" w:rsidSect="009E27E7">
      <w:headerReference w:type="default" r:id="rId9"/>
      <w:pgSz w:w="15840" w:h="12240" w:orient="landscape"/>
      <w:pgMar w:top="1440" w:right="144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155" w:rsidRDefault="00777155">
      <w:r>
        <w:separator/>
      </w:r>
    </w:p>
  </w:endnote>
  <w:endnote w:type="continuationSeparator" w:id="0">
    <w:p w:rsidR="00777155" w:rsidRDefault="007771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155" w:rsidRDefault="00777155">
      <w:r>
        <w:separator/>
      </w:r>
    </w:p>
  </w:footnote>
  <w:footnote w:type="continuationSeparator" w:id="0">
    <w:p w:rsidR="00777155" w:rsidRDefault="00777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155" w:rsidRDefault="00777155" w:rsidP="009E27E7">
    <w:pPr>
      <w:framePr w:w="9360" w:wrap="notBeside" w:vAnchor="text" w:hAnchor="text" w:x="1" w:y="1"/>
      <w:jc w:val="center"/>
    </w:pPr>
    <w:fldSimple w:instr="PAGE ">
      <w:r w:rsidR="00FA28C2">
        <w:rPr>
          <w:noProof/>
        </w:rPr>
        <w:t>2</w:t>
      </w:r>
    </w:fldSimple>
  </w:p>
  <w:p w:rsidR="00777155" w:rsidRDefault="00777155"/>
  <w:p w:rsidR="00777155" w:rsidRDefault="00777155">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155" w:rsidRDefault="00777155" w:rsidP="009E27E7">
    <w:pPr>
      <w:framePr w:w="12960" w:wrap="notBeside" w:vAnchor="text" w:hAnchor="text" w:x="1" w:y="1"/>
      <w:jc w:val="center"/>
    </w:pPr>
    <w:fldSimple w:instr="PAGE ">
      <w:r w:rsidR="00FA28C2">
        <w:rPr>
          <w:noProof/>
        </w:rPr>
        <w:t>17</w:t>
      </w:r>
    </w:fldSimple>
  </w:p>
  <w:p w:rsidR="00777155" w:rsidRDefault="00777155"/>
  <w:p w:rsidR="00777155" w:rsidRDefault="0077715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18B3C15"/>
    <w:multiLevelType w:val="hybridMultilevel"/>
    <w:tmpl w:val="557873C2"/>
    <w:lvl w:ilvl="0" w:tplc="819005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6E43"/>
    <w:rsid w:val="0003315E"/>
    <w:rsid w:val="0003619B"/>
    <w:rsid w:val="00040C59"/>
    <w:rsid w:val="00043B56"/>
    <w:rsid w:val="00055BDF"/>
    <w:rsid w:val="00055DC5"/>
    <w:rsid w:val="00064DA4"/>
    <w:rsid w:val="00080F29"/>
    <w:rsid w:val="00081CEF"/>
    <w:rsid w:val="00095C92"/>
    <w:rsid w:val="000A1FBB"/>
    <w:rsid w:val="000A687C"/>
    <w:rsid w:val="000C296B"/>
    <w:rsid w:val="000C3A7A"/>
    <w:rsid w:val="000D2272"/>
    <w:rsid w:val="000D279B"/>
    <w:rsid w:val="000F772C"/>
    <w:rsid w:val="00101B40"/>
    <w:rsid w:val="00102B52"/>
    <w:rsid w:val="0010697C"/>
    <w:rsid w:val="00106DBD"/>
    <w:rsid w:val="00110FF5"/>
    <w:rsid w:val="00123889"/>
    <w:rsid w:val="00125F23"/>
    <w:rsid w:val="00126A7C"/>
    <w:rsid w:val="00127A04"/>
    <w:rsid w:val="0013290E"/>
    <w:rsid w:val="0014079D"/>
    <w:rsid w:val="00144978"/>
    <w:rsid w:val="00144A82"/>
    <w:rsid w:val="00144F35"/>
    <w:rsid w:val="001457B4"/>
    <w:rsid w:val="0015433E"/>
    <w:rsid w:val="00162A75"/>
    <w:rsid w:val="00186DA3"/>
    <w:rsid w:val="001913EE"/>
    <w:rsid w:val="00195753"/>
    <w:rsid w:val="001A0B41"/>
    <w:rsid w:val="001B0B9A"/>
    <w:rsid w:val="001B35F2"/>
    <w:rsid w:val="001C5991"/>
    <w:rsid w:val="001C70A2"/>
    <w:rsid w:val="001D3D79"/>
    <w:rsid w:val="001D762C"/>
    <w:rsid w:val="001F19FF"/>
    <w:rsid w:val="001F62D4"/>
    <w:rsid w:val="002041C5"/>
    <w:rsid w:val="002063FE"/>
    <w:rsid w:val="00206932"/>
    <w:rsid w:val="00207E1C"/>
    <w:rsid w:val="002110BD"/>
    <w:rsid w:val="0021722B"/>
    <w:rsid w:val="0022738C"/>
    <w:rsid w:val="00234A28"/>
    <w:rsid w:val="00236DB3"/>
    <w:rsid w:val="002431D9"/>
    <w:rsid w:val="00244ED1"/>
    <w:rsid w:val="002638A0"/>
    <w:rsid w:val="00264B9A"/>
    <w:rsid w:val="0026593F"/>
    <w:rsid w:val="002712EB"/>
    <w:rsid w:val="0027222A"/>
    <w:rsid w:val="002743D2"/>
    <w:rsid w:val="0027578C"/>
    <w:rsid w:val="00277F42"/>
    <w:rsid w:val="00281CAE"/>
    <w:rsid w:val="002829E0"/>
    <w:rsid w:val="00285C58"/>
    <w:rsid w:val="00287403"/>
    <w:rsid w:val="0029006A"/>
    <w:rsid w:val="002904E7"/>
    <w:rsid w:val="002976E9"/>
    <w:rsid w:val="002A01F1"/>
    <w:rsid w:val="002B29A5"/>
    <w:rsid w:val="002B29A7"/>
    <w:rsid w:val="002B517F"/>
    <w:rsid w:val="002B53C8"/>
    <w:rsid w:val="002B6993"/>
    <w:rsid w:val="002C1F95"/>
    <w:rsid w:val="002C222E"/>
    <w:rsid w:val="002C416A"/>
    <w:rsid w:val="002C77DF"/>
    <w:rsid w:val="002D7683"/>
    <w:rsid w:val="002F674B"/>
    <w:rsid w:val="002F6DB3"/>
    <w:rsid w:val="003024A3"/>
    <w:rsid w:val="003139FC"/>
    <w:rsid w:val="003341D8"/>
    <w:rsid w:val="00341540"/>
    <w:rsid w:val="003511C6"/>
    <w:rsid w:val="00354C15"/>
    <w:rsid w:val="00360792"/>
    <w:rsid w:val="003779D7"/>
    <w:rsid w:val="00393D0B"/>
    <w:rsid w:val="00394E46"/>
    <w:rsid w:val="00394EB9"/>
    <w:rsid w:val="003A5D75"/>
    <w:rsid w:val="003B7A28"/>
    <w:rsid w:val="003C42EC"/>
    <w:rsid w:val="003C4B46"/>
    <w:rsid w:val="003C5023"/>
    <w:rsid w:val="003E30B5"/>
    <w:rsid w:val="003E4C18"/>
    <w:rsid w:val="0040391F"/>
    <w:rsid w:val="0040536B"/>
    <w:rsid w:val="004101BF"/>
    <w:rsid w:val="00411026"/>
    <w:rsid w:val="004213CD"/>
    <w:rsid w:val="00430B99"/>
    <w:rsid w:val="0044133C"/>
    <w:rsid w:val="00453169"/>
    <w:rsid w:val="00455557"/>
    <w:rsid w:val="00455DB3"/>
    <w:rsid w:val="00471F2E"/>
    <w:rsid w:val="00484A45"/>
    <w:rsid w:val="00493F45"/>
    <w:rsid w:val="004A4B25"/>
    <w:rsid w:val="004A55C4"/>
    <w:rsid w:val="004B20F9"/>
    <w:rsid w:val="004B485F"/>
    <w:rsid w:val="004C5E95"/>
    <w:rsid w:val="004C701D"/>
    <w:rsid w:val="004E46BF"/>
    <w:rsid w:val="004F1469"/>
    <w:rsid w:val="004F6FCD"/>
    <w:rsid w:val="00507EC5"/>
    <w:rsid w:val="00516952"/>
    <w:rsid w:val="005253D4"/>
    <w:rsid w:val="00551815"/>
    <w:rsid w:val="00560AD2"/>
    <w:rsid w:val="00565A51"/>
    <w:rsid w:val="005662DE"/>
    <w:rsid w:val="00571260"/>
    <w:rsid w:val="00583626"/>
    <w:rsid w:val="005A1986"/>
    <w:rsid w:val="005B5DE8"/>
    <w:rsid w:val="005C3665"/>
    <w:rsid w:val="005C42AC"/>
    <w:rsid w:val="005D1BBB"/>
    <w:rsid w:val="005D385C"/>
    <w:rsid w:val="005D3F63"/>
    <w:rsid w:val="005D6E82"/>
    <w:rsid w:val="005E194B"/>
    <w:rsid w:val="005F42F8"/>
    <w:rsid w:val="00601205"/>
    <w:rsid w:val="00606DEF"/>
    <w:rsid w:val="00630160"/>
    <w:rsid w:val="00631517"/>
    <w:rsid w:val="00635DBD"/>
    <w:rsid w:val="006376DE"/>
    <w:rsid w:val="006519BA"/>
    <w:rsid w:val="00652C97"/>
    <w:rsid w:val="00653C58"/>
    <w:rsid w:val="006741F7"/>
    <w:rsid w:val="00684BC8"/>
    <w:rsid w:val="00694B55"/>
    <w:rsid w:val="006951BE"/>
    <w:rsid w:val="006D1B12"/>
    <w:rsid w:val="006E4A6E"/>
    <w:rsid w:val="006E642B"/>
    <w:rsid w:val="007026D7"/>
    <w:rsid w:val="007255E3"/>
    <w:rsid w:val="007320C7"/>
    <w:rsid w:val="007415EF"/>
    <w:rsid w:val="00756713"/>
    <w:rsid w:val="00756867"/>
    <w:rsid w:val="0076179B"/>
    <w:rsid w:val="00763160"/>
    <w:rsid w:val="00777155"/>
    <w:rsid w:val="00780612"/>
    <w:rsid w:val="00786A20"/>
    <w:rsid w:val="007A0634"/>
    <w:rsid w:val="007A16F4"/>
    <w:rsid w:val="007A458D"/>
    <w:rsid w:val="007C0FAA"/>
    <w:rsid w:val="007F07FB"/>
    <w:rsid w:val="007F58DA"/>
    <w:rsid w:val="0080348B"/>
    <w:rsid w:val="00810507"/>
    <w:rsid w:val="00813E69"/>
    <w:rsid w:val="00817E8B"/>
    <w:rsid w:val="008338D4"/>
    <w:rsid w:val="0084255D"/>
    <w:rsid w:val="00850ACF"/>
    <w:rsid w:val="00852038"/>
    <w:rsid w:val="00861489"/>
    <w:rsid w:val="00866148"/>
    <w:rsid w:val="00876F3B"/>
    <w:rsid w:val="00882218"/>
    <w:rsid w:val="0088639E"/>
    <w:rsid w:val="008A2BC5"/>
    <w:rsid w:val="008A46EB"/>
    <w:rsid w:val="008B2F8C"/>
    <w:rsid w:val="008B407C"/>
    <w:rsid w:val="008E65E6"/>
    <w:rsid w:val="008E66CD"/>
    <w:rsid w:val="008F285B"/>
    <w:rsid w:val="008F4564"/>
    <w:rsid w:val="009018EC"/>
    <w:rsid w:val="00906EDB"/>
    <w:rsid w:val="00907F0D"/>
    <w:rsid w:val="00912E00"/>
    <w:rsid w:val="00923C46"/>
    <w:rsid w:val="00944262"/>
    <w:rsid w:val="00954103"/>
    <w:rsid w:val="009677D7"/>
    <w:rsid w:val="009711DB"/>
    <w:rsid w:val="0099099F"/>
    <w:rsid w:val="009A0F50"/>
    <w:rsid w:val="009A16CD"/>
    <w:rsid w:val="009C06F5"/>
    <w:rsid w:val="009D6567"/>
    <w:rsid w:val="009E0F31"/>
    <w:rsid w:val="009E27E7"/>
    <w:rsid w:val="009E2AE1"/>
    <w:rsid w:val="00A007F5"/>
    <w:rsid w:val="00A01C4A"/>
    <w:rsid w:val="00A038EC"/>
    <w:rsid w:val="00A11CA2"/>
    <w:rsid w:val="00A145B0"/>
    <w:rsid w:val="00A15172"/>
    <w:rsid w:val="00A20946"/>
    <w:rsid w:val="00A26EF7"/>
    <w:rsid w:val="00A277D6"/>
    <w:rsid w:val="00A371BA"/>
    <w:rsid w:val="00A379F8"/>
    <w:rsid w:val="00A41E68"/>
    <w:rsid w:val="00A434C8"/>
    <w:rsid w:val="00A54EEA"/>
    <w:rsid w:val="00A56BFF"/>
    <w:rsid w:val="00A71D4B"/>
    <w:rsid w:val="00A73600"/>
    <w:rsid w:val="00A74C1E"/>
    <w:rsid w:val="00A75DBF"/>
    <w:rsid w:val="00A7661C"/>
    <w:rsid w:val="00A81A6F"/>
    <w:rsid w:val="00A95BC7"/>
    <w:rsid w:val="00A962DF"/>
    <w:rsid w:val="00AA6048"/>
    <w:rsid w:val="00AF70A1"/>
    <w:rsid w:val="00B07F79"/>
    <w:rsid w:val="00B16C07"/>
    <w:rsid w:val="00B1743C"/>
    <w:rsid w:val="00B21844"/>
    <w:rsid w:val="00B27E0C"/>
    <w:rsid w:val="00B37618"/>
    <w:rsid w:val="00B46A57"/>
    <w:rsid w:val="00B57A00"/>
    <w:rsid w:val="00B65754"/>
    <w:rsid w:val="00B66231"/>
    <w:rsid w:val="00B66C62"/>
    <w:rsid w:val="00B769F1"/>
    <w:rsid w:val="00B82025"/>
    <w:rsid w:val="00BA0A91"/>
    <w:rsid w:val="00BA4887"/>
    <w:rsid w:val="00BB3390"/>
    <w:rsid w:val="00BB3C1A"/>
    <w:rsid w:val="00BC6DEF"/>
    <w:rsid w:val="00BE0218"/>
    <w:rsid w:val="00BE2989"/>
    <w:rsid w:val="00BE782E"/>
    <w:rsid w:val="00BE7A11"/>
    <w:rsid w:val="00BF0B9B"/>
    <w:rsid w:val="00BF722F"/>
    <w:rsid w:val="00C13FE8"/>
    <w:rsid w:val="00C30A60"/>
    <w:rsid w:val="00C33ABA"/>
    <w:rsid w:val="00C33EB6"/>
    <w:rsid w:val="00C37BB6"/>
    <w:rsid w:val="00C52EFD"/>
    <w:rsid w:val="00C64378"/>
    <w:rsid w:val="00C75CF0"/>
    <w:rsid w:val="00C808B5"/>
    <w:rsid w:val="00C82DB6"/>
    <w:rsid w:val="00C8543F"/>
    <w:rsid w:val="00C95D93"/>
    <w:rsid w:val="00CA4CD6"/>
    <w:rsid w:val="00CC48AB"/>
    <w:rsid w:val="00CC58F6"/>
    <w:rsid w:val="00CD2069"/>
    <w:rsid w:val="00CD280D"/>
    <w:rsid w:val="00D13D9A"/>
    <w:rsid w:val="00D14A8D"/>
    <w:rsid w:val="00D21198"/>
    <w:rsid w:val="00D2273E"/>
    <w:rsid w:val="00D232D0"/>
    <w:rsid w:val="00D42D52"/>
    <w:rsid w:val="00D46FA2"/>
    <w:rsid w:val="00D5080D"/>
    <w:rsid w:val="00D55357"/>
    <w:rsid w:val="00D56F5F"/>
    <w:rsid w:val="00D6194A"/>
    <w:rsid w:val="00D61B37"/>
    <w:rsid w:val="00D63B96"/>
    <w:rsid w:val="00D66AF4"/>
    <w:rsid w:val="00D92F66"/>
    <w:rsid w:val="00D95819"/>
    <w:rsid w:val="00DA21BD"/>
    <w:rsid w:val="00DA475A"/>
    <w:rsid w:val="00DA7285"/>
    <w:rsid w:val="00DB36EC"/>
    <w:rsid w:val="00DB59E1"/>
    <w:rsid w:val="00DC151F"/>
    <w:rsid w:val="00DD1AC1"/>
    <w:rsid w:val="00DD31AC"/>
    <w:rsid w:val="00DD7D49"/>
    <w:rsid w:val="00DF5C4E"/>
    <w:rsid w:val="00E01970"/>
    <w:rsid w:val="00E10DA7"/>
    <w:rsid w:val="00E1538C"/>
    <w:rsid w:val="00E25DB6"/>
    <w:rsid w:val="00E276CD"/>
    <w:rsid w:val="00E32CB2"/>
    <w:rsid w:val="00E32EDA"/>
    <w:rsid w:val="00E53137"/>
    <w:rsid w:val="00E702F6"/>
    <w:rsid w:val="00E710AC"/>
    <w:rsid w:val="00E77D5E"/>
    <w:rsid w:val="00E868BB"/>
    <w:rsid w:val="00EA37A9"/>
    <w:rsid w:val="00EA7026"/>
    <w:rsid w:val="00EB2D6A"/>
    <w:rsid w:val="00EC4074"/>
    <w:rsid w:val="00ED741E"/>
    <w:rsid w:val="00EF113F"/>
    <w:rsid w:val="00F03803"/>
    <w:rsid w:val="00F04CEC"/>
    <w:rsid w:val="00F0526A"/>
    <w:rsid w:val="00F066C9"/>
    <w:rsid w:val="00F15C8F"/>
    <w:rsid w:val="00F20822"/>
    <w:rsid w:val="00F340DF"/>
    <w:rsid w:val="00F35A01"/>
    <w:rsid w:val="00F42189"/>
    <w:rsid w:val="00F538BC"/>
    <w:rsid w:val="00F853E1"/>
    <w:rsid w:val="00F9092B"/>
    <w:rsid w:val="00F92D22"/>
    <w:rsid w:val="00FA28C2"/>
    <w:rsid w:val="00FB0650"/>
    <w:rsid w:val="00FB4D98"/>
    <w:rsid w:val="00FB6378"/>
    <w:rsid w:val="00FB7BCE"/>
    <w:rsid w:val="00FC4E09"/>
    <w:rsid w:val="00FD13DF"/>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ListParagraph">
    <w:name w:val="List Paragraph"/>
    <w:basedOn w:val="Normal"/>
    <w:uiPriority w:val="34"/>
    <w:qFormat/>
    <w:rsid w:val="00A11CA2"/>
    <w:pPr>
      <w:widowControl/>
      <w:numPr>
        <w:numId w:val="3"/>
      </w:numPr>
      <w:autoSpaceDE/>
      <w:autoSpaceDN/>
      <w:adjustRightInd/>
      <w:contextualSpacing/>
    </w:pPr>
    <w:rPr>
      <w:szCs w:val="20"/>
    </w:rPr>
  </w:style>
  <w:style w:type="paragraph" w:styleId="Revision">
    <w:name w:val="Revision"/>
    <w:hidden/>
    <w:uiPriority w:val="99"/>
    <w:semiHidden/>
    <w:rsid w:val="008E66CD"/>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09143171">
      <w:bodyDiv w:val="1"/>
      <w:marLeft w:val="0"/>
      <w:marRight w:val="0"/>
      <w:marTop w:val="0"/>
      <w:marBottom w:val="0"/>
      <w:divBdr>
        <w:top w:val="none" w:sz="0" w:space="0" w:color="auto"/>
        <w:left w:val="none" w:sz="0" w:space="0" w:color="auto"/>
        <w:bottom w:val="none" w:sz="0" w:space="0" w:color="auto"/>
        <w:right w:val="none" w:sz="0" w:space="0" w:color="auto"/>
      </w:divBdr>
    </w:div>
    <w:div w:id="201217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B47D-0826-4376-8E4B-B33A36C0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5920</Words>
  <Characters>33382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2012-12-12T14:48:00Z</cp:lastPrinted>
  <dcterms:created xsi:type="dcterms:W3CDTF">2013-02-22T16:15:00Z</dcterms:created>
  <dcterms:modified xsi:type="dcterms:W3CDTF">2013-02-22T16:15:00Z</dcterms:modified>
</cp:coreProperties>
</file>