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3364F" w14:textId="7729D9B8" w:rsidR="007D5EEB" w:rsidRDefault="007054EB" w:rsidP="00617330">
      <w:pPr>
        <w:widowControl/>
        <w:jc w:val="center"/>
        <w:rPr>
          <w:rFonts w:ascii="Courier New" w:hAnsi="Courier New" w:cs="Courier New"/>
          <w:b/>
        </w:rPr>
      </w:pPr>
      <w:bookmarkStart w:id="0" w:name="OLE_LINK7"/>
      <w:bookmarkStart w:id="1" w:name="_GoBack"/>
      <w:bookmarkEnd w:id="1"/>
      <w:r>
        <w:rPr>
          <w:rFonts w:ascii="Courier New" w:hAnsi="Courier New" w:cs="Courier New"/>
          <w:b/>
        </w:rPr>
        <w:t>Formative Research and Tool Development for the</w:t>
      </w:r>
      <w:r w:rsidR="00617330">
        <w:rPr>
          <w:rFonts w:ascii="Courier New" w:hAnsi="Courier New" w:cs="Courier New"/>
          <w:b/>
        </w:rPr>
        <w:t xml:space="preserve"> </w:t>
      </w:r>
      <w:r>
        <w:rPr>
          <w:rFonts w:ascii="Courier New" w:hAnsi="Courier New" w:cs="Courier New"/>
          <w:b/>
        </w:rPr>
        <w:t>Medical Monitoring Project:</w:t>
      </w:r>
      <w:r w:rsidR="009B5514">
        <w:rPr>
          <w:rFonts w:ascii="Courier New" w:hAnsi="Courier New" w:cs="Courier New"/>
          <w:b/>
        </w:rPr>
        <w:t xml:space="preserve"> </w:t>
      </w:r>
      <w:r w:rsidR="007E6979">
        <w:rPr>
          <w:rFonts w:ascii="Courier New" w:hAnsi="Courier New" w:cs="Courier New"/>
          <w:b/>
        </w:rPr>
        <w:t>Testing Solutions for</w:t>
      </w:r>
      <w:r w:rsidR="0060535A">
        <w:rPr>
          <w:rFonts w:ascii="Courier New" w:hAnsi="Courier New" w:cs="Courier New"/>
          <w:b/>
        </w:rPr>
        <w:t xml:space="preserve"> </w:t>
      </w:r>
      <w:r w:rsidR="009E5B4D">
        <w:rPr>
          <w:rFonts w:ascii="Courier New" w:hAnsi="Courier New" w:cs="Courier New"/>
          <w:b/>
        </w:rPr>
        <w:t xml:space="preserve">Challenges of </w:t>
      </w:r>
      <w:r w:rsidR="0060535A">
        <w:rPr>
          <w:rFonts w:ascii="Courier New" w:hAnsi="Courier New" w:cs="Courier New"/>
          <w:b/>
        </w:rPr>
        <w:t>Sampling</w:t>
      </w:r>
      <w:bookmarkEnd w:id="0"/>
    </w:p>
    <w:p w14:paraId="7B0AC586" w14:textId="77777777" w:rsidR="009C4C84" w:rsidRPr="00462BE5" w:rsidRDefault="009C4C84" w:rsidP="009B5514">
      <w:pPr>
        <w:widowControl/>
        <w:jc w:val="center"/>
        <w:rPr>
          <w:rFonts w:ascii="Courier New" w:hAnsi="Courier New" w:cs="Courier New"/>
          <w:b/>
        </w:rPr>
      </w:pPr>
    </w:p>
    <w:p w14:paraId="21533650" w14:textId="77777777" w:rsidR="004B1F9F" w:rsidRDefault="004B1F9F" w:rsidP="00C258BA">
      <w:pPr>
        <w:jc w:val="center"/>
        <w:rPr>
          <w:rFonts w:ascii="Courier New" w:hAnsi="Courier New" w:cs="Courier New"/>
          <w:b/>
          <w:bCs/>
        </w:rPr>
      </w:pPr>
    </w:p>
    <w:p w14:paraId="21533651" w14:textId="77777777" w:rsidR="004B1F9F" w:rsidRDefault="004B1F9F" w:rsidP="00C258BA">
      <w:pPr>
        <w:jc w:val="center"/>
        <w:rPr>
          <w:rFonts w:ascii="Courier New" w:hAnsi="Courier New" w:cs="Courier New"/>
          <w:b/>
          <w:bCs/>
        </w:rPr>
      </w:pPr>
    </w:p>
    <w:p w14:paraId="21533652" w14:textId="77777777" w:rsidR="004B1F9F" w:rsidRDefault="004B1F9F" w:rsidP="00C258BA">
      <w:pPr>
        <w:jc w:val="center"/>
        <w:rPr>
          <w:rFonts w:ascii="Courier New" w:hAnsi="Courier New" w:cs="Courier New"/>
          <w:b/>
          <w:bCs/>
        </w:rPr>
      </w:pPr>
    </w:p>
    <w:p w14:paraId="21533653" w14:textId="77777777" w:rsidR="004B1F9F" w:rsidRPr="00897592" w:rsidRDefault="004B1F9F" w:rsidP="00C258BA">
      <w:pPr>
        <w:jc w:val="center"/>
        <w:rPr>
          <w:rFonts w:ascii="Courier New" w:hAnsi="Courier New" w:cs="Courier New"/>
          <w:b/>
          <w:bCs/>
        </w:rPr>
      </w:pPr>
    </w:p>
    <w:p w14:paraId="21533654" w14:textId="369DA2B0" w:rsidR="007D5EEB" w:rsidRDefault="007D5EEB" w:rsidP="007D5EEB">
      <w:pPr>
        <w:jc w:val="center"/>
        <w:rPr>
          <w:rFonts w:ascii="Courier New" w:hAnsi="Courier New" w:cs="Courier New"/>
        </w:rPr>
      </w:pPr>
      <w:r>
        <w:rPr>
          <w:rFonts w:ascii="Courier New" w:hAnsi="Courier New" w:cs="Courier New"/>
        </w:rPr>
        <w:t xml:space="preserve">Generic Information Collection </w:t>
      </w:r>
      <w:r w:rsidR="00BC5DE7">
        <w:rPr>
          <w:rFonts w:ascii="Courier New" w:hAnsi="Courier New" w:cs="Courier New"/>
        </w:rPr>
        <w:t>R</w:t>
      </w:r>
      <w:r>
        <w:rPr>
          <w:rFonts w:ascii="Courier New" w:hAnsi="Courier New" w:cs="Courier New"/>
        </w:rPr>
        <w:t xml:space="preserve">equest under </w:t>
      </w:r>
      <w:r w:rsidR="00191520" w:rsidRPr="00191520">
        <w:rPr>
          <w:rFonts w:ascii="Courier New" w:hAnsi="Courier New" w:cs="Courier New"/>
        </w:rPr>
        <w:t>0920-0</w:t>
      </w:r>
      <w:r w:rsidR="007054EB">
        <w:rPr>
          <w:rFonts w:ascii="Courier New" w:hAnsi="Courier New" w:cs="Courier New"/>
        </w:rPr>
        <w:t>8</w:t>
      </w:r>
      <w:r w:rsidRPr="00191520">
        <w:rPr>
          <w:rFonts w:ascii="Courier New" w:hAnsi="Courier New" w:cs="Courier New"/>
        </w:rPr>
        <w:t>40</w:t>
      </w:r>
    </w:p>
    <w:p w14:paraId="21533655" w14:textId="77777777" w:rsidR="004B1F9F" w:rsidRDefault="004B1F9F" w:rsidP="00C258BA">
      <w:pPr>
        <w:jc w:val="center"/>
        <w:rPr>
          <w:rFonts w:ascii="Courier New" w:hAnsi="Courier New" w:cs="Courier New"/>
          <w:b/>
          <w:bCs/>
        </w:rPr>
      </w:pPr>
    </w:p>
    <w:p w14:paraId="21533656" w14:textId="77777777" w:rsidR="004B1F9F" w:rsidRDefault="004B1F9F" w:rsidP="00C258BA">
      <w:pPr>
        <w:jc w:val="center"/>
        <w:rPr>
          <w:rFonts w:ascii="Courier New" w:hAnsi="Courier New" w:cs="Courier New"/>
          <w:b/>
          <w:bCs/>
        </w:rPr>
      </w:pPr>
    </w:p>
    <w:p w14:paraId="21533657" w14:textId="77777777" w:rsidR="004B1F9F" w:rsidRDefault="004B1F9F" w:rsidP="00C258BA">
      <w:pPr>
        <w:jc w:val="center"/>
        <w:rPr>
          <w:rFonts w:ascii="Courier New" w:hAnsi="Courier New" w:cs="Courier New"/>
          <w:b/>
          <w:bCs/>
        </w:rPr>
      </w:pPr>
    </w:p>
    <w:p w14:paraId="21533658" w14:textId="77777777" w:rsidR="004B1F9F" w:rsidRDefault="004B1F9F" w:rsidP="00C258BA">
      <w:pPr>
        <w:jc w:val="center"/>
        <w:rPr>
          <w:rFonts w:ascii="Courier New" w:hAnsi="Courier New" w:cs="Courier New"/>
          <w:b/>
          <w:bCs/>
        </w:rPr>
      </w:pPr>
    </w:p>
    <w:p w14:paraId="21533659" w14:textId="77777777" w:rsidR="00442FEB" w:rsidRDefault="00442FEB" w:rsidP="00C258BA">
      <w:pPr>
        <w:jc w:val="center"/>
        <w:rPr>
          <w:rFonts w:ascii="Courier New" w:hAnsi="Courier New" w:cs="Courier New"/>
          <w:b/>
          <w:bCs/>
        </w:rPr>
      </w:pPr>
    </w:p>
    <w:p w14:paraId="2153365A" w14:textId="77777777" w:rsidR="00442FEB" w:rsidRDefault="00442FEB" w:rsidP="00C258BA">
      <w:pPr>
        <w:jc w:val="center"/>
        <w:rPr>
          <w:rFonts w:ascii="Courier New" w:hAnsi="Courier New" w:cs="Courier New"/>
          <w:b/>
          <w:bCs/>
        </w:rPr>
      </w:pPr>
    </w:p>
    <w:p w14:paraId="2153365B" w14:textId="3A338F81" w:rsidR="00432B90" w:rsidRPr="00432B90" w:rsidRDefault="009E5B4D" w:rsidP="00432B90">
      <w:pPr>
        <w:jc w:val="center"/>
        <w:rPr>
          <w:rFonts w:ascii="Courier New" w:hAnsi="Courier New" w:cs="Courier New"/>
          <w:b/>
        </w:rPr>
      </w:pPr>
      <w:r>
        <w:rPr>
          <w:rFonts w:ascii="Courier New" w:hAnsi="Courier New" w:cs="Courier New"/>
          <w:b/>
        </w:rPr>
        <w:t xml:space="preserve">May </w:t>
      </w:r>
      <w:r w:rsidR="00932BC2">
        <w:rPr>
          <w:rFonts w:ascii="Courier New" w:hAnsi="Courier New" w:cs="Courier New"/>
          <w:b/>
        </w:rPr>
        <w:t>28</w:t>
      </w:r>
      <w:r w:rsidR="007C5529">
        <w:rPr>
          <w:rFonts w:ascii="Courier New" w:hAnsi="Courier New" w:cs="Courier New"/>
          <w:b/>
        </w:rPr>
        <w:t>, 201</w:t>
      </w:r>
      <w:r w:rsidR="00BE6011">
        <w:rPr>
          <w:rFonts w:ascii="Courier New" w:hAnsi="Courier New" w:cs="Courier New"/>
          <w:b/>
        </w:rPr>
        <w:t>3</w:t>
      </w:r>
    </w:p>
    <w:p w14:paraId="2153365C" w14:textId="77777777" w:rsidR="00ED5FCB" w:rsidRDefault="00ED5FCB" w:rsidP="00ED5FCB">
      <w:pPr>
        <w:rPr>
          <w:rFonts w:ascii="Courier New" w:hAnsi="Courier New" w:cs="Courier New"/>
          <w:b/>
        </w:rPr>
      </w:pPr>
    </w:p>
    <w:p w14:paraId="2153365D" w14:textId="77777777" w:rsidR="004B1F9F" w:rsidRDefault="004B1F9F" w:rsidP="00C258BA">
      <w:pPr>
        <w:jc w:val="center"/>
        <w:rPr>
          <w:rFonts w:ascii="Courier New" w:hAnsi="Courier New" w:cs="Courier New"/>
          <w:b/>
        </w:rPr>
      </w:pPr>
    </w:p>
    <w:p w14:paraId="2153365E" w14:textId="77777777" w:rsidR="004B1F9F" w:rsidRDefault="004B1F9F" w:rsidP="00C258BA">
      <w:pPr>
        <w:jc w:val="center"/>
        <w:rPr>
          <w:rFonts w:ascii="Courier New" w:hAnsi="Courier New" w:cs="Courier New"/>
          <w:b/>
        </w:rPr>
      </w:pPr>
    </w:p>
    <w:p w14:paraId="2153365F" w14:textId="77777777" w:rsidR="004B1F9F" w:rsidRDefault="004B1F9F" w:rsidP="00C258BA">
      <w:pPr>
        <w:jc w:val="center"/>
        <w:rPr>
          <w:rFonts w:ascii="Courier New" w:hAnsi="Courier New" w:cs="Courier New"/>
          <w:b/>
        </w:rPr>
      </w:pPr>
      <w:r>
        <w:rPr>
          <w:rFonts w:ascii="Courier New" w:hAnsi="Courier New" w:cs="Courier New"/>
          <w:b/>
        </w:rPr>
        <w:t>Supporting Statement</w:t>
      </w:r>
    </w:p>
    <w:p w14:paraId="21533660" w14:textId="77777777" w:rsidR="004B1F9F" w:rsidRPr="004B1287" w:rsidRDefault="004B1F9F" w:rsidP="00C258BA">
      <w:pPr>
        <w:jc w:val="center"/>
        <w:rPr>
          <w:rFonts w:ascii="Courier New" w:hAnsi="Courier New" w:cs="Courier New"/>
          <w:b/>
        </w:rPr>
      </w:pPr>
      <w:r>
        <w:rPr>
          <w:rFonts w:ascii="Courier New" w:hAnsi="Courier New" w:cs="Courier New"/>
          <w:b/>
        </w:rPr>
        <w:t>Part A</w:t>
      </w:r>
    </w:p>
    <w:p w14:paraId="21533661" w14:textId="77777777" w:rsidR="00641822" w:rsidRPr="005B45B0" w:rsidRDefault="00641822" w:rsidP="00641822">
      <w:pPr>
        <w:jc w:val="center"/>
        <w:rPr>
          <w:rFonts w:ascii="Courier New" w:hAnsi="Courier New" w:cs="Courier New"/>
          <w:b/>
          <w:caps/>
          <w:szCs w:val="22"/>
        </w:rPr>
      </w:pPr>
    </w:p>
    <w:p w14:paraId="21533662" w14:textId="77777777" w:rsidR="00641822" w:rsidRDefault="00641822" w:rsidP="00641822">
      <w:pPr>
        <w:jc w:val="center"/>
        <w:rPr>
          <w:rFonts w:ascii="Courier New" w:hAnsi="Courier New" w:cs="Courier New"/>
          <w:bCs/>
          <w:caps/>
          <w:szCs w:val="22"/>
        </w:rPr>
      </w:pPr>
    </w:p>
    <w:p w14:paraId="21533663" w14:textId="0910E18B" w:rsidR="00641822" w:rsidRDefault="00641822" w:rsidP="00641822">
      <w:pPr>
        <w:jc w:val="center"/>
        <w:rPr>
          <w:rFonts w:ascii="Courier New" w:hAnsi="Courier New" w:cs="Courier New"/>
          <w:bCs/>
          <w:caps/>
          <w:szCs w:val="22"/>
        </w:rPr>
      </w:pPr>
      <w:r>
        <w:rPr>
          <w:rFonts w:ascii="Courier New" w:hAnsi="Courier New" w:cs="Courier New"/>
          <w:bCs/>
          <w:caps/>
          <w:szCs w:val="22"/>
        </w:rPr>
        <w:t>Contact</w:t>
      </w:r>
      <w:r w:rsidR="00C8577D">
        <w:rPr>
          <w:rFonts w:ascii="Courier New" w:hAnsi="Courier New" w:cs="Courier New"/>
          <w:bCs/>
          <w:caps/>
          <w:szCs w:val="22"/>
        </w:rPr>
        <w:t>:</w:t>
      </w:r>
    </w:p>
    <w:p w14:paraId="21533664" w14:textId="77777777" w:rsidR="00641822" w:rsidRPr="005B45B0" w:rsidRDefault="00641822" w:rsidP="00641822">
      <w:pPr>
        <w:jc w:val="center"/>
        <w:rPr>
          <w:rFonts w:ascii="Courier New" w:hAnsi="Courier New" w:cs="Courier New"/>
          <w:bCs/>
          <w:caps/>
          <w:szCs w:val="22"/>
        </w:rPr>
      </w:pPr>
    </w:p>
    <w:p w14:paraId="21533665" w14:textId="2A63C5E6" w:rsidR="00641822" w:rsidRPr="005B45B0" w:rsidRDefault="00872C8D" w:rsidP="00641822">
      <w:pPr>
        <w:jc w:val="center"/>
        <w:rPr>
          <w:rFonts w:ascii="Courier New" w:hAnsi="Courier New" w:cs="Courier New"/>
          <w:bCs/>
        </w:rPr>
      </w:pPr>
      <w:r>
        <w:rPr>
          <w:rFonts w:ascii="Courier New" w:hAnsi="Courier New" w:cs="Courier New"/>
          <w:bCs/>
        </w:rPr>
        <w:t>Stan</w:t>
      </w:r>
      <w:r w:rsidR="00CB5B49">
        <w:rPr>
          <w:rFonts w:ascii="Courier New" w:hAnsi="Courier New" w:cs="Courier New"/>
          <w:bCs/>
        </w:rPr>
        <w:t>ley</w:t>
      </w:r>
      <w:r>
        <w:rPr>
          <w:rFonts w:ascii="Courier New" w:hAnsi="Courier New" w:cs="Courier New"/>
          <w:bCs/>
        </w:rPr>
        <w:t xml:space="preserve"> Wei</w:t>
      </w:r>
      <w:r w:rsidR="00641822">
        <w:rPr>
          <w:rFonts w:ascii="Courier New" w:hAnsi="Courier New" w:cs="Courier New"/>
          <w:bCs/>
        </w:rPr>
        <w:t>,</w:t>
      </w:r>
      <w:r>
        <w:rPr>
          <w:rFonts w:ascii="Courier New" w:hAnsi="Courier New" w:cs="Courier New"/>
          <w:bCs/>
        </w:rPr>
        <w:t xml:space="preserve"> MD</w:t>
      </w:r>
      <w:r w:rsidR="00CB5B49">
        <w:rPr>
          <w:rFonts w:ascii="Courier New" w:hAnsi="Courier New" w:cs="Courier New"/>
          <w:bCs/>
        </w:rPr>
        <w:t>,</w:t>
      </w:r>
      <w:r w:rsidR="00641822">
        <w:rPr>
          <w:rFonts w:ascii="Courier New" w:hAnsi="Courier New" w:cs="Courier New"/>
          <w:bCs/>
        </w:rPr>
        <w:t xml:space="preserve"> MPH</w:t>
      </w:r>
    </w:p>
    <w:p w14:paraId="5EFEFFD1" w14:textId="271F349F" w:rsidR="00C8577D" w:rsidRDefault="00C8577D" w:rsidP="00641822">
      <w:pPr>
        <w:jc w:val="center"/>
        <w:rPr>
          <w:rFonts w:ascii="Courier New" w:hAnsi="Courier New" w:cs="Courier New"/>
          <w:bCs/>
        </w:rPr>
      </w:pPr>
      <w:r>
        <w:rPr>
          <w:rFonts w:ascii="Courier New" w:hAnsi="Courier New" w:cs="Courier New"/>
          <w:bCs/>
        </w:rPr>
        <w:t>Medical Epidemiologist, Clinical Outcomes Team</w:t>
      </w:r>
    </w:p>
    <w:p w14:paraId="21533667" w14:textId="77777777" w:rsidR="00641822" w:rsidRDefault="00641822" w:rsidP="00641822">
      <w:pPr>
        <w:jc w:val="center"/>
        <w:rPr>
          <w:rFonts w:ascii="Courier New" w:hAnsi="Courier New" w:cs="Courier New"/>
          <w:bCs/>
        </w:rPr>
      </w:pPr>
      <w:r w:rsidRPr="005B45B0">
        <w:rPr>
          <w:rFonts w:ascii="Courier New" w:hAnsi="Courier New" w:cs="Courier New"/>
          <w:bCs/>
        </w:rPr>
        <w:t>Division of HIV/AIDS Prevention</w:t>
      </w:r>
    </w:p>
    <w:p w14:paraId="6183774E" w14:textId="77777777" w:rsidR="00C8577D" w:rsidRPr="005B45B0" w:rsidRDefault="00C8577D" w:rsidP="00C8577D">
      <w:pPr>
        <w:jc w:val="center"/>
        <w:rPr>
          <w:rFonts w:ascii="Courier New" w:hAnsi="Courier New" w:cs="Courier New"/>
          <w:bCs/>
        </w:rPr>
      </w:pPr>
      <w:r w:rsidRPr="005B45B0">
        <w:rPr>
          <w:rFonts w:ascii="Courier New" w:hAnsi="Courier New" w:cs="Courier New"/>
          <w:bCs/>
        </w:rPr>
        <w:t>Centers for Disease Control &amp; Prevention</w:t>
      </w:r>
    </w:p>
    <w:p w14:paraId="2AE180A4" w14:textId="7B691328" w:rsidR="00C8577D" w:rsidRDefault="00C8577D" w:rsidP="00641822">
      <w:pPr>
        <w:jc w:val="center"/>
        <w:rPr>
          <w:rFonts w:ascii="Courier New" w:hAnsi="Courier New" w:cs="Courier New"/>
          <w:bCs/>
        </w:rPr>
      </w:pPr>
      <w:r>
        <w:rPr>
          <w:rFonts w:ascii="Courier New" w:hAnsi="Courier New" w:cs="Courier New"/>
          <w:bCs/>
        </w:rPr>
        <w:t>1600 Clifton Rd, NE, MS E-46</w:t>
      </w:r>
    </w:p>
    <w:p w14:paraId="21533669" w14:textId="77777777" w:rsidR="00641822" w:rsidRPr="005B45B0" w:rsidRDefault="00641822" w:rsidP="00641822">
      <w:pPr>
        <w:jc w:val="center"/>
        <w:rPr>
          <w:rFonts w:ascii="Courier New" w:hAnsi="Courier New" w:cs="Courier New"/>
          <w:bCs/>
        </w:rPr>
      </w:pPr>
      <w:r w:rsidRPr="005B45B0">
        <w:rPr>
          <w:rFonts w:ascii="Courier New" w:hAnsi="Courier New" w:cs="Courier New"/>
          <w:bCs/>
        </w:rPr>
        <w:t>Phone (404) 639-</w:t>
      </w:r>
      <w:r w:rsidR="00872C8D">
        <w:rPr>
          <w:rFonts w:ascii="Courier New" w:hAnsi="Courier New" w:cs="Courier New"/>
          <w:bCs/>
        </w:rPr>
        <w:t>4288</w:t>
      </w:r>
    </w:p>
    <w:p w14:paraId="2153366A" w14:textId="77777777" w:rsidR="00641822" w:rsidRPr="005B45B0" w:rsidRDefault="00641822" w:rsidP="00641822">
      <w:pPr>
        <w:jc w:val="center"/>
        <w:rPr>
          <w:rFonts w:ascii="Courier New" w:hAnsi="Courier New" w:cs="Courier New"/>
          <w:bCs/>
        </w:rPr>
      </w:pPr>
      <w:r w:rsidRPr="005B45B0">
        <w:rPr>
          <w:rFonts w:ascii="Courier New" w:hAnsi="Courier New" w:cs="Courier New"/>
          <w:bCs/>
        </w:rPr>
        <w:t>Fax (404) 639-</w:t>
      </w:r>
      <w:r>
        <w:rPr>
          <w:rFonts w:ascii="Courier New" w:hAnsi="Courier New" w:cs="Courier New"/>
          <w:bCs/>
        </w:rPr>
        <w:t>8640</w:t>
      </w:r>
    </w:p>
    <w:p w14:paraId="2153366B" w14:textId="77777777" w:rsidR="00641822" w:rsidRPr="005B45B0" w:rsidRDefault="00872C8D" w:rsidP="00641822">
      <w:pPr>
        <w:jc w:val="center"/>
        <w:rPr>
          <w:rFonts w:ascii="Courier New" w:hAnsi="Courier New" w:cs="Courier New"/>
          <w:bCs/>
          <w:caps/>
          <w:szCs w:val="22"/>
        </w:rPr>
        <w:sectPr w:rsidR="00641822" w:rsidRPr="005B45B0" w:rsidSect="00641822">
          <w:headerReference w:type="default" r:id="rId10"/>
          <w:footerReference w:type="even" r:id="rId11"/>
          <w:footerReference w:type="default" r:id="rId12"/>
          <w:type w:val="continuous"/>
          <w:pgSz w:w="12240" w:h="15840" w:code="1"/>
          <w:pgMar w:top="1440" w:right="1440" w:bottom="1440" w:left="1440" w:header="720" w:footer="720" w:gutter="0"/>
          <w:pgNumType w:start="1"/>
          <w:cols w:space="720"/>
          <w:docGrid w:linePitch="360"/>
        </w:sectPr>
      </w:pPr>
      <w:r>
        <w:rPr>
          <w:rFonts w:ascii="Courier New" w:hAnsi="Courier New" w:cs="Courier New"/>
          <w:bCs/>
        </w:rPr>
        <w:t>Swei1</w:t>
      </w:r>
      <w:r w:rsidR="00641822" w:rsidRPr="005B45B0">
        <w:rPr>
          <w:rFonts w:ascii="Courier New" w:hAnsi="Courier New" w:cs="Courier New"/>
          <w:bCs/>
        </w:rPr>
        <w:t>@cdc.go</w:t>
      </w:r>
      <w:r w:rsidR="00641822">
        <w:rPr>
          <w:rFonts w:ascii="Courier New" w:hAnsi="Courier New" w:cs="Courier New"/>
          <w:bCs/>
        </w:rPr>
        <w:t>v</w:t>
      </w:r>
    </w:p>
    <w:p w14:paraId="2153366C" w14:textId="77777777" w:rsidR="00462BE5" w:rsidRPr="00462BE5" w:rsidRDefault="004B1F9F" w:rsidP="005E53AC">
      <w:pPr>
        <w:rPr>
          <w:rFonts w:ascii="Courier New" w:hAnsi="Courier New" w:cs="Courier New"/>
          <w:b/>
        </w:rPr>
      </w:pPr>
      <w:r>
        <w:rPr>
          <w:rFonts w:ascii="Courier New" w:hAnsi="Courier New" w:cs="Courier New"/>
          <w:b/>
        </w:rPr>
        <w:lastRenderedPageBreak/>
        <w:br w:type="page"/>
      </w:r>
    </w:p>
    <w:p w14:paraId="2153366D" w14:textId="77777777" w:rsidR="000B3F98" w:rsidRPr="00B84455" w:rsidRDefault="000B3F98" w:rsidP="005E53AC">
      <w:pPr>
        <w:jc w:val="center"/>
        <w:rPr>
          <w:rFonts w:ascii="Courier New" w:hAnsi="Courier New" w:cs="Courier New"/>
          <w:b/>
        </w:rPr>
      </w:pPr>
    </w:p>
    <w:p w14:paraId="2153366E" w14:textId="77777777" w:rsidR="000B3F98" w:rsidRPr="00B84455" w:rsidRDefault="000B3F98" w:rsidP="00417F61">
      <w:pPr>
        <w:pStyle w:val="Heading2"/>
        <w:jc w:val="center"/>
      </w:pPr>
      <w:r w:rsidRPr="00B84455">
        <w:t>Table of Contents</w:t>
      </w:r>
    </w:p>
    <w:p w14:paraId="2153366F" w14:textId="77777777" w:rsidR="000B3F98" w:rsidRPr="00B84455" w:rsidRDefault="000B3F98" w:rsidP="00B37962">
      <w:pPr>
        <w:rPr>
          <w:rFonts w:ascii="Courier New" w:hAnsi="Courier New" w:cs="Courier New"/>
          <w:b/>
        </w:rPr>
      </w:pPr>
      <w:r w:rsidRPr="00B84455">
        <w:rPr>
          <w:rFonts w:ascii="Courier New" w:hAnsi="Courier New" w:cs="Courier New"/>
          <w:b/>
        </w:rPr>
        <w:t>Section</w:t>
      </w:r>
      <w:r w:rsidRPr="00B84455">
        <w:rPr>
          <w:rFonts w:ascii="Courier New" w:hAnsi="Courier New" w:cs="Courier New"/>
          <w:b/>
        </w:rPr>
        <w:tab/>
      </w:r>
    </w:p>
    <w:p w14:paraId="21533670" w14:textId="77777777" w:rsidR="000B3F98" w:rsidRPr="00B84455" w:rsidRDefault="000B3F98" w:rsidP="00B37962">
      <w:pPr>
        <w:rPr>
          <w:rFonts w:ascii="Courier New" w:hAnsi="Courier New" w:cs="Courier New"/>
          <w:b/>
        </w:rPr>
      </w:pPr>
      <w:r w:rsidRPr="00B84455">
        <w:rPr>
          <w:rFonts w:ascii="Courier New" w:hAnsi="Courier New" w:cs="Courier New"/>
          <w:b/>
        </w:rPr>
        <w:t>A.</w:t>
      </w:r>
      <w:r w:rsidRPr="00B84455">
        <w:rPr>
          <w:rFonts w:ascii="Courier New" w:hAnsi="Courier New" w:cs="Courier New"/>
          <w:b/>
        </w:rPr>
        <w:tab/>
        <w:t>Justification</w:t>
      </w:r>
    </w:p>
    <w:p w14:paraId="21533671" w14:textId="77777777" w:rsidR="000B3F98" w:rsidRPr="00B84455" w:rsidRDefault="000B3F98" w:rsidP="00B37962">
      <w:pPr>
        <w:widowControl/>
        <w:numPr>
          <w:ilvl w:val="0"/>
          <w:numId w:val="21"/>
        </w:numPr>
        <w:autoSpaceDE/>
        <w:autoSpaceDN/>
        <w:adjustRightInd/>
        <w:ind w:hanging="720"/>
      </w:pPr>
      <w:r w:rsidRPr="00B84455">
        <w:rPr>
          <w:rFonts w:ascii="Courier New" w:hAnsi="Courier New" w:cs="Courier New"/>
        </w:rPr>
        <w:t>Circumstances Making the Collection of Information Necessary</w:t>
      </w:r>
      <w:r w:rsidRPr="00B84455">
        <w:t xml:space="preserve"> </w:t>
      </w:r>
    </w:p>
    <w:p w14:paraId="21533672" w14:textId="77777777" w:rsidR="000B3F98" w:rsidRPr="00B84455" w:rsidRDefault="000B3F98" w:rsidP="00B37962">
      <w:pPr>
        <w:widowControl/>
        <w:numPr>
          <w:ilvl w:val="0"/>
          <w:numId w:val="21"/>
        </w:numPr>
        <w:autoSpaceDE/>
        <w:autoSpaceDN/>
        <w:adjustRightInd/>
        <w:ind w:hanging="720"/>
      </w:pPr>
      <w:r w:rsidRPr="00B84455">
        <w:rPr>
          <w:rFonts w:ascii="Courier New" w:hAnsi="Courier New" w:cs="Courier New"/>
        </w:rPr>
        <w:t>Purpose and Use of the Information Collection</w:t>
      </w:r>
      <w:r w:rsidRPr="00B84455">
        <w:t xml:space="preserve"> </w:t>
      </w:r>
    </w:p>
    <w:p w14:paraId="21533673" w14:textId="77777777"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Use of Improved Information Technology and Burden Reduction</w:t>
      </w:r>
    </w:p>
    <w:p w14:paraId="21533674" w14:textId="77777777"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Efforts to Identify Duplication and Use of Similar Information </w:t>
      </w:r>
    </w:p>
    <w:p w14:paraId="21533675" w14:textId="77777777"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Impact on Small Businesses or Other Small Entities</w:t>
      </w:r>
    </w:p>
    <w:p w14:paraId="21533676" w14:textId="77777777"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Consequences of Collecting the Information Less frequently </w:t>
      </w:r>
    </w:p>
    <w:p w14:paraId="21533677" w14:textId="77777777" w:rsidR="000B3F98" w:rsidRPr="00B84455" w:rsidRDefault="000B3F98" w:rsidP="00B37962">
      <w:pPr>
        <w:widowControl/>
        <w:numPr>
          <w:ilvl w:val="0"/>
          <w:numId w:val="21"/>
        </w:numPr>
        <w:autoSpaceDE/>
        <w:autoSpaceDN/>
        <w:adjustRightInd/>
        <w:ind w:hanging="720"/>
      </w:pPr>
      <w:r w:rsidRPr="00B84455">
        <w:rPr>
          <w:rFonts w:ascii="Courier New" w:hAnsi="Courier New" w:cs="Courier New"/>
        </w:rPr>
        <w:t>Special Circumstances Relating to the Guidelines of 5 CFR 1320.5</w:t>
      </w:r>
      <w:r w:rsidRPr="00B84455">
        <w:t xml:space="preserve"> </w:t>
      </w:r>
    </w:p>
    <w:p w14:paraId="21533678" w14:textId="77777777"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Comments in Response to the Federal Register Notice and Efforts to Consult Outside the Agency </w:t>
      </w:r>
    </w:p>
    <w:p w14:paraId="21533679" w14:textId="77777777"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Explanation of Any Payment or Gift to Respondents </w:t>
      </w:r>
    </w:p>
    <w:p w14:paraId="2153367A" w14:textId="77777777" w:rsidR="000B3F98" w:rsidRPr="00B84455" w:rsidRDefault="000B3F98" w:rsidP="00B37962">
      <w:pPr>
        <w:widowControl/>
        <w:numPr>
          <w:ilvl w:val="0"/>
          <w:numId w:val="21"/>
        </w:numPr>
        <w:tabs>
          <w:tab w:val="clear" w:pos="720"/>
          <w:tab w:val="num" w:pos="360"/>
        </w:tabs>
        <w:autoSpaceDE/>
        <w:autoSpaceDN/>
        <w:adjustRightInd/>
        <w:ind w:left="360"/>
        <w:rPr>
          <w:rFonts w:ascii="Courier New" w:hAnsi="Courier New" w:cs="Courier New"/>
        </w:rPr>
      </w:pPr>
      <w:r w:rsidRPr="00B84455">
        <w:rPr>
          <w:rFonts w:ascii="Courier New" w:hAnsi="Courier New" w:cs="Courier New"/>
        </w:rPr>
        <w:t>Assurance of Confidentiality Provided to Respondents</w:t>
      </w:r>
    </w:p>
    <w:p w14:paraId="2153367B" w14:textId="77777777" w:rsidR="000B3F98" w:rsidRPr="00B84455" w:rsidRDefault="000B3F98" w:rsidP="00B37962">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Justification for Sensitive Questions </w:t>
      </w:r>
    </w:p>
    <w:p w14:paraId="2153367C" w14:textId="77777777" w:rsidR="000B3F98" w:rsidRPr="00B84455" w:rsidRDefault="000B3F98" w:rsidP="00B37962">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Estimates of Annualized Burden Hours and Costs </w:t>
      </w:r>
    </w:p>
    <w:p w14:paraId="2153367D" w14:textId="77777777"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Estimates of Other Total Annual Cost Burden to Respondents and Record Keepers </w:t>
      </w:r>
    </w:p>
    <w:p w14:paraId="2153367E" w14:textId="77777777" w:rsidR="000B3F98" w:rsidRPr="00B84455" w:rsidRDefault="000B3F98" w:rsidP="00B37962">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Annualized Cost to the Government </w:t>
      </w:r>
    </w:p>
    <w:p w14:paraId="2153367F" w14:textId="77777777" w:rsidR="000B3F98" w:rsidRPr="00B84455" w:rsidRDefault="000B3F98" w:rsidP="00B37962">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Explanation for Program Changes or Adjustments </w:t>
      </w:r>
    </w:p>
    <w:p w14:paraId="21533680" w14:textId="77777777"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Plans for Tabulation and Publication and Project Time Schedule </w:t>
      </w:r>
    </w:p>
    <w:p w14:paraId="21533681" w14:textId="77777777" w:rsidR="000B3F98" w:rsidRPr="00B84455" w:rsidRDefault="000B3F98" w:rsidP="00B37962">
      <w:pPr>
        <w:widowControl/>
        <w:numPr>
          <w:ilvl w:val="0"/>
          <w:numId w:val="21"/>
        </w:numPr>
        <w:autoSpaceDE/>
        <w:autoSpaceDN/>
        <w:adjustRightInd/>
        <w:ind w:hanging="720"/>
      </w:pPr>
      <w:r w:rsidRPr="00B84455">
        <w:rPr>
          <w:rFonts w:ascii="Courier New" w:hAnsi="Courier New" w:cs="Courier New"/>
        </w:rPr>
        <w:t>Reason(s) Display of OMB Expiration Date is Inappropriate</w:t>
      </w:r>
    </w:p>
    <w:p w14:paraId="21533682" w14:textId="77777777"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Exceptions to Certification for Paperwork Reduction Act Submissions </w:t>
      </w:r>
      <w:r w:rsidR="004331A7" w:rsidRPr="00B84455">
        <w:rPr>
          <w:rFonts w:ascii="Courier New" w:hAnsi="Courier New" w:cs="Courier New"/>
        </w:rPr>
        <w:fldChar w:fldCharType="begin"/>
      </w:r>
      <w:r w:rsidRPr="00B84455">
        <w:rPr>
          <w:rFonts w:ascii="Courier New" w:hAnsi="Courier New" w:cs="Courier New"/>
        </w:rPr>
        <w:instrText xml:space="preserve"> TOC \o "1-2" \h \z \u </w:instrText>
      </w:r>
      <w:r w:rsidR="004331A7" w:rsidRPr="00B84455">
        <w:rPr>
          <w:rFonts w:ascii="Courier New" w:hAnsi="Courier New" w:cs="Courier New"/>
        </w:rPr>
        <w:fldChar w:fldCharType="separate"/>
      </w:r>
    </w:p>
    <w:p w14:paraId="21533683" w14:textId="77777777" w:rsidR="000B3F98" w:rsidRPr="00B84455" w:rsidRDefault="004331A7" w:rsidP="00B37962">
      <w:pPr>
        <w:ind w:left="360" w:hanging="360"/>
        <w:rPr>
          <w:rFonts w:ascii="Courier New" w:hAnsi="Courier New" w:cs="Courier New"/>
          <w:b/>
          <w:bCs/>
        </w:rPr>
      </w:pPr>
      <w:r w:rsidRPr="00B84455">
        <w:rPr>
          <w:rFonts w:ascii="Courier New" w:hAnsi="Courier New" w:cs="Courier New"/>
        </w:rPr>
        <w:fldChar w:fldCharType="end"/>
      </w:r>
    </w:p>
    <w:p w14:paraId="21533684" w14:textId="77777777" w:rsidR="000B3F98" w:rsidRPr="00B84455" w:rsidRDefault="000B3F98" w:rsidP="00B37962">
      <w:pPr>
        <w:rPr>
          <w:rFonts w:ascii="Courier New" w:hAnsi="Courier New" w:cs="Courier New"/>
          <w:b/>
        </w:rPr>
      </w:pPr>
      <w:r w:rsidRPr="00B84455">
        <w:rPr>
          <w:rFonts w:ascii="Courier New" w:hAnsi="Courier New" w:cs="Courier New"/>
          <w:b/>
        </w:rPr>
        <w:t>Exhibits</w:t>
      </w:r>
    </w:p>
    <w:p w14:paraId="21533685" w14:textId="77777777" w:rsidR="000B3F98" w:rsidRPr="00B84455" w:rsidRDefault="000B3F98" w:rsidP="00B37962">
      <w:pPr>
        <w:rPr>
          <w:rFonts w:ascii="Courier New" w:hAnsi="Courier New" w:cs="Courier New"/>
        </w:rPr>
      </w:pPr>
      <w:r w:rsidRPr="00B84455">
        <w:rPr>
          <w:rFonts w:ascii="Courier New" w:hAnsi="Courier New" w:cs="Courier New"/>
        </w:rPr>
        <w:t>Exhibit 12.A</w:t>
      </w:r>
      <w:r w:rsidRPr="00B84455">
        <w:rPr>
          <w:rFonts w:ascii="Courier New" w:hAnsi="Courier New" w:cs="Courier New"/>
        </w:rPr>
        <w:tab/>
        <w:t>Estimated Annualized Burden Hours</w:t>
      </w:r>
    </w:p>
    <w:p w14:paraId="21533686" w14:textId="77777777" w:rsidR="000B3F98" w:rsidRPr="00B84455" w:rsidRDefault="000B3F98" w:rsidP="00B37962">
      <w:pPr>
        <w:rPr>
          <w:rFonts w:ascii="Courier New" w:hAnsi="Courier New" w:cs="Courier New"/>
        </w:rPr>
      </w:pPr>
      <w:r w:rsidRPr="00B84455">
        <w:rPr>
          <w:rFonts w:ascii="Courier New" w:hAnsi="Courier New" w:cs="Courier New"/>
        </w:rPr>
        <w:t>Exhibit 12.B</w:t>
      </w:r>
      <w:r w:rsidRPr="00B84455">
        <w:rPr>
          <w:rFonts w:ascii="Courier New" w:hAnsi="Courier New" w:cs="Courier New"/>
        </w:rPr>
        <w:tab/>
        <w:t>Estimated Annualized Burden Costs</w:t>
      </w:r>
    </w:p>
    <w:p w14:paraId="21533687" w14:textId="77777777" w:rsidR="000B3F98" w:rsidRPr="00B84455" w:rsidRDefault="000B3F98" w:rsidP="00B37962">
      <w:pPr>
        <w:rPr>
          <w:rFonts w:ascii="Courier New" w:hAnsi="Courier New" w:cs="Courier New"/>
        </w:rPr>
      </w:pPr>
      <w:r w:rsidRPr="00B84455">
        <w:rPr>
          <w:rFonts w:ascii="Courier New" w:hAnsi="Courier New" w:cs="Courier New"/>
        </w:rPr>
        <w:t>Exhibit 14.A</w:t>
      </w:r>
      <w:r w:rsidRPr="00B84455">
        <w:rPr>
          <w:rFonts w:ascii="Courier New" w:hAnsi="Courier New" w:cs="Courier New"/>
        </w:rPr>
        <w:tab/>
        <w:t xml:space="preserve">Estimated Cost to the Government </w:t>
      </w:r>
    </w:p>
    <w:p w14:paraId="21533688" w14:textId="77777777" w:rsidR="000B3F98" w:rsidRPr="00B84455" w:rsidRDefault="000B3F98" w:rsidP="00B37962">
      <w:pPr>
        <w:rPr>
          <w:rFonts w:ascii="Courier New" w:hAnsi="Courier New" w:cs="Courier New"/>
        </w:rPr>
      </w:pPr>
      <w:r w:rsidRPr="00B84455">
        <w:rPr>
          <w:rFonts w:ascii="Courier New" w:hAnsi="Courier New" w:cs="Courier New"/>
        </w:rPr>
        <w:t>Exhibit 16.A</w:t>
      </w:r>
      <w:r w:rsidRPr="00B84455">
        <w:rPr>
          <w:rFonts w:ascii="Courier New" w:hAnsi="Courier New" w:cs="Courier New"/>
        </w:rPr>
        <w:tab/>
        <w:t>Project Time Schedule</w:t>
      </w:r>
    </w:p>
    <w:p w14:paraId="21533689" w14:textId="77777777" w:rsidR="000B3F98" w:rsidRPr="00B84455" w:rsidRDefault="000B3F98" w:rsidP="00B37962">
      <w:pPr>
        <w:rPr>
          <w:rFonts w:ascii="Courier New" w:hAnsi="Courier New" w:cs="Courier New"/>
        </w:rPr>
      </w:pPr>
    </w:p>
    <w:p w14:paraId="2153368A" w14:textId="77777777" w:rsidR="009813E4" w:rsidRPr="00B37962" w:rsidRDefault="00967F01" w:rsidP="00B37962">
      <w:pPr>
        <w:rPr>
          <w:rFonts w:ascii="Courier New" w:hAnsi="Courier New" w:cs="Courier New"/>
          <w:b/>
          <w:color w:val="000000" w:themeColor="text1"/>
        </w:rPr>
      </w:pPr>
      <w:r w:rsidRPr="00B37962">
        <w:rPr>
          <w:rFonts w:ascii="Courier New" w:hAnsi="Courier New" w:cs="Courier New"/>
          <w:b/>
          <w:color w:val="000000" w:themeColor="text1"/>
        </w:rPr>
        <w:t>B.  Collection of Information E</w:t>
      </w:r>
      <w:r w:rsidR="009813E4" w:rsidRPr="00B37962">
        <w:rPr>
          <w:rFonts w:ascii="Courier New" w:hAnsi="Courier New" w:cs="Courier New"/>
          <w:b/>
          <w:color w:val="000000" w:themeColor="text1"/>
        </w:rPr>
        <w:t xml:space="preserve">mploying Statistical Methods </w:t>
      </w:r>
    </w:p>
    <w:p w14:paraId="2153368B" w14:textId="77777777" w:rsidR="009813E4" w:rsidRPr="00B37962" w:rsidRDefault="009813E4" w:rsidP="00B37962">
      <w:pPr>
        <w:tabs>
          <w:tab w:val="left" w:pos="720"/>
        </w:tabs>
        <w:rPr>
          <w:rFonts w:ascii="Courier New" w:hAnsi="Courier New" w:cs="Courier New"/>
          <w:color w:val="000000" w:themeColor="text1"/>
        </w:rPr>
      </w:pPr>
      <w:r w:rsidRPr="00B37962">
        <w:rPr>
          <w:rFonts w:ascii="Courier New" w:hAnsi="Courier New" w:cs="Courier New"/>
          <w:color w:val="000000" w:themeColor="text1"/>
        </w:rPr>
        <w:t xml:space="preserve">1. </w:t>
      </w:r>
      <w:r w:rsidR="00967F01" w:rsidRPr="00B37962">
        <w:rPr>
          <w:rFonts w:ascii="Courier New" w:hAnsi="Courier New" w:cs="Courier New"/>
          <w:color w:val="000000" w:themeColor="text1"/>
        </w:rPr>
        <w:tab/>
      </w:r>
      <w:r w:rsidRPr="00B37962">
        <w:rPr>
          <w:rFonts w:ascii="Courier New" w:hAnsi="Courier New" w:cs="Courier New"/>
          <w:color w:val="000000" w:themeColor="text1"/>
        </w:rPr>
        <w:t xml:space="preserve">Respondent Universe and Sampling Methods </w:t>
      </w:r>
    </w:p>
    <w:p w14:paraId="2153368C" w14:textId="77777777" w:rsidR="009813E4" w:rsidRPr="00B37962" w:rsidRDefault="009813E4" w:rsidP="00B37962">
      <w:pPr>
        <w:tabs>
          <w:tab w:val="left" w:pos="720"/>
        </w:tabs>
        <w:rPr>
          <w:rFonts w:ascii="Courier New" w:hAnsi="Courier New" w:cs="Courier New"/>
          <w:color w:val="000000" w:themeColor="text1"/>
        </w:rPr>
      </w:pPr>
      <w:r w:rsidRPr="00B37962">
        <w:rPr>
          <w:rFonts w:ascii="Courier New" w:hAnsi="Courier New" w:cs="Courier New"/>
          <w:color w:val="000000" w:themeColor="text1"/>
        </w:rPr>
        <w:t xml:space="preserve">2. </w:t>
      </w:r>
      <w:r w:rsidR="00967F01" w:rsidRPr="00B37962">
        <w:rPr>
          <w:rFonts w:ascii="Courier New" w:hAnsi="Courier New" w:cs="Courier New"/>
          <w:color w:val="000000" w:themeColor="text1"/>
        </w:rPr>
        <w:tab/>
      </w:r>
      <w:r w:rsidRPr="00B37962">
        <w:rPr>
          <w:rFonts w:ascii="Courier New" w:hAnsi="Courier New" w:cs="Courier New"/>
          <w:color w:val="000000" w:themeColor="text1"/>
        </w:rPr>
        <w:t>Procedures for the Collection of Information</w:t>
      </w:r>
    </w:p>
    <w:p w14:paraId="2153368D" w14:textId="77777777" w:rsidR="009813E4" w:rsidRPr="00B37962" w:rsidRDefault="009813E4" w:rsidP="00B37962">
      <w:pPr>
        <w:tabs>
          <w:tab w:val="left" w:pos="720"/>
        </w:tabs>
        <w:ind w:left="720" w:hanging="720"/>
        <w:rPr>
          <w:rFonts w:ascii="Courier New" w:hAnsi="Courier New" w:cs="Courier New"/>
          <w:color w:val="000000" w:themeColor="text1"/>
        </w:rPr>
      </w:pPr>
      <w:r w:rsidRPr="00B37962">
        <w:rPr>
          <w:rFonts w:ascii="Courier New" w:hAnsi="Courier New" w:cs="Courier New"/>
          <w:color w:val="000000" w:themeColor="text1"/>
        </w:rPr>
        <w:t xml:space="preserve">3. </w:t>
      </w:r>
      <w:r w:rsidR="00967F01" w:rsidRPr="00B37962">
        <w:rPr>
          <w:rFonts w:ascii="Courier New" w:hAnsi="Courier New" w:cs="Courier New"/>
          <w:color w:val="000000" w:themeColor="text1"/>
        </w:rPr>
        <w:tab/>
      </w:r>
      <w:r w:rsidRPr="00B37962">
        <w:rPr>
          <w:rFonts w:ascii="Courier New" w:hAnsi="Courier New" w:cs="Courier New"/>
          <w:color w:val="000000" w:themeColor="text1"/>
        </w:rPr>
        <w:t>Methods to Maximize Response Rates and Deal with Nonresponse</w:t>
      </w:r>
    </w:p>
    <w:p w14:paraId="2153368E" w14:textId="77777777" w:rsidR="009813E4" w:rsidRPr="00B37962" w:rsidRDefault="009813E4" w:rsidP="00B37962">
      <w:pPr>
        <w:tabs>
          <w:tab w:val="left" w:pos="720"/>
        </w:tabs>
        <w:rPr>
          <w:rFonts w:ascii="Courier New" w:hAnsi="Courier New" w:cs="Courier New"/>
          <w:color w:val="000000" w:themeColor="text1"/>
        </w:rPr>
      </w:pPr>
      <w:r w:rsidRPr="00B37962">
        <w:rPr>
          <w:rFonts w:ascii="Courier New" w:hAnsi="Courier New" w:cs="Courier New"/>
          <w:color w:val="000000" w:themeColor="text1"/>
        </w:rPr>
        <w:t xml:space="preserve">4. </w:t>
      </w:r>
      <w:r w:rsidR="00967F01" w:rsidRPr="00B37962">
        <w:rPr>
          <w:rFonts w:ascii="Courier New" w:hAnsi="Courier New" w:cs="Courier New"/>
          <w:color w:val="000000" w:themeColor="text1"/>
        </w:rPr>
        <w:tab/>
      </w:r>
      <w:r w:rsidRPr="00B37962">
        <w:rPr>
          <w:rFonts w:ascii="Courier New" w:hAnsi="Courier New" w:cs="Courier New"/>
          <w:color w:val="000000" w:themeColor="text1"/>
        </w:rPr>
        <w:t xml:space="preserve">Tests of Procedures or Methods to be Undertaken </w:t>
      </w:r>
    </w:p>
    <w:p w14:paraId="2153368F" w14:textId="77777777" w:rsidR="009813E4" w:rsidRPr="00B37962" w:rsidRDefault="009813E4" w:rsidP="00B37962">
      <w:pPr>
        <w:tabs>
          <w:tab w:val="left" w:pos="720"/>
        </w:tabs>
        <w:ind w:left="720" w:hanging="720"/>
        <w:rPr>
          <w:rFonts w:ascii="Courier New" w:hAnsi="Courier New" w:cs="Courier New"/>
          <w:color w:val="000000" w:themeColor="text1"/>
        </w:rPr>
      </w:pPr>
      <w:r w:rsidRPr="00B37962">
        <w:rPr>
          <w:rFonts w:ascii="Courier New" w:hAnsi="Courier New" w:cs="Courier New"/>
          <w:color w:val="000000" w:themeColor="text1"/>
        </w:rPr>
        <w:t xml:space="preserve">5. </w:t>
      </w:r>
      <w:r w:rsidR="00967F01" w:rsidRPr="00B37962">
        <w:rPr>
          <w:rFonts w:ascii="Courier New" w:hAnsi="Courier New" w:cs="Courier New"/>
          <w:color w:val="000000" w:themeColor="text1"/>
        </w:rPr>
        <w:tab/>
      </w:r>
      <w:r w:rsidRPr="00B37962">
        <w:rPr>
          <w:rFonts w:ascii="Courier New" w:hAnsi="Courier New" w:cs="Courier New"/>
          <w:color w:val="000000" w:themeColor="text1"/>
        </w:rPr>
        <w:t>Individuals Consulted on Statistical Aspects and Individuals Collecting and/or Analyzing Data</w:t>
      </w:r>
    </w:p>
    <w:p w14:paraId="21533690" w14:textId="77777777" w:rsidR="009813E4" w:rsidRPr="00B84455" w:rsidRDefault="009813E4" w:rsidP="00B37962">
      <w:pPr>
        <w:rPr>
          <w:rFonts w:ascii="Courier New" w:hAnsi="Courier New" w:cs="Courier New"/>
        </w:rPr>
      </w:pPr>
    </w:p>
    <w:p w14:paraId="6DAE149B" w14:textId="77777777" w:rsidR="001B1925" w:rsidRDefault="001B1925">
      <w:pPr>
        <w:widowControl/>
        <w:autoSpaceDE/>
        <w:autoSpaceDN/>
        <w:adjustRightInd/>
        <w:rPr>
          <w:rFonts w:ascii="Courier New" w:hAnsi="Courier New" w:cs="Courier New"/>
          <w:b/>
        </w:rPr>
      </w:pPr>
      <w:r>
        <w:rPr>
          <w:rFonts w:ascii="Courier New" w:hAnsi="Courier New" w:cs="Courier New"/>
          <w:b/>
        </w:rPr>
        <w:br w:type="page"/>
      </w:r>
    </w:p>
    <w:p w14:paraId="68C01B33" w14:textId="2E116DCD" w:rsidR="00975873" w:rsidRDefault="003B6F17" w:rsidP="00975873">
      <w:pPr>
        <w:tabs>
          <w:tab w:val="left" w:pos="540"/>
        </w:tabs>
        <w:rPr>
          <w:rFonts w:ascii="Courier New" w:hAnsi="Courier New" w:cs="Courier New"/>
          <w:b/>
        </w:rPr>
      </w:pPr>
      <w:r w:rsidRPr="00B84455">
        <w:rPr>
          <w:rFonts w:ascii="Courier New" w:hAnsi="Courier New" w:cs="Courier New"/>
          <w:b/>
        </w:rPr>
        <w:lastRenderedPageBreak/>
        <w:t>Attachments</w:t>
      </w:r>
    </w:p>
    <w:p w14:paraId="69DB09DF" w14:textId="77777777" w:rsidR="00975873" w:rsidRPr="0077649B" w:rsidRDefault="00975873" w:rsidP="00975873">
      <w:pPr>
        <w:tabs>
          <w:tab w:val="left" w:pos="540"/>
        </w:tabs>
        <w:rPr>
          <w:rFonts w:ascii="Courier New" w:hAnsi="Courier New" w:cs="Courier New"/>
          <w:b/>
        </w:rPr>
      </w:pPr>
    </w:p>
    <w:tbl>
      <w:tblPr>
        <w:tblW w:w="9757" w:type="dxa"/>
        <w:tblInd w:w="198" w:type="dxa"/>
        <w:tblLook w:val="0000" w:firstRow="0" w:lastRow="0" w:firstColumn="0" w:lastColumn="0" w:noHBand="0" w:noVBand="0"/>
      </w:tblPr>
      <w:tblGrid>
        <w:gridCol w:w="1657"/>
        <w:gridCol w:w="450"/>
        <w:gridCol w:w="7650"/>
      </w:tblGrid>
      <w:tr w:rsidR="00975873" w:rsidRPr="0077649B" w14:paraId="5AAC996C" w14:textId="77777777" w:rsidTr="00975873">
        <w:trPr>
          <w:trHeight w:val="255"/>
        </w:trPr>
        <w:tc>
          <w:tcPr>
            <w:tcW w:w="1657" w:type="dxa"/>
            <w:tcBorders>
              <w:top w:val="nil"/>
              <w:left w:val="nil"/>
              <w:bottom w:val="nil"/>
              <w:right w:val="nil"/>
            </w:tcBorders>
            <w:noWrap/>
            <w:vAlign w:val="bottom"/>
          </w:tcPr>
          <w:p w14:paraId="2CE05D41" w14:textId="77777777" w:rsidR="00975873" w:rsidRPr="0077649B" w:rsidRDefault="00975873" w:rsidP="00975873">
            <w:pPr>
              <w:jc w:val="center"/>
              <w:rPr>
                <w:rFonts w:ascii="Courier New" w:eastAsia="SimSun" w:hAnsi="Courier New" w:cs="Courier New"/>
                <w:b/>
                <w:bCs/>
                <w:lang w:eastAsia="zh-CN"/>
              </w:rPr>
            </w:pPr>
            <w:r w:rsidRPr="0077649B">
              <w:rPr>
                <w:rFonts w:ascii="Courier New" w:eastAsia="SimSun" w:hAnsi="Courier New" w:cs="Courier New"/>
                <w:b/>
                <w:bCs/>
                <w:lang w:eastAsia="zh-CN"/>
              </w:rPr>
              <w:t>Attachment Number</w:t>
            </w:r>
          </w:p>
        </w:tc>
        <w:tc>
          <w:tcPr>
            <w:tcW w:w="450" w:type="dxa"/>
            <w:tcBorders>
              <w:top w:val="nil"/>
              <w:left w:val="nil"/>
              <w:bottom w:val="nil"/>
              <w:right w:val="nil"/>
            </w:tcBorders>
            <w:noWrap/>
            <w:vAlign w:val="bottom"/>
          </w:tcPr>
          <w:p w14:paraId="36664567" w14:textId="77777777" w:rsidR="00975873" w:rsidRPr="0077649B" w:rsidRDefault="00975873" w:rsidP="00975873">
            <w:pPr>
              <w:rPr>
                <w:rFonts w:ascii="Courier New" w:eastAsia="SimSun" w:hAnsi="Courier New" w:cs="Courier New"/>
                <w:lang w:eastAsia="zh-CN"/>
              </w:rPr>
            </w:pPr>
          </w:p>
        </w:tc>
        <w:tc>
          <w:tcPr>
            <w:tcW w:w="7650" w:type="dxa"/>
            <w:tcBorders>
              <w:top w:val="nil"/>
              <w:left w:val="nil"/>
              <w:bottom w:val="nil"/>
              <w:right w:val="nil"/>
            </w:tcBorders>
            <w:noWrap/>
            <w:vAlign w:val="bottom"/>
          </w:tcPr>
          <w:p w14:paraId="0C816281" w14:textId="77777777" w:rsidR="00975873" w:rsidRPr="0077649B" w:rsidRDefault="00975873" w:rsidP="00975873">
            <w:pPr>
              <w:rPr>
                <w:rFonts w:ascii="Courier New" w:eastAsia="SimSun" w:hAnsi="Courier New" w:cs="Courier New"/>
                <w:b/>
                <w:bCs/>
                <w:lang w:eastAsia="zh-CN"/>
              </w:rPr>
            </w:pPr>
            <w:r w:rsidRPr="0077649B">
              <w:rPr>
                <w:rFonts w:ascii="Courier New" w:eastAsia="SimSun" w:hAnsi="Courier New" w:cs="Courier New"/>
                <w:b/>
                <w:bCs/>
                <w:lang w:eastAsia="zh-CN"/>
              </w:rPr>
              <w:t>Document Description</w:t>
            </w:r>
          </w:p>
        </w:tc>
      </w:tr>
      <w:tr w:rsidR="00975873" w:rsidRPr="0077649B" w14:paraId="2631BBD1" w14:textId="77777777" w:rsidTr="00975873">
        <w:trPr>
          <w:trHeight w:val="255"/>
        </w:trPr>
        <w:tc>
          <w:tcPr>
            <w:tcW w:w="1657" w:type="dxa"/>
            <w:tcBorders>
              <w:top w:val="nil"/>
              <w:left w:val="nil"/>
              <w:bottom w:val="single" w:sz="4" w:space="0" w:color="auto"/>
              <w:right w:val="nil"/>
            </w:tcBorders>
            <w:noWrap/>
            <w:vAlign w:val="bottom"/>
          </w:tcPr>
          <w:p w14:paraId="2A86A4AB" w14:textId="77777777" w:rsidR="00975873" w:rsidRPr="0077649B" w:rsidRDefault="00975873" w:rsidP="00975873">
            <w:pPr>
              <w:jc w:val="center"/>
              <w:rPr>
                <w:rFonts w:ascii="Courier New" w:eastAsia="SimSun" w:hAnsi="Courier New" w:cs="Courier New"/>
                <w:lang w:eastAsia="zh-CN"/>
              </w:rPr>
            </w:pPr>
          </w:p>
        </w:tc>
        <w:tc>
          <w:tcPr>
            <w:tcW w:w="450" w:type="dxa"/>
            <w:tcBorders>
              <w:top w:val="nil"/>
              <w:left w:val="nil"/>
              <w:bottom w:val="single" w:sz="4" w:space="0" w:color="auto"/>
              <w:right w:val="nil"/>
            </w:tcBorders>
            <w:noWrap/>
            <w:vAlign w:val="bottom"/>
          </w:tcPr>
          <w:p w14:paraId="0A680532" w14:textId="77777777" w:rsidR="00975873" w:rsidRPr="0077649B" w:rsidRDefault="00975873" w:rsidP="00975873">
            <w:pPr>
              <w:rPr>
                <w:rFonts w:ascii="Courier New" w:eastAsia="SimSun" w:hAnsi="Courier New" w:cs="Courier New"/>
                <w:lang w:eastAsia="zh-CN"/>
              </w:rPr>
            </w:pPr>
          </w:p>
        </w:tc>
        <w:tc>
          <w:tcPr>
            <w:tcW w:w="7650" w:type="dxa"/>
            <w:tcBorders>
              <w:top w:val="nil"/>
              <w:left w:val="nil"/>
              <w:bottom w:val="single" w:sz="4" w:space="0" w:color="auto"/>
              <w:right w:val="nil"/>
            </w:tcBorders>
            <w:noWrap/>
            <w:vAlign w:val="bottom"/>
          </w:tcPr>
          <w:p w14:paraId="539C172B" w14:textId="77777777" w:rsidR="00975873" w:rsidRPr="0077649B" w:rsidRDefault="00975873" w:rsidP="00975873">
            <w:pPr>
              <w:rPr>
                <w:rFonts w:ascii="Courier New" w:eastAsia="SimSun" w:hAnsi="Courier New" w:cs="Courier New"/>
                <w:lang w:eastAsia="zh-CN"/>
              </w:rPr>
            </w:pPr>
          </w:p>
        </w:tc>
      </w:tr>
      <w:tr w:rsidR="0084060F" w:rsidRPr="0077649B" w14:paraId="43A67333" w14:textId="77777777" w:rsidTr="00975873">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5CFF09AE" w14:textId="4CDAC572" w:rsidR="0084060F" w:rsidRPr="0077649B" w:rsidRDefault="0084060F" w:rsidP="00975873">
            <w:pPr>
              <w:jc w:val="center"/>
              <w:rPr>
                <w:rFonts w:ascii="Courier New" w:eastAsia="SimSun" w:hAnsi="Courier New" w:cs="Courier New"/>
                <w:lang w:eastAsia="zh-CN"/>
              </w:rPr>
            </w:pPr>
            <w:r w:rsidRPr="0077649B">
              <w:rPr>
                <w:rFonts w:ascii="Courier New" w:eastAsia="SimSun" w:hAnsi="Courier New" w:cs="Courier New"/>
                <w:lang w:eastAsia="zh-CN"/>
              </w:rPr>
              <w:t>1</w:t>
            </w:r>
          </w:p>
        </w:tc>
        <w:tc>
          <w:tcPr>
            <w:tcW w:w="450" w:type="dxa"/>
            <w:tcBorders>
              <w:top w:val="single" w:sz="4" w:space="0" w:color="auto"/>
              <w:left w:val="single" w:sz="4" w:space="0" w:color="auto"/>
              <w:bottom w:val="single" w:sz="4" w:space="0" w:color="auto"/>
              <w:right w:val="single" w:sz="4" w:space="0" w:color="auto"/>
            </w:tcBorders>
            <w:noWrap/>
            <w:vAlign w:val="bottom"/>
          </w:tcPr>
          <w:p w14:paraId="3F23405D" w14:textId="77777777" w:rsidR="0084060F" w:rsidRPr="0077649B" w:rsidRDefault="0084060F" w:rsidP="00975873">
            <w:pP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vAlign w:val="bottom"/>
          </w:tcPr>
          <w:p w14:paraId="4668F5B1" w14:textId="506304FD" w:rsidR="0084060F" w:rsidRPr="0077649B" w:rsidRDefault="0084060F" w:rsidP="00975873">
            <w:pPr>
              <w:rPr>
                <w:rFonts w:ascii="Courier New" w:hAnsi="Courier New" w:cs="Courier New"/>
              </w:rPr>
            </w:pPr>
            <w:r w:rsidRPr="0077649B">
              <w:rPr>
                <w:rFonts w:ascii="Courier New" w:hAnsi="Courier New" w:cs="Courier New"/>
              </w:rPr>
              <w:t>Section 301 of the</w:t>
            </w:r>
            <w:r w:rsidRPr="0077649B">
              <w:rPr>
                <w:rFonts w:ascii="Courier New" w:eastAsia="SimSun" w:hAnsi="Courier New" w:cs="Courier New"/>
                <w:lang w:eastAsia="zh-CN"/>
              </w:rPr>
              <w:t xml:space="preserve"> Public Health Service Act</w:t>
            </w:r>
            <w:r w:rsidRPr="0077649B">
              <w:rPr>
                <w:rFonts w:ascii="Courier New" w:hAnsi="Courier New" w:cs="Courier New"/>
              </w:rPr>
              <w:t xml:space="preserve"> </w:t>
            </w:r>
          </w:p>
        </w:tc>
      </w:tr>
      <w:tr w:rsidR="0084060F" w:rsidRPr="0077649B" w14:paraId="6C9C9CCE" w14:textId="77777777" w:rsidTr="00975873">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00774FCA" w14:textId="4060DF1C" w:rsidR="0084060F" w:rsidRPr="0077649B" w:rsidRDefault="0084060F" w:rsidP="00975873">
            <w:pPr>
              <w:jc w:val="center"/>
              <w:rPr>
                <w:rFonts w:ascii="Courier New" w:eastAsia="SimSun" w:hAnsi="Courier New" w:cs="Courier New"/>
                <w:lang w:eastAsia="zh-CN"/>
              </w:rPr>
            </w:pPr>
            <w:r>
              <w:rPr>
                <w:rFonts w:ascii="Courier New" w:eastAsia="SimSun" w:hAnsi="Courier New" w:cs="Courier New"/>
                <w:lang w:eastAsia="zh-CN"/>
              </w:rPr>
              <w:t>2</w:t>
            </w:r>
            <w:r w:rsidR="00AF7EC4">
              <w:rPr>
                <w:rFonts w:ascii="Courier New" w:eastAsia="SimSun" w:hAnsi="Courier New" w:cs="Courier New"/>
                <w:lang w:eastAsia="zh-CN"/>
              </w:rPr>
              <w:t>a</w:t>
            </w:r>
          </w:p>
        </w:tc>
        <w:tc>
          <w:tcPr>
            <w:tcW w:w="450" w:type="dxa"/>
            <w:tcBorders>
              <w:top w:val="single" w:sz="4" w:space="0" w:color="auto"/>
              <w:left w:val="single" w:sz="4" w:space="0" w:color="auto"/>
              <w:bottom w:val="single" w:sz="4" w:space="0" w:color="auto"/>
              <w:right w:val="single" w:sz="4" w:space="0" w:color="auto"/>
            </w:tcBorders>
            <w:noWrap/>
            <w:vAlign w:val="bottom"/>
          </w:tcPr>
          <w:p w14:paraId="7C3CA9FB" w14:textId="77777777" w:rsidR="0084060F" w:rsidRPr="0077649B" w:rsidRDefault="0084060F" w:rsidP="00975873">
            <w:pP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vAlign w:val="bottom"/>
          </w:tcPr>
          <w:p w14:paraId="3E520BD4" w14:textId="41AADCD9" w:rsidR="0084060F" w:rsidRPr="0077649B" w:rsidRDefault="0084060F" w:rsidP="00975873">
            <w:pPr>
              <w:rPr>
                <w:rFonts w:ascii="Courier New" w:eastAsia="SimSun" w:hAnsi="Courier New" w:cs="Courier New"/>
                <w:lang w:eastAsia="zh-CN"/>
              </w:rPr>
            </w:pPr>
            <w:r w:rsidRPr="0077649B">
              <w:rPr>
                <w:rFonts w:ascii="Courier New" w:hAnsi="Courier New" w:cs="Courier New"/>
              </w:rPr>
              <w:t>Interview Questionnaire</w:t>
            </w:r>
            <w:r w:rsidR="00AF7EC4">
              <w:rPr>
                <w:rFonts w:ascii="Courier New" w:hAnsi="Courier New" w:cs="Courier New"/>
              </w:rPr>
              <w:t xml:space="preserve"> - English</w:t>
            </w:r>
            <w:r w:rsidRPr="0077649B" w:rsidDel="00B85647">
              <w:rPr>
                <w:rFonts w:ascii="Courier New" w:hAnsi="Courier New" w:cs="Courier New"/>
              </w:rPr>
              <w:t xml:space="preserve"> </w:t>
            </w:r>
          </w:p>
        </w:tc>
      </w:tr>
      <w:tr w:rsidR="00AF7EC4" w:rsidRPr="0077649B" w14:paraId="31417BCF" w14:textId="77777777" w:rsidTr="00975873">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1FADD5B0" w14:textId="38376F05" w:rsidR="00AF7EC4" w:rsidRPr="0077649B" w:rsidRDefault="00AF7EC4" w:rsidP="00975873">
            <w:pPr>
              <w:jc w:val="center"/>
              <w:rPr>
                <w:rFonts w:ascii="Courier New" w:eastAsia="SimSun" w:hAnsi="Courier New" w:cs="Courier New"/>
                <w:lang w:eastAsia="zh-CN"/>
              </w:rPr>
            </w:pPr>
            <w:r>
              <w:rPr>
                <w:rFonts w:ascii="Courier New" w:eastAsia="SimSun" w:hAnsi="Courier New" w:cs="Courier New"/>
                <w:lang w:eastAsia="zh-CN"/>
              </w:rPr>
              <w:t>2b</w:t>
            </w:r>
          </w:p>
        </w:tc>
        <w:tc>
          <w:tcPr>
            <w:tcW w:w="450" w:type="dxa"/>
            <w:tcBorders>
              <w:top w:val="single" w:sz="4" w:space="0" w:color="auto"/>
              <w:left w:val="single" w:sz="4" w:space="0" w:color="auto"/>
              <w:bottom w:val="single" w:sz="4" w:space="0" w:color="auto"/>
              <w:right w:val="single" w:sz="4" w:space="0" w:color="auto"/>
            </w:tcBorders>
            <w:noWrap/>
            <w:vAlign w:val="bottom"/>
          </w:tcPr>
          <w:p w14:paraId="6AEB96E1" w14:textId="77777777" w:rsidR="00AF7EC4" w:rsidRPr="0077649B" w:rsidRDefault="00AF7EC4" w:rsidP="00975873">
            <w:pP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vAlign w:val="bottom"/>
          </w:tcPr>
          <w:p w14:paraId="6B081CB0" w14:textId="5DF90019" w:rsidR="00AF7EC4" w:rsidRPr="0077649B" w:rsidRDefault="00AF7EC4" w:rsidP="00975873">
            <w:pPr>
              <w:rPr>
                <w:rFonts w:ascii="Courier New" w:hAnsi="Courier New" w:cs="Courier New"/>
              </w:rPr>
            </w:pPr>
            <w:r>
              <w:rPr>
                <w:rFonts w:ascii="Courier New" w:hAnsi="Courier New" w:cs="Courier New"/>
              </w:rPr>
              <w:t xml:space="preserve">Interview Questionnaire – Spanish </w:t>
            </w:r>
          </w:p>
        </w:tc>
      </w:tr>
      <w:tr w:rsidR="0084060F" w:rsidRPr="0077649B" w14:paraId="313A3E6C" w14:textId="77777777" w:rsidTr="00975873">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5E894410" w14:textId="503D97EB" w:rsidR="0084060F" w:rsidRPr="0077649B" w:rsidRDefault="0084060F" w:rsidP="00975873">
            <w:pPr>
              <w:jc w:val="center"/>
              <w:rPr>
                <w:rFonts w:ascii="Courier New" w:eastAsia="SimSun" w:hAnsi="Courier New" w:cs="Courier New"/>
                <w:lang w:eastAsia="zh-CN"/>
              </w:rPr>
            </w:pPr>
            <w:r w:rsidRPr="0077649B">
              <w:rPr>
                <w:rFonts w:ascii="Courier New" w:eastAsia="SimSun" w:hAnsi="Courier New" w:cs="Courier New"/>
                <w:lang w:eastAsia="zh-CN"/>
              </w:rPr>
              <w:t>3a</w:t>
            </w:r>
          </w:p>
        </w:tc>
        <w:tc>
          <w:tcPr>
            <w:tcW w:w="450" w:type="dxa"/>
            <w:tcBorders>
              <w:top w:val="single" w:sz="4" w:space="0" w:color="auto"/>
              <w:left w:val="single" w:sz="4" w:space="0" w:color="auto"/>
              <w:bottom w:val="single" w:sz="4" w:space="0" w:color="auto"/>
              <w:right w:val="single" w:sz="4" w:space="0" w:color="auto"/>
            </w:tcBorders>
            <w:noWrap/>
            <w:vAlign w:val="bottom"/>
          </w:tcPr>
          <w:p w14:paraId="5304F779" w14:textId="77777777" w:rsidR="0084060F" w:rsidRPr="0077649B" w:rsidRDefault="0084060F" w:rsidP="00975873">
            <w:pP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vAlign w:val="bottom"/>
          </w:tcPr>
          <w:p w14:paraId="0096B8C0" w14:textId="03CD1843" w:rsidR="0084060F" w:rsidRPr="0077649B" w:rsidRDefault="0084060F" w:rsidP="00975873">
            <w:pPr>
              <w:rPr>
                <w:rFonts w:ascii="Courier New" w:hAnsi="Courier New" w:cs="Courier New"/>
              </w:rPr>
            </w:pPr>
            <w:r w:rsidRPr="0077649B">
              <w:rPr>
                <w:rFonts w:ascii="Courier New" w:hAnsi="Courier New" w:cs="Courier New"/>
              </w:rPr>
              <w:t>Medical Record Abstraction Medical History Form</w:t>
            </w:r>
          </w:p>
        </w:tc>
      </w:tr>
      <w:tr w:rsidR="0084060F" w:rsidRPr="0077649B" w14:paraId="1B6449A7" w14:textId="77777777" w:rsidTr="00975873">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22797035" w14:textId="55A9C8E5" w:rsidR="0084060F" w:rsidRPr="0077649B" w:rsidRDefault="0084060F" w:rsidP="00975873">
            <w:pPr>
              <w:jc w:val="center"/>
              <w:rPr>
                <w:rFonts w:ascii="Courier New" w:eastAsia="SimSun" w:hAnsi="Courier New" w:cs="Courier New"/>
                <w:lang w:eastAsia="zh-CN"/>
              </w:rPr>
            </w:pPr>
            <w:r w:rsidRPr="0077649B">
              <w:rPr>
                <w:rFonts w:ascii="Courier New" w:eastAsia="SimSun" w:hAnsi="Courier New" w:cs="Courier New"/>
                <w:lang w:eastAsia="zh-CN"/>
              </w:rPr>
              <w:t>3b</w:t>
            </w:r>
          </w:p>
        </w:tc>
        <w:tc>
          <w:tcPr>
            <w:tcW w:w="450" w:type="dxa"/>
            <w:tcBorders>
              <w:top w:val="single" w:sz="4" w:space="0" w:color="auto"/>
              <w:left w:val="single" w:sz="4" w:space="0" w:color="auto"/>
              <w:bottom w:val="single" w:sz="4" w:space="0" w:color="auto"/>
              <w:right w:val="single" w:sz="4" w:space="0" w:color="auto"/>
            </w:tcBorders>
            <w:noWrap/>
            <w:vAlign w:val="bottom"/>
          </w:tcPr>
          <w:p w14:paraId="27D25E5C" w14:textId="77777777" w:rsidR="0084060F" w:rsidRPr="0077649B" w:rsidRDefault="0084060F" w:rsidP="00975873">
            <w:pP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vAlign w:val="bottom"/>
          </w:tcPr>
          <w:p w14:paraId="4C7ABAFD" w14:textId="2000EE3B" w:rsidR="0084060F" w:rsidRPr="0077649B" w:rsidRDefault="0084060F" w:rsidP="00975873">
            <w:pPr>
              <w:rPr>
                <w:rFonts w:ascii="Courier New" w:hAnsi="Courier New" w:cs="Courier New"/>
              </w:rPr>
            </w:pPr>
            <w:r w:rsidRPr="0077649B">
              <w:rPr>
                <w:rFonts w:ascii="Courier New" w:hAnsi="Courier New" w:cs="Courier New"/>
              </w:rPr>
              <w:t>Medical Record Abstraction Surveillance Period Summary Form</w:t>
            </w:r>
          </w:p>
        </w:tc>
      </w:tr>
      <w:tr w:rsidR="0084060F" w:rsidRPr="0077649B" w14:paraId="06ECDA76" w14:textId="77777777" w:rsidTr="00975873">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716A3D58" w14:textId="219F11B2" w:rsidR="0084060F" w:rsidRPr="0077649B" w:rsidRDefault="0084060F" w:rsidP="00975873">
            <w:pPr>
              <w:jc w:val="center"/>
              <w:rPr>
                <w:rFonts w:ascii="Courier New" w:eastAsia="SimSun" w:hAnsi="Courier New" w:cs="Courier New"/>
                <w:lang w:eastAsia="zh-CN"/>
              </w:rPr>
            </w:pPr>
            <w:r w:rsidRPr="0077649B">
              <w:rPr>
                <w:rFonts w:ascii="Courier New" w:eastAsia="SimSun" w:hAnsi="Courier New" w:cs="Courier New"/>
                <w:lang w:eastAsia="zh-CN"/>
              </w:rPr>
              <w:t>3c</w:t>
            </w:r>
          </w:p>
        </w:tc>
        <w:tc>
          <w:tcPr>
            <w:tcW w:w="450" w:type="dxa"/>
            <w:tcBorders>
              <w:top w:val="single" w:sz="4" w:space="0" w:color="auto"/>
              <w:left w:val="single" w:sz="4" w:space="0" w:color="auto"/>
              <w:bottom w:val="single" w:sz="4" w:space="0" w:color="auto"/>
              <w:right w:val="single" w:sz="4" w:space="0" w:color="auto"/>
            </w:tcBorders>
            <w:noWrap/>
            <w:vAlign w:val="bottom"/>
          </w:tcPr>
          <w:p w14:paraId="13C04338" w14:textId="77777777" w:rsidR="0084060F" w:rsidRPr="0077649B" w:rsidRDefault="0084060F" w:rsidP="00975873">
            <w:pP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vAlign w:val="bottom"/>
          </w:tcPr>
          <w:p w14:paraId="51DF848C" w14:textId="7052744B" w:rsidR="0084060F" w:rsidRPr="0077649B" w:rsidRDefault="0084060F" w:rsidP="00975873">
            <w:pPr>
              <w:rPr>
                <w:rFonts w:ascii="Courier New" w:hAnsi="Courier New" w:cs="Courier New"/>
              </w:rPr>
            </w:pPr>
            <w:r w:rsidRPr="0077649B">
              <w:rPr>
                <w:rFonts w:ascii="Courier New" w:hAnsi="Courier New" w:cs="Courier New"/>
              </w:rPr>
              <w:t>Medical Record Abstraction Surveillance Period Visit Form</w:t>
            </w:r>
          </w:p>
        </w:tc>
      </w:tr>
      <w:tr w:rsidR="0084060F" w:rsidRPr="0077649B" w14:paraId="672B9049" w14:textId="77777777" w:rsidTr="00975873">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47858E0C" w14:textId="4A4662DA" w:rsidR="0084060F" w:rsidRPr="0077649B" w:rsidRDefault="0084060F" w:rsidP="00975873">
            <w:pPr>
              <w:jc w:val="center"/>
              <w:rPr>
                <w:rFonts w:ascii="Courier New" w:eastAsia="SimSun" w:hAnsi="Courier New" w:cs="Courier New"/>
                <w:lang w:eastAsia="zh-CN"/>
              </w:rPr>
            </w:pPr>
            <w:r w:rsidRPr="0077649B">
              <w:rPr>
                <w:rFonts w:ascii="Courier New" w:eastAsia="SimSun" w:hAnsi="Courier New" w:cs="Courier New"/>
                <w:lang w:eastAsia="zh-CN"/>
              </w:rPr>
              <w:t>3d</w:t>
            </w:r>
          </w:p>
        </w:tc>
        <w:tc>
          <w:tcPr>
            <w:tcW w:w="450" w:type="dxa"/>
            <w:tcBorders>
              <w:top w:val="single" w:sz="4" w:space="0" w:color="auto"/>
              <w:left w:val="single" w:sz="4" w:space="0" w:color="auto"/>
              <w:bottom w:val="single" w:sz="4" w:space="0" w:color="auto"/>
              <w:right w:val="single" w:sz="4" w:space="0" w:color="auto"/>
            </w:tcBorders>
            <w:noWrap/>
            <w:vAlign w:val="bottom"/>
          </w:tcPr>
          <w:p w14:paraId="69A75080" w14:textId="77777777" w:rsidR="0084060F" w:rsidRPr="0077649B" w:rsidRDefault="0084060F" w:rsidP="00975873">
            <w:pP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vAlign w:val="bottom"/>
          </w:tcPr>
          <w:p w14:paraId="52C83F27" w14:textId="4DDFAF69" w:rsidR="0084060F" w:rsidRPr="0077649B" w:rsidRDefault="0084060F" w:rsidP="00975873">
            <w:pPr>
              <w:rPr>
                <w:rFonts w:ascii="Courier New" w:hAnsi="Courier New" w:cs="Courier New"/>
              </w:rPr>
            </w:pPr>
            <w:r w:rsidRPr="0077649B">
              <w:rPr>
                <w:rFonts w:ascii="Courier New" w:hAnsi="Courier New" w:cs="Courier New"/>
              </w:rPr>
              <w:t>Medical Record Abstraction Surveillance Period Inpatient Form</w:t>
            </w:r>
          </w:p>
        </w:tc>
      </w:tr>
      <w:tr w:rsidR="0084060F" w:rsidRPr="0077649B" w14:paraId="1387C316" w14:textId="77777777" w:rsidTr="00975873">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0D4B278D" w14:textId="700148E1" w:rsidR="0084060F" w:rsidRPr="0077649B" w:rsidRDefault="0084060F" w:rsidP="00975873">
            <w:pPr>
              <w:jc w:val="center"/>
              <w:rPr>
                <w:rFonts w:ascii="Courier New" w:eastAsia="SimSun" w:hAnsi="Courier New" w:cs="Courier New"/>
                <w:lang w:eastAsia="zh-CN"/>
              </w:rPr>
            </w:pPr>
            <w:r w:rsidRPr="0077649B">
              <w:rPr>
                <w:rFonts w:ascii="Courier New" w:eastAsia="SimSun" w:hAnsi="Courier New" w:cs="Courier New"/>
                <w:lang w:eastAsia="zh-CN"/>
              </w:rPr>
              <w:t>4</w:t>
            </w:r>
            <w:r w:rsidR="00B427BC">
              <w:rPr>
                <w:rFonts w:ascii="Courier New" w:eastAsia="SimSun" w:hAnsi="Courier New" w:cs="Courier New"/>
                <w:lang w:eastAsia="zh-CN"/>
              </w:rPr>
              <w:t>a</w:t>
            </w:r>
          </w:p>
        </w:tc>
        <w:tc>
          <w:tcPr>
            <w:tcW w:w="450" w:type="dxa"/>
            <w:tcBorders>
              <w:top w:val="single" w:sz="4" w:space="0" w:color="auto"/>
              <w:left w:val="single" w:sz="4" w:space="0" w:color="auto"/>
              <w:bottom w:val="single" w:sz="4" w:space="0" w:color="auto"/>
              <w:right w:val="single" w:sz="4" w:space="0" w:color="auto"/>
            </w:tcBorders>
            <w:noWrap/>
            <w:vAlign w:val="bottom"/>
          </w:tcPr>
          <w:p w14:paraId="1738F656" w14:textId="77777777" w:rsidR="0084060F" w:rsidRPr="0077649B" w:rsidRDefault="0084060F" w:rsidP="00975873">
            <w:pP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vAlign w:val="bottom"/>
          </w:tcPr>
          <w:p w14:paraId="7F4EF7DD" w14:textId="0BFE948D" w:rsidR="0084060F" w:rsidRPr="0077649B" w:rsidRDefault="00B427BC" w:rsidP="00975873">
            <w:pPr>
              <w:ind w:left="1440" w:hanging="1440"/>
              <w:rPr>
                <w:rFonts w:ascii="Courier New" w:hAnsi="Courier New" w:cs="Courier New"/>
              </w:rPr>
            </w:pPr>
            <w:r>
              <w:rPr>
                <w:rFonts w:ascii="Courier New" w:hAnsi="Courier New" w:cs="Courier New"/>
              </w:rPr>
              <w:t xml:space="preserve">Minimum Dataset, Person level variables from </w:t>
            </w:r>
            <w:r w:rsidRPr="00B427BC">
              <w:rPr>
                <w:rFonts w:ascii="Courier New" w:hAnsi="Courier New" w:cs="Courier New"/>
              </w:rPr>
              <w:t>eHARS</w:t>
            </w:r>
          </w:p>
        </w:tc>
      </w:tr>
      <w:tr w:rsidR="00B427BC" w:rsidRPr="0077649B" w14:paraId="5BC2C581" w14:textId="77777777" w:rsidTr="00975873">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75984B35" w14:textId="4BB1556A" w:rsidR="00B427BC" w:rsidRDefault="00B427BC" w:rsidP="00975873">
            <w:pPr>
              <w:jc w:val="center"/>
              <w:rPr>
                <w:rFonts w:ascii="Courier New" w:eastAsia="SimSun" w:hAnsi="Courier New" w:cs="Courier New"/>
                <w:lang w:eastAsia="zh-CN"/>
              </w:rPr>
            </w:pPr>
            <w:r>
              <w:rPr>
                <w:rFonts w:ascii="Courier New" w:eastAsia="SimSun" w:hAnsi="Courier New" w:cs="Courier New"/>
                <w:lang w:eastAsia="zh-CN"/>
              </w:rPr>
              <w:t>4b</w:t>
            </w:r>
          </w:p>
        </w:tc>
        <w:tc>
          <w:tcPr>
            <w:tcW w:w="450" w:type="dxa"/>
            <w:tcBorders>
              <w:top w:val="single" w:sz="4" w:space="0" w:color="auto"/>
              <w:left w:val="single" w:sz="4" w:space="0" w:color="auto"/>
              <w:bottom w:val="single" w:sz="4" w:space="0" w:color="auto"/>
              <w:right w:val="single" w:sz="4" w:space="0" w:color="auto"/>
            </w:tcBorders>
            <w:noWrap/>
            <w:vAlign w:val="bottom"/>
          </w:tcPr>
          <w:p w14:paraId="6E8A1ED8" w14:textId="77777777" w:rsidR="00B427BC" w:rsidRPr="0077649B" w:rsidRDefault="00B427BC" w:rsidP="00975873">
            <w:pP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vAlign w:val="bottom"/>
          </w:tcPr>
          <w:p w14:paraId="43CE4891" w14:textId="17B312B2" w:rsidR="00B427BC" w:rsidRDefault="00B427BC" w:rsidP="000A16A9">
            <w:pPr>
              <w:ind w:left="1440" w:hanging="1440"/>
              <w:rPr>
                <w:rFonts w:ascii="Courier New" w:hAnsi="Courier New" w:cs="Courier New"/>
              </w:rPr>
            </w:pPr>
            <w:r w:rsidRPr="00B427BC">
              <w:rPr>
                <w:rFonts w:ascii="Courier New" w:hAnsi="Courier New" w:cs="Courier New"/>
              </w:rPr>
              <w:t>Minimum Dataset Variables, Person-Level Variables Constructed Based on EHARS</w:t>
            </w:r>
          </w:p>
        </w:tc>
      </w:tr>
      <w:tr w:rsidR="00B427BC" w:rsidRPr="0077649B" w14:paraId="320E46BE" w14:textId="77777777" w:rsidTr="00975873">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5A1FD61B" w14:textId="6263030C" w:rsidR="00B427BC" w:rsidRDefault="00B427BC" w:rsidP="00975873">
            <w:pPr>
              <w:jc w:val="center"/>
              <w:rPr>
                <w:rFonts w:ascii="Courier New" w:eastAsia="SimSun" w:hAnsi="Courier New" w:cs="Courier New"/>
                <w:lang w:eastAsia="zh-CN"/>
              </w:rPr>
            </w:pPr>
            <w:r>
              <w:rPr>
                <w:rFonts w:ascii="Courier New" w:eastAsia="SimSun" w:hAnsi="Courier New" w:cs="Courier New"/>
                <w:lang w:eastAsia="zh-CN"/>
              </w:rPr>
              <w:t>4c</w:t>
            </w:r>
          </w:p>
        </w:tc>
        <w:tc>
          <w:tcPr>
            <w:tcW w:w="450" w:type="dxa"/>
            <w:tcBorders>
              <w:top w:val="single" w:sz="4" w:space="0" w:color="auto"/>
              <w:left w:val="single" w:sz="4" w:space="0" w:color="auto"/>
              <w:bottom w:val="single" w:sz="4" w:space="0" w:color="auto"/>
              <w:right w:val="single" w:sz="4" w:space="0" w:color="auto"/>
            </w:tcBorders>
            <w:noWrap/>
            <w:vAlign w:val="bottom"/>
          </w:tcPr>
          <w:p w14:paraId="1265A766" w14:textId="77777777" w:rsidR="00B427BC" w:rsidRPr="0077649B" w:rsidRDefault="00B427BC" w:rsidP="00975873">
            <w:pP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vAlign w:val="bottom"/>
          </w:tcPr>
          <w:p w14:paraId="60D3A282" w14:textId="4BE1032A" w:rsidR="00B427BC" w:rsidRDefault="00B427BC" w:rsidP="000A16A9">
            <w:pPr>
              <w:ind w:left="1440" w:hanging="1440"/>
              <w:rPr>
                <w:rFonts w:ascii="Courier New" w:hAnsi="Courier New" w:cs="Courier New"/>
              </w:rPr>
            </w:pPr>
            <w:r w:rsidRPr="00B427BC">
              <w:rPr>
                <w:rFonts w:ascii="Courier New" w:hAnsi="Courier New" w:cs="Courier New"/>
              </w:rPr>
              <w:t>Minimum Dataset Variables, Lab</w:t>
            </w:r>
          </w:p>
        </w:tc>
      </w:tr>
      <w:tr w:rsidR="0028033A" w:rsidRPr="0077649B" w14:paraId="33619E7C" w14:textId="77777777" w:rsidTr="00975873">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0CD0B523" w14:textId="7056209F" w:rsidR="0028033A" w:rsidRDefault="0028033A" w:rsidP="00975873">
            <w:pPr>
              <w:jc w:val="center"/>
              <w:rPr>
                <w:rFonts w:ascii="Courier New" w:eastAsia="SimSun" w:hAnsi="Courier New" w:cs="Courier New"/>
                <w:lang w:eastAsia="zh-CN"/>
              </w:rPr>
            </w:pPr>
            <w:r>
              <w:rPr>
                <w:rFonts w:ascii="Courier New" w:eastAsia="SimSun" w:hAnsi="Courier New" w:cs="Courier New"/>
                <w:lang w:eastAsia="zh-CN"/>
              </w:rPr>
              <w:t>5</w:t>
            </w:r>
            <w:r w:rsidR="00C62AEE">
              <w:rPr>
                <w:rFonts w:ascii="Courier New" w:eastAsia="SimSun" w:hAnsi="Courier New" w:cs="Courier New"/>
                <w:lang w:eastAsia="zh-CN"/>
              </w:rPr>
              <w:t>a</w:t>
            </w:r>
          </w:p>
        </w:tc>
        <w:tc>
          <w:tcPr>
            <w:tcW w:w="450" w:type="dxa"/>
            <w:tcBorders>
              <w:top w:val="single" w:sz="4" w:space="0" w:color="auto"/>
              <w:left w:val="single" w:sz="4" w:space="0" w:color="auto"/>
              <w:bottom w:val="single" w:sz="4" w:space="0" w:color="auto"/>
              <w:right w:val="single" w:sz="4" w:space="0" w:color="auto"/>
            </w:tcBorders>
            <w:noWrap/>
            <w:vAlign w:val="bottom"/>
          </w:tcPr>
          <w:p w14:paraId="3DC1C6F9" w14:textId="77777777" w:rsidR="0028033A" w:rsidRPr="0077649B" w:rsidRDefault="0028033A" w:rsidP="00975873">
            <w:pP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vAlign w:val="bottom"/>
          </w:tcPr>
          <w:p w14:paraId="4DFB0E54" w14:textId="12434D8F" w:rsidR="0028033A" w:rsidRPr="0077649B" w:rsidRDefault="000A16A9" w:rsidP="000A16A9">
            <w:pPr>
              <w:ind w:left="1440" w:hanging="1440"/>
              <w:rPr>
                <w:rFonts w:ascii="Courier New" w:hAnsi="Courier New" w:cs="Courier New"/>
              </w:rPr>
            </w:pPr>
            <w:r>
              <w:rPr>
                <w:rFonts w:ascii="Courier New" w:hAnsi="Courier New" w:cs="Courier New"/>
              </w:rPr>
              <w:t>Process documentation</w:t>
            </w:r>
            <w:r w:rsidR="0028033A">
              <w:rPr>
                <w:rFonts w:ascii="Courier New" w:hAnsi="Courier New" w:cs="Courier New"/>
              </w:rPr>
              <w:t xml:space="preserve"> form</w:t>
            </w:r>
          </w:p>
        </w:tc>
      </w:tr>
      <w:tr w:rsidR="00C62AEE" w:rsidRPr="0077649B" w14:paraId="47910A2A" w14:textId="77777777" w:rsidTr="00975873">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31180EDB" w14:textId="77648D22" w:rsidR="00C62AEE" w:rsidRDefault="00C62AEE" w:rsidP="00975873">
            <w:pPr>
              <w:jc w:val="center"/>
              <w:rPr>
                <w:rFonts w:ascii="Courier New" w:eastAsia="SimSun" w:hAnsi="Courier New" w:cs="Courier New"/>
                <w:lang w:eastAsia="zh-CN"/>
              </w:rPr>
            </w:pPr>
            <w:r>
              <w:rPr>
                <w:rFonts w:ascii="Courier New" w:eastAsia="SimSun" w:hAnsi="Courier New" w:cs="Courier New"/>
                <w:lang w:eastAsia="zh-CN"/>
              </w:rPr>
              <w:t>5b</w:t>
            </w:r>
          </w:p>
        </w:tc>
        <w:tc>
          <w:tcPr>
            <w:tcW w:w="450" w:type="dxa"/>
            <w:tcBorders>
              <w:top w:val="single" w:sz="4" w:space="0" w:color="auto"/>
              <w:left w:val="single" w:sz="4" w:space="0" w:color="auto"/>
              <w:bottom w:val="single" w:sz="4" w:space="0" w:color="auto"/>
              <w:right w:val="single" w:sz="4" w:space="0" w:color="auto"/>
            </w:tcBorders>
            <w:noWrap/>
            <w:vAlign w:val="bottom"/>
          </w:tcPr>
          <w:p w14:paraId="02FEA47B" w14:textId="77777777" w:rsidR="00C62AEE" w:rsidRPr="0077649B" w:rsidRDefault="00C62AEE" w:rsidP="00975873">
            <w:pP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vAlign w:val="bottom"/>
          </w:tcPr>
          <w:p w14:paraId="7DF8A9A5" w14:textId="38D2506F" w:rsidR="00C62AEE" w:rsidRDefault="00C62AEE" w:rsidP="000A16A9">
            <w:pPr>
              <w:ind w:left="1440" w:hanging="1440"/>
              <w:rPr>
                <w:rFonts w:ascii="Courier New" w:hAnsi="Courier New" w:cs="Courier New"/>
              </w:rPr>
            </w:pPr>
            <w:r w:rsidRPr="00C62AEE">
              <w:rPr>
                <w:rFonts w:ascii="Courier New" w:hAnsi="Courier New" w:cs="Courier New"/>
              </w:rPr>
              <w:t>Contact Attempt Tracking Database</w:t>
            </w:r>
          </w:p>
        </w:tc>
      </w:tr>
      <w:tr w:rsidR="0084060F" w:rsidRPr="0077649B" w14:paraId="49FCEC90" w14:textId="77777777" w:rsidTr="00975873">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365DF4B4" w14:textId="093AA7A0" w:rsidR="0084060F" w:rsidRPr="0077649B" w:rsidRDefault="0028033A" w:rsidP="00975873">
            <w:pPr>
              <w:jc w:val="center"/>
              <w:rPr>
                <w:rFonts w:ascii="Courier New" w:eastAsia="SimSun" w:hAnsi="Courier New" w:cs="Courier New"/>
                <w:lang w:eastAsia="zh-CN"/>
              </w:rPr>
            </w:pPr>
            <w:r>
              <w:rPr>
                <w:rFonts w:ascii="Courier New" w:eastAsia="SimSun" w:hAnsi="Courier New" w:cs="Courier New"/>
                <w:lang w:eastAsia="zh-CN"/>
              </w:rPr>
              <w:t>6</w:t>
            </w:r>
            <w:r w:rsidR="000C0113">
              <w:rPr>
                <w:rFonts w:ascii="Courier New" w:eastAsia="SimSun" w:hAnsi="Courier New" w:cs="Courier New"/>
                <w:lang w:eastAsia="zh-CN"/>
              </w:rPr>
              <w:t>a</w:t>
            </w:r>
          </w:p>
        </w:tc>
        <w:tc>
          <w:tcPr>
            <w:tcW w:w="450" w:type="dxa"/>
            <w:tcBorders>
              <w:top w:val="single" w:sz="4" w:space="0" w:color="auto"/>
              <w:left w:val="single" w:sz="4" w:space="0" w:color="auto"/>
              <w:bottom w:val="single" w:sz="4" w:space="0" w:color="auto"/>
              <w:right w:val="single" w:sz="4" w:space="0" w:color="auto"/>
            </w:tcBorders>
            <w:noWrap/>
            <w:vAlign w:val="bottom"/>
          </w:tcPr>
          <w:p w14:paraId="4D816745" w14:textId="77777777" w:rsidR="0084060F" w:rsidRPr="0077649B" w:rsidRDefault="0084060F" w:rsidP="00975873">
            <w:pP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vAlign w:val="bottom"/>
          </w:tcPr>
          <w:p w14:paraId="78639FA6" w14:textId="3B031E9F" w:rsidR="0084060F" w:rsidRPr="0077649B" w:rsidRDefault="0084060F" w:rsidP="00975873">
            <w:pPr>
              <w:ind w:left="1440" w:hanging="1440"/>
              <w:rPr>
                <w:rFonts w:ascii="Courier New" w:hAnsi="Courier New" w:cs="Courier New"/>
              </w:rPr>
            </w:pPr>
            <w:r w:rsidRPr="0077649B">
              <w:rPr>
                <w:rFonts w:ascii="Courier New" w:hAnsi="Courier New" w:cs="Courier New"/>
              </w:rPr>
              <w:t>Assurance of Confidentiality for HIV/AIDS</w:t>
            </w:r>
          </w:p>
          <w:p w14:paraId="20F09E7D" w14:textId="105ED767" w:rsidR="0084060F" w:rsidRPr="0077649B" w:rsidRDefault="0084060F" w:rsidP="00975873">
            <w:pPr>
              <w:ind w:left="1440" w:hanging="1440"/>
              <w:rPr>
                <w:rFonts w:ascii="Courier New" w:hAnsi="Courier New" w:cs="Courier New"/>
              </w:rPr>
            </w:pPr>
            <w:r w:rsidRPr="0077649B">
              <w:rPr>
                <w:rFonts w:ascii="Courier New" w:hAnsi="Courier New" w:cs="Courier New"/>
              </w:rPr>
              <w:t>Surveillance</w:t>
            </w:r>
          </w:p>
        </w:tc>
      </w:tr>
      <w:tr w:rsidR="00556174" w:rsidRPr="0077649B" w14:paraId="2126FFB8" w14:textId="77777777" w:rsidTr="00975873">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37512483" w14:textId="2A3D50E3" w:rsidR="00556174" w:rsidRDefault="0028033A" w:rsidP="00975873">
            <w:pPr>
              <w:jc w:val="center"/>
              <w:rPr>
                <w:rFonts w:ascii="Courier New" w:eastAsia="SimSun" w:hAnsi="Courier New" w:cs="Courier New"/>
                <w:lang w:eastAsia="zh-CN"/>
              </w:rPr>
            </w:pPr>
            <w:r>
              <w:rPr>
                <w:rFonts w:ascii="Courier New" w:eastAsia="SimSun" w:hAnsi="Courier New" w:cs="Courier New"/>
                <w:lang w:eastAsia="zh-CN"/>
              </w:rPr>
              <w:t>6</w:t>
            </w:r>
            <w:r w:rsidR="00556174">
              <w:rPr>
                <w:rFonts w:ascii="Courier New" w:eastAsia="SimSun" w:hAnsi="Courier New" w:cs="Courier New"/>
                <w:lang w:eastAsia="zh-CN"/>
              </w:rPr>
              <w:t>b</w:t>
            </w:r>
          </w:p>
        </w:tc>
        <w:tc>
          <w:tcPr>
            <w:tcW w:w="450" w:type="dxa"/>
            <w:tcBorders>
              <w:top w:val="single" w:sz="4" w:space="0" w:color="auto"/>
              <w:left w:val="single" w:sz="4" w:space="0" w:color="auto"/>
              <w:bottom w:val="single" w:sz="4" w:space="0" w:color="auto"/>
              <w:right w:val="single" w:sz="4" w:space="0" w:color="auto"/>
            </w:tcBorders>
            <w:noWrap/>
            <w:vAlign w:val="bottom"/>
          </w:tcPr>
          <w:p w14:paraId="3EF27DF9" w14:textId="77777777" w:rsidR="00556174" w:rsidRPr="0077649B" w:rsidRDefault="00556174" w:rsidP="00975873">
            <w:pP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vAlign w:val="bottom"/>
          </w:tcPr>
          <w:p w14:paraId="77D77EC3" w14:textId="01BA9208" w:rsidR="00556174" w:rsidRPr="0077649B" w:rsidRDefault="00556174" w:rsidP="00975873">
            <w:pPr>
              <w:ind w:left="1440" w:hanging="1440"/>
              <w:rPr>
                <w:rFonts w:ascii="Courier New" w:hAnsi="Courier New" w:cs="Courier New"/>
              </w:rPr>
            </w:pPr>
            <w:r w:rsidRPr="0077649B">
              <w:rPr>
                <w:rFonts w:ascii="Courier New" w:hAnsi="Courier New" w:cs="Courier New"/>
              </w:rPr>
              <w:t>Authorization to Operate for the Data Coordinating Center</w:t>
            </w:r>
          </w:p>
        </w:tc>
      </w:tr>
      <w:tr w:rsidR="0084060F" w:rsidRPr="0077649B" w14:paraId="5A089E1E" w14:textId="77777777" w:rsidTr="00975873">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4B3FE076" w14:textId="6B0908A1" w:rsidR="0084060F" w:rsidRPr="0077649B" w:rsidRDefault="00AF31C9" w:rsidP="00AF31C9">
            <w:pPr>
              <w:jc w:val="center"/>
              <w:rPr>
                <w:rFonts w:ascii="Courier New" w:eastAsia="SimSun" w:hAnsi="Courier New" w:cs="Courier New"/>
                <w:lang w:eastAsia="zh-CN"/>
              </w:rPr>
            </w:pPr>
            <w:r>
              <w:rPr>
                <w:rFonts w:ascii="Courier New" w:eastAsia="SimSun" w:hAnsi="Courier New" w:cs="Courier New"/>
                <w:lang w:eastAsia="zh-CN"/>
              </w:rPr>
              <w:t>7</w:t>
            </w:r>
          </w:p>
        </w:tc>
        <w:tc>
          <w:tcPr>
            <w:tcW w:w="450" w:type="dxa"/>
            <w:tcBorders>
              <w:top w:val="single" w:sz="4" w:space="0" w:color="auto"/>
              <w:left w:val="single" w:sz="4" w:space="0" w:color="auto"/>
              <w:bottom w:val="single" w:sz="4" w:space="0" w:color="auto"/>
              <w:right w:val="single" w:sz="4" w:space="0" w:color="auto"/>
            </w:tcBorders>
            <w:noWrap/>
            <w:vAlign w:val="bottom"/>
          </w:tcPr>
          <w:p w14:paraId="6C92F7B1" w14:textId="77777777" w:rsidR="0084060F" w:rsidRPr="0077649B" w:rsidRDefault="0084060F" w:rsidP="00975873">
            <w:pP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vAlign w:val="bottom"/>
          </w:tcPr>
          <w:p w14:paraId="5D351F8F" w14:textId="1326B04B" w:rsidR="0084060F" w:rsidRPr="0077649B" w:rsidRDefault="00B427BC" w:rsidP="00B427BC">
            <w:pPr>
              <w:rPr>
                <w:rFonts w:ascii="Courier New" w:eastAsia="SimSun" w:hAnsi="Courier New" w:cs="Courier New"/>
                <w:lang w:eastAsia="zh-CN"/>
              </w:rPr>
            </w:pPr>
            <w:r w:rsidRPr="00B427BC">
              <w:rPr>
                <w:rFonts w:ascii="Courier New" w:hAnsi="Courier New" w:cs="Courier New"/>
              </w:rPr>
              <w:t>Recruitment Guidance, Facility Makes First Contact</w:t>
            </w:r>
          </w:p>
        </w:tc>
      </w:tr>
      <w:tr w:rsidR="008C377C" w:rsidRPr="0077649B" w14:paraId="67EC3E08" w14:textId="77777777" w:rsidTr="00975873">
        <w:trPr>
          <w:trHeight w:val="255"/>
        </w:trPr>
        <w:tc>
          <w:tcPr>
            <w:tcW w:w="1657" w:type="dxa"/>
            <w:tcBorders>
              <w:top w:val="single" w:sz="4" w:space="0" w:color="auto"/>
              <w:left w:val="single" w:sz="4" w:space="0" w:color="auto"/>
              <w:bottom w:val="single" w:sz="4" w:space="0" w:color="auto"/>
              <w:right w:val="single" w:sz="4" w:space="0" w:color="auto"/>
            </w:tcBorders>
            <w:noWrap/>
          </w:tcPr>
          <w:p w14:paraId="67F6BD00" w14:textId="240D8662" w:rsidR="008C377C" w:rsidRPr="0077649B" w:rsidRDefault="00AF31C9" w:rsidP="00AF31C9">
            <w:pPr>
              <w:jc w:val="center"/>
              <w:rPr>
                <w:rFonts w:ascii="Courier New" w:hAnsi="Courier New" w:cs="Courier New"/>
              </w:rPr>
            </w:pPr>
            <w:r>
              <w:rPr>
                <w:rFonts w:ascii="Courier New" w:hAnsi="Courier New" w:cs="Courier New"/>
              </w:rPr>
              <w:t>8</w:t>
            </w:r>
          </w:p>
        </w:tc>
        <w:tc>
          <w:tcPr>
            <w:tcW w:w="450" w:type="dxa"/>
            <w:tcBorders>
              <w:top w:val="single" w:sz="4" w:space="0" w:color="auto"/>
              <w:left w:val="single" w:sz="4" w:space="0" w:color="auto"/>
              <w:bottom w:val="single" w:sz="4" w:space="0" w:color="auto"/>
              <w:right w:val="single" w:sz="4" w:space="0" w:color="auto"/>
            </w:tcBorders>
            <w:noWrap/>
          </w:tcPr>
          <w:p w14:paraId="7FBD97E4" w14:textId="77777777" w:rsidR="008C377C" w:rsidRPr="0077649B" w:rsidRDefault="008C377C" w:rsidP="00975873">
            <w:pPr>
              <w:jc w:val="center"/>
              <w:rPr>
                <w:rFonts w:ascii="Courier New" w:eastAsia="SimSun" w:hAnsi="Courier New" w:cs="Courier New"/>
                <w:lang w:eastAsia="zh-CN"/>
              </w:rPr>
            </w:pPr>
          </w:p>
        </w:tc>
        <w:tc>
          <w:tcPr>
            <w:tcW w:w="7650" w:type="dxa"/>
            <w:tcBorders>
              <w:top w:val="single" w:sz="4" w:space="0" w:color="auto"/>
              <w:left w:val="single" w:sz="4" w:space="0" w:color="auto"/>
              <w:bottom w:val="single" w:sz="4" w:space="0" w:color="auto"/>
              <w:right w:val="single" w:sz="4" w:space="0" w:color="auto"/>
            </w:tcBorders>
            <w:noWrap/>
          </w:tcPr>
          <w:p w14:paraId="2778FF70" w14:textId="0D0F371C" w:rsidR="008C377C" w:rsidRPr="0077649B" w:rsidRDefault="000456F9" w:rsidP="00975873">
            <w:pPr>
              <w:ind w:left="72" w:hanging="72"/>
              <w:rPr>
                <w:rFonts w:ascii="Courier New" w:hAnsi="Courier New" w:cs="Courier New"/>
              </w:rPr>
            </w:pPr>
            <w:r>
              <w:rPr>
                <w:rFonts w:ascii="Courier New" w:hAnsi="Courier New" w:cs="Courier New"/>
              </w:rPr>
              <w:t>Agreement to Abide by the Restrictions on Release of Surveillance Data</w:t>
            </w:r>
          </w:p>
        </w:tc>
      </w:tr>
    </w:tbl>
    <w:p w14:paraId="6E653C5B" w14:textId="77777777" w:rsidR="00975873" w:rsidRPr="00975873" w:rsidRDefault="00975873" w:rsidP="00975873">
      <w:pPr>
        <w:tabs>
          <w:tab w:val="left" w:pos="540"/>
        </w:tabs>
        <w:rPr>
          <w:rFonts w:ascii="Courier New" w:hAnsi="Courier New" w:cs="Courier New"/>
          <w:b/>
          <w:bCs/>
        </w:rPr>
      </w:pPr>
    </w:p>
    <w:p w14:paraId="215336AB" w14:textId="77777777" w:rsidR="005E53AC" w:rsidRPr="00E351A4" w:rsidRDefault="005E53AC" w:rsidP="00B37962">
      <w:pPr>
        <w:widowControl/>
        <w:rPr>
          <w:rFonts w:ascii="Courier New" w:hAnsi="Courier New" w:cs="Courier New"/>
        </w:rPr>
      </w:pPr>
    </w:p>
    <w:p w14:paraId="64E749E3" w14:textId="77777777" w:rsidR="001B1925" w:rsidRDefault="001B1925">
      <w:pPr>
        <w:widowControl/>
        <w:autoSpaceDE/>
        <w:autoSpaceDN/>
        <w:adjustRightInd/>
        <w:rPr>
          <w:rFonts w:ascii="Courier New" w:hAnsi="Courier New" w:cs="Courier New"/>
          <w:b/>
          <w:bCs/>
        </w:rPr>
      </w:pPr>
      <w:r>
        <w:br w:type="page"/>
      </w:r>
    </w:p>
    <w:p w14:paraId="215336AC" w14:textId="4A5974EB" w:rsidR="00662F81" w:rsidRPr="00057879" w:rsidRDefault="00662F81" w:rsidP="00057879">
      <w:pPr>
        <w:pStyle w:val="Heading2"/>
      </w:pPr>
      <w:r w:rsidRPr="00057879">
        <w:lastRenderedPageBreak/>
        <w:t>A.</w:t>
      </w:r>
      <w:r w:rsidRPr="00057879">
        <w:tab/>
        <w:t>JUSTIFICATION</w:t>
      </w:r>
    </w:p>
    <w:p w14:paraId="215336AD" w14:textId="77777777" w:rsidR="00662F81" w:rsidRPr="00E351A4" w:rsidRDefault="00662F81" w:rsidP="00B37962">
      <w:pPr>
        <w:widowControl/>
        <w:rPr>
          <w:rFonts w:ascii="Courier New" w:hAnsi="Courier New" w:cs="Courier New"/>
        </w:rPr>
      </w:pPr>
    </w:p>
    <w:p w14:paraId="215336AE" w14:textId="77777777" w:rsidR="00662F81" w:rsidRPr="0006607C" w:rsidRDefault="00662F81" w:rsidP="0006607C">
      <w:pPr>
        <w:pStyle w:val="Heading3"/>
      </w:pPr>
      <w:r w:rsidRPr="0006607C">
        <w:t>A.1</w:t>
      </w:r>
      <w:r w:rsidRPr="0006607C">
        <w:tab/>
        <w:t>Circumstances Making the Collection of Information Necessary</w:t>
      </w:r>
    </w:p>
    <w:p w14:paraId="215336AF" w14:textId="77777777" w:rsidR="009E76F3" w:rsidRDefault="009E76F3" w:rsidP="00B37962">
      <w:bookmarkStart w:id="2" w:name="OLE_LINK5"/>
      <w:bookmarkStart w:id="3" w:name="OLE_LINK6"/>
    </w:p>
    <w:p w14:paraId="1D91DBEB" w14:textId="719B74CE" w:rsidR="009265E2" w:rsidRDefault="0006607C" w:rsidP="00657CF4">
      <w:pPr>
        <w:rPr>
          <w:rFonts w:ascii="Courier New" w:hAnsi="Courier New" w:cs="Courier New"/>
        </w:rPr>
      </w:pPr>
      <w:r>
        <w:rPr>
          <w:rFonts w:ascii="Courier New" w:hAnsi="Courier New" w:cs="Courier New"/>
        </w:rPr>
        <w:t>This request is for sub-collection under a generic approval</w:t>
      </w:r>
      <w:r w:rsidR="00353108">
        <w:rPr>
          <w:rFonts w:ascii="Courier New" w:hAnsi="Courier New" w:cs="Courier New"/>
        </w:rPr>
        <w:t xml:space="preserve"> (Formative Research and Tool Development, OMB Control No. 0920-0840</w:t>
      </w:r>
      <w:r w:rsidR="004B58ED">
        <w:rPr>
          <w:rFonts w:ascii="Courier New" w:hAnsi="Courier New" w:cs="Courier New"/>
        </w:rPr>
        <w:t>, expiration 2/29/2016</w:t>
      </w:r>
      <w:r w:rsidR="00353108">
        <w:rPr>
          <w:rFonts w:ascii="Courier New" w:hAnsi="Courier New" w:cs="Courier New"/>
        </w:rPr>
        <w:t>)</w:t>
      </w:r>
      <w:r>
        <w:rPr>
          <w:rFonts w:ascii="Courier New" w:hAnsi="Courier New" w:cs="Courier New"/>
        </w:rPr>
        <w:t xml:space="preserve">, for a </w:t>
      </w:r>
      <w:r w:rsidR="00CA4711">
        <w:rPr>
          <w:rFonts w:ascii="Courier New" w:hAnsi="Courier New" w:cs="Courier New"/>
        </w:rPr>
        <w:t>one</w:t>
      </w:r>
      <w:r w:rsidRPr="00871215">
        <w:rPr>
          <w:rFonts w:ascii="Courier New" w:hAnsi="Courier New" w:cs="Courier New"/>
        </w:rPr>
        <w:t>-year</w:t>
      </w:r>
      <w:r>
        <w:rPr>
          <w:rFonts w:ascii="Courier New" w:hAnsi="Courier New" w:cs="Courier New"/>
        </w:rPr>
        <w:t xml:space="preserve"> project to </w:t>
      </w:r>
      <w:r w:rsidR="00B63A55">
        <w:rPr>
          <w:rFonts w:ascii="Courier New" w:hAnsi="Courier New" w:cs="Courier New"/>
        </w:rPr>
        <w:t xml:space="preserve">field </w:t>
      </w:r>
      <w:r w:rsidR="0051172F">
        <w:rPr>
          <w:rFonts w:ascii="Courier New" w:hAnsi="Courier New" w:cs="Courier New"/>
        </w:rPr>
        <w:t>test</w:t>
      </w:r>
      <w:r w:rsidR="003D67B0">
        <w:rPr>
          <w:rFonts w:ascii="Courier New" w:hAnsi="Courier New" w:cs="Courier New"/>
        </w:rPr>
        <w:t xml:space="preserve"> solutions to</w:t>
      </w:r>
      <w:r w:rsidR="004B7910">
        <w:rPr>
          <w:rFonts w:ascii="Courier New" w:hAnsi="Courier New" w:cs="Courier New"/>
        </w:rPr>
        <w:t xml:space="preserve"> </w:t>
      </w:r>
      <w:r w:rsidR="003D67B0">
        <w:rPr>
          <w:rFonts w:ascii="Courier New" w:hAnsi="Courier New" w:cs="Courier New"/>
        </w:rPr>
        <w:t xml:space="preserve">implementation </w:t>
      </w:r>
      <w:r w:rsidRPr="00057879">
        <w:rPr>
          <w:rFonts w:ascii="Courier New" w:hAnsi="Courier New" w:cs="Courier New"/>
        </w:rPr>
        <w:t xml:space="preserve">challenges of </w:t>
      </w:r>
      <w:r w:rsidR="007A7A11">
        <w:rPr>
          <w:rFonts w:ascii="Courier New" w:hAnsi="Courier New" w:cs="Courier New"/>
        </w:rPr>
        <w:t xml:space="preserve">a new sampling methodology, </w:t>
      </w:r>
      <w:r w:rsidRPr="00057879">
        <w:rPr>
          <w:rFonts w:ascii="Courier New" w:hAnsi="Courier New" w:cs="Courier New"/>
        </w:rPr>
        <w:t>C</w:t>
      </w:r>
      <w:r>
        <w:rPr>
          <w:rFonts w:ascii="Courier New" w:hAnsi="Courier New" w:cs="Courier New"/>
        </w:rPr>
        <w:t>ase-</w:t>
      </w:r>
      <w:r w:rsidRPr="00057879">
        <w:rPr>
          <w:rFonts w:ascii="Courier New" w:hAnsi="Courier New" w:cs="Courier New"/>
        </w:rPr>
        <w:t>S</w:t>
      </w:r>
      <w:r>
        <w:rPr>
          <w:rFonts w:ascii="Courier New" w:hAnsi="Courier New" w:cs="Courier New"/>
        </w:rPr>
        <w:t>urveillance-</w:t>
      </w:r>
      <w:r w:rsidRPr="00057879">
        <w:rPr>
          <w:rFonts w:ascii="Courier New" w:hAnsi="Courier New" w:cs="Courier New"/>
        </w:rPr>
        <w:t>B</w:t>
      </w:r>
      <w:r>
        <w:rPr>
          <w:rFonts w:ascii="Courier New" w:hAnsi="Courier New" w:cs="Courier New"/>
        </w:rPr>
        <w:t>ased</w:t>
      </w:r>
      <w:r w:rsidR="00325E56">
        <w:rPr>
          <w:rFonts w:ascii="Courier New" w:hAnsi="Courier New" w:cs="Courier New"/>
        </w:rPr>
        <w:t xml:space="preserve"> </w:t>
      </w:r>
      <w:r w:rsidRPr="00057879">
        <w:rPr>
          <w:rFonts w:ascii="Courier New" w:hAnsi="Courier New" w:cs="Courier New"/>
        </w:rPr>
        <w:t>S</w:t>
      </w:r>
      <w:r>
        <w:rPr>
          <w:rFonts w:ascii="Courier New" w:hAnsi="Courier New" w:cs="Courier New"/>
        </w:rPr>
        <w:t>ampling (CSBS)</w:t>
      </w:r>
      <w:r w:rsidRPr="00057879">
        <w:rPr>
          <w:rFonts w:ascii="Courier New" w:hAnsi="Courier New" w:cs="Courier New"/>
        </w:rPr>
        <w:t xml:space="preserve"> </w:t>
      </w:r>
      <w:r w:rsidR="004E412F">
        <w:rPr>
          <w:rFonts w:ascii="Courier New" w:hAnsi="Courier New" w:cs="Courier New"/>
        </w:rPr>
        <w:t>as a potential replacement for current Medical Monitoring Project (MMP) sampling methodology</w:t>
      </w:r>
      <w:r>
        <w:rPr>
          <w:rFonts w:ascii="Courier New" w:hAnsi="Courier New" w:cs="Courier New"/>
        </w:rPr>
        <w:t xml:space="preserve">. </w:t>
      </w:r>
      <w:r w:rsidR="009265E2" w:rsidRPr="009265E2">
        <w:rPr>
          <w:rFonts w:ascii="Courier New" w:hAnsi="Courier New" w:cs="Courier New"/>
        </w:rPr>
        <w:t xml:space="preserve">MMP (OMB Control No. 0920-0740, expiration 5/31/2015), </w:t>
      </w:r>
      <w:r w:rsidR="009265E2">
        <w:rPr>
          <w:rFonts w:ascii="Courier New" w:hAnsi="Courier New" w:cs="Courier New"/>
        </w:rPr>
        <w:t xml:space="preserve">is a supplemental surveillance project </w:t>
      </w:r>
      <w:r w:rsidR="009265E2" w:rsidRPr="009265E2">
        <w:rPr>
          <w:rFonts w:ascii="Courier New" w:hAnsi="Courier New" w:cs="Courier New"/>
        </w:rPr>
        <w:t>designed to monitor ongoing care and treatment of HIV-infected persons</w:t>
      </w:r>
      <w:r w:rsidR="009265E2">
        <w:rPr>
          <w:rFonts w:ascii="Courier New" w:hAnsi="Courier New" w:cs="Courier New"/>
        </w:rPr>
        <w:t>.</w:t>
      </w:r>
      <w:r w:rsidR="009265E2" w:rsidRPr="009265E2">
        <w:rPr>
          <w:rFonts w:ascii="Courier New" w:hAnsi="Courier New" w:cs="Courier New"/>
        </w:rPr>
        <w:t xml:space="preserve"> </w:t>
      </w:r>
      <w:r w:rsidR="00473863">
        <w:rPr>
          <w:rFonts w:ascii="Courier New" w:hAnsi="Courier New" w:cs="Courier New"/>
        </w:rPr>
        <w:t xml:space="preserve">Since MMP’s sampling methodology was proposed in 2004, a growing </w:t>
      </w:r>
      <w:r w:rsidR="004B7910">
        <w:rPr>
          <w:rFonts w:ascii="Courier New" w:hAnsi="Courier New" w:cs="Courier New"/>
        </w:rPr>
        <w:t>body</w:t>
      </w:r>
      <w:r w:rsidR="00473863">
        <w:rPr>
          <w:rFonts w:ascii="Courier New" w:hAnsi="Courier New" w:cs="Courier New"/>
        </w:rPr>
        <w:t xml:space="preserve"> of scientific evidence </w:t>
      </w:r>
      <w:r w:rsidR="00E84300">
        <w:rPr>
          <w:rFonts w:ascii="Courier New" w:hAnsi="Courier New" w:cs="Courier New"/>
        </w:rPr>
        <w:t>has demonstrated the ability of antiretroviral (ART) therapy to dramatically reduce the probability of HIV transmission</w:t>
      </w:r>
      <w:r w:rsidR="00A57394">
        <w:rPr>
          <w:rFonts w:ascii="Courier New" w:hAnsi="Courier New" w:cs="Courier New"/>
        </w:rPr>
        <w:t>,</w:t>
      </w:r>
      <w:r w:rsidR="00E84300">
        <w:rPr>
          <w:rFonts w:ascii="Courier New" w:hAnsi="Courier New" w:cs="Courier New"/>
        </w:rPr>
        <w:t xml:space="preserve"> prompting increasing public health emphasis</w:t>
      </w:r>
      <w:r w:rsidR="009C0EF9">
        <w:rPr>
          <w:rFonts w:ascii="Courier New" w:hAnsi="Courier New" w:cs="Courier New"/>
        </w:rPr>
        <w:t xml:space="preserve"> on</w:t>
      </w:r>
      <w:r w:rsidR="00657CF4">
        <w:rPr>
          <w:rFonts w:ascii="Courier New" w:hAnsi="Courier New" w:cs="Courier New"/>
        </w:rPr>
        <w:t xml:space="preserve"> treatment as prevention via</w:t>
      </w:r>
      <w:r w:rsidR="00E84300">
        <w:rPr>
          <w:rFonts w:ascii="Courier New" w:hAnsi="Courier New" w:cs="Courier New"/>
        </w:rPr>
        <w:t xml:space="preserve"> early linkage to and retention in HIV care</w:t>
      </w:r>
      <w:r w:rsidR="00657CF4">
        <w:rPr>
          <w:rFonts w:ascii="Courier New" w:hAnsi="Courier New" w:cs="Courier New"/>
        </w:rPr>
        <w:t>.</w:t>
      </w:r>
      <w:r w:rsidR="00E84300">
        <w:rPr>
          <w:rFonts w:ascii="Courier New" w:hAnsi="Courier New" w:cs="Courier New"/>
        </w:rPr>
        <w:t xml:space="preserve"> The National HIV/AIDS Strategy lists increasing access to care as one of three strategic areas of national focus, and the Institute of Medicine (IOM) cites “delayed linkage to care for HIV [and]</w:t>
      </w:r>
      <w:r w:rsidR="00E84300" w:rsidRPr="00E84300">
        <w:rPr>
          <w:rFonts w:ascii="Courier New" w:hAnsi="Courier New" w:cs="Courier New"/>
        </w:rPr>
        <w:t xml:space="preserve"> poor retention in care</w:t>
      </w:r>
      <w:r w:rsidR="00E84300">
        <w:rPr>
          <w:rFonts w:ascii="Courier New" w:hAnsi="Courier New" w:cs="Courier New"/>
        </w:rPr>
        <w:t xml:space="preserve">” as “among </w:t>
      </w:r>
      <w:r w:rsidR="00E84300" w:rsidRPr="00E84300">
        <w:rPr>
          <w:rFonts w:ascii="Courier New" w:hAnsi="Courier New" w:cs="Courier New"/>
        </w:rPr>
        <w:t>the primary challenges to optimal health outcomes for [Pe</w:t>
      </w:r>
      <w:r w:rsidR="00E84300">
        <w:rPr>
          <w:rFonts w:ascii="Courier New" w:hAnsi="Courier New" w:cs="Courier New"/>
        </w:rPr>
        <w:t>ople Living With HIV/AIDS].”</w:t>
      </w:r>
      <w:r w:rsidR="006770CE">
        <w:rPr>
          <w:rFonts w:ascii="Courier New" w:hAnsi="Courier New" w:cs="Courier New"/>
        </w:rPr>
        <w:t xml:space="preserve"> </w:t>
      </w:r>
    </w:p>
    <w:p w14:paraId="65B8B227" w14:textId="77777777" w:rsidR="009265E2" w:rsidRDefault="009265E2" w:rsidP="00657CF4">
      <w:pPr>
        <w:rPr>
          <w:rFonts w:ascii="Courier New" w:hAnsi="Courier New" w:cs="Courier New"/>
        </w:rPr>
      </w:pPr>
    </w:p>
    <w:p w14:paraId="59DD2F6C" w14:textId="35E93352" w:rsidR="0015469C" w:rsidRDefault="00657CF4" w:rsidP="0015469C">
      <w:pPr>
        <w:rPr>
          <w:rFonts w:ascii="Courier New" w:hAnsi="Courier New" w:cs="Courier New"/>
        </w:rPr>
      </w:pPr>
      <w:r>
        <w:rPr>
          <w:rFonts w:ascii="Courier New" w:hAnsi="Courier New" w:cs="Courier New"/>
        </w:rPr>
        <w:t xml:space="preserve">MMP </w:t>
      </w:r>
      <w:r w:rsidR="009265E2">
        <w:rPr>
          <w:rFonts w:ascii="Courier New" w:hAnsi="Courier New" w:cs="Courier New"/>
        </w:rPr>
        <w:t>employs interviews and medical record abstraction to collect information about the</w:t>
      </w:r>
      <w:r w:rsidRPr="00657CF4">
        <w:rPr>
          <w:rFonts w:ascii="Courier New" w:hAnsi="Courier New" w:cs="Courier New"/>
        </w:rPr>
        <w:t xml:space="preserve"> ongoing care and treatment</w:t>
      </w:r>
      <w:r>
        <w:rPr>
          <w:rFonts w:ascii="Courier New" w:hAnsi="Courier New" w:cs="Courier New"/>
        </w:rPr>
        <w:t xml:space="preserve"> </w:t>
      </w:r>
      <w:r w:rsidRPr="00657CF4">
        <w:rPr>
          <w:rFonts w:ascii="Courier New" w:hAnsi="Courier New" w:cs="Courier New"/>
        </w:rPr>
        <w:t>of HIV-infected persons</w:t>
      </w:r>
      <w:r w:rsidR="009265E2">
        <w:rPr>
          <w:rFonts w:ascii="Courier New" w:hAnsi="Courier New" w:cs="Courier New"/>
        </w:rPr>
        <w:t xml:space="preserve">. </w:t>
      </w:r>
      <w:r w:rsidRPr="00657CF4">
        <w:rPr>
          <w:rFonts w:ascii="Courier New" w:hAnsi="Courier New" w:cs="Courier New"/>
        </w:rPr>
        <w:t xml:space="preserve"> </w:t>
      </w:r>
      <w:r w:rsidR="006770CE">
        <w:rPr>
          <w:rFonts w:ascii="Courier New" w:hAnsi="Courier New" w:cs="Courier New"/>
        </w:rPr>
        <w:t xml:space="preserve"> </w:t>
      </w:r>
      <w:r w:rsidR="009265E2">
        <w:rPr>
          <w:rFonts w:ascii="Courier New" w:hAnsi="Courier New" w:cs="Courier New"/>
        </w:rPr>
        <w:t>However, the current sampling method includes only</w:t>
      </w:r>
      <w:r w:rsidR="006770CE">
        <w:rPr>
          <w:rFonts w:ascii="Courier New" w:hAnsi="Courier New" w:cs="Courier New"/>
        </w:rPr>
        <w:t xml:space="preserve"> </w:t>
      </w:r>
      <w:r w:rsidR="009265E2">
        <w:rPr>
          <w:rFonts w:ascii="Courier New" w:hAnsi="Courier New" w:cs="Courier New"/>
        </w:rPr>
        <w:t>HIV-diagnosed persons</w:t>
      </w:r>
      <w:r w:rsidR="006770CE">
        <w:rPr>
          <w:rFonts w:ascii="Courier New" w:hAnsi="Courier New" w:cs="Courier New"/>
        </w:rPr>
        <w:t xml:space="preserve"> already receiving HIV </w:t>
      </w:r>
      <w:r w:rsidR="009265E2">
        <w:rPr>
          <w:rFonts w:ascii="Courier New" w:hAnsi="Courier New" w:cs="Courier New"/>
        </w:rPr>
        <w:t xml:space="preserve">medical </w:t>
      </w:r>
      <w:r w:rsidR="006770CE">
        <w:rPr>
          <w:rFonts w:ascii="Courier New" w:hAnsi="Courier New" w:cs="Courier New"/>
        </w:rPr>
        <w:t xml:space="preserve">care. </w:t>
      </w:r>
      <w:r>
        <w:rPr>
          <w:rFonts w:ascii="Courier New" w:hAnsi="Courier New" w:cs="Courier New"/>
        </w:rPr>
        <w:t xml:space="preserve">Because it excludes persons not receiving HIV care, the current </w:t>
      </w:r>
      <w:r w:rsidR="009265E2">
        <w:rPr>
          <w:rFonts w:ascii="Courier New" w:hAnsi="Courier New" w:cs="Courier New"/>
        </w:rPr>
        <w:t xml:space="preserve">MMP </w:t>
      </w:r>
      <w:r>
        <w:rPr>
          <w:rFonts w:ascii="Courier New" w:hAnsi="Courier New" w:cs="Courier New"/>
        </w:rPr>
        <w:t xml:space="preserve">sampling method has </w:t>
      </w:r>
      <w:r w:rsidRPr="00657CF4">
        <w:rPr>
          <w:rFonts w:ascii="Courier New" w:hAnsi="Courier New" w:cs="Courier New"/>
        </w:rPr>
        <w:t xml:space="preserve">a limited ability to </w:t>
      </w:r>
      <w:r>
        <w:rPr>
          <w:rFonts w:ascii="Courier New" w:hAnsi="Courier New" w:cs="Courier New"/>
        </w:rPr>
        <w:t xml:space="preserve">monitor </w:t>
      </w:r>
      <w:r w:rsidR="009265E2">
        <w:rPr>
          <w:rFonts w:ascii="Courier New" w:hAnsi="Courier New" w:cs="Courier New"/>
        </w:rPr>
        <w:t xml:space="preserve">delays in </w:t>
      </w:r>
      <w:r>
        <w:rPr>
          <w:rFonts w:ascii="Courier New" w:hAnsi="Courier New" w:cs="Courier New"/>
        </w:rPr>
        <w:t xml:space="preserve">care entry and </w:t>
      </w:r>
      <w:r w:rsidRPr="00657CF4">
        <w:rPr>
          <w:rFonts w:ascii="Courier New" w:hAnsi="Courier New" w:cs="Courier New"/>
        </w:rPr>
        <w:t>inform efforts to increase access to</w:t>
      </w:r>
      <w:r w:rsidR="009265E2">
        <w:rPr>
          <w:rFonts w:ascii="Courier New" w:hAnsi="Courier New" w:cs="Courier New"/>
        </w:rPr>
        <w:t xml:space="preserve"> and utilization of</w:t>
      </w:r>
      <w:r w:rsidRPr="00657CF4">
        <w:rPr>
          <w:rFonts w:ascii="Courier New" w:hAnsi="Courier New" w:cs="Courier New"/>
        </w:rPr>
        <w:t xml:space="preserve"> care</w:t>
      </w:r>
      <w:r>
        <w:rPr>
          <w:rFonts w:ascii="Courier New" w:hAnsi="Courier New" w:cs="Courier New"/>
        </w:rPr>
        <w:t xml:space="preserve">. Regarding MMP, </w:t>
      </w:r>
      <w:r w:rsidR="006770CE">
        <w:rPr>
          <w:rFonts w:ascii="Courier New" w:hAnsi="Courier New" w:cs="Courier New"/>
        </w:rPr>
        <w:t>t</w:t>
      </w:r>
      <w:r w:rsidR="00A57394">
        <w:rPr>
          <w:rFonts w:ascii="Courier New" w:hAnsi="Courier New" w:cs="Courier New"/>
        </w:rPr>
        <w:t xml:space="preserve">he IOM recommended </w:t>
      </w:r>
      <w:r>
        <w:rPr>
          <w:rFonts w:ascii="Courier New" w:hAnsi="Courier New" w:cs="Courier New"/>
        </w:rPr>
        <w:t>in a recent review of HIV data systems</w:t>
      </w:r>
      <w:r w:rsidR="00A57394">
        <w:rPr>
          <w:rFonts w:ascii="Courier New" w:hAnsi="Courier New" w:cs="Courier New"/>
        </w:rPr>
        <w:t xml:space="preserve"> that</w:t>
      </w:r>
      <w:r w:rsidR="006770CE">
        <w:rPr>
          <w:rFonts w:ascii="Courier New" w:hAnsi="Courier New" w:cs="Courier New"/>
        </w:rPr>
        <w:t xml:space="preserve"> “</w:t>
      </w:r>
      <w:r w:rsidR="006770CE" w:rsidRPr="006770CE">
        <w:rPr>
          <w:rFonts w:ascii="Courier New" w:hAnsi="Courier New" w:cs="Courier New"/>
        </w:rPr>
        <w:t>steps might be taken either to make the population more</w:t>
      </w:r>
      <w:r w:rsidR="006770CE">
        <w:rPr>
          <w:rFonts w:ascii="Courier New" w:hAnsi="Courier New" w:cs="Courier New"/>
        </w:rPr>
        <w:t xml:space="preserve"> </w:t>
      </w:r>
      <w:r w:rsidR="006770CE" w:rsidRPr="006770CE">
        <w:rPr>
          <w:rFonts w:ascii="Courier New" w:hAnsi="Courier New" w:cs="Courier New"/>
        </w:rPr>
        <w:t>representative of the national population of people living with HIV or to include groups… who are less apt to be re</w:t>
      </w:r>
      <w:r w:rsidR="006770CE">
        <w:rPr>
          <w:rFonts w:ascii="Courier New" w:hAnsi="Courier New" w:cs="Courier New"/>
        </w:rPr>
        <w:t xml:space="preserve">presented in other data systems.” </w:t>
      </w:r>
      <w:r w:rsidR="008B519E">
        <w:rPr>
          <w:rFonts w:ascii="Courier New" w:hAnsi="Courier New" w:cs="Courier New"/>
        </w:rPr>
        <w:t xml:space="preserve"> </w:t>
      </w:r>
      <w:r w:rsidR="005A0BCD">
        <w:rPr>
          <w:rFonts w:ascii="Courier New" w:hAnsi="Courier New" w:cs="Courier New"/>
        </w:rPr>
        <w:t>CSBS could potentially serve as a means for achieving this objective. However, t</w:t>
      </w:r>
      <w:r w:rsidR="008B519E" w:rsidRPr="008B519E">
        <w:rPr>
          <w:rFonts w:ascii="Courier New" w:hAnsi="Courier New" w:cs="Courier New"/>
        </w:rPr>
        <w:t xml:space="preserve">he </w:t>
      </w:r>
      <w:r w:rsidR="005A0BCD">
        <w:rPr>
          <w:rFonts w:ascii="Courier New" w:hAnsi="Courier New" w:cs="Courier New"/>
        </w:rPr>
        <w:t>implementation challenges</w:t>
      </w:r>
      <w:r w:rsidR="008B519E" w:rsidRPr="008B519E">
        <w:rPr>
          <w:rFonts w:ascii="Courier New" w:hAnsi="Courier New" w:cs="Courier New"/>
        </w:rPr>
        <w:t xml:space="preserve"> of CSBS sampling for MMP, and of recruitment of participants who are not receiving HIV medical care</w:t>
      </w:r>
      <w:r w:rsidR="005A0BCD">
        <w:rPr>
          <w:rFonts w:ascii="Courier New" w:hAnsi="Courier New" w:cs="Courier New"/>
        </w:rPr>
        <w:t>, who cannot be reached through a health care provider, mus</w:t>
      </w:r>
      <w:r w:rsidR="008B519E" w:rsidRPr="008B519E">
        <w:rPr>
          <w:rFonts w:ascii="Courier New" w:hAnsi="Courier New" w:cs="Courier New"/>
        </w:rPr>
        <w:t xml:space="preserve">t be worked out before implementation across all MMP data collection sites is considered. </w:t>
      </w:r>
      <w:r w:rsidR="006770CE">
        <w:rPr>
          <w:rFonts w:ascii="Courier New" w:hAnsi="Courier New" w:cs="Courier New"/>
        </w:rPr>
        <w:t xml:space="preserve">Accordingly, the </w:t>
      </w:r>
      <w:r w:rsidR="008B519E">
        <w:rPr>
          <w:rFonts w:ascii="Courier New" w:hAnsi="Courier New" w:cs="Courier New"/>
        </w:rPr>
        <w:t xml:space="preserve">proposed formative research will </w:t>
      </w:r>
      <w:r w:rsidR="006770CE">
        <w:rPr>
          <w:rFonts w:ascii="Courier New" w:hAnsi="Courier New" w:cs="Courier New"/>
        </w:rPr>
        <w:t xml:space="preserve">explore </w:t>
      </w:r>
      <w:r w:rsidR="008B519E">
        <w:rPr>
          <w:rFonts w:ascii="Courier New" w:hAnsi="Courier New" w:cs="Courier New"/>
        </w:rPr>
        <w:t>solutions to implementation challenge</w:t>
      </w:r>
      <w:r w:rsidR="00B63A55">
        <w:rPr>
          <w:rFonts w:ascii="Courier New" w:hAnsi="Courier New" w:cs="Courier New"/>
        </w:rPr>
        <w:t>s</w:t>
      </w:r>
      <w:r w:rsidR="008B519E">
        <w:rPr>
          <w:rFonts w:ascii="Courier New" w:hAnsi="Courier New" w:cs="Courier New"/>
        </w:rPr>
        <w:t xml:space="preserve"> associated with </w:t>
      </w:r>
      <w:r w:rsidR="006770CE">
        <w:rPr>
          <w:rFonts w:ascii="Courier New" w:hAnsi="Courier New" w:cs="Courier New"/>
        </w:rPr>
        <w:t>a new method t</w:t>
      </w:r>
      <w:r w:rsidR="009265E2">
        <w:rPr>
          <w:rFonts w:ascii="Courier New" w:hAnsi="Courier New" w:cs="Courier New"/>
        </w:rPr>
        <w:t>o</w:t>
      </w:r>
      <w:r w:rsidR="006770CE">
        <w:rPr>
          <w:rFonts w:ascii="Courier New" w:hAnsi="Courier New" w:cs="Courier New"/>
        </w:rPr>
        <w:t xml:space="preserve"> sample </w:t>
      </w:r>
      <w:r w:rsidR="006770CE">
        <w:rPr>
          <w:rFonts w:ascii="Courier New" w:hAnsi="Courier New" w:cs="Courier New"/>
        </w:rPr>
        <w:lastRenderedPageBreak/>
        <w:t xml:space="preserve">from among all HIV-diagnosed persons both receiving and not receiving care. </w:t>
      </w:r>
      <w:r w:rsidR="00A57394">
        <w:rPr>
          <w:rFonts w:ascii="Courier New" w:hAnsi="Courier New" w:cs="Courier New"/>
        </w:rPr>
        <w:t xml:space="preserve">Findings from the </w:t>
      </w:r>
      <w:r w:rsidR="00E441C2">
        <w:rPr>
          <w:rFonts w:ascii="Courier New" w:hAnsi="Courier New" w:cs="Courier New"/>
        </w:rPr>
        <w:t>proposed project</w:t>
      </w:r>
      <w:r w:rsidR="00A57394">
        <w:rPr>
          <w:rFonts w:ascii="Courier New" w:hAnsi="Courier New" w:cs="Courier New"/>
        </w:rPr>
        <w:t xml:space="preserve"> will guide </w:t>
      </w:r>
      <w:r w:rsidR="00E441C2">
        <w:rPr>
          <w:rFonts w:ascii="Courier New" w:hAnsi="Courier New" w:cs="Courier New"/>
        </w:rPr>
        <w:t>a decision about whether to</w:t>
      </w:r>
      <w:r w:rsidR="00A57394">
        <w:rPr>
          <w:rFonts w:ascii="Courier New" w:hAnsi="Courier New" w:cs="Courier New"/>
        </w:rPr>
        <w:t xml:space="preserve"> adopt </w:t>
      </w:r>
      <w:r w:rsidR="000A4540">
        <w:rPr>
          <w:rFonts w:ascii="Courier New" w:hAnsi="Courier New" w:cs="Courier New"/>
        </w:rPr>
        <w:t>CSBS sampling for</w:t>
      </w:r>
      <w:r w:rsidR="00A57394">
        <w:rPr>
          <w:rFonts w:ascii="Courier New" w:hAnsi="Courier New" w:cs="Courier New"/>
        </w:rPr>
        <w:t xml:space="preserve"> MMP.</w:t>
      </w:r>
      <w:r w:rsidR="006770CE">
        <w:rPr>
          <w:rFonts w:ascii="Courier New" w:hAnsi="Courier New" w:cs="Courier New"/>
        </w:rPr>
        <w:t xml:space="preserve"> </w:t>
      </w:r>
      <w:r w:rsidR="0015469C" w:rsidRPr="0084060F">
        <w:rPr>
          <w:rFonts w:ascii="Courier New" w:hAnsi="Courier New" w:cs="Courier New"/>
        </w:rPr>
        <w:t>This request is authorized by Title III – General Powers and Duties of the Public Health Service, Section 301 (241.)a. Research and investigations generally (</w:t>
      </w:r>
      <w:r w:rsidR="0015469C" w:rsidRPr="00D94FEB">
        <w:rPr>
          <w:rFonts w:ascii="Courier New" w:hAnsi="Courier New" w:cs="Courier New"/>
          <w:b/>
        </w:rPr>
        <w:t xml:space="preserve">Attachment </w:t>
      </w:r>
      <w:r w:rsidR="0015469C" w:rsidRPr="00F153EE">
        <w:rPr>
          <w:rFonts w:ascii="Courier New" w:hAnsi="Courier New" w:cs="Courier New"/>
          <w:b/>
        </w:rPr>
        <w:t>1</w:t>
      </w:r>
      <w:r w:rsidR="0015469C" w:rsidRPr="0084060F">
        <w:rPr>
          <w:rFonts w:ascii="Courier New" w:hAnsi="Courier New" w:cs="Courier New"/>
        </w:rPr>
        <w:t>).</w:t>
      </w:r>
    </w:p>
    <w:p w14:paraId="215336B1" w14:textId="77777777" w:rsidR="003853BF" w:rsidRPr="00923892" w:rsidRDefault="003853BF" w:rsidP="00057879">
      <w:pPr>
        <w:rPr>
          <w:rFonts w:ascii="Courier New" w:hAnsi="Courier New" w:cs="Courier New"/>
        </w:rPr>
      </w:pPr>
    </w:p>
    <w:p w14:paraId="215336B4" w14:textId="0CA960B1" w:rsidR="003853BF" w:rsidRPr="003853BF" w:rsidRDefault="006770CE" w:rsidP="0084060F">
      <w:pPr>
        <w:rPr>
          <w:rFonts w:ascii="Courier New" w:hAnsi="Courier New" w:cs="Courier New"/>
        </w:rPr>
      </w:pPr>
      <w:r>
        <w:rPr>
          <w:rFonts w:ascii="Courier New" w:hAnsi="Courier New" w:cs="Courier New"/>
        </w:rPr>
        <w:t>The current MMP study</w:t>
      </w:r>
      <w:r w:rsidR="003853BF" w:rsidRPr="003853BF">
        <w:rPr>
          <w:rFonts w:ascii="Courier New" w:hAnsi="Courier New" w:cs="Courier New"/>
        </w:rPr>
        <w:t xml:space="preserve"> design relies on a national probability sample of persons with HIV infection</w:t>
      </w:r>
      <w:r w:rsidR="000C421F">
        <w:rPr>
          <w:rFonts w:ascii="Courier New" w:hAnsi="Courier New" w:cs="Courier New"/>
        </w:rPr>
        <w:t>, recruited from medical facilities where they are receiving HIV care,</w:t>
      </w:r>
      <w:r w:rsidR="003853BF" w:rsidRPr="003853BF">
        <w:rPr>
          <w:rFonts w:ascii="Courier New" w:hAnsi="Courier New" w:cs="Courier New"/>
        </w:rPr>
        <w:t xml:space="preserve"> to generate nationally representative estimates of clinical outcomes and HIV-related behaviors.  In 2004, comprehensive rosters of HIV-infected persons did not exist in all 50 states from which a sample could be drawn.  However, it was possible to generate HIV patient lists </w:t>
      </w:r>
      <w:r w:rsidR="004B178E">
        <w:rPr>
          <w:rFonts w:ascii="Courier New" w:hAnsi="Courier New" w:cs="Courier New"/>
        </w:rPr>
        <w:t>from sampled</w:t>
      </w:r>
      <w:r w:rsidR="003853BF" w:rsidRPr="003853BF">
        <w:rPr>
          <w:rFonts w:ascii="Courier New" w:hAnsi="Courier New" w:cs="Courier New"/>
        </w:rPr>
        <w:t xml:space="preserve"> </w:t>
      </w:r>
      <w:r w:rsidR="00F37277">
        <w:rPr>
          <w:rFonts w:ascii="Courier New" w:hAnsi="Courier New" w:cs="Courier New"/>
        </w:rPr>
        <w:t xml:space="preserve">medical </w:t>
      </w:r>
      <w:r w:rsidR="003853BF" w:rsidRPr="003853BF">
        <w:rPr>
          <w:rFonts w:ascii="Courier New" w:hAnsi="Courier New" w:cs="Courier New"/>
        </w:rPr>
        <w:t>facilit</w:t>
      </w:r>
      <w:r w:rsidR="004B178E">
        <w:rPr>
          <w:rFonts w:ascii="Courier New" w:hAnsi="Courier New" w:cs="Courier New"/>
        </w:rPr>
        <w:t>ies,</w:t>
      </w:r>
      <w:r w:rsidR="003853BF" w:rsidRPr="003853BF">
        <w:rPr>
          <w:rFonts w:ascii="Courier New" w:hAnsi="Courier New" w:cs="Courier New"/>
        </w:rPr>
        <w:t xml:space="preserve"> so a facility-based sampling method was employed.  </w:t>
      </w:r>
    </w:p>
    <w:p w14:paraId="215336B5" w14:textId="77777777" w:rsidR="003853BF" w:rsidRPr="003853BF" w:rsidRDefault="003853BF" w:rsidP="003853BF">
      <w:pPr>
        <w:rPr>
          <w:rFonts w:ascii="Courier New" w:hAnsi="Courier New" w:cs="Courier New"/>
        </w:rPr>
      </w:pPr>
    </w:p>
    <w:p w14:paraId="22535F9F" w14:textId="622AEC56" w:rsidR="004B178E" w:rsidRDefault="003853BF" w:rsidP="003853BF">
      <w:pPr>
        <w:rPr>
          <w:rFonts w:ascii="Courier New" w:hAnsi="Courier New" w:cs="Courier New"/>
        </w:rPr>
      </w:pPr>
      <w:r w:rsidRPr="003853BF">
        <w:rPr>
          <w:rFonts w:ascii="Courier New" w:hAnsi="Courier New" w:cs="Courier New"/>
        </w:rPr>
        <w:t xml:space="preserve">The facility-based multistage cluster sampling approach employed by MMP has been successful in that it allows collection of interview and medical record data from the only national probability sample of </w:t>
      </w:r>
      <w:r w:rsidR="00CA340F">
        <w:rPr>
          <w:rFonts w:ascii="Courier New" w:hAnsi="Courier New" w:cs="Courier New"/>
        </w:rPr>
        <w:t xml:space="preserve">persons living with </w:t>
      </w:r>
      <w:r w:rsidRPr="003853BF">
        <w:rPr>
          <w:rFonts w:ascii="Courier New" w:hAnsi="Courier New" w:cs="Courier New"/>
        </w:rPr>
        <w:t xml:space="preserve">HIV </w:t>
      </w:r>
      <w:r w:rsidR="00CA340F">
        <w:rPr>
          <w:rFonts w:ascii="Courier New" w:hAnsi="Courier New" w:cs="Courier New"/>
        </w:rPr>
        <w:t>who are receiving HIV medical care</w:t>
      </w:r>
      <w:r w:rsidRPr="003853BF">
        <w:rPr>
          <w:rFonts w:ascii="Courier New" w:hAnsi="Courier New" w:cs="Courier New"/>
        </w:rPr>
        <w:t xml:space="preserve">.  However, </w:t>
      </w:r>
      <w:r w:rsidR="00045403">
        <w:rPr>
          <w:rFonts w:ascii="Courier New" w:hAnsi="Courier New" w:cs="Courier New"/>
        </w:rPr>
        <w:t>c</w:t>
      </w:r>
      <w:r w:rsidRPr="003853BF">
        <w:rPr>
          <w:rFonts w:ascii="Courier New" w:hAnsi="Courier New" w:cs="Courier New"/>
        </w:rPr>
        <w:t xml:space="preserve">onstruction of a comprehensive list of </w:t>
      </w:r>
      <w:r w:rsidR="00F37277">
        <w:rPr>
          <w:rFonts w:ascii="Courier New" w:hAnsi="Courier New" w:cs="Courier New"/>
        </w:rPr>
        <w:t xml:space="preserve">HIV medical care </w:t>
      </w:r>
      <w:r w:rsidRPr="003853BF">
        <w:rPr>
          <w:rFonts w:ascii="Courier New" w:hAnsi="Courier New" w:cs="Courier New"/>
        </w:rPr>
        <w:t>facilities is expensive and time-intensive.  Collecting data through facilities depends upon their voluntary participation</w:t>
      </w:r>
      <w:r w:rsidR="00895204">
        <w:rPr>
          <w:rFonts w:ascii="Courier New" w:hAnsi="Courier New" w:cs="Courier New"/>
        </w:rPr>
        <w:t xml:space="preserve">, </w:t>
      </w:r>
      <w:r w:rsidR="00895204" w:rsidRPr="008474CB">
        <w:rPr>
          <w:rFonts w:ascii="Courier New" w:hAnsi="Courier New" w:cs="Courier New"/>
        </w:rPr>
        <w:t xml:space="preserve">which has a large influence on response rates, because a facility that does not participate is, in effect, refusing participation for all of </w:t>
      </w:r>
      <w:r w:rsidR="00F37277">
        <w:rPr>
          <w:rFonts w:ascii="Courier New" w:hAnsi="Courier New" w:cs="Courier New"/>
        </w:rPr>
        <w:t xml:space="preserve">its </w:t>
      </w:r>
      <w:r w:rsidR="00895204" w:rsidRPr="008474CB">
        <w:rPr>
          <w:rFonts w:ascii="Courier New" w:hAnsi="Courier New" w:cs="Courier New"/>
        </w:rPr>
        <w:t>patients.</w:t>
      </w:r>
      <w:r w:rsidRPr="003853BF">
        <w:rPr>
          <w:rFonts w:ascii="Courier New" w:hAnsi="Courier New" w:cs="Courier New"/>
        </w:rPr>
        <w:t xml:space="preserve">  Most importantly, recruiting patients through </w:t>
      </w:r>
      <w:r w:rsidR="00F37277">
        <w:rPr>
          <w:rFonts w:ascii="Courier New" w:hAnsi="Courier New" w:cs="Courier New"/>
        </w:rPr>
        <w:t xml:space="preserve">medical </w:t>
      </w:r>
      <w:r w:rsidRPr="003853BF">
        <w:rPr>
          <w:rFonts w:ascii="Courier New" w:hAnsi="Courier New" w:cs="Courier New"/>
        </w:rPr>
        <w:t xml:space="preserve">facilities excludes HIV-infected persons not receiving care. </w:t>
      </w:r>
    </w:p>
    <w:p w14:paraId="4736BE3A" w14:textId="77777777" w:rsidR="004B178E" w:rsidRDefault="004B178E" w:rsidP="003853BF">
      <w:pPr>
        <w:rPr>
          <w:rFonts w:ascii="Courier New" w:hAnsi="Courier New" w:cs="Courier New"/>
        </w:rPr>
      </w:pPr>
    </w:p>
    <w:p w14:paraId="377C6E5D" w14:textId="3B122577" w:rsidR="00EE72F6" w:rsidRDefault="00752D8A" w:rsidP="003853BF">
      <w:pPr>
        <w:rPr>
          <w:rFonts w:ascii="Courier New" w:hAnsi="Courier New" w:cs="Courier New"/>
        </w:rPr>
      </w:pPr>
      <w:r w:rsidRPr="00752D8A">
        <w:rPr>
          <w:rFonts w:ascii="Courier New" w:hAnsi="Courier New" w:cs="Courier New"/>
        </w:rPr>
        <w:t>HIV-diagnosed persons not receiving HIV medical care miss the substantial benefits of ART</w:t>
      </w:r>
      <w:r>
        <w:rPr>
          <w:rFonts w:ascii="Courier New" w:hAnsi="Courier New" w:cs="Courier New"/>
        </w:rPr>
        <w:t>. Information that describes barriers to care</w:t>
      </w:r>
      <w:r w:rsidR="003853BF" w:rsidRPr="003853BF">
        <w:rPr>
          <w:rFonts w:ascii="Courier New" w:hAnsi="Courier New" w:cs="Courier New"/>
        </w:rPr>
        <w:t xml:space="preserve"> is </w:t>
      </w:r>
      <w:r>
        <w:rPr>
          <w:rFonts w:ascii="Courier New" w:hAnsi="Courier New" w:cs="Courier New"/>
        </w:rPr>
        <w:t>necessary</w:t>
      </w:r>
      <w:r w:rsidR="003853BF" w:rsidRPr="003853BF">
        <w:rPr>
          <w:rFonts w:ascii="Courier New" w:hAnsi="Courier New" w:cs="Courier New"/>
        </w:rPr>
        <w:t xml:space="preserve"> </w:t>
      </w:r>
      <w:r>
        <w:rPr>
          <w:rFonts w:ascii="Courier New" w:hAnsi="Courier New" w:cs="Courier New"/>
        </w:rPr>
        <w:t xml:space="preserve">for the development of strategies </w:t>
      </w:r>
      <w:r w:rsidR="0037785B">
        <w:rPr>
          <w:rFonts w:ascii="Courier New" w:hAnsi="Courier New" w:cs="Courier New"/>
        </w:rPr>
        <w:t>that</w:t>
      </w:r>
      <w:r w:rsidR="00CA340F">
        <w:rPr>
          <w:rFonts w:ascii="Courier New" w:hAnsi="Courier New" w:cs="Courier New"/>
        </w:rPr>
        <w:t xml:space="preserve"> maximize the </w:t>
      </w:r>
      <w:r w:rsidR="0037785B">
        <w:rPr>
          <w:rFonts w:ascii="Courier New" w:hAnsi="Courier New" w:cs="Courier New"/>
        </w:rPr>
        <w:t xml:space="preserve">impact </w:t>
      </w:r>
      <w:r w:rsidR="00CA340F">
        <w:rPr>
          <w:rFonts w:ascii="Courier New" w:hAnsi="Courier New" w:cs="Courier New"/>
        </w:rPr>
        <w:t>of ART</w:t>
      </w:r>
      <w:r w:rsidR="0037785B">
        <w:rPr>
          <w:rFonts w:ascii="Courier New" w:hAnsi="Courier New" w:cs="Courier New"/>
        </w:rPr>
        <w:t xml:space="preserve"> through</w:t>
      </w:r>
      <w:r w:rsidR="0037785B" w:rsidRPr="0037785B">
        <w:t xml:space="preserve"> </w:t>
      </w:r>
      <w:r w:rsidR="0037785B" w:rsidRPr="0037785B">
        <w:rPr>
          <w:rFonts w:ascii="Courier New" w:hAnsi="Courier New" w:cs="Courier New"/>
        </w:rPr>
        <w:t>improve</w:t>
      </w:r>
      <w:r w:rsidR="0037785B">
        <w:rPr>
          <w:rFonts w:ascii="Courier New" w:hAnsi="Courier New" w:cs="Courier New"/>
        </w:rPr>
        <w:t>d</w:t>
      </w:r>
      <w:r w:rsidR="0037785B" w:rsidRPr="0037785B">
        <w:rPr>
          <w:rFonts w:ascii="Courier New" w:hAnsi="Courier New" w:cs="Courier New"/>
        </w:rPr>
        <w:t xml:space="preserve"> care access and utilization</w:t>
      </w:r>
      <w:r w:rsidR="0037785B">
        <w:rPr>
          <w:rFonts w:ascii="Courier New" w:hAnsi="Courier New" w:cs="Courier New"/>
        </w:rPr>
        <w:t>.</w:t>
      </w:r>
      <w:r w:rsidR="003853BF" w:rsidRPr="003853BF">
        <w:rPr>
          <w:rFonts w:ascii="Courier New" w:hAnsi="Courier New" w:cs="Courier New"/>
        </w:rPr>
        <w:t xml:space="preserve">  HIV-infected persons not </w:t>
      </w:r>
      <w:r w:rsidR="00E873BD">
        <w:rPr>
          <w:rFonts w:ascii="Courier New" w:hAnsi="Courier New" w:cs="Courier New"/>
        </w:rPr>
        <w:t>receiving</w:t>
      </w:r>
      <w:r w:rsidR="00883B53">
        <w:rPr>
          <w:rFonts w:ascii="Courier New" w:hAnsi="Courier New" w:cs="Courier New"/>
        </w:rPr>
        <w:t xml:space="preserve"> </w:t>
      </w:r>
      <w:r w:rsidR="00301DFD">
        <w:rPr>
          <w:rFonts w:ascii="Courier New" w:hAnsi="Courier New" w:cs="Courier New"/>
        </w:rPr>
        <w:t>care</w:t>
      </w:r>
      <w:r w:rsidR="006770CE">
        <w:rPr>
          <w:rFonts w:ascii="Courier New" w:hAnsi="Courier New" w:cs="Courier New"/>
        </w:rPr>
        <w:t xml:space="preserve"> </w:t>
      </w:r>
      <w:r w:rsidR="003853BF" w:rsidRPr="003853BF">
        <w:rPr>
          <w:rFonts w:ascii="Courier New" w:hAnsi="Courier New" w:cs="Courier New"/>
        </w:rPr>
        <w:t>are also more likely to transmit HIV</w:t>
      </w:r>
      <w:r w:rsidR="00E873BD">
        <w:t xml:space="preserve"> </w:t>
      </w:r>
      <w:r w:rsidR="00F37277" w:rsidRPr="009C0EF9">
        <w:rPr>
          <w:rFonts w:ascii="Courier New" w:hAnsi="Courier New" w:cs="Courier New"/>
        </w:rPr>
        <w:t xml:space="preserve">infection </w:t>
      </w:r>
      <w:r w:rsidR="00E873BD" w:rsidRPr="00E873BD">
        <w:rPr>
          <w:rFonts w:ascii="Courier New" w:hAnsi="Courier New" w:cs="Courier New"/>
        </w:rPr>
        <w:t>than are those whose viral load is suppressed as a result of ART</w:t>
      </w:r>
      <w:r w:rsidR="003853BF" w:rsidRPr="003853BF">
        <w:rPr>
          <w:rFonts w:ascii="Courier New" w:hAnsi="Courier New" w:cs="Courier New"/>
        </w:rPr>
        <w:t xml:space="preserve">.  Public health interventions designed to limit transmission from this subpopulation </w:t>
      </w:r>
      <w:r w:rsidR="00301DFD">
        <w:rPr>
          <w:rFonts w:ascii="Courier New" w:hAnsi="Courier New" w:cs="Courier New"/>
        </w:rPr>
        <w:t>are a necessary component of in</w:t>
      </w:r>
      <w:r w:rsidR="00AE78F1">
        <w:rPr>
          <w:rFonts w:ascii="Courier New" w:hAnsi="Courier New" w:cs="Courier New"/>
        </w:rPr>
        <w:t>i</w:t>
      </w:r>
      <w:r w:rsidR="00301DFD">
        <w:rPr>
          <w:rFonts w:ascii="Courier New" w:hAnsi="Courier New" w:cs="Courier New"/>
        </w:rPr>
        <w:t>tiatives to prevent the spread of HIV</w:t>
      </w:r>
      <w:r w:rsidR="0037785B">
        <w:rPr>
          <w:rFonts w:ascii="Courier New" w:hAnsi="Courier New" w:cs="Courier New"/>
        </w:rPr>
        <w:t>.  I</w:t>
      </w:r>
      <w:r>
        <w:rPr>
          <w:rFonts w:ascii="Courier New" w:hAnsi="Courier New" w:cs="Courier New"/>
        </w:rPr>
        <w:t xml:space="preserve">nformation about care patterns </w:t>
      </w:r>
      <w:r w:rsidR="0037785B">
        <w:rPr>
          <w:rFonts w:ascii="Courier New" w:hAnsi="Courier New" w:cs="Courier New"/>
        </w:rPr>
        <w:t>is needed to guide intervention strategies and delivery of interventions where they are most needed.</w:t>
      </w:r>
      <w:r w:rsidR="007F4A58">
        <w:rPr>
          <w:rFonts w:ascii="Courier New" w:hAnsi="Courier New" w:cs="Courier New"/>
        </w:rPr>
        <w:t xml:space="preserve"> </w:t>
      </w:r>
      <w:r>
        <w:rPr>
          <w:rFonts w:ascii="Courier New" w:hAnsi="Courier New" w:cs="Courier New"/>
        </w:rPr>
        <w:t xml:space="preserve">Changes to sampling methods for MMP that effectively include HIV-diagnosed persons receiving and not receiving care would allow for future MMP data collection that would meet these critical needs. </w:t>
      </w:r>
    </w:p>
    <w:p w14:paraId="6D537228" w14:textId="77777777" w:rsidR="00EE72F6" w:rsidRDefault="00EE72F6" w:rsidP="003853BF">
      <w:pPr>
        <w:rPr>
          <w:rFonts w:ascii="Courier New" w:hAnsi="Courier New" w:cs="Courier New"/>
        </w:rPr>
      </w:pPr>
    </w:p>
    <w:p w14:paraId="215336B8" w14:textId="5F61C343" w:rsidR="003853BF" w:rsidRPr="003853BF" w:rsidRDefault="00EE72F6" w:rsidP="003853BF">
      <w:pPr>
        <w:rPr>
          <w:rFonts w:ascii="Courier New" w:hAnsi="Courier New" w:cs="Courier New"/>
        </w:rPr>
      </w:pPr>
      <w:r w:rsidRPr="003853BF">
        <w:rPr>
          <w:rFonts w:ascii="Courier New" w:hAnsi="Courier New" w:cs="Courier New"/>
        </w:rPr>
        <w:lastRenderedPageBreak/>
        <w:t xml:space="preserve">As of April 2008, all 50 states, the District of Columbia, and 6 dependent areas </w:t>
      </w:r>
      <w:r w:rsidR="00CC6D6E">
        <w:rPr>
          <w:rFonts w:ascii="Courier New" w:hAnsi="Courier New" w:cs="Courier New"/>
        </w:rPr>
        <w:t xml:space="preserve">have </w:t>
      </w:r>
      <w:r w:rsidRPr="003853BF">
        <w:rPr>
          <w:rFonts w:ascii="Courier New" w:hAnsi="Courier New" w:cs="Courier New"/>
        </w:rPr>
        <w:t xml:space="preserve">employed the same confidential name-based </w:t>
      </w:r>
      <w:r w:rsidR="00CC6D6E">
        <w:rPr>
          <w:rFonts w:ascii="Courier New" w:hAnsi="Courier New" w:cs="Courier New"/>
        </w:rPr>
        <w:t>National HIV Surveillance System</w:t>
      </w:r>
      <w:r>
        <w:rPr>
          <w:rFonts w:ascii="Courier New" w:hAnsi="Courier New" w:cs="Courier New"/>
        </w:rPr>
        <w:t xml:space="preserve"> (</w:t>
      </w:r>
      <w:r w:rsidR="00954777">
        <w:rPr>
          <w:rFonts w:ascii="Courier New" w:hAnsi="Courier New" w:cs="Courier New"/>
        </w:rPr>
        <w:t xml:space="preserve">NHSS; </w:t>
      </w:r>
      <w:r w:rsidR="00E70455">
        <w:rPr>
          <w:rFonts w:ascii="Courier New" w:hAnsi="Courier New" w:cs="Courier New"/>
        </w:rPr>
        <w:t>OMB Control No. 0920-0573, exp. 2/29/2016: The National HIV Surveillance System [NHSS]</w:t>
      </w:r>
      <w:r w:rsidR="00D21D33" w:rsidRPr="00D21D33">
        <w:rPr>
          <w:rFonts w:ascii="Courier New" w:hAnsi="Courier New" w:cs="Courier New"/>
        </w:rPr>
        <w:t>)</w:t>
      </w:r>
      <w:r w:rsidR="005A7A25">
        <w:rPr>
          <w:rFonts w:ascii="Courier New" w:hAnsi="Courier New" w:cs="Courier New"/>
        </w:rPr>
        <w:t xml:space="preserve"> </w:t>
      </w:r>
      <w:r w:rsidRPr="003853BF">
        <w:rPr>
          <w:rFonts w:ascii="Courier New" w:hAnsi="Courier New" w:cs="Courier New"/>
        </w:rPr>
        <w:t>to colle</w:t>
      </w:r>
      <w:r>
        <w:rPr>
          <w:rFonts w:ascii="Courier New" w:hAnsi="Courier New" w:cs="Courier New"/>
        </w:rPr>
        <w:t xml:space="preserve">ct HIV case surveillance data. </w:t>
      </w:r>
      <w:r w:rsidR="00D21D33">
        <w:rPr>
          <w:rFonts w:ascii="Courier New" w:hAnsi="Courier New" w:cs="Courier New"/>
        </w:rPr>
        <w:t>This system represents a</w:t>
      </w:r>
      <w:r w:rsidRPr="003853BF">
        <w:rPr>
          <w:rFonts w:ascii="Courier New" w:hAnsi="Courier New" w:cs="Courier New"/>
        </w:rPr>
        <w:t xml:space="preserve"> national roster of HIV-infected persons </w:t>
      </w:r>
      <w:r>
        <w:rPr>
          <w:rFonts w:ascii="Courier New" w:hAnsi="Courier New" w:cs="Courier New"/>
        </w:rPr>
        <w:t xml:space="preserve">both </w:t>
      </w:r>
      <w:r w:rsidR="00CC6D6E">
        <w:rPr>
          <w:rFonts w:ascii="Courier New" w:hAnsi="Courier New" w:cs="Courier New"/>
        </w:rPr>
        <w:t xml:space="preserve">receiving </w:t>
      </w:r>
      <w:r>
        <w:rPr>
          <w:rFonts w:ascii="Courier New" w:hAnsi="Courier New" w:cs="Courier New"/>
        </w:rPr>
        <w:t xml:space="preserve">and </w:t>
      </w:r>
      <w:r w:rsidR="00CC6D6E">
        <w:rPr>
          <w:rFonts w:ascii="Courier New" w:hAnsi="Courier New" w:cs="Courier New"/>
        </w:rPr>
        <w:t>not receiving</w:t>
      </w:r>
      <w:r>
        <w:rPr>
          <w:rFonts w:ascii="Courier New" w:hAnsi="Courier New" w:cs="Courier New"/>
        </w:rPr>
        <w:t xml:space="preserve"> care</w:t>
      </w:r>
      <w:r w:rsidR="009265E2">
        <w:rPr>
          <w:rFonts w:ascii="Courier New" w:hAnsi="Courier New" w:cs="Courier New"/>
        </w:rPr>
        <w:t>,</w:t>
      </w:r>
      <w:r w:rsidR="00CC6D6E">
        <w:rPr>
          <w:rFonts w:ascii="Courier New" w:hAnsi="Courier New" w:cs="Courier New"/>
        </w:rPr>
        <w:t xml:space="preserve"> which might be used as a sampling frame for MMP. </w:t>
      </w:r>
      <w:r>
        <w:rPr>
          <w:rFonts w:ascii="Courier New" w:hAnsi="Courier New" w:cs="Courier New"/>
        </w:rPr>
        <w:t xml:space="preserve"> </w:t>
      </w:r>
      <w:r w:rsidR="007F4A58">
        <w:rPr>
          <w:rFonts w:ascii="Courier New" w:hAnsi="Courier New" w:cs="Courier New"/>
        </w:rPr>
        <w:t xml:space="preserve"> </w:t>
      </w:r>
    </w:p>
    <w:p w14:paraId="215336B9" w14:textId="77777777" w:rsidR="004E412F" w:rsidRDefault="004E412F" w:rsidP="003853BF">
      <w:pPr>
        <w:rPr>
          <w:rFonts w:ascii="Courier New" w:hAnsi="Courier New" w:cs="Courier New"/>
        </w:rPr>
      </w:pPr>
    </w:p>
    <w:p w14:paraId="6BA205AA" w14:textId="54F3FAA0" w:rsidR="005D6C24" w:rsidRDefault="00954777" w:rsidP="003853BF">
      <w:pPr>
        <w:rPr>
          <w:rFonts w:ascii="Courier New" w:hAnsi="Courier New" w:cs="Courier New"/>
        </w:rPr>
      </w:pPr>
      <w:r>
        <w:rPr>
          <w:rFonts w:ascii="Courier New" w:hAnsi="Courier New" w:cs="Courier New"/>
        </w:rPr>
        <w:t>The experience</w:t>
      </w:r>
      <w:r w:rsidR="00456227">
        <w:rPr>
          <w:rFonts w:ascii="Courier New" w:hAnsi="Courier New" w:cs="Courier New"/>
        </w:rPr>
        <w:t>s</w:t>
      </w:r>
      <w:r>
        <w:rPr>
          <w:rFonts w:ascii="Courier New" w:hAnsi="Courier New" w:cs="Courier New"/>
        </w:rPr>
        <w:t xml:space="preserve"> of two previous data collection efforts that sampled from NHSS are instructive in planning this formative research. The Never in Care (NIC) Project </w:t>
      </w:r>
      <w:r w:rsidR="006D75D3">
        <w:rPr>
          <w:rFonts w:ascii="Courier New" w:hAnsi="Courier New" w:cs="Courier New"/>
        </w:rPr>
        <w:t>(OMB Control No. 0920-0748, expired 08/31/10)</w:t>
      </w:r>
      <w:r w:rsidR="00BD1612">
        <w:rPr>
          <w:rFonts w:ascii="Courier New" w:hAnsi="Courier New" w:cs="Courier New"/>
        </w:rPr>
        <w:t xml:space="preserve"> </w:t>
      </w:r>
      <w:r>
        <w:rPr>
          <w:rFonts w:ascii="Courier New" w:hAnsi="Courier New" w:cs="Courier New"/>
        </w:rPr>
        <w:t>sample</w:t>
      </w:r>
      <w:r w:rsidR="007C7BA9">
        <w:rPr>
          <w:rFonts w:ascii="Courier New" w:hAnsi="Courier New" w:cs="Courier New"/>
        </w:rPr>
        <w:t>d</w:t>
      </w:r>
      <w:r>
        <w:rPr>
          <w:rFonts w:ascii="Courier New" w:hAnsi="Courier New" w:cs="Courier New"/>
        </w:rPr>
        <w:t xml:space="preserve"> HIV-diagnosed persons</w:t>
      </w:r>
      <w:r w:rsidR="007C7BA9">
        <w:rPr>
          <w:rFonts w:ascii="Courier New" w:hAnsi="Courier New" w:cs="Courier New"/>
        </w:rPr>
        <w:t xml:space="preserve"> who had never received HIV care, from sampling frames derived from NHSS in five jurisdictions</w:t>
      </w:r>
      <w:r w:rsidR="00042332">
        <w:rPr>
          <w:rFonts w:ascii="Courier New" w:hAnsi="Courier New" w:cs="Courier New"/>
        </w:rPr>
        <w:t xml:space="preserve"> </w:t>
      </w:r>
      <w:r>
        <w:rPr>
          <w:rFonts w:ascii="Courier New" w:hAnsi="Courier New" w:cs="Courier New"/>
        </w:rPr>
        <w:t>(Bertolli 2013), and the Not-In-Care Evaluation (NOTICE) Project</w:t>
      </w:r>
      <w:r w:rsidR="00BF2BA0">
        <w:rPr>
          <w:rFonts w:ascii="Courier New" w:hAnsi="Courier New" w:cs="Courier New"/>
        </w:rPr>
        <w:t>, a county data collection effort,</w:t>
      </w:r>
      <w:r w:rsidR="00AE15EF">
        <w:rPr>
          <w:rFonts w:ascii="Courier New" w:hAnsi="Courier New" w:cs="Courier New"/>
        </w:rPr>
        <w:t xml:space="preserve"> </w:t>
      </w:r>
      <w:r>
        <w:rPr>
          <w:rFonts w:ascii="Courier New" w:hAnsi="Courier New" w:cs="Courier New"/>
        </w:rPr>
        <w:t>sample</w:t>
      </w:r>
      <w:r w:rsidR="007C7BA9">
        <w:rPr>
          <w:rFonts w:ascii="Courier New" w:hAnsi="Courier New" w:cs="Courier New"/>
        </w:rPr>
        <w:t>d</w:t>
      </w:r>
      <w:r>
        <w:rPr>
          <w:rFonts w:ascii="Courier New" w:hAnsi="Courier New" w:cs="Courier New"/>
        </w:rPr>
        <w:t xml:space="preserve"> </w:t>
      </w:r>
      <w:r w:rsidR="007C7BA9">
        <w:rPr>
          <w:rFonts w:ascii="Courier New" w:hAnsi="Courier New" w:cs="Courier New"/>
        </w:rPr>
        <w:t xml:space="preserve">HIV-diagnosed </w:t>
      </w:r>
      <w:r>
        <w:rPr>
          <w:rFonts w:ascii="Courier New" w:hAnsi="Courier New" w:cs="Courier New"/>
        </w:rPr>
        <w:t>persons</w:t>
      </w:r>
      <w:r w:rsidR="007C7BA9">
        <w:rPr>
          <w:rFonts w:ascii="Courier New" w:hAnsi="Courier New" w:cs="Courier New"/>
        </w:rPr>
        <w:t xml:space="preserve"> not receiving care from NHSS</w:t>
      </w:r>
      <w:r>
        <w:rPr>
          <w:rFonts w:ascii="Courier New" w:hAnsi="Courier New" w:cs="Courier New"/>
        </w:rPr>
        <w:t xml:space="preserve"> in King County</w:t>
      </w:r>
      <w:r w:rsidR="007C7BA9">
        <w:rPr>
          <w:rFonts w:ascii="Courier New" w:hAnsi="Courier New" w:cs="Courier New"/>
        </w:rPr>
        <w:t xml:space="preserve">, Washington </w:t>
      </w:r>
      <w:r w:rsidR="0005640A">
        <w:rPr>
          <w:rFonts w:ascii="Courier New" w:hAnsi="Courier New" w:cs="Courier New"/>
        </w:rPr>
        <w:t>(Buskin 2011</w:t>
      </w:r>
      <w:r w:rsidR="009A428C">
        <w:rPr>
          <w:rFonts w:ascii="Courier New" w:hAnsi="Courier New" w:cs="Courier New"/>
        </w:rPr>
        <w:t>,</w:t>
      </w:r>
      <w:r w:rsidR="00B94870">
        <w:rPr>
          <w:rFonts w:ascii="Courier New" w:hAnsi="Courier New" w:cs="Courier New"/>
        </w:rPr>
        <w:t xml:space="preserve"> Dombrowski 2013</w:t>
      </w:r>
      <w:r w:rsidR="0005640A">
        <w:rPr>
          <w:rFonts w:ascii="Courier New" w:hAnsi="Courier New" w:cs="Courier New"/>
        </w:rPr>
        <w:t>)</w:t>
      </w:r>
      <w:r>
        <w:rPr>
          <w:rFonts w:ascii="Courier New" w:hAnsi="Courier New" w:cs="Courier New"/>
        </w:rPr>
        <w:t xml:space="preserve">. These </w:t>
      </w:r>
      <w:r w:rsidR="007C7BA9">
        <w:rPr>
          <w:rFonts w:ascii="Courier New" w:hAnsi="Courier New" w:cs="Courier New"/>
        </w:rPr>
        <w:t>projects encountered</w:t>
      </w:r>
      <w:r w:rsidR="005D6C24">
        <w:rPr>
          <w:rFonts w:ascii="Courier New" w:hAnsi="Courier New" w:cs="Courier New"/>
        </w:rPr>
        <w:t xml:space="preserve"> </w:t>
      </w:r>
      <w:r w:rsidR="00CA2297">
        <w:rPr>
          <w:rFonts w:ascii="Courier New" w:hAnsi="Courier New" w:cs="Courier New"/>
        </w:rPr>
        <w:t xml:space="preserve">the following </w:t>
      </w:r>
      <w:r>
        <w:rPr>
          <w:rFonts w:ascii="Courier New" w:hAnsi="Courier New" w:cs="Courier New"/>
        </w:rPr>
        <w:t xml:space="preserve">challenges </w:t>
      </w:r>
      <w:r w:rsidR="007C7BA9">
        <w:rPr>
          <w:rFonts w:ascii="Courier New" w:hAnsi="Courier New" w:cs="Courier New"/>
        </w:rPr>
        <w:t>related to sampling from NHSS</w:t>
      </w:r>
      <w:r w:rsidR="00AE15EF">
        <w:rPr>
          <w:rFonts w:ascii="Courier New" w:hAnsi="Courier New" w:cs="Courier New"/>
        </w:rPr>
        <w:t xml:space="preserve"> </w:t>
      </w:r>
      <w:r>
        <w:rPr>
          <w:rFonts w:ascii="Courier New" w:hAnsi="Courier New" w:cs="Courier New"/>
        </w:rPr>
        <w:t>that must be</w:t>
      </w:r>
      <w:r w:rsidR="005D6C24">
        <w:rPr>
          <w:rFonts w:ascii="Courier New" w:hAnsi="Courier New" w:cs="Courier New"/>
        </w:rPr>
        <w:t xml:space="preserve"> ov</w:t>
      </w:r>
      <w:r>
        <w:rPr>
          <w:rFonts w:ascii="Courier New" w:hAnsi="Courier New" w:cs="Courier New"/>
        </w:rPr>
        <w:t>ercome for successful implementation</w:t>
      </w:r>
      <w:r w:rsidR="005D6C24">
        <w:rPr>
          <w:rFonts w:ascii="Courier New" w:hAnsi="Courier New" w:cs="Courier New"/>
        </w:rPr>
        <w:t>:</w:t>
      </w:r>
    </w:p>
    <w:p w14:paraId="0426294D" w14:textId="77777777" w:rsidR="005D6C24" w:rsidRDefault="005D6C24" w:rsidP="003853BF">
      <w:pPr>
        <w:rPr>
          <w:rFonts w:ascii="Courier New" w:hAnsi="Courier New" w:cs="Courier New"/>
        </w:rPr>
      </w:pPr>
    </w:p>
    <w:p w14:paraId="7D555F25" w14:textId="298B02B7" w:rsidR="005D6C24" w:rsidRDefault="007C7BA9" w:rsidP="00932BC2">
      <w:pPr>
        <w:pStyle w:val="ListParagraph"/>
        <w:numPr>
          <w:ilvl w:val="0"/>
          <w:numId w:val="47"/>
        </w:numPr>
        <w:ind w:left="360"/>
        <w:rPr>
          <w:rFonts w:ascii="Courier New" w:hAnsi="Courier New" w:cs="Courier New"/>
        </w:rPr>
      </w:pPr>
      <w:r>
        <w:rPr>
          <w:rFonts w:ascii="Courier New" w:hAnsi="Courier New" w:cs="Courier New"/>
          <w:u w:val="single"/>
        </w:rPr>
        <w:t>Misi</w:t>
      </w:r>
      <w:r w:rsidR="005D6C24" w:rsidRPr="003406BF">
        <w:rPr>
          <w:rFonts w:ascii="Courier New" w:hAnsi="Courier New" w:cs="Courier New"/>
          <w:u w:val="single"/>
        </w:rPr>
        <w:t xml:space="preserve">dentification of HIV-diagnosed persons </w:t>
      </w:r>
      <w:r w:rsidR="009E7937">
        <w:rPr>
          <w:rFonts w:ascii="Courier New" w:hAnsi="Courier New" w:cs="Courier New"/>
          <w:u w:val="single"/>
        </w:rPr>
        <w:t>as</w:t>
      </w:r>
      <w:r w:rsidR="003406BF">
        <w:rPr>
          <w:rFonts w:ascii="Courier New" w:hAnsi="Courier New" w:cs="Courier New"/>
          <w:u w:val="single"/>
        </w:rPr>
        <w:t xml:space="preserve"> </w:t>
      </w:r>
      <w:r w:rsidR="005D6C24" w:rsidRPr="003406BF">
        <w:rPr>
          <w:rFonts w:ascii="Courier New" w:hAnsi="Courier New" w:cs="Courier New"/>
          <w:u w:val="single"/>
        </w:rPr>
        <w:t>currently resid</w:t>
      </w:r>
      <w:r w:rsidR="009E7937">
        <w:rPr>
          <w:rFonts w:ascii="Courier New" w:hAnsi="Courier New" w:cs="Courier New"/>
          <w:u w:val="single"/>
        </w:rPr>
        <w:t>ing</w:t>
      </w:r>
      <w:r w:rsidR="005D6C24" w:rsidRPr="003406BF">
        <w:rPr>
          <w:rFonts w:ascii="Courier New" w:hAnsi="Courier New" w:cs="Courier New"/>
          <w:u w:val="single"/>
        </w:rPr>
        <w:t xml:space="preserve"> in </w:t>
      </w:r>
      <w:r w:rsidR="009E7937">
        <w:rPr>
          <w:rFonts w:ascii="Courier New" w:hAnsi="Courier New" w:cs="Courier New"/>
          <w:u w:val="single"/>
        </w:rPr>
        <w:t>the juri</w:t>
      </w:r>
      <w:r w:rsidR="00424823">
        <w:rPr>
          <w:rFonts w:ascii="Courier New" w:hAnsi="Courier New" w:cs="Courier New"/>
          <w:u w:val="single"/>
        </w:rPr>
        <w:t>s</w:t>
      </w:r>
      <w:r w:rsidR="009E7937">
        <w:rPr>
          <w:rFonts w:ascii="Courier New" w:hAnsi="Courier New" w:cs="Courier New"/>
          <w:u w:val="single"/>
        </w:rPr>
        <w:t>diction</w:t>
      </w:r>
      <w:r w:rsidR="002055EA">
        <w:rPr>
          <w:rFonts w:ascii="Courier New" w:hAnsi="Courier New" w:cs="Courier New"/>
        </w:rPr>
        <w:t>.</w:t>
      </w:r>
      <w:r w:rsidR="00954777">
        <w:rPr>
          <w:rFonts w:ascii="Courier New" w:hAnsi="Courier New" w:cs="Courier New"/>
        </w:rPr>
        <w:t xml:space="preserve"> </w:t>
      </w:r>
      <w:r w:rsidR="00766E31">
        <w:rPr>
          <w:rFonts w:ascii="Courier New" w:hAnsi="Courier New" w:cs="Courier New"/>
        </w:rPr>
        <w:t xml:space="preserve">NHSS is a data system designed to </w:t>
      </w:r>
      <w:r w:rsidR="006D75D3">
        <w:rPr>
          <w:rFonts w:ascii="Courier New" w:hAnsi="Courier New" w:cs="Courier New"/>
        </w:rPr>
        <w:t xml:space="preserve">monitor </w:t>
      </w:r>
      <w:r w:rsidR="00BD1612">
        <w:rPr>
          <w:rFonts w:ascii="Courier New" w:hAnsi="Courier New" w:cs="Courier New"/>
        </w:rPr>
        <w:t xml:space="preserve">HIV </w:t>
      </w:r>
      <w:r w:rsidR="006D75D3">
        <w:rPr>
          <w:rFonts w:ascii="Courier New" w:hAnsi="Courier New" w:cs="Courier New"/>
        </w:rPr>
        <w:t>diagnoses</w:t>
      </w:r>
      <w:r w:rsidR="00BF2BA0">
        <w:rPr>
          <w:rFonts w:ascii="Courier New" w:hAnsi="Courier New" w:cs="Courier New"/>
        </w:rPr>
        <w:t>,</w:t>
      </w:r>
      <w:r w:rsidR="00042332">
        <w:rPr>
          <w:rFonts w:ascii="Courier New" w:hAnsi="Courier New" w:cs="Courier New"/>
        </w:rPr>
        <w:t xml:space="preserve"> </w:t>
      </w:r>
      <w:r w:rsidR="00BF2BA0">
        <w:rPr>
          <w:rFonts w:ascii="Courier New" w:hAnsi="Courier New" w:cs="Courier New"/>
        </w:rPr>
        <w:t>HIV disease, and mortality</w:t>
      </w:r>
      <w:r w:rsidR="00BD1612">
        <w:rPr>
          <w:rFonts w:ascii="Courier New" w:hAnsi="Courier New" w:cs="Courier New"/>
        </w:rPr>
        <w:t xml:space="preserve"> </w:t>
      </w:r>
      <w:r w:rsidR="00766E31">
        <w:rPr>
          <w:rFonts w:ascii="Courier New" w:hAnsi="Courier New" w:cs="Courier New"/>
        </w:rPr>
        <w:t xml:space="preserve">in funded jurisdictions. However, many </w:t>
      </w:r>
      <w:r w:rsidR="00BD1612">
        <w:rPr>
          <w:rFonts w:ascii="Courier New" w:hAnsi="Courier New" w:cs="Courier New"/>
        </w:rPr>
        <w:t>HIV-diagnosed</w:t>
      </w:r>
      <w:r w:rsidR="00766E31">
        <w:rPr>
          <w:rFonts w:ascii="Courier New" w:hAnsi="Courier New" w:cs="Courier New"/>
        </w:rPr>
        <w:t xml:space="preserve"> persons will subsequently migrate away from their residence at diagnosis.  </w:t>
      </w:r>
    </w:p>
    <w:p w14:paraId="6B727575" w14:textId="77777777" w:rsidR="008B0A45" w:rsidRDefault="008B0A45" w:rsidP="00932BC2">
      <w:pPr>
        <w:pStyle w:val="ListParagraph"/>
        <w:ind w:left="360"/>
        <w:rPr>
          <w:rFonts w:ascii="Courier New" w:hAnsi="Courier New" w:cs="Courier New"/>
        </w:rPr>
      </w:pPr>
    </w:p>
    <w:p w14:paraId="5B215241" w14:textId="0178BAC7" w:rsidR="008B0A45" w:rsidRPr="003D6BCA" w:rsidRDefault="00007F61" w:rsidP="00932BC2">
      <w:pPr>
        <w:pStyle w:val="ListParagraph"/>
        <w:numPr>
          <w:ilvl w:val="0"/>
          <w:numId w:val="47"/>
        </w:numPr>
        <w:ind w:left="360"/>
        <w:rPr>
          <w:rFonts w:ascii="Courier New" w:hAnsi="Courier New" w:cs="Courier New"/>
        </w:rPr>
      </w:pPr>
      <w:r>
        <w:rPr>
          <w:rFonts w:ascii="Courier New" w:hAnsi="Courier New" w:cs="Courier New"/>
          <w:u w:val="single"/>
        </w:rPr>
        <w:t xml:space="preserve">Difficulty making contact with </w:t>
      </w:r>
      <w:r w:rsidR="00001EE2">
        <w:rPr>
          <w:rFonts w:ascii="Courier New" w:hAnsi="Courier New" w:cs="Courier New"/>
          <w:u w:val="single"/>
        </w:rPr>
        <w:t xml:space="preserve">HIV-diagnosed </w:t>
      </w:r>
      <w:r w:rsidR="008B0A45" w:rsidRPr="003406BF">
        <w:rPr>
          <w:rFonts w:ascii="Courier New" w:hAnsi="Courier New" w:cs="Courier New"/>
          <w:u w:val="single"/>
        </w:rPr>
        <w:t>persons</w:t>
      </w:r>
      <w:r>
        <w:rPr>
          <w:rFonts w:ascii="Courier New" w:hAnsi="Courier New" w:cs="Courier New"/>
          <w:u w:val="single"/>
        </w:rPr>
        <w:t xml:space="preserve"> </w:t>
      </w:r>
      <w:r w:rsidR="00001EE2">
        <w:rPr>
          <w:rFonts w:ascii="Courier New" w:hAnsi="Courier New" w:cs="Courier New"/>
          <w:u w:val="single"/>
        </w:rPr>
        <w:t>not receiving HIV medical care to</w:t>
      </w:r>
      <w:r>
        <w:rPr>
          <w:rFonts w:ascii="Courier New" w:hAnsi="Courier New" w:cs="Courier New"/>
          <w:u w:val="single"/>
        </w:rPr>
        <w:t xml:space="preserve"> recruit</w:t>
      </w:r>
      <w:r w:rsidR="00001EE2">
        <w:rPr>
          <w:rFonts w:ascii="Courier New" w:hAnsi="Courier New" w:cs="Courier New"/>
          <w:u w:val="single"/>
        </w:rPr>
        <w:t xml:space="preserve"> them</w:t>
      </w:r>
      <w:r w:rsidR="008B0A45">
        <w:rPr>
          <w:rFonts w:ascii="Courier New" w:hAnsi="Courier New" w:cs="Courier New"/>
        </w:rPr>
        <w:t xml:space="preserve">. </w:t>
      </w:r>
      <w:r>
        <w:rPr>
          <w:rFonts w:ascii="Courier New" w:hAnsi="Courier New" w:cs="Courier New"/>
        </w:rPr>
        <w:t>Making contact with individuals s</w:t>
      </w:r>
      <w:r w:rsidR="008B0A45">
        <w:rPr>
          <w:rFonts w:ascii="Courier New" w:hAnsi="Courier New" w:cs="Courier New"/>
        </w:rPr>
        <w:t>ampl</w:t>
      </w:r>
      <w:r>
        <w:rPr>
          <w:rFonts w:ascii="Courier New" w:hAnsi="Courier New" w:cs="Courier New"/>
        </w:rPr>
        <w:t>ed</w:t>
      </w:r>
      <w:r w:rsidR="008B0A45">
        <w:rPr>
          <w:rFonts w:ascii="Courier New" w:hAnsi="Courier New" w:cs="Courier New"/>
        </w:rPr>
        <w:t xml:space="preserve"> from </w:t>
      </w:r>
      <w:r w:rsidR="00001EE2">
        <w:rPr>
          <w:rFonts w:ascii="Courier New" w:hAnsi="Courier New" w:cs="Courier New"/>
        </w:rPr>
        <w:t xml:space="preserve">HIV </w:t>
      </w:r>
      <w:r w:rsidR="008B0A45">
        <w:rPr>
          <w:rFonts w:ascii="Courier New" w:hAnsi="Courier New" w:cs="Courier New"/>
        </w:rPr>
        <w:t xml:space="preserve">case surveillance is problematic in that </w:t>
      </w:r>
      <w:r>
        <w:rPr>
          <w:rFonts w:ascii="Courier New" w:hAnsi="Courier New" w:cs="Courier New"/>
        </w:rPr>
        <w:t>contact information</w:t>
      </w:r>
      <w:r w:rsidR="008B0A45">
        <w:rPr>
          <w:rFonts w:ascii="Courier New" w:hAnsi="Courier New" w:cs="Courier New"/>
        </w:rPr>
        <w:t xml:space="preserve"> </w:t>
      </w:r>
      <w:r w:rsidR="00DE2101">
        <w:rPr>
          <w:rFonts w:ascii="Courier New" w:hAnsi="Courier New" w:cs="Courier New"/>
        </w:rPr>
        <w:t xml:space="preserve">in NHSS </w:t>
      </w:r>
      <w:r w:rsidR="008B0A45">
        <w:rPr>
          <w:rFonts w:ascii="Courier New" w:hAnsi="Courier New" w:cs="Courier New"/>
        </w:rPr>
        <w:t xml:space="preserve">may be out-of-date. </w:t>
      </w:r>
    </w:p>
    <w:p w14:paraId="563B26C5" w14:textId="77777777" w:rsidR="002055EA" w:rsidRDefault="002055EA" w:rsidP="00932BC2">
      <w:pPr>
        <w:pStyle w:val="ListParagraph"/>
        <w:ind w:left="360"/>
        <w:rPr>
          <w:rFonts w:ascii="Courier New" w:hAnsi="Courier New" w:cs="Courier New"/>
        </w:rPr>
      </w:pPr>
    </w:p>
    <w:p w14:paraId="7FAEED88" w14:textId="5C160673" w:rsidR="005D6C24" w:rsidRPr="007D5E39" w:rsidRDefault="00001EE2" w:rsidP="00932BC2">
      <w:pPr>
        <w:pStyle w:val="ListParagraph"/>
        <w:numPr>
          <w:ilvl w:val="0"/>
          <w:numId w:val="47"/>
        </w:numPr>
        <w:ind w:left="360"/>
        <w:rPr>
          <w:rFonts w:ascii="Courier New" w:hAnsi="Courier New" w:cs="Courier New"/>
        </w:rPr>
      </w:pPr>
      <w:r>
        <w:rPr>
          <w:rFonts w:ascii="Courier New" w:hAnsi="Courier New" w:cs="Courier New"/>
          <w:u w:val="single"/>
        </w:rPr>
        <w:t>Difficulty r</w:t>
      </w:r>
      <w:r w:rsidR="005D6C24" w:rsidRPr="007D5E39">
        <w:rPr>
          <w:rFonts w:ascii="Courier New" w:hAnsi="Courier New" w:cs="Courier New"/>
          <w:u w:val="single"/>
        </w:rPr>
        <w:t>ecruit</w:t>
      </w:r>
      <w:r>
        <w:rPr>
          <w:rFonts w:ascii="Courier New" w:hAnsi="Courier New" w:cs="Courier New"/>
          <w:u w:val="single"/>
        </w:rPr>
        <w:t>ing</w:t>
      </w:r>
      <w:r w:rsidR="005D6C24" w:rsidRPr="007D5E39">
        <w:rPr>
          <w:rFonts w:ascii="Courier New" w:hAnsi="Courier New" w:cs="Courier New"/>
          <w:u w:val="single"/>
        </w:rPr>
        <w:t xml:space="preserve"> </w:t>
      </w:r>
      <w:r>
        <w:rPr>
          <w:rFonts w:ascii="Courier New" w:hAnsi="Courier New" w:cs="Courier New"/>
          <w:u w:val="single"/>
        </w:rPr>
        <w:t xml:space="preserve">HIV-diagnosed </w:t>
      </w:r>
      <w:r w:rsidR="005D6C24" w:rsidRPr="007D5E39">
        <w:rPr>
          <w:rFonts w:ascii="Courier New" w:hAnsi="Courier New" w:cs="Courier New"/>
          <w:u w:val="single"/>
        </w:rPr>
        <w:t>persons</w:t>
      </w:r>
      <w:r>
        <w:rPr>
          <w:rFonts w:ascii="Courier New" w:hAnsi="Courier New" w:cs="Courier New"/>
          <w:u w:val="single"/>
        </w:rPr>
        <w:t xml:space="preserve"> not receiving HIV medical care</w:t>
      </w:r>
      <w:r w:rsidR="002055EA">
        <w:rPr>
          <w:rFonts w:ascii="Courier New" w:hAnsi="Courier New" w:cs="Courier New"/>
        </w:rPr>
        <w:t>.</w:t>
      </w:r>
      <w:r w:rsidR="008B0A45">
        <w:rPr>
          <w:rFonts w:ascii="Courier New" w:hAnsi="Courier New" w:cs="Courier New"/>
        </w:rPr>
        <w:t xml:space="preserve"> </w:t>
      </w:r>
      <w:r>
        <w:rPr>
          <w:rFonts w:ascii="Courier New" w:hAnsi="Courier New" w:cs="Courier New"/>
        </w:rPr>
        <w:t>P</w:t>
      </w:r>
      <w:r w:rsidR="008B0A45">
        <w:rPr>
          <w:rFonts w:ascii="Courier New" w:hAnsi="Courier New" w:cs="Courier New"/>
        </w:rPr>
        <w:t xml:space="preserve">ersons </w:t>
      </w:r>
      <w:r>
        <w:rPr>
          <w:rFonts w:ascii="Courier New" w:hAnsi="Courier New" w:cs="Courier New"/>
        </w:rPr>
        <w:t xml:space="preserve">not receiving HIV care </w:t>
      </w:r>
      <w:r w:rsidR="008B0A45">
        <w:rPr>
          <w:rFonts w:ascii="Courier New" w:hAnsi="Courier New" w:cs="Courier New"/>
        </w:rPr>
        <w:t>may be less interested in participating in data collection activities than persons</w:t>
      </w:r>
      <w:r>
        <w:rPr>
          <w:rFonts w:ascii="Courier New" w:hAnsi="Courier New" w:cs="Courier New"/>
        </w:rPr>
        <w:t xml:space="preserve"> who are receiving care</w:t>
      </w:r>
      <w:r w:rsidR="008B0A45">
        <w:rPr>
          <w:rFonts w:ascii="Courier New" w:hAnsi="Courier New" w:cs="Courier New"/>
        </w:rPr>
        <w:t xml:space="preserve">. </w:t>
      </w:r>
    </w:p>
    <w:p w14:paraId="2A3FBDF1" w14:textId="77777777" w:rsidR="005D6C24" w:rsidRDefault="005D6C24" w:rsidP="003853BF">
      <w:pPr>
        <w:rPr>
          <w:rFonts w:ascii="Courier New" w:hAnsi="Courier New" w:cs="Courier New"/>
        </w:rPr>
      </w:pPr>
    </w:p>
    <w:p w14:paraId="215336BA" w14:textId="305AA484" w:rsidR="00F808E7" w:rsidRPr="00F808E7" w:rsidRDefault="004E412F" w:rsidP="00F808E7">
      <w:pPr>
        <w:rPr>
          <w:rFonts w:ascii="Courier New" w:hAnsi="Courier New" w:cs="Courier New"/>
        </w:rPr>
      </w:pPr>
      <w:r>
        <w:rPr>
          <w:rFonts w:ascii="Courier New" w:hAnsi="Courier New" w:cs="Courier New"/>
        </w:rPr>
        <w:t>MMP provides high-priority national indicators that must be monitored continuously for the National HIV/AIDS strategy</w:t>
      </w:r>
      <w:r w:rsidR="00BD1612">
        <w:rPr>
          <w:rFonts w:ascii="Courier New" w:hAnsi="Courier New" w:cs="Courier New"/>
        </w:rPr>
        <w:t>,</w:t>
      </w:r>
      <w:r>
        <w:rPr>
          <w:rFonts w:ascii="Courier New" w:hAnsi="Courier New" w:cs="Courier New"/>
        </w:rPr>
        <w:t xml:space="preserve"> such as proportion of HIV-diagnosed persons receiving care for HIV and proportion of HIV-positive persons in care who are virally suppressed. Changing to a new sampling methodology before </w:t>
      </w:r>
      <w:r w:rsidR="00B7636A">
        <w:rPr>
          <w:rFonts w:ascii="Courier New" w:hAnsi="Courier New" w:cs="Courier New"/>
        </w:rPr>
        <w:t>exploring how the identified challenges might be addressed</w:t>
      </w:r>
      <w:r w:rsidR="008474CB">
        <w:rPr>
          <w:rFonts w:ascii="Courier New" w:hAnsi="Courier New" w:cs="Courier New"/>
        </w:rPr>
        <w:t xml:space="preserve"> </w:t>
      </w:r>
      <w:r w:rsidR="00B7636A">
        <w:rPr>
          <w:rFonts w:ascii="Courier New" w:hAnsi="Courier New" w:cs="Courier New"/>
        </w:rPr>
        <w:t>c</w:t>
      </w:r>
      <w:r>
        <w:rPr>
          <w:rFonts w:ascii="Courier New" w:hAnsi="Courier New" w:cs="Courier New"/>
        </w:rPr>
        <w:t xml:space="preserve">ould </w:t>
      </w:r>
      <w:r w:rsidR="008474CB">
        <w:rPr>
          <w:rFonts w:ascii="Courier New" w:hAnsi="Courier New" w:cs="Courier New"/>
        </w:rPr>
        <w:t>potentially interrupt</w:t>
      </w:r>
      <w:r>
        <w:rPr>
          <w:rFonts w:ascii="Courier New" w:hAnsi="Courier New" w:cs="Courier New"/>
        </w:rPr>
        <w:t xml:space="preserve"> monitoring of national indicators. </w:t>
      </w:r>
      <w:r>
        <w:rPr>
          <w:rFonts w:ascii="Courier New" w:hAnsi="Courier New" w:cs="Courier New"/>
        </w:rPr>
        <w:lastRenderedPageBreak/>
        <w:t>Therefore,</w:t>
      </w:r>
      <w:r w:rsidR="00B7636A">
        <w:rPr>
          <w:rFonts w:ascii="Courier New" w:hAnsi="Courier New" w:cs="Courier New"/>
        </w:rPr>
        <w:t xml:space="preserve"> t</w:t>
      </w:r>
      <w:r w:rsidR="00F808E7" w:rsidRPr="00F808E7">
        <w:rPr>
          <w:rFonts w:ascii="Courier New" w:hAnsi="Courier New" w:cs="Courier New"/>
        </w:rPr>
        <w:t xml:space="preserve">he </w:t>
      </w:r>
      <w:r w:rsidR="00676BF5">
        <w:rPr>
          <w:rFonts w:ascii="Courier New" w:hAnsi="Courier New" w:cs="Courier New"/>
        </w:rPr>
        <w:t>objective of</w:t>
      </w:r>
      <w:r w:rsidR="00F808E7" w:rsidRPr="00F808E7">
        <w:rPr>
          <w:rFonts w:ascii="Courier New" w:hAnsi="Courier New" w:cs="Courier New"/>
        </w:rPr>
        <w:t xml:space="preserve"> th</w:t>
      </w:r>
      <w:r w:rsidR="005C4F9F">
        <w:rPr>
          <w:rFonts w:ascii="Courier New" w:hAnsi="Courier New" w:cs="Courier New"/>
        </w:rPr>
        <w:t>e proposed</w:t>
      </w:r>
      <w:r w:rsidR="00747FFA">
        <w:rPr>
          <w:rFonts w:ascii="Courier New" w:hAnsi="Courier New" w:cs="Courier New"/>
        </w:rPr>
        <w:t xml:space="preserve"> </w:t>
      </w:r>
      <w:r w:rsidR="00CA2297">
        <w:rPr>
          <w:rFonts w:ascii="Courier New" w:hAnsi="Courier New" w:cs="Courier New"/>
        </w:rPr>
        <w:t>information collection</w:t>
      </w:r>
      <w:r w:rsidR="00747FFA">
        <w:rPr>
          <w:rFonts w:ascii="Courier New" w:hAnsi="Courier New" w:cs="Courier New"/>
        </w:rPr>
        <w:t xml:space="preserve"> </w:t>
      </w:r>
      <w:r w:rsidR="0051172F">
        <w:rPr>
          <w:rFonts w:ascii="Courier New" w:hAnsi="Courier New" w:cs="Courier New"/>
        </w:rPr>
        <w:t xml:space="preserve">is </w:t>
      </w:r>
      <w:r w:rsidR="00676BF5">
        <w:rPr>
          <w:rFonts w:ascii="Courier New" w:hAnsi="Courier New" w:cs="Courier New"/>
        </w:rPr>
        <w:t xml:space="preserve">to </w:t>
      </w:r>
      <w:r w:rsidR="0051172F">
        <w:rPr>
          <w:rFonts w:ascii="Courier New" w:hAnsi="Courier New" w:cs="Courier New"/>
        </w:rPr>
        <w:t>test solutions to implementation</w:t>
      </w:r>
      <w:r w:rsidR="0051172F" w:rsidRPr="00F808E7">
        <w:rPr>
          <w:rFonts w:ascii="Courier New" w:hAnsi="Courier New" w:cs="Courier New"/>
        </w:rPr>
        <w:t xml:space="preserve"> </w:t>
      </w:r>
      <w:r w:rsidR="00F808E7" w:rsidRPr="00F808E7">
        <w:rPr>
          <w:rFonts w:ascii="Courier New" w:hAnsi="Courier New" w:cs="Courier New"/>
        </w:rPr>
        <w:t>challenges of CSBS in different settings</w:t>
      </w:r>
      <w:r w:rsidR="009603BA">
        <w:rPr>
          <w:rFonts w:ascii="Courier New" w:hAnsi="Courier New" w:cs="Courier New"/>
        </w:rPr>
        <w:t xml:space="preserve"> with respect to sampling and recruitment</w:t>
      </w:r>
      <w:r w:rsidR="00B844E1">
        <w:rPr>
          <w:rFonts w:ascii="Courier New" w:hAnsi="Courier New" w:cs="Courier New"/>
        </w:rPr>
        <w:t xml:space="preserve">. </w:t>
      </w:r>
      <w:r w:rsidR="006B7964">
        <w:rPr>
          <w:rFonts w:ascii="Courier New" w:hAnsi="Courier New" w:cs="Courier New"/>
        </w:rPr>
        <w:t xml:space="preserve">This information will be used to </w:t>
      </w:r>
      <w:r w:rsidR="00BD1612">
        <w:rPr>
          <w:rFonts w:ascii="Courier New" w:hAnsi="Courier New" w:cs="Courier New"/>
        </w:rPr>
        <w:t>inform a decision about adopting</w:t>
      </w:r>
      <w:r w:rsidR="00160474">
        <w:rPr>
          <w:rFonts w:ascii="Courier New" w:hAnsi="Courier New" w:cs="Courier New"/>
        </w:rPr>
        <w:t xml:space="preserve"> CSBS methods</w:t>
      </w:r>
      <w:r w:rsidR="00571617">
        <w:rPr>
          <w:rFonts w:ascii="Courier New" w:hAnsi="Courier New" w:cs="Courier New"/>
        </w:rPr>
        <w:t xml:space="preserve"> </w:t>
      </w:r>
      <w:r w:rsidR="00BD1612">
        <w:rPr>
          <w:rFonts w:ascii="Courier New" w:hAnsi="Courier New" w:cs="Courier New"/>
        </w:rPr>
        <w:t xml:space="preserve">in all </w:t>
      </w:r>
      <w:r w:rsidR="00571617">
        <w:rPr>
          <w:rFonts w:ascii="Courier New" w:hAnsi="Courier New" w:cs="Courier New"/>
        </w:rPr>
        <w:t xml:space="preserve">MMP data collection sites. </w:t>
      </w:r>
    </w:p>
    <w:p w14:paraId="215336BB" w14:textId="7EE886DA" w:rsidR="00F808E7" w:rsidRPr="00B84455" w:rsidRDefault="00B74BF7" w:rsidP="00F808E7">
      <w:pPr>
        <w:rPr>
          <w:rFonts w:ascii="Courier New" w:hAnsi="Courier New" w:cs="Courier New"/>
          <w:i/>
        </w:rPr>
      </w:pPr>
      <w:r>
        <w:rPr>
          <w:rFonts w:ascii="Courier New" w:hAnsi="Courier New" w:cs="Courier New"/>
          <w:i/>
        </w:rPr>
        <w:t xml:space="preserve">  </w:t>
      </w:r>
    </w:p>
    <w:p w14:paraId="600EEFCF" w14:textId="6B6C8D6C" w:rsidR="00F5642C" w:rsidRDefault="009617DE" w:rsidP="00042332">
      <w:pPr>
        <w:pStyle w:val="Heading4"/>
      </w:pPr>
      <w:r w:rsidRPr="00270508">
        <w:t>A.1.1</w:t>
      </w:r>
      <w:r w:rsidR="0013173E" w:rsidRPr="00270508">
        <w:t xml:space="preserve"> </w:t>
      </w:r>
      <w:r w:rsidR="0013173E" w:rsidRPr="00270508">
        <w:tab/>
      </w:r>
      <w:r w:rsidR="00002764" w:rsidRPr="00270508">
        <w:t>Privacy Impact Assessment</w:t>
      </w:r>
    </w:p>
    <w:p w14:paraId="2D8E43AC" w14:textId="448CD601" w:rsidR="007132C8" w:rsidRDefault="00BF2BA0" w:rsidP="00001089">
      <w:pPr>
        <w:rPr>
          <w:rFonts w:ascii="Courier New" w:hAnsi="Courier New" w:cs="Courier New"/>
        </w:rPr>
      </w:pPr>
      <w:r>
        <w:rPr>
          <w:rFonts w:ascii="Courier New" w:hAnsi="Courier New" w:cs="Courier New"/>
        </w:rPr>
        <w:t>No information in identifiable form (</w:t>
      </w:r>
      <w:r w:rsidRPr="00BF2BA0">
        <w:rPr>
          <w:rFonts w:ascii="Courier New" w:hAnsi="Courier New" w:cs="Courier New"/>
        </w:rPr>
        <w:t>IIF</w:t>
      </w:r>
      <w:r>
        <w:rPr>
          <w:rFonts w:ascii="Courier New" w:hAnsi="Courier New" w:cs="Courier New"/>
        </w:rPr>
        <w:t>)</w:t>
      </w:r>
      <w:r w:rsidRPr="00BF2BA0">
        <w:rPr>
          <w:rFonts w:ascii="Courier New" w:hAnsi="Courier New" w:cs="Courier New"/>
        </w:rPr>
        <w:t xml:space="preserve"> </w:t>
      </w:r>
      <w:r>
        <w:rPr>
          <w:rFonts w:ascii="Courier New" w:hAnsi="Courier New" w:cs="Courier New"/>
        </w:rPr>
        <w:t>will be</w:t>
      </w:r>
      <w:r w:rsidRPr="00BF2BA0">
        <w:rPr>
          <w:rFonts w:ascii="Courier New" w:hAnsi="Courier New" w:cs="Courier New"/>
        </w:rPr>
        <w:t xml:space="preserve"> collected </w:t>
      </w:r>
      <w:r>
        <w:rPr>
          <w:rFonts w:ascii="Courier New" w:hAnsi="Courier New" w:cs="Courier New"/>
        </w:rPr>
        <w:t>for</w:t>
      </w:r>
      <w:r w:rsidRPr="00BF2BA0">
        <w:rPr>
          <w:rFonts w:ascii="Courier New" w:hAnsi="Courier New" w:cs="Courier New"/>
        </w:rPr>
        <w:t xml:space="preserve"> the proposed formative research.  </w:t>
      </w:r>
      <w:r>
        <w:rPr>
          <w:rFonts w:ascii="Courier New" w:hAnsi="Courier New" w:cs="Courier New"/>
        </w:rPr>
        <w:t xml:space="preserve">However, date of birth will be included as part of the sampling frame, which will be drawn from the </w:t>
      </w:r>
      <w:r w:rsidR="00AC6BC1">
        <w:rPr>
          <w:rFonts w:ascii="Courier New" w:hAnsi="Courier New" w:cs="Courier New"/>
        </w:rPr>
        <w:t>NHSS</w:t>
      </w:r>
      <w:r w:rsidR="002A66E2">
        <w:rPr>
          <w:rFonts w:ascii="Courier New" w:hAnsi="Courier New" w:cs="Courier New"/>
        </w:rPr>
        <w:t xml:space="preserve"> database at CDC</w:t>
      </w:r>
      <w:r w:rsidR="00761146">
        <w:rPr>
          <w:rFonts w:ascii="Courier New" w:hAnsi="Courier New" w:cs="Courier New"/>
        </w:rPr>
        <w:t xml:space="preserve"> (</w:t>
      </w:r>
      <w:r w:rsidR="00E70455">
        <w:rPr>
          <w:rFonts w:ascii="Courier New" w:hAnsi="Courier New" w:cs="Courier New"/>
        </w:rPr>
        <w:t>OMB Control No. 0920-0573, exp. 2/29/2016: The National HIV Surveillance System [NHSS]</w:t>
      </w:r>
      <w:r w:rsidR="00761146">
        <w:rPr>
          <w:rFonts w:ascii="Courier New" w:hAnsi="Courier New" w:cs="Courier New"/>
        </w:rPr>
        <w:t>)</w:t>
      </w:r>
      <w:r w:rsidR="00AC6BC1">
        <w:rPr>
          <w:rFonts w:ascii="Courier New" w:hAnsi="Courier New" w:cs="Courier New"/>
        </w:rPr>
        <w:t>.</w:t>
      </w:r>
      <w:r w:rsidR="00015BDD">
        <w:rPr>
          <w:rFonts w:ascii="Courier New" w:hAnsi="Courier New" w:cs="Courier New"/>
        </w:rPr>
        <w:t xml:space="preserve">  </w:t>
      </w:r>
      <w:r>
        <w:rPr>
          <w:rFonts w:ascii="Courier New" w:hAnsi="Courier New" w:cs="Courier New"/>
        </w:rPr>
        <w:t>In addition, t</w:t>
      </w:r>
      <w:r w:rsidR="004B6EF1">
        <w:rPr>
          <w:rFonts w:ascii="Courier New" w:hAnsi="Courier New" w:cs="Courier New"/>
        </w:rPr>
        <w:t xml:space="preserve">he </w:t>
      </w:r>
      <w:r w:rsidR="00AC6BC1">
        <w:rPr>
          <w:rFonts w:ascii="Courier New" w:hAnsi="Courier New" w:cs="Courier New"/>
        </w:rPr>
        <w:t>NHSS coded identifier (</w:t>
      </w:r>
      <w:r w:rsidR="002A66E2">
        <w:rPr>
          <w:rFonts w:ascii="Courier New" w:hAnsi="Courier New" w:cs="Courier New"/>
        </w:rPr>
        <w:t>STATENO</w:t>
      </w:r>
      <w:r w:rsidR="00AC6BC1">
        <w:rPr>
          <w:rFonts w:ascii="Courier New" w:hAnsi="Courier New" w:cs="Courier New"/>
        </w:rPr>
        <w:t xml:space="preserve">) will be </w:t>
      </w:r>
      <w:r>
        <w:rPr>
          <w:rFonts w:ascii="Courier New" w:hAnsi="Courier New" w:cs="Courier New"/>
        </w:rPr>
        <w:t>included in sampling frames</w:t>
      </w:r>
      <w:r w:rsidR="007132C8">
        <w:rPr>
          <w:rFonts w:ascii="Courier New" w:hAnsi="Courier New" w:cs="Courier New"/>
        </w:rPr>
        <w:t xml:space="preserve"> drawn from CDC’s NHSS database</w:t>
      </w:r>
      <w:r>
        <w:rPr>
          <w:rFonts w:ascii="Courier New" w:hAnsi="Courier New" w:cs="Courier New"/>
        </w:rPr>
        <w:t xml:space="preserve"> for the proposed formative research. </w:t>
      </w:r>
      <w:r w:rsidR="003D0ADA">
        <w:rPr>
          <w:rFonts w:ascii="Courier New" w:hAnsi="Courier New" w:cs="Courier New"/>
        </w:rPr>
        <w:t xml:space="preserve">Date of birth and the NHSS coded identifier </w:t>
      </w:r>
      <w:r w:rsidR="00BC4B9A">
        <w:rPr>
          <w:rFonts w:ascii="Courier New" w:hAnsi="Courier New" w:cs="Courier New"/>
        </w:rPr>
        <w:t xml:space="preserve">are </w:t>
      </w:r>
      <w:r w:rsidR="007132C8">
        <w:rPr>
          <w:rFonts w:ascii="Courier New" w:hAnsi="Courier New" w:cs="Courier New"/>
        </w:rPr>
        <w:t>also present</w:t>
      </w:r>
      <w:r w:rsidR="00BC4B9A">
        <w:rPr>
          <w:rFonts w:ascii="Courier New" w:hAnsi="Courier New" w:cs="Courier New"/>
        </w:rPr>
        <w:t xml:space="preserve"> in the project areas’ NHSS data</w:t>
      </w:r>
      <w:r w:rsidR="007132C8">
        <w:rPr>
          <w:rFonts w:ascii="Courier New" w:hAnsi="Courier New" w:cs="Courier New"/>
        </w:rPr>
        <w:t>, and will be stored, along with a survey identification number, with d</w:t>
      </w:r>
      <w:r w:rsidR="009D50D1" w:rsidRPr="009D50D1">
        <w:rPr>
          <w:rFonts w:ascii="Courier New" w:hAnsi="Courier New" w:cs="Courier New"/>
        </w:rPr>
        <w:t xml:space="preserve">ata collected </w:t>
      </w:r>
      <w:r w:rsidR="009D50D1">
        <w:rPr>
          <w:rFonts w:ascii="Courier New" w:hAnsi="Courier New" w:cs="Courier New"/>
        </w:rPr>
        <w:t>for</w:t>
      </w:r>
      <w:r w:rsidR="009D50D1" w:rsidRPr="009D50D1">
        <w:rPr>
          <w:rFonts w:ascii="Courier New" w:hAnsi="Courier New" w:cs="Courier New"/>
        </w:rPr>
        <w:t xml:space="preserve"> the proposed formative research both locally and at CDC. </w:t>
      </w:r>
    </w:p>
    <w:p w14:paraId="7D0DDCB1" w14:textId="77777777" w:rsidR="007132C8" w:rsidRDefault="007132C8" w:rsidP="00001089">
      <w:pPr>
        <w:rPr>
          <w:rFonts w:ascii="Courier New" w:hAnsi="Courier New" w:cs="Courier New"/>
        </w:rPr>
      </w:pPr>
    </w:p>
    <w:p w14:paraId="0A63E8E8" w14:textId="441B2F87" w:rsidR="00015BDD" w:rsidRDefault="00BC4B9A" w:rsidP="00001089">
      <w:pPr>
        <w:rPr>
          <w:rFonts w:ascii="Courier New" w:hAnsi="Courier New" w:cs="Courier New"/>
        </w:rPr>
      </w:pPr>
      <w:r>
        <w:rPr>
          <w:rFonts w:ascii="Courier New" w:hAnsi="Courier New" w:cs="Courier New"/>
        </w:rPr>
        <w:t>Although i</w:t>
      </w:r>
      <w:r w:rsidR="009D50D1" w:rsidRPr="009D50D1">
        <w:rPr>
          <w:rFonts w:ascii="Courier New" w:hAnsi="Courier New" w:cs="Courier New"/>
        </w:rPr>
        <w:t>ndividuals can</w:t>
      </w:r>
      <w:r w:rsidR="009D50D1">
        <w:rPr>
          <w:rFonts w:ascii="Courier New" w:hAnsi="Courier New" w:cs="Courier New"/>
        </w:rPr>
        <w:t>n</w:t>
      </w:r>
      <w:r w:rsidR="009D50D1" w:rsidRPr="009D50D1">
        <w:rPr>
          <w:rFonts w:ascii="Courier New" w:hAnsi="Courier New" w:cs="Courier New"/>
        </w:rPr>
        <w:t xml:space="preserve">ot be </w:t>
      </w:r>
      <w:r w:rsidR="009D50D1">
        <w:rPr>
          <w:rFonts w:ascii="Courier New" w:hAnsi="Courier New" w:cs="Courier New"/>
        </w:rPr>
        <w:t xml:space="preserve">directly or </w:t>
      </w:r>
      <w:r w:rsidR="009D50D1" w:rsidRPr="009D50D1">
        <w:rPr>
          <w:rFonts w:ascii="Courier New" w:hAnsi="Courier New" w:cs="Courier New"/>
        </w:rPr>
        <w:t xml:space="preserve">indirectly identified through </w:t>
      </w:r>
      <w:r w:rsidR="009D50D1">
        <w:rPr>
          <w:rFonts w:ascii="Courier New" w:hAnsi="Courier New" w:cs="Courier New"/>
        </w:rPr>
        <w:t xml:space="preserve">the </w:t>
      </w:r>
      <w:r w:rsidR="009D50D1" w:rsidRPr="009D50D1">
        <w:rPr>
          <w:rFonts w:ascii="Courier New" w:hAnsi="Courier New" w:cs="Courier New"/>
        </w:rPr>
        <w:t>data</w:t>
      </w:r>
      <w:r w:rsidR="009D50D1">
        <w:rPr>
          <w:rFonts w:ascii="Courier New" w:hAnsi="Courier New" w:cs="Courier New"/>
        </w:rPr>
        <w:t xml:space="preserve"> stored at CDC, project areas do keep </w:t>
      </w:r>
      <w:r w:rsidR="007916C1">
        <w:rPr>
          <w:rFonts w:ascii="Courier New" w:hAnsi="Courier New" w:cs="Courier New"/>
        </w:rPr>
        <w:t>personal identifiers</w:t>
      </w:r>
      <w:r w:rsidR="009D50D1">
        <w:rPr>
          <w:rFonts w:ascii="Courier New" w:hAnsi="Courier New" w:cs="Courier New"/>
        </w:rPr>
        <w:t xml:space="preserve"> in project area </w:t>
      </w:r>
      <w:r w:rsidR="007132C8">
        <w:rPr>
          <w:rFonts w:ascii="Courier New" w:hAnsi="Courier New" w:cs="Courier New"/>
        </w:rPr>
        <w:t>NHSS</w:t>
      </w:r>
      <w:r w:rsidR="009D50D1">
        <w:rPr>
          <w:rFonts w:ascii="Courier New" w:hAnsi="Courier New" w:cs="Courier New"/>
        </w:rPr>
        <w:t xml:space="preserve"> databases, such as name</w:t>
      </w:r>
      <w:r w:rsidR="007916C1">
        <w:rPr>
          <w:rFonts w:ascii="Courier New" w:hAnsi="Courier New" w:cs="Courier New"/>
        </w:rPr>
        <w:t>s</w:t>
      </w:r>
      <w:r w:rsidR="009D50D1">
        <w:rPr>
          <w:rFonts w:ascii="Courier New" w:hAnsi="Courier New" w:cs="Courier New"/>
        </w:rPr>
        <w:t xml:space="preserve"> and contact information. </w:t>
      </w:r>
      <w:r w:rsidR="000649B1">
        <w:rPr>
          <w:rFonts w:ascii="Courier New" w:hAnsi="Courier New" w:cs="Courier New"/>
        </w:rPr>
        <w:t>In the project areas, NHSS database</w:t>
      </w:r>
      <w:r w:rsidR="007132C8">
        <w:rPr>
          <w:rFonts w:ascii="Courier New" w:hAnsi="Courier New" w:cs="Courier New"/>
        </w:rPr>
        <w:t>s</w:t>
      </w:r>
      <w:r w:rsidR="000649B1">
        <w:rPr>
          <w:rFonts w:ascii="Courier New" w:hAnsi="Courier New" w:cs="Courier New"/>
        </w:rPr>
        <w:t xml:space="preserve"> containing </w:t>
      </w:r>
      <w:r w:rsidR="007916C1">
        <w:rPr>
          <w:rFonts w:ascii="Courier New" w:hAnsi="Courier New" w:cs="Courier New"/>
        </w:rPr>
        <w:t xml:space="preserve">personal identifiers </w:t>
      </w:r>
      <w:r w:rsidR="000649B1">
        <w:rPr>
          <w:rFonts w:ascii="Courier New" w:hAnsi="Courier New" w:cs="Courier New"/>
        </w:rPr>
        <w:t xml:space="preserve">are maintained under strict access controls. </w:t>
      </w:r>
      <w:r>
        <w:rPr>
          <w:rFonts w:ascii="Courier New" w:hAnsi="Courier New" w:cs="Courier New"/>
        </w:rPr>
        <w:t xml:space="preserve">Maintaining date of birth and the NHSS coded identifier </w:t>
      </w:r>
      <w:r w:rsidR="007132C8">
        <w:rPr>
          <w:rFonts w:ascii="Courier New" w:hAnsi="Courier New" w:cs="Courier New"/>
        </w:rPr>
        <w:t>in the sampling frames for</w:t>
      </w:r>
      <w:r>
        <w:rPr>
          <w:rFonts w:ascii="Courier New" w:hAnsi="Courier New" w:cs="Courier New"/>
        </w:rPr>
        <w:t xml:space="preserve"> the proposed project </w:t>
      </w:r>
      <w:r w:rsidR="007132C8">
        <w:rPr>
          <w:rFonts w:ascii="Courier New" w:hAnsi="Courier New" w:cs="Courier New"/>
        </w:rPr>
        <w:t xml:space="preserve">at CDC </w:t>
      </w:r>
      <w:r w:rsidRPr="00BC4B9A">
        <w:rPr>
          <w:rFonts w:ascii="Courier New" w:hAnsi="Courier New" w:cs="Courier New"/>
        </w:rPr>
        <w:t xml:space="preserve">will </w:t>
      </w:r>
      <w:r>
        <w:rPr>
          <w:rFonts w:ascii="Courier New" w:hAnsi="Courier New" w:cs="Courier New"/>
        </w:rPr>
        <w:t xml:space="preserve">allow CDC staff to </w:t>
      </w:r>
      <w:r w:rsidRPr="00BC4B9A">
        <w:rPr>
          <w:rFonts w:ascii="Courier New" w:hAnsi="Courier New" w:cs="Courier New"/>
        </w:rPr>
        <w:t>inform project areas which persons have been selected</w:t>
      </w:r>
      <w:r>
        <w:rPr>
          <w:rFonts w:ascii="Courier New" w:hAnsi="Courier New" w:cs="Courier New"/>
        </w:rPr>
        <w:t xml:space="preserve"> to participate</w:t>
      </w:r>
      <w:r w:rsidRPr="00BC4B9A">
        <w:rPr>
          <w:rFonts w:ascii="Courier New" w:hAnsi="Courier New" w:cs="Courier New"/>
        </w:rPr>
        <w:t xml:space="preserve">. </w:t>
      </w:r>
      <w:r w:rsidR="009D50D1">
        <w:rPr>
          <w:rFonts w:ascii="Courier New" w:hAnsi="Courier New" w:cs="Courier New"/>
        </w:rPr>
        <w:t>Authorized p</w:t>
      </w:r>
      <w:r w:rsidR="004B6EF1">
        <w:rPr>
          <w:rFonts w:ascii="Courier New" w:hAnsi="Courier New" w:cs="Courier New"/>
        </w:rPr>
        <w:t>roject area</w:t>
      </w:r>
      <w:r w:rsidR="009D50D1">
        <w:rPr>
          <w:rFonts w:ascii="Courier New" w:hAnsi="Courier New" w:cs="Courier New"/>
        </w:rPr>
        <w:t xml:space="preserve"> </w:t>
      </w:r>
      <w:r w:rsidR="004B6EF1">
        <w:rPr>
          <w:rFonts w:ascii="Courier New" w:hAnsi="Courier New" w:cs="Courier New"/>
        </w:rPr>
        <w:t>s</w:t>
      </w:r>
      <w:r>
        <w:rPr>
          <w:rFonts w:ascii="Courier New" w:hAnsi="Courier New" w:cs="Courier New"/>
        </w:rPr>
        <w:t>taff</w:t>
      </w:r>
      <w:r w:rsidR="004B6EF1">
        <w:rPr>
          <w:rFonts w:ascii="Courier New" w:hAnsi="Courier New" w:cs="Courier New"/>
        </w:rPr>
        <w:t xml:space="preserve"> will </w:t>
      </w:r>
      <w:r w:rsidR="009E5F37">
        <w:rPr>
          <w:rFonts w:ascii="Courier New" w:hAnsi="Courier New" w:cs="Courier New"/>
        </w:rPr>
        <w:t>use</w:t>
      </w:r>
      <w:r>
        <w:rPr>
          <w:rFonts w:ascii="Courier New" w:hAnsi="Courier New" w:cs="Courier New"/>
        </w:rPr>
        <w:t xml:space="preserve"> the </w:t>
      </w:r>
      <w:r w:rsidR="00C903E7">
        <w:rPr>
          <w:rFonts w:ascii="Courier New" w:hAnsi="Courier New" w:cs="Courier New"/>
        </w:rPr>
        <w:t>names and contact information</w:t>
      </w:r>
      <w:r>
        <w:rPr>
          <w:rFonts w:ascii="Courier New" w:hAnsi="Courier New" w:cs="Courier New"/>
        </w:rPr>
        <w:t xml:space="preserve"> in the project area NHSS database</w:t>
      </w:r>
      <w:r w:rsidR="009E5F37">
        <w:rPr>
          <w:rFonts w:ascii="Courier New" w:hAnsi="Courier New" w:cs="Courier New"/>
        </w:rPr>
        <w:t xml:space="preserve"> to contact and recruit sampled persons.  </w:t>
      </w:r>
      <w:r w:rsidR="00CA7AA0">
        <w:rPr>
          <w:rFonts w:ascii="Courier New" w:hAnsi="Courier New" w:cs="Courier New"/>
        </w:rPr>
        <w:t>In the p</w:t>
      </w:r>
      <w:r w:rsidR="00583822">
        <w:rPr>
          <w:rFonts w:ascii="Courier New" w:hAnsi="Courier New" w:cs="Courier New"/>
        </w:rPr>
        <w:t xml:space="preserve">roject areas, data collected </w:t>
      </w:r>
      <w:r w:rsidR="00CA7AA0">
        <w:rPr>
          <w:rFonts w:ascii="Courier New" w:hAnsi="Courier New" w:cs="Courier New"/>
        </w:rPr>
        <w:t xml:space="preserve">for the proposed research will be </w:t>
      </w:r>
      <w:r w:rsidR="00583822">
        <w:rPr>
          <w:rFonts w:ascii="Courier New" w:hAnsi="Courier New" w:cs="Courier New"/>
        </w:rPr>
        <w:t xml:space="preserve">stored separately from </w:t>
      </w:r>
      <w:r w:rsidR="00C903E7">
        <w:rPr>
          <w:rFonts w:ascii="Courier New" w:hAnsi="Courier New" w:cs="Courier New"/>
        </w:rPr>
        <w:t>personal identifiers</w:t>
      </w:r>
      <w:r w:rsidR="00583822">
        <w:rPr>
          <w:rFonts w:ascii="Courier New" w:hAnsi="Courier New" w:cs="Courier New"/>
        </w:rPr>
        <w:t xml:space="preserve">. </w:t>
      </w:r>
      <w:r w:rsidR="0099056F">
        <w:rPr>
          <w:rFonts w:ascii="Courier New" w:hAnsi="Courier New" w:cs="Courier New"/>
        </w:rPr>
        <w:t xml:space="preserve">Project areas will not transmit </w:t>
      </w:r>
      <w:r w:rsidR="00C903E7">
        <w:rPr>
          <w:rFonts w:ascii="Courier New" w:hAnsi="Courier New" w:cs="Courier New"/>
        </w:rPr>
        <w:t>personal identifiers</w:t>
      </w:r>
      <w:r w:rsidR="007132C8">
        <w:rPr>
          <w:rFonts w:ascii="Courier New" w:hAnsi="Courier New" w:cs="Courier New"/>
        </w:rPr>
        <w:t xml:space="preserve"> </w:t>
      </w:r>
      <w:r w:rsidR="00CA7AA0">
        <w:rPr>
          <w:rFonts w:ascii="Courier New" w:hAnsi="Courier New" w:cs="Courier New"/>
        </w:rPr>
        <w:t xml:space="preserve">to </w:t>
      </w:r>
      <w:r w:rsidR="0099056F">
        <w:rPr>
          <w:rFonts w:ascii="Courier New" w:hAnsi="Courier New" w:cs="Courier New"/>
        </w:rPr>
        <w:t xml:space="preserve">CDC, nor will CDC staff have access to </w:t>
      </w:r>
      <w:r w:rsidR="00C903E7">
        <w:rPr>
          <w:rFonts w:ascii="Courier New" w:hAnsi="Courier New" w:cs="Courier New"/>
        </w:rPr>
        <w:t>them</w:t>
      </w:r>
      <w:r w:rsidR="0099056F">
        <w:rPr>
          <w:rFonts w:ascii="Courier New" w:hAnsi="Courier New" w:cs="Courier New"/>
        </w:rPr>
        <w:t>.</w:t>
      </w:r>
      <w:r w:rsidR="00583822">
        <w:rPr>
          <w:rFonts w:ascii="Courier New" w:hAnsi="Courier New" w:cs="Courier New"/>
        </w:rPr>
        <w:t xml:space="preserve"> </w:t>
      </w:r>
    </w:p>
    <w:p w14:paraId="3D2BA095" w14:textId="77777777" w:rsidR="001C1690" w:rsidRDefault="001C1690" w:rsidP="00001089">
      <w:pPr>
        <w:rPr>
          <w:rFonts w:ascii="Courier New" w:hAnsi="Courier New" w:cs="Courier New"/>
        </w:rPr>
      </w:pPr>
    </w:p>
    <w:p w14:paraId="42886BC8" w14:textId="542A8CA6" w:rsidR="00EE3049" w:rsidRDefault="007132C8" w:rsidP="00001089">
      <w:pPr>
        <w:rPr>
          <w:rFonts w:ascii="Courier New" w:hAnsi="Courier New" w:cs="Courier New"/>
        </w:rPr>
      </w:pPr>
      <w:r>
        <w:rPr>
          <w:rFonts w:ascii="Courier New" w:hAnsi="Courier New" w:cs="Courier New"/>
        </w:rPr>
        <w:t>Retaining t</w:t>
      </w:r>
      <w:r w:rsidR="001C1690">
        <w:rPr>
          <w:rFonts w:ascii="Courier New" w:hAnsi="Courier New" w:cs="Courier New"/>
        </w:rPr>
        <w:t xml:space="preserve">he NHSS coded identifier </w:t>
      </w:r>
      <w:r w:rsidR="000E4283">
        <w:rPr>
          <w:rFonts w:ascii="Courier New" w:hAnsi="Courier New" w:cs="Courier New"/>
        </w:rPr>
        <w:t xml:space="preserve">(STATENO) </w:t>
      </w:r>
      <w:r>
        <w:rPr>
          <w:rFonts w:ascii="Courier New" w:hAnsi="Courier New" w:cs="Courier New"/>
        </w:rPr>
        <w:t>along with data collected for the proposed project will</w:t>
      </w:r>
      <w:r w:rsidR="00225D16">
        <w:rPr>
          <w:rFonts w:ascii="Courier New" w:hAnsi="Courier New" w:cs="Courier New"/>
        </w:rPr>
        <w:t xml:space="preserve"> allow </w:t>
      </w:r>
      <w:r w:rsidR="001C1690">
        <w:rPr>
          <w:rFonts w:ascii="Courier New" w:hAnsi="Courier New" w:cs="Courier New"/>
        </w:rPr>
        <w:t xml:space="preserve">linkage between data collected </w:t>
      </w:r>
      <w:r w:rsidR="00225D16">
        <w:rPr>
          <w:rFonts w:ascii="Courier New" w:hAnsi="Courier New" w:cs="Courier New"/>
        </w:rPr>
        <w:t>for the</w:t>
      </w:r>
      <w:r w:rsidR="00042332">
        <w:rPr>
          <w:rFonts w:ascii="Courier New" w:hAnsi="Courier New" w:cs="Courier New"/>
        </w:rPr>
        <w:t xml:space="preserve"> </w:t>
      </w:r>
      <w:r w:rsidR="001C1690">
        <w:rPr>
          <w:rFonts w:ascii="Courier New" w:hAnsi="Courier New" w:cs="Courier New"/>
        </w:rPr>
        <w:t xml:space="preserve">formative research and </w:t>
      </w:r>
      <w:r w:rsidR="00225D16">
        <w:rPr>
          <w:rFonts w:ascii="Courier New" w:hAnsi="Courier New" w:cs="Courier New"/>
        </w:rPr>
        <w:t xml:space="preserve">data collected for </w:t>
      </w:r>
      <w:r w:rsidR="001C1690">
        <w:rPr>
          <w:rFonts w:ascii="Courier New" w:hAnsi="Courier New" w:cs="Courier New"/>
        </w:rPr>
        <w:t>NHSS</w:t>
      </w:r>
      <w:r w:rsidR="00225D16">
        <w:rPr>
          <w:rFonts w:ascii="Courier New" w:hAnsi="Courier New" w:cs="Courier New"/>
        </w:rPr>
        <w:t>, which is essential for accomplishing the purpose of the proposed data collection</w:t>
      </w:r>
      <w:r w:rsidR="001C1690">
        <w:rPr>
          <w:rFonts w:ascii="Courier New" w:hAnsi="Courier New" w:cs="Courier New"/>
        </w:rPr>
        <w:t>.  Th</w:t>
      </w:r>
      <w:r w:rsidR="00225D16">
        <w:rPr>
          <w:rFonts w:ascii="Courier New" w:hAnsi="Courier New" w:cs="Courier New"/>
        </w:rPr>
        <w:t>e</w:t>
      </w:r>
      <w:r w:rsidR="001C1690">
        <w:rPr>
          <w:rFonts w:ascii="Courier New" w:hAnsi="Courier New" w:cs="Courier New"/>
        </w:rPr>
        <w:t xml:space="preserve"> coded </w:t>
      </w:r>
      <w:r w:rsidR="00225D16">
        <w:rPr>
          <w:rFonts w:ascii="Courier New" w:hAnsi="Courier New" w:cs="Courier New"/>
        </w:rPr>
        <w:t xml:space="preserve">NHSS </w:t>
      </w:r>
      <w:r w:rsidR="001C1690">
        <w:rPr>
          <w:rFonts w:ascii="Courier New" w:hAnsi="Courier New" w:cs="Courier New"/>
        </w:rPr>
        <w:t xml:space="preserve">identifier will allow </w:t>
      </w:r>
      <w:r w:rsidR="009E5F37">
        <w:rPr>
          <w:rFonts w:ascii="Courier New" w:hAnsi="Courier New" w:cs="Courier New"/>
        </w:rPr>
        <w:t xml:space="preserve">specified </w:t>
      </w:r>
      <w:r w:rsidR="001C1690">
        <w:rPr>
          <w:rFonts w:ascii="Courier New" w:hAnsi="Courier New" w:cs="Courier New"/>
        </w:rPr>
        <w:t xml:space="preserve">demographic and HIV-related laboratory information for sampled participants to be </w:t>
      </w:r>
      <w:r w:rsidR="0024659D">
        <w:rPr>
          <w:rFonts w:ascii="Courier New" w:hAnsi="Courier New" w:cs="Courier New"/>
        </w:rPr>
        <w:t>extracted from NHSS</w:t>
      </w:r>
      <w:r w:rsidR="009E5F37">
        <w:rPr>
          <w:rFonts w:ascii="Courier New" w:hAnsi="Courier New" w:cs="Courier New"/>
        </w:rPr>
        <w:t xml:space="preserve"> as is done for MMP.  T</w:t>
      </w:r>
      <w:r w:rsidR="0024659D">
        <w:rPr>
          <w:rFonts w:ascii="Courier New" w:hAnsi="Courier New" w:cs="Courier New"/>
        </w:rPr>
        <w:t xml:space="preserve">his </w:t>
      </w:r>
      <w:r w:rsidR="0024659D" w:rsidRPr="002227D8">
        <w:rPr>
          <w:rFonts w:ascii="Courier New" w:hAnsi="Courier New" w:cs="Courier New"/>
        </w:rPr>
        <w:t>minimum dataset (MDS) (</w:t>
      </w:r>
      <w:r w:rsidR="0024659D" w:rsidRPr="00944A7A">
        <w:rPr>
          <w:rFonts w:ascii="Courier New" w:hAnsi="Courier New"/>
          <w:b/>
        </w:rPr>
        <w:t>Attachments 4a-c</w:t>
      </w:r>
      <w:r w:rsidR="0024659D" w:rsidRPr="002227D8">
        <w:rPr>
          <w:rFonts w:ascii="Courier New" w:hAnsi="Courier New" w:cs="Courier New"/>
        </w:rPr>
        <w:t xml:space="preserve">) </w:t>
      </w:r>
      <w:r w:rsidR="00225D16">
        <w:rPr>
          <w:rFonts w:ascii="Courier New" w:hAnsi="Courier New" w:cs="Courier New"/>
        </w:rPr>
        <w:t>will be used to</w:t>
      </w:r>
      <w:r w:rsidR="00042332">
        <w:rPr>
          <w:rFonts w:ascii="Courier New" w:hAnsi="Courier New" w:cs="Courier New"/>
        </w:rPr>
        <w:t xml:space="preserve"> </w:t>
      </w:r>
      <w:r w:rsidR="00225D16">
        <w:rPr>
          <w:rFonts w:ascii="Courier New" w:hAnsi="Courier New" w:cs="Courier New"/>
        </w:rPr>
        <w:t>compare</w:t>
      </w:r>
      <w:r w:rsidR="0024659D">
        <w:rPr>
          <w:rFonts w:ascii="Courier New" w:hAnsi="Courier New" w:cs="Courier New"/>
        </w:rPr>
        <w:t xml:space="preserve"> persons recruited and not recruited </w:t>
      </w:r>
      <w:r w:rsidR="00225D16">
        <w:rPr>
          <w:rFonts w:ascii="Courier New" w:hAnsi="Courier New" w:cs="Courier New"/>
        </w:rPr>
        <w:t xml:space="preserve">for </w:t>
      </w:r>
      <w:r w:rsidR="0024659D">
        <w:rPr>
          <w:rFonts w:ascii="Courier New" w:hAnsi="Courier New" w:cs="Courier New"/>
        </w:rPr>
        <w:t xml:space="preserve">the proposed </w:t>
      </w:r>
      <w:r w:rsidR="0024659D">
        <w:rPr>
          <w:rFonts w:ascii="Courier New" w:hAnsi="Courier New" w:cs="Courier New"/>
        </w:rPr>
        <w:lastRenderedPageBreak/>
        <w:t xml:space="preserve">data collection </w:t>
      </w:r>
      <w:r w:rsidR="00225D16">
        <w:rPr>
          <w:rFonts w:ascii="Courier New" w:hAnsi="Courier New" w:cs="Courier New"/>
        </w:rPr>
        <w:t>and</w:t>
      </w:r>
      <w:r w:rsidR="0099056F">
        <w:rPr>
          <w:rFonts w:ascii="Courier New" w:hAnsi="Courier New" w:cs="Courier New"/>
        </w:rPr>
        <w:t xml:space="preserve"> to</w:t>
      </w:r>
      <w:r w:rsidR="0024659D" w:rsidRPr="002227D8">
        <w:rPr>
          <w:rFonts w:ascii="Courier New" w:hAnsi="Courier New" w:cs="Courier New"/>
        </w:rPr>
        <w:t xml:space="preserve"> adjust for participant nonresponse bias</w:t>
      </w:r>
      <w:r w:rsidR="0024659D">
        <w:rPr>
          <w:rFonts w:ascii="Courier New" w:hAnsi="Courier New" w:cs="Courier New"/>
        </w:rPr>
        <w:t>.</w:t>
      </w:r>
      <w:r w:rsidR="00EE3049">
        <w:rPr>
          <w:rFonts w:ascii="Courier New" w:hAnsi="Courier New" w:cs="Courier New"/>
        </w:rPr>
        <w:t xml:space="preserve"> </w:t>
      </w:r>
      <w:r w:rsidR="00B5490D">
        <w:rPr>
          <w:rFonts w:ascii="Courier New" w:hAnsi="Courier New" w:cs="Courier New"/>
        </w:rPr>
        <w:t xml:space="preserve">As </w:t>
      </w:r>
      <w:r w:rsidR="0099056F">
        <w:rPr>
          <w:rFonts w:ascii="Courier New" w:hAnsi="Courier New" w:cs="Courier New"/>
        </w:rPr>
        <w:t>for</w:t>
      </w:r>
      <w:r w:rsidR="00B5490D">
        <w:rPr>
          <w:rFonts w:ascii="Courier New" w:hAnsi="Courier New" w:cs="Courier New"/>
        </w:rPr>
        <w:t xml:space="preserve"> MMP, one of the variables contained in the MDS </w:t>
      </w:r>
      <w:r w:rsidR="0099056F">
        <w:rPr>
          <w:rFonts w:ascii="Courier New" w:hAnsi="Courier New" w:cs="Courier New"/>
        </w:rPr>
        <w:t xml:space="preserve">for the proposed project </w:t>
      </w:r>
      <w:r w:rsidR="00B5490D">
        <w:rPr>
          <w:rFonts w:ascii="Courier New" w:hAnsi="Courier New" w:cs="Courier New"/>
        </w:rPr>
        <w:t>is participant date of birth.</w:t>
      </w:r>
      <w:r w:rsidR="000E4283">
        <w:rPr>
          <w:rFonts w:ascii="Courier New" w:hAnsi="Courier New" w:cs="Courier New"/>
        </w:rPr>
        <w:t xml:space="preserve"> Past experience with MMP has shown that date of birth is a strong predictor of non-response, </w:t>
      </w:r>
      <w:r w:rsidR="00225D16">
        <w:rPr>
          <w:rFonts w:ascii="Courier New" w:hAnsi="Courier New" w:cs="Courier New"/>
        </w:rPr>
        <w:t xml:space="preserve">and is </w:t>
      </w:r>
      <w:r w:rsidR="0099056F">
        <w:rPr>
          <w:rFonts w:ascii="Courier New" w:hAnsi="Courier New" w:cs="Courier New"/>
        </w:rPr>
        <w:t xml:space="preserve">thus </w:t>
      </w:r>
      <w:r w:rsidR="00225D16">
        <w:rPr>
          <w:rFonts w:ascii="Courier New" w:hAnsi="Courier New" w:cs="Courier New"/>
        </w:rPr>
        <w:t>essential information for</w:t>
      </w:r>
      <w:r w:rsidR="000E4283">
        <w:rPr>
          <w:rFonts w:ascii="Courier New" w:hAnsi="Courier New" w:cs="Courier New"/>
        </w:rPr>
        <w:t xml:space="preserve"> non-response bias adjustment. </w:t>
      </w:r>
      <w:r w:rsidR="00225D16">
        <w:rPr>
          <w:rFonts w:ascii="Courier New" w:hAnsi="Courier New" w:cs="Courier New"/>
        </w:rPr>
        <w:t xml:space="preserve"> In summary, retaining the NHSS coded identifier and date of birth </w:t>
      </w:r>
      <w:r w:rsidR="0099056F">
        <w:rPr>
          <w:rFonts w:ascii="Courier New" w:hAnsi="Courier New" w:cs="Courier New"/>
        </w:rPr>
        <w:t>with</w:t>
      </w:r>
      <w:r w:rsidR="00225D16">
        <w:rPr>
          <w:rFonts w:ascii="Courier New" w:hAnsi="Courier New" w:cs="Courier New"/>
        </w:rPr>
        <w:t xml:space="preserve"> data collected for the proposed project will allow </w:t>
      </w:r>
      <w:r w:rsidR="0099056F">
        <w:rPr>
          <w:rFonts w:ascii="Courier New" w:hAnsi="Courier New" w:cs="Courier New"/>
        </w:rPr>
        <w:t xml:space="preserve">investigators to adjust for non-response bias and will allow </w:t>
      </w:r>
      <w:r w:rsidR="00225D16">
        <w:rPr>
          <w:rFonts w:ascii="Courier New" w:hAnsi="Courier New" w:cs="Courier New"/>
        </w:rPr>
        <w:t>comparisons of data collected using CSBS methods and current MMP methods</w:t>
      </w:r>
      <w:r w:rsidR="0099056F">
        <w:rPr>
          <w:rFonts w:ascii="Courier New" w:hAnsi="Courier New" w:cs="Courier New"/>
        </w:rPr>
        <w:t xml:space="preserve">. Such comparisons are </w:t>
      </w:r>
      <w:r w:rsidR="00225D16">
        <w:rPr>
          <w:rFonts w:ascii="Courier New" w:hAnsi="Courier New" w:cs="Courier New"/>
        </w:rPr>
        <w:t xml:space="preserve">necessary </w:t>
      </w:r>
      <w:r w:rsidR="00BD2427">
        <w:rPr>
          <w:rFonts w:ascii="Courier New" w:hAnsi="Courier New" w:cs="Courier New"/>
        </w:rPr>
        <w:t xml:space="preserve">as part of a field test of new sampling methodology, and to inform </w:t>
      </w:r>
      <w:r w:rsidR="00225D16">
        <w:rPr>
          <w:rFonts w:ascii="Courier New" w:hAnsi="Courier New" w:cs="Courier New"/>
        </w:rPr>
        <w:t>decision</w:t>
      </w:r>
      <w:r w:rsidR="00042332">
        <w:rPr>
          <w:rFonts w:ascii="Courier New" w:hAnsi="Courier New" w:cs="Courier New"/>
        </w:rPr>
        <w:t>-</w:t>
      </w:r>
      <w:r w:rsidR="00225D16">
        <w:rPr>
          <w:rFonts w:ascii="Courier New" w:hAnsi="Courier New" w:cs="Courier New"/>
        </w:rPr>
        <w:t>making about replacing current methods with CSBS.</w:t>
      </w:r>
    </w:p>
    <w:p w14:paraId="6A0978CE" w14:textId="4C7CF69C" w:rsidR="00BD2427" w:rsidRPr="0077649B" w:rsidRDefault="00BD2427" w:rsidP="00001089">
      <w:pPr>
        <w:rPr>
          <w:rFonts w:ascii="Courier New" w:hAnsi="Courier New" w:cs="Courier New"/>
        </w:rPr>
      </w:pPr>
      <w:r>
        <w:rPr>
          <w:rFonts w:ascii="Courier New" w:hAnsi="Courier New" w:cs="Courier New"/>
        </w:rPr>
        <w:t xml:space="preserve">  </w:t>
      </w:r>
    </w:p>
    <w:p w14:paraId="7A80725E" w14:textId="4D7B7C13" w:rsidR="001C1690" w:rsidRDefault="00306B22" w:rsidP="00306B22">
      <w:pPr>
        <w:rPr>
          <w:rFonts w:ascii="Courier New" w:hAnsi="Courier New" w:cs="Courier New"/>
        </w:rPr>
      </w:pPr>
      <w:r w:rsidRPr="00306B22">
        <w:rPr>
          <w:rFonts w:ascii="Courier New" w:hAnsi="Courier New" w:cs="Courier New"/>
        </w:rPr>
        <w:t xml:space="preserve">Security of data on the handheld, desktop, or laptop computers will be maintained through training, password protection, encryption, and controlling access to </w:t>
      </w:r>
      <w:r>
        <w:rPr>
          <w:rFonts w:ascii="Courier New" w:hAnsi="Courier New" w:cs="Courier New"/>
        </w:rPr>
        <w:t xml:space="preserve">hardware. </w:t>
      </w:r>
      <w:r w:rsidRPr="00306B22">
        <w:rPr>
          <w:rFonts w:ascii="Courier New" w:hAnsi="Courier New" w:cs="Courier New"/>
        </w:rPr>
        <w:t>Data collectors will complete state-specific security and confidentiality training and sign a statement designed by each state indicating their understanding of security and confidentiality policies. Interviewers and abstractors will also receive training from CDC staff on how to protect the security and confidentiality of the information collected.</w:t>
      </w:r>
    </w:p>
    <w:p w14:paraId="08AB417C" w14:textId="51239EE5" w:rsidR="00001089" w:rsidRPr="0077649B" w:rsidRDefault="00001089" w:rsidP="00001089">
      <w:pPr>
        <w:rPr>
          <w:rFonts w:ascii="Courier New" w:hAnsi="Courier New" w:cs="Courier New"/>
        </w:rPr>
      </w:pPr>
    </w:p>
    <w:p w14:paraId="215336BD" w14:textId="077AB2BA" w:rsidR="00967F01" w:rsidRPr="005831F9" w:rsidRDefault="00254ACD" w:rsidP="005831F9">
      <w:pPr>
        <w:tabs>
          <w:tab w:val="left" w:pos="540"/>
        </w:tabs>
        <w:spacing w:before="120"/>
        <w:rPr>
          <w:rFonts w:ascii="Courier New" w:hAnsi="Courier New" w:cs="Courier New"/>
          <w:bCs/>
          <w:color w:val="000000" w:themeColor="text1"/>
        </w:rPr>
      </w:pPr>
      <w:r w:rsidRPr="007F4AAA">
        <w:rPr>
          <w:rFonts w:ascii="Courier New" w:hAnsi="Courier New" w:cs="Courier New"/>
          <w:bCs/>
          <w:color w:val="000000" w:themeColor="text1"/>
        </w:rPr>
        <w:t xml:space="preserve">As the information is collected, </w:t>
      </w:r>
      <w:r w:rsidR="00DD6045">
        <w:rPr>
          <w:rFonts w:ascii="Courier New" w:hAnsi="Courier New" w:cs="Courier New"/>
          <w:bCs/>
          <w:color w:val="000000" w:themeColor="text1"/>
        </w:rPr>
        <w:t xml:space="preserve">grantees will transmit </w:t>
      </w:r>
      <w:r w:rsidRPr="007F4AAA">
        <w:rPr>
          <w:rFonts w:ascii="Courier New" w:hAnsi="Courier New" w:cs="Courier New"/>
          <w:bCs/>
          <w:color w:val="000000" w:themeColor="text1"/>
        </w:rPr>
        <w:t xml:space="preserve">data files to ICF International through the </w:t>
      </w:r>
      <w:r w:rsidR="00C90BCE" w:rsidRPr="007F4AAA">
        <w:rPr>
          <w:rFonts w:ascii="Courier New" w:hAnsi="Courier New" w:cs="Courier New"/>
          <w:bCs/>
          <w:color w:val="000000" w:themeColor="text1"/>
        </w:rPr>
        <w:t>Data Coordinating Center (</w:t>
      </w:r>
      <w:r w:rsidRPr="007F4AAA">
        <w:rPr>
          <w:rFonts w:ascii="Courier New" w:hAnsi="Courier New" w:cs="Courier New"/>
          <w:bCs/>
          <w:color w:val="000000" w:themeColor="text1"/>
        </w:rPr>
        <w:t>DCC</w:t>
      </w:r>
      <w:r w:rsidR="00C90BCE" w:rsidRPr="007F4AAA">
        <w:rPr>
          <w:rFonts w:ascii="Courier New" w:hAnsi="Courier New" w:cs="Courier New"/>
          <w:bCs/>
          <w:color w:val="000000" w:themeColor="text1"/>
        </w:rPr>
        <w:t>)</w:t>
      </w:r>
      <w:r w:rsidRPr="007F4AAA">
        <w:rPr>
          <w:rFonts w:ascii="Courier New" w:hAnsi="Courier New" w:cs="Courier New"/>
          <w:bCs/>
          <w:color w:val="000000" w:themeColor="text1"/>
        </w:rPr>
        <w:t xml:space="preserve"> data portal, a secure web-based mechanism, or via the </w:t>
      </w:r>
      <w:r w:rsidR="00553A70">
        <w:rPr>
          <w:rFonts w:ascii="Courier New" w:hAnsi="Courier New" w:cs="Courier New"/>
          <w:bCs/>
          <w:color w:val="000000" w:themeColor="text1"/>
        </w:rPr>
        <w:t>Secure Data Network (SDN)</w:t>
      </w:r>
      <w:r w:rsidR="00553A70" w:rsidRPr="007F4AAA">
        <w:rPr>
          <w:rFonts w:ascii="Courier New" w:hAnsi="Courier New" w:cs="Courier New"/>
          <w:bCs/>
          <w:color w:val="000000" w:themeColor="text1"/>
        </w:rPr>
        <w:t xml:space="preserve"> </w:t>
      </w:r>
      <w:r w:rsidRPr="007F4AAA">
        <w:rPr>
          <w:rFonts w:ascii="Courier New" w:hAnsi="Courier New" w:cs="Courier New"/>
          <w:bCs/>
          <w:color w:val="000000" w:themeColor="text1"/>
        </w:rPr>
        <w:t>to CDC.</w:t>
      </w:r>
      <w:r w:rsidR="0084060F">
        <w:rPr>
          <w:rFonts w:ascii="Courier New" w:hAnsi="Courier New" w:cs="Courier New"/>
          <w:bCs/>
          <w:color w:val="000000" w:themeColor="text1"/>
        </w:rPr>
        <w:t xml:space="preserve"> </w:t>
      </w:r>
      <w:r w:rsidR="0084060F" w:rsidRPr="0084060F">
        <w:rPr>
          <w:rFonts w:ascii="Courier New" w:hAnsi="Courier New" w:cs="Courier New"/>
          <w:bCs/>
          <w:color w:val="000000" w:themeColor="text1"/>
        </w:rPr>
        <w:t>The</w:t>
      </w:r>
      <w:r w:rsidR="004106A1">
        <w:rPr>
          <w:rFonts w:ascii="Courier New" w:hAnsi="Courier New" w:cs="Courier New"/>
          <w:bCs/>
          <w:color w:val="000000" w:themeColor="text1"/>
        </w:rPr>
        <w:t>se</w:t>
      </w:r>
      <w:r w:rsidR="0084060F" w:rsidRPr="0084060F">
        <w:rPr>
          <w:rFonts w:ascii="Courier New" w:hAnsi="Courier New" w:cs="Courier New"/>
          <w:bCs/>
          <w:color w:val="000000" w:themeColor="text1"/>
        </w:rPr>
        <w:t xml:space="preserve"> data transfer methodolog</w:t>
      </w:r>
      <w:r w:rsidR="004106A1">
        <w:rPr>
          <w:rFonts w:ascii="Courier New" w:hAnsi="Courier New" w:cs="Courier New"/>
          <w:bCs/>
          <w:color w:val="000000" w:themeColor="text1"/>
        </w:rPr>
        <w:t>ies are</w:t>
      </w:r>
      <w:r w:rsidR="0084060F" w:rsidRPr="0084060F">
        <w:rPr>
          <w:rFonts w:ascii="Courier New" w:hAnsi="Courier New" w:cs="Courier New"/>
          <w:bCs/>
          <w:color w:val="000000" w:themeColor="text1"/>
        </w:rPr>
        <w:t xml:space="preserve"> compliant with the guidelines set forth in OMB memorandum M-0404 (E-Authentication Guidance for Federal Agencies) as well as with OMB, HHS, and CDC Certification and Accreditation Guidelines outlined in NIST SP 800-37 (Guide for the Security Certification and Accreditation of Federal Information Systems). The DCC has received approval through the </w:t>
      </w:r>
      <w:r w:rsidR="00DD6045">
        <w:rPr>
          <w:rFonts w:ascii="Courier New" w:hAnsi="Courier New" w:cs="Courier New"/>
          <w:bCs/>
          <w:color w:val="000000" w:themeColor="text1"/>
        </w:rPr>
        <w:t xml:space="preserve">Information Technology </w:t>
      </w:r>
      <w:r w:rsidR="0084060F" w:rsidRPr="0084060F">
        <w:rPr>
          <w:rFonts w:ascii="Courier New" w:hAnsi="Courier New" w:cs="Courier New"/>
          <w:bCs/>
          <w:color w:val="000000" w:themeColor="text1"/>
        </w:rPr>
        <w:t>Certification and Accreditation process (</w:t>
      </w:r>
      <w:r w:rsidR="0084060F" w:rsidRPr="00D94FEB">
        <w:rPr>
          <w:rFonts w:ascii="Courier New" w:hAnsi="Courier New" w:cs="Courier New"/>
          <w:b/>
          <w:bCs/>
          <w:color w:val="000000" w:themeColor="text1"/>
        </w:rPr>
        <w:t xml:space="preserve">Attachment </w:t>
      </w:r>
      <w:r w:rsidR="0028033A">
        <w:rPr>
          <w:rFonts w:ascii="Courier New" w:hAnsi="Courier New" w:cs="Courier New"/>
          <w:b/>
          <w:bCs/>
          <w:color w:val="000000" w:themeColor="text1"/>
        </w:rPr>
        <w:t>6</w:t>
      </w:r>
      <w:r w:rsidR="0084060F" w:rsidRPr="00D94FEB">
        <w:rPr>
          <w:rFonts w:ascii="Courier New" w:hAnsi="Courier New" w:cs="Courier New"/>
          <w:b/>
          <w:bCs/>
          <w:color w:val="000000" w:themeColor="text1"/>
        </w:rPr>
        <w:t>b</w:t>
      </w:r>
      <w:r w:rsidR="0084060F" w:rsidRPr="0084060F">
        <w:rPr>
          <w:rFonts w:ascii="Courier New" w:hAnsi="Courier New" w:cs="Courier New"/>
          <w:bCs/>
          <w:color w:val="000000" w:themeColor="text1"/>
        </w:rPr>
        <w:t>).</w:t>
      </w:r>
    </w:p>
    <w:p w14:paraId="215336BF" w14:textId="708AE03D" w:rsidR="00D52B06" w:rsidRDefault="009617DE" w:rsidP="005F574C">
      <w:pPr>
        <w:pStyle w:val="Heading5"/>
      </w:pPr>
      <w:r w:rsidRPr="009617DE">
        <w:t>A.1.1.1</w:t>
      </w:r>
      <w:r w:rsidR="0013173E" w:rsidRPr="009617DE">
        <w:t xml:space="preserve"> </w:t>
      </w:r>
      <w:r w:rsidR="0013173E" w:rsidRPr="009617DE">
        <w:tab/>
      </w:r>
      <w:r w:rsidR="00002764" w:rsidRPr="009617DE">
        <w:t>Overview</w:t>
      </w:r>
      <w:r w:rsidR="00002764" w:rsidRPr="00E351A4">
        <w:rPr>
          <w:bCs/>
        </w:rPr>
        <w:t xml:space="preserve"> of the Data Collection System</w:t>
      </w:r>
    </w:p>
    <w:p w14:paraId="28ACD3B4" w14:textId="0B2195EF" w:rsidR="00424823" w:rsidRPr="00042332" w:rsidRDefault="002227D8" w:rsidP="00424823">
      <w:pPr>
        <w:rPr>
          <w:rFonts w:ascii="Courier New" w:hAnsi="Courier New" w:cs="Courier New"/>
          <w:b/>
        </w:rPr>
      </w:pPr>
      <w:r w:rsidRPr="002227D8">
        <w:rPr>
          <w:rFonts w:ascii="Courier New" w:hAnsi="Courier New" w:cs="Courier New"/>
        </w:rPr>
        <w:t xml:space="preserve">The proposed </w:t>
      </w:r>
      <w:r w:rsidR="009C0961">
        <w:rPr>
          <w:rFonts w:ascii="Courier New" w:hAnsi="Courier New" w:cs="Courier New"/>
        </w:rPr>
        <w:t>formative research</w:t>
      </w:r>
      <w:r w:rsidRPr="002227D8">
        <w:rPr>
          <w:rFonts w:ascii="Courier New" w:hAnsi="Courier New" w:cs="Courier New"/>
        </w:rPr>
        <w:t xml:space="preserve"> is designed to </w:t>
      </w:r>
      <w:r w:rsidR="0051172F">
        <w:rPr>
          <w:rFonts w:ascii="Courier New" w:hAnsi="Courier New" w:cs="Courier New"/>
        </w:rPr>
        <w:t xml:space="preserve">test solutions to </w:t>
      </w:r>
      <w:r w:rsidR="0083772C">
        <w:rPr>
          <w:rFonts w:ascii="Courier New" w:hAnsi="Courier New" w:cs="Courier New"/>
        </w:rPr>
        <w:t xml:space="preserve">three </w:t>
      </w:r>
      <w:r w:rsidR="0051172F">
        <w:rPr>
          <w:rFonts w:ascii="Courier New" w:hAnsi="Courier New" w:cs="Courier New"/>
        </w:rPr>
        <w:t xml:space="preserve">implementation </w:t>
      </w:r>
      <w:r w:rsidRPr="002227D8">
        <w:rPr>
          <w:rFonts w:ascii="Courier New" w:hAnsi="Courier New" w:cs="Courier New"/>
        </w:rPr>
        <w:t>challenges</w:t>
      </w:r>
      <w:r w:rsidR="00424823">
        <w:rPr>
          <w:rFonts w:ascii="Courier New" w:hAnsi="Courier New" w:cs="Courier New"/>
        </w:rPr>
        <w:t xml:space="preserve"> </w:t>
      </w:r>
      <w:r w:rsidRPr="002227D8">
        <w:rPr>
          <w:rFonts w:ascii="Courier New" w:hAnsi="Courier New" w:cs="Courier New"/>
        </w:rPr>
        <w:t xml:space="preserve">of replacing the current MMP sampling methodology with CSBS methodology. </w:t>
      </w:r>
      <w:r w:rsidR="00876B7D">
        <w:rPr>
          <w:rFonts w:ascii="Courier New" w:hAnsi="Courier New" w:cs="Courier New"/>
        </w:rPr>
        <w:t xml:space="preserve">If approved, the proposed data collection will be conducted by </w:t>
      </w:r>
      <w:r w:rsidR="00876B7D" w:rsidRPr="002227D8">
        <w:rPr>
          <w:rFonts w:ascii="Courier New" w:hAnsi="Courier New" w:cs="Courier New"/>
        </w:rPr>
        <w:t xml:space="preserve">state and local health departments. A total of </w:t>
      </w:r>
      <w:r w:rsidR="00876B7D">
        <w:rPr>
          <w:rFonts w:ascii="Courier New" w:hAnsi="Courier New" w:cs="Courier New"/>
        </w:rPr>
        <w:t>five</w:t>
      </w:r>
      <w:r w:rsidR="00876B7D" w:rsidRPr="002227D8">
        <w:rPr>
          <w:rFonts w:ascii="Courier New" w:hAnsi="Courier New" w:cs="Courier New"/>
        </w:rPr>
        <w:t xml:space="preserve"> grantees (</w:t>
      </w:r>
      <w:r w:rsidR="00876B7D">
        <w:rPr>
          <w:rFonts w:ascii="Courier New" w:hAnsi="Courier New" w:cs="Courier New"/>
        </w:rPr>
        <w:t>2</w:t>
      </w:r>
      <w:r w:rsidR="00876B7D" w:rsidRPr="002227D8">
        <w:rPr>
          <w:rFonts w:ascii="Courier New" w:hAnsi="Courier New" w:cs="Courier New"/>
        </w:rPr>
        <w:t xml:space="preserve"> states</w:t>
      </w:r>
      <w:r w:rsidR="00876B7D">
        <w:rPr>
          <w:rFonts w:ascii="Courier New" w:hAnsi="Courier New" w:cs="Courier New"/>
        </w:rPr>
        <w:t xml:space="preserve"> </w:t>
      </w:r>
      <w:r w:rsidR="00876B7D" w:rsidRPr="002227D8">
        <w:rPr>
          <w:rFonts w:ascii="Courier New" w:hAnsi="Courier New" w:cs="Courier New"/>
        </w:rPr>
        <w:t xml:space="preserve">and </w:t>
      </w:r>
      <w:r w:rsidR="00876B7D">
        <w:rPr>
          <w:rFonts w:ascii="Courier New" w:hAnsi="Courier New" w:cs="Courier New"/>
        </w:rPr>
        <w:t>3</w:t>
      </w:r>
      <w:r w:rsidR="00876B7D" w:rsidRPr="002227D8">
        <w:rPr>
          <w:rFonts w:ascii="Courier New" w:hAnsi="Courier New" w:cs="Courier New"/>
        </w:rPr>
        <w:t xml:space="preserve"> separately funded metropolitan statisti</w:t>
      </w:r>
      <w:r w:rsidR="00876B7D">
        <w:rPr>
          <w:rFonts w:ascii="Courier New" w:hAnsi="Courier New" w:cs="Courier New"/>
        </w:rPr>
        <w:t>cal areas) will be funded to conduct the formative research from among the 23 MMP grantees nationwide. Grantees will include</w:t>
      </w:r>
      <w:r w:rsidR="00876B7D" w:rsidRPr="002227D8">
        <w:rPr>
          <w:rFonts w:ascii="Courier New" w:hAnsi="Courier New" w:cs="Courier New"/>
        </w:rPr>
        <w:t xml:space="preserve">: Los Angeles, CA; New York </w:t>
      </w:r>
      <w:r w:rsidR="00876B7D" w:rsidRPr="002227D8">
        <w:rPr>
          <w:rFonts w:ascii="Courier New" w:hAnsi="Courier New" w:cs="Courier New"/>
        </w:rPr>
        <w:lastRenderedPageBreak/>
        <w:t>City, NY; San Francisco, CA; Mississippi and Washington</w:t>
      </w:r>
      <w:r w:rsidR="00876B7D">
        <w:rPr>
          <w:rFonts w:ascii="Courier New" w:hAnsi="Courier New" w:cs="Courier New"/>
        </w:rPr>
        <w:t xml:space="preserve"> State</w:t>
      </w:r>
      <w:r w:rsidR="00876B7D" w:rsidRPr="002227D8">
        <w:rPr>
          <w:rFonts w:ascii="Courier New" w:hAnsi="Courier New" w:cs="Courier New"/>
        </w:rPr>
        <w:t xml:space="preserve">. </w:t>
      </w:r>
      <w:r w:rsidR="000F1C9F">
        <w:rPr>
          <w:rFonts w:ascii="Courier New" w:hAnsi="Courier New" w:cs="Courier New"/>
        </w:rPr>
        <w:t>The</w:t>
      </w:r>
      <w:r w:rsidR="00424823">
        <w:rPr>
          <w:rFonts w:ascii="Courier New" w:hAnsi="Courier New" w:cs="Courier New"/>
        </w:rPr>
        <w:t xml:space="preserve"> challenges and their potential solutions are as follows:</w:t>
      </w:r>
    </w:p>
    <w:p w14:paraId="09426D92" w14:textId="77777777" w:rsidR="00424823" w:rsidRDefault="00424823" w:rsidP="00424823">
      <w:pPr>
        <w:rPr>
          <w:rFonts w:ascii="Courier New" w:hAnsi="Courier New" w:cs="Courier New"/>
        </w:rPr>
      </w:pPr>
    </w:p>
    <w:p w14:paraId="2ECB1E9A" w14:textId="4DA42D17" w:rsidR="00042332" w:rsidRDefault="00424823" w:rsidP="00D469A3">
      <w:pPr>
        <w:pStyle w:val="ListParagraph"/>
        <w:numPr>
          <w:ilvl w:val="0"/>
          <w:numId w:val="49"/>
        </w:numPr>
        <w:rPr>
          <w:rFonts w:ascii="Courier New" w:hAnsi="Courier New" w:cs="Courier New"/>
        </w:rPr>
      </w:pPr>
      <w:r w:rsidRPr="003A0390">
        <w:rPr>
          <w:rFonts w:ascii="Courier New" w:hAnsi="Courier New" w:cs="Courier New"/>
          <w:u w:val="single"/>
        </w:rPr>
        <w:t>Misidentification of HIV-diagnosed persons as currently residing in the jurisdiction</w:t>
      </w:r>
      <w:r>
        <w:rPr>
          <w:rFonts w:ascii="Courier New" w:hAnsi="Courier New" w:cs="Courier New"/>
        </w:rPr>
        <w:t xml:space="preserve">. </w:t>
      </w:r>
      <w:r w:rsidR="00766E31">
        <w:rPr>
          <w:rFonts w:ascii="Courier New" w:hAnsi="Courier New" w:cs="Courier New"/>
        </w:rPr>
        <w:t xml:space="preserve">NHSS is a data system designed to </w:t>
      </w:r>
      <w:r w:rsidR="005B2591">
        <w:rPr>
          <w:rFonts w:ascii="Courier New" w:hAnsi="Courier New" w:cs="Courier New"/>
        </w:rPr>
        <w:t xml:space="preserve">monitor </w:t>
      </w:r>
      <w:r w:rsidR="00BD2427">
        <w:rPr>
          <w:rFonts w:ascii="Courier New" w:hAnsi="Courier New" w:cs="Courier New"/>
        </w:rPr>
        <w:t xml:space="preserve">HIV </w:t>
      </w:r>
      <w:r w:rsidR="00766E31">
        <w:rPr>
          <w:rFonts w:ascii="Courier New" w:hAnsi="Courier New" w:cs="Courier New"/>
        </w:rPr>
        <w:t>diagnose</w:t>
      </w:r>
      <w:r w:rsidR="005B2591">
        <w:rPr>
          <w:rFonts w:ascii="Courier New" w:hAnsi="Courier New" w:cs="Courier New"/>
        </w:rPr>
        <w:t>s</w:t>
      </w:r>
      <w:r w:rsidR="00BD2427">
        <w:rPr>
          <w:rFonts w:ascii="Courier New" w:hAnsi="Courier New" w:cs="Courier New"/>
        </w:rPr>
        <w:t xml:space="preserve"> and HIV disease and mortality </w:t>
      </w:r>
      <w:r w:rsidR="00766E31">
        <w:rPr>
          <w:rFonts w:ascii="Courier New" w:hAnsi="Courier New" w:cs="Courier New"/>
        </w:rPr>
        <w:t xml:space="preserve">in funded jurisdictions. However, many </w:t>
      </w:r>
      <w:r w:rsidR="005B2591">
        <w:rPr>
          <w:rFonts w:ascii="Courier New" w:hAnsi="Courier New" w:cs="Courier New"/>
        </w:rPr>
        <w:t>HIV-diagnosed</w:t>
      </w:r>
      <w:r w:rsidR="00766E31">
        <w:rPr>
          <w:rFonts w:ascii="Courier New" w:hAnsi="Courier New" w:cs="Courier New"/>
        </w:rPr>
        <w:t xml:space="preserve"> persons will subsequently migrate away from their residence at diagnosis.  </w:t>
      </w:r>
      <w:r>
        <w:rPr>
          <w:rFonts w:ascii="Courier New" w:hAnsi="Courier New" w:cs="Courier New"/>
        </w:rPr>
        <w:t>In the NOTICE project, 36% of the sample had moved out of the jurisdiction by the time that they were sampled</w:t>
      </w:r>
      <w:r w:rsidR="00B94870">
        <w:rPr>
          <w:rFonts w:ascii="Courier New" w:hAnsi="Courier New" w:cs="Courier New"/>
        </w:rPr>
        <w:t xml:space="preserve"> (Buskin 2011)</w:t>
      </w:r>
      <w:r>
        <w:rPr>
          <w:rFonts w:ascii="Courier New" w:hAnsi="Courier New" w:cs="Courier New"/>
        </w:rPr>
        <w:t xml:space="preserve">.  Such cases </w:t>
      </w:r>
      <w:r w:rsidR="005B2591">
        <w:rPr>
          <w:rFonts w:ascii="Courier New" w:hAnsi="Courier New" w:cs="Courier New"/>
        </w:rPr>
        <w:t xml:space="preserve">potentially make CSBS methods inefficient because they </w:t>
      </w:r>
      <w:r>
        <w:rPr>
          <w:rFonts w:ascii="Courier New" w:hAnsi="Courier New" w:cs="Courier New"/>
        </w:rPr>
        <w:t xml:space="preserve">are ineligible for </w:t>
      </w:r>
      <w:r w:rsidR="00EF75EF">
        <w:rPr>
          <w:rFonts w:ascii="Courier New" w:hAnsi="Courier New" w:cs="Courier New"/>
        </w:rPr>
        <w:t>participation in</w:t>
      </w:r>
      <w:r w:rsidR="003D6BCA">
        <w:rPr>
          <w:rFonts w:ascii="Courier New" w:hAnsi="Courier New" w:cs="Courier New"/>
        </w:rPr>
        <w:t xml:space="preserve"> data collection</w:t>
      </w:r>
      <w:r>
        <w:rPr>
          <w:rFonts w:ascii="Courier New" w:hAnsi="Courier New" w:cs="Courier New"/>
        </w:rPr>
        <w:t xml:space="preserve">. For the proposed formative research project, we will explore two solutions to this problem.  </w:t>
      </w:r>
      <w:r w:rsidR="004D337E" w:rsidRPr="004D337E">
        <w:rPr>
          <w:rFonts w:ascii="Courier New" w:hAnsi="Courier New" w:cs="Courier New"/>
        </w:rPr>
        <w:t xml:space="preserve">First, we will develop an algorithm to identify persons diagnosed in the five participating jurisdictions whose most recently recorded residential location indicates that they live in one of the five participating jurisdictions. Second, we will apply this algorithm to aggregated data from all 56 NHSS jurisdictions across the United States. Preliminary analyses suggest that constructing project area sampling frames with use of data aggregated from all NHSS jurisdictions, rather than using the individual project areas’ surveillance data, would identify 10% of persons in project area datasets as ineligible because they had moved, reducing wasted effort.  </w:t>
      </w:r>
    </w:p>
    <w:p w14:paraId="5E96082D" w14:textId="77777777" w:rsidR="00042332" w:rsidRDefault="00042332" w:rsidP="00D469A3">
      <w:pPr>
        <w:pStyle w:val="ListParagraph"/>
        <w:ind w:left="1439"/>
        <w:rPr>
          <w:rFonts w:ascii="Courier New" w:hAnsi="Courier New" w:cs="Courier New"/>
        </w:rPr>
      </w:pPr>
    </w:p>
    <w:p w14:paraId="7FB05CD8" w14:textId="6CA0B40B" w:rsidR="0054334A" w:rsidRPr="004D337E" w:rsidRDefault="004D337E" w:rsidP="00932BC2">
      <w:pPr>
        <w:pStyle w:val="ListParagraph"/>
        <w:ind w:left="435"/>
        <w:rPr>
          <w:rFonts w:ascii="Courier New" w:hAnsi="Courier New" w:cs="Courier New"/>
        </w:rPr>
      </w:pPr>
      <w:r w:rsidRPr="004D337E">
        <w:rPr>
          <w:rFonts w:ascii="Courier New" w:hAnsi="Courier New" w:cs="Courier New"/>
        </w:rPr>
        <w:t>To</w:t>
      </w:r>
      <w:r w:rsidR="0054334A" w:rsidRPr="004D337E">
        <w:rPr>
          <w:rFonts w:ascii="Courier New" w:hAnsi="Courier New" w:cs="Courier New"/>
        </w:rPr>
        <w:t xml:space="preserve"> assess the effectiveness of </w:t>
      </w:r>
      <w:r w:rsidR="007E390C">
        <w:rPr>
          <w:rFonts w:ascii="Courier New" w:hAnsi="Courier New" w:cs="Courier New"/>
        </w:rPr>
        <w:t>this solution,</w:t>
      </w:r>
      <w:r w:rsidR="0054334A" w:rsidRPr="00BD2427">
        <w:rPr>
          <w:rFonts w:ascii="Courier New" w:hAnsi="Courier New" w:cs="Courier New"/>
        </w:rPr>
        <w:t xml:space="preserve"> we </w:t>
      </w:r>
      <w:r w:rsidR="007E390C">
        <w:rPr>
          <w:rFonts w:ascii="Courier New" w:hAnsi="Courier New" w:cs="Courier New"/>
        </w:rPr>
        <w:t xml:space="preserve">will estimate the proportion of persons included on sampling frames drawn from </w:t>
      </w:r>
      <w:r w:rsidR="0054334A" w:rsidRPr="004D337E">
        <w:rPr>
          <w:rFonts w:ascii="Courier New" w:hAnsi="Courier New" w:cs="Courier New"/>
        </w:rPr>
        <w:t xml:space="preserve"> project area surveillance databases</w:t>
      </w:r>
      <w:r w:rsidR="007E390C">
        <w:rPr>
          <w:rFonts w:ascii="Courier New" w:hAnsi="Courier New" w:cs="Courier New"/>
        </w:rPr>
        <w:t xml:space="preserve"> </w:t>
      </w:r>
      <w:r w:rsidR="00E229E5">
        <w:rPr>
          <w:rFonts w:ascii="Courier New" w:hAnsi="Courier New" w:cs="Courier New"/>
        </w:rPr>
        <w:t>who</w:t>
      </w:r>
      <w:r w:rsidR="007E390C">
        <w:rPr>
          <w:rFonts w:ascii="Courier New" w:hAnsi="Courier New" w:cs="Courier New"/>
        </w:rPr>
        <w:t xml:space="preserve"> would have been </w:t>
      </w:r>
      <w:r w:rsidR="00290172">
        <w:rPr>
          <w:rFonts w:ascii="Courier New" w:hAnsi="Courier New" w:cs="Courier New"/>
        </w:rPr>
        <w:t xml:space="preserve">excluded as ineligible (because of residence outside the jurisdiction) </w:t>
      </w:r>
      <w:r w:rsidR="007E390C">
        <w:rPr>
          <w:rFonts w:ascii="Courier New" w:hAnsi="Courier New" w:cs="Courier New"/>
        </w:rPr>
        <w:t xml:space="preserve">if the sampling frames had been drawn </w:t>
      </w:r>
      <w:r w:rsidR="00290172">
        <w:rPr>
          <w:rFonts w:ascii="Courier New" w:hAnsi="Courier New" w:cs="Courier New"/>
        </w:rPr>
        <w:t xml:space="preserve">for the project areas </w:t>
      </w:r>
      <w:r w:rsidR="007E390C">
        <w:rPr>
          <w:rFonts w:ascii="Courier New" w:hAnsi="Courier New" w:cs="Courier New"/>
        </w:rPr>
        <w:t xml:space="preserve">from aggregated NHSS data. </w:t>
      </w:r>
      <w:r>
        <w:rPr>
          <w:rFonts w:ascii="Courier New" w:hAnsi="Courier New" w:cs="Courier New"/>
        </w:rPr>
        <w:t>Th</w:t>
      </w:r>
      <w:r w:rsidR="007E390C">
        <w:rPr>
          <w:rFonts w:ascii="Courier New" w:hAnsi="Courier New" w:cs="Courier New"/>
        </w:rPr>
        <w:t xml:space="preserve">is evaluation </w:t>
      </w:r>
      <w:r>
        <w:rPr>
          <w:rFonts w:ascii="Courier New" w:hAnsi="Courier New" w:cs="Courier New"/>
        </w:rPr>
        <w:t xml:space="preserve">will </w:t>
      </w:r>
      <w:r w:rsidR="007E390C">
        <w:rPr>
          <w:rFonts w:ascii="Courier New" w:hAnsi="Courier New" w:cs="Courier New"/>
        </w:rPr>
        <w:t>involve constructing</w:t>
      </w:r>
      <w:r w:rsidR="0054334A" w:rsidRPr="004D337E">
        <w:rPr>
          <w:rFonts w:ascii="Courier New" w:hAnsi="Courier New" w:cs="Courier New"/>
        </w:rPr>
        <w:t xml:space="preserve"> sampling frames </w:t>
      </w:r>
      <w:r w:rsidR="007E390C">
        <w:rPr>
          <w:rFonts w:ascii="Courier New" w:hAnsi="Courier New" w:cs="Courier New"/>
        </w:rPr>
        <w:t xml:space="preserve">from individual </w:t>
      </w:r>
      <w:r>
        <w:rPr>
          <w:rFonts w:ascii="Courier New" w:hAnsi="Courier New" w:cs="Courier New"/>
        </w:rPr>
        <w:t>project area surveillance databases</w:t>
      </w:r>
      <w:r w:rsidR="007E390C">
        <w:rPr>
          <w:rFonts w:ascii="Courier New" w:hAnsi="Courier New" w:cs="Courier New"/>
        </w:rPr>
        <w:t xml:space="preserve"> for comparison with frames constructed for those areas from aggregated NHSS data. </w:t>
      </w:r>
      <w:r w:rsidR="0054334A" w:rsidRPr="004D337E">
        <w:rPr>
          <w:rFonts w:ascii="Courier New" w:hAnsi="Courier New" w:cs="Courier New"/>
        </w:rPr>
        <w:t xml:space="preserve"> </w:t>
      </w:r>
    </w:p>
    <w:p w14:paraId="55B64AF7" w14:textId="77777777" w:rsidR="0054334A" w:rsidRPr="00D469A3" w:rsidRDefault="0054334A" w:rsidP="00D469A3">
      <w:pPr>
        <w:rPr>
          <w:rFonts w:ascii="Courier New" w:hAnsi="Courier New" w:cs="Courier New"/>
        </w:rPr>
      </w:pPr>
    </w:p>
    <w:p w14:paraId="3BCD2CAD" w14:textId="77777777" w:rsidR="00424823" w:rsidRDefault="00424823" w:rsidP="00424823">
      <w:pPr>
        <w:pStyle w:val="ListParagraph"/>
        <w:ind w:left="1004"/>
        <w:rPr>
          <w:rFonts w:ascii="Courier New" w:hAnsi="Courier New" w:cs="Courier New"/>
        </w:rPr>
      </w:pPr>
    </w:p>
    <w:p w14:paraId="7B79A881" w14:textId="6820D94D" w:rsidR="00424823" w:rsidRPr="00D469A3" w:rsidRDefault="00E359F8" w:rsidP="00932BC2">
      <w:pPr>
        <w:rPr>
          <w:rFonts w:ascii="Courier New" w:hAnsi="Courier New" w:cs="Courier New"/>
        </w:rPr>
      </w:pPr>
      <w:r>
        <w:rPr>
          <w:rFonts w:ascii="Courier New" w:hAnsi="Courier New" w:cs="Courier New"/>
          <w:u w:val="single"/>
        </w:rPr>
        <w:t xml:space="preserve">2. </w:t>
      </w:r>
      <w:r w:rsidR="00424823" w:rsidRPr="00D469A3">
        <w:rPr>
          <w:rFonts w:ascii="Courier New" w:hAnsi="Courier New" w:cs="Courier New"/>
          <w:u w:val="single"/>
        </w:rPr>
        <w:t>Difficulty making contact with HIV-diagnosed persons not receiving HIV medical care to recruit them</w:t>
      </w:r>
      <w:r w:rsidR="00424823" w:rsidRPr="00D469A3">
        <w:rPr>
          <w:rFonts w:ascii="Courier New" w:hAnsi="Courier New" w:cs="Courier New"/>
        </w:rPr>
        <w:t xml:space="preserve">. Making contact with individuals sampled from HIV case surveillance is problematic in that contact information in NHSS may be out-of-date. Investigators for the NIC project found that 68% of persons they attempted to contact could not be reached. For the </w:t>
      </w:r>
      <w:r w:rsidR="00EF75EF" w:rsidRPr="00D469A3">
        <w:rPr>
          <w:rFonts w:ascii="Courier New" w:hAnsi="Courier New" w:cs="Courier New"/>
        </w:rPr>
        <w:t>proposed</w:t>
      </w:r>
      <w:r w:rsidR="00424823" w:rsidRPr="00D469A3">
        <w:rPr>
          <w:rFonts w:ascii="Courier New" w:hAnsi="Courier New" w:cs="Courier New"/>
        </w:rPr>
        <w:t xml:space="preserve"> project, we will develop </w:t>
      </w:r>
      <w:r w:rsidR="00B668FE" w:rsidRPr="00D469A3">
        <w:rPr>
          <w:rFonts w:ascii="Courier New" w:hAnsi="Courier New" w:cs="Courier New"/>
        </w:rPr>
        <w:t xml:space="preserve">a </w:t>
      </w:r>
      <w:r w:rsidR="00424823" w:rsidRPr="00D469A3">
        <w:rPr>
          <w:rFonts w:ascii="Courier New" w:hAnsi="Courier New" w:cs="Courier New"/>
        </w:rPr>
        <w:t xml:space="preserve">search algorithm to query </w:t>
      </w:r>
      <w:r w:rsidR="009A428C" w:rsidRPr="00D469A3">
        <w:rPr>
          <w:rFonts w:ascii="Courier New" w:hAnsi="Courier New" w:cs="Courier New"/>
        </w:rPr>
        <w:t xml:space="preserve">other </w:t>
      </w:r>
      <w:r w:rsidR="009A428C" w:rsidRPr="00D469A3">
        <w:rPr>
          <w:rFonts w:ascii="Courier New" w:hAnsi="Courier New" w:cs="Courier New"/>
        </w:rPr>
        <w:lastRenderedPageBreak/>
        <w:t xml:space="preserve">databases to obtain contact information for persons sampled.  Such databases include </w:t>
      </w:r>
      <w:r w:rsidR="00424823" w:rsidRPr="00D469A3">
        <w:rPr>
          <w:rFonts w:ascii="Courier New" w:hAnsi="Courier New" w:cs="Courier New"/>
        </w:rPr>
        <w:t xml:space="preserve">health department </w:t>
      </w:r>
      <w:r w:rsidR="00EF75EF" w:rsidRPr="00D469A3">
        <w:rPr>
          <w:rFonts w:ascii="Courier New" w:hAnsi="Courier New" w:cs="Courier New"/>
        </w:rPr>
        <w:t xml:space="preserve">surveillance and intervention </w:t>
      </w:r>
      <w:r w:rsidR="00424823" w:rsidRPr="00D469A3">
        <w:rPr>
          <w:rFonts w:ascii="Courier New" w:hAnsi="Courier New" w:cs="Courier New"/>
        </w:rPr>
        <w:t>databases for other diseases such as tuberculosis or sexually-transmitted diseases</w:t>
      </w:r>
      <w:r w:rsidR="009A428C" w:rsidRPr="00D469A3">
        <w:rPr>
          <w:rFonts w:ascii="Courier New" w:hAnsi="Courier New" w:cs="Courier New"/>
        </w:rPr>
        <w:t>, electronic medical record systems to which hea</w:t>
      </w:r>
      <w:r w:rsidR="00607B34" w:rsidRPr="00D469A3">
        <w:rPr>
          <w:rFonts w:ascii="Courier New" w:hAnsi="Courier New" w:cs="Courier New"/>
        </w:rPr>
        <w:t>lth departments have access, as well the Social Security Death Index</w:t>
      </w:r>
      <w:r w:rsidR="00424823" w:rsidRPr="00D469A3">
        <w:rPr>
          <w:rFonts w:ascii="Courier New" w:hAnsi="Courier New" w:cs="Courier New"/>
        </w:rPr>
        <w:t xml:space="preserve">. </w:t>
      </w:r>
      <w:r w:rsidR="0054334A" w:rsidRPr="00D469A3">
        <w:rPr>
          <w:rFonts w:ascii="Courier New" w:hAnsi="Courier New" w:cs="Courier New"/>
        </w:rPr>
        <w:t>A model algorithm will be developed at CDC</w:t>
      </w:r>
      <w:r w:rsidR="007246E3" w:rsidRPr="00D469A3">
        <w:rPr>
          <w:rFonts w:ascii="Courier New" w:hAnsi="Courier New" w:cs="Courier New"/>
        </w:rPr>
        <w:t>,</w:t>
      </w:r>
      <w:r w:rsidR="0054334A" w:rsidRPr="00D469A3">
        <w:rPr>
          <w:rFonts w:ascii="Courier New" w:hAnsi="Courier New" w:cs="Courier New"/>
        </w:rPr>
        <w:t xml:space="preserve"> and project areas will adapt the algorithm based on </w:t>
      </w:r>
      <w:r w:rsidR="007246E3" w:rsidRPr="00D469A3">
        <w:rPr>
          <w:rFonts w:ascii="Courier New" w:hAnsi="Courier New" w:cs="Courier New"/>
        </w:rPr>
        <w:t>the</w:t>
      </w:r>
      <w:r w:rsidR="0054334A" w:rsidRPr="00D469A3">
        <w:rPr>
          <w:rFonts w:ascii="Courier New" w:hAnsi="Courier New" w:cs="Courier New"/>
        </w:rPr>
        <w:t xml:space="preserve"> local data sources</w:t>
      </w:r>
      <w:r w:rsidR="007246E3" w:rsidRPr="00D469A3">
        <w:rPr>
          <w:rFonts w:ascii="Courier New" w:hAnsi="Courier New" w:cs="Courier New"/>
        </w:rPr>
        <w:t xml:space="preserve"> they are authorize</w:t>
      </w:r>
      <w:r w:rsidR="00042332">
        <w:rPr>
          <w:rFonts w:ascii="Courier New" w:hAnsi="Courier New" w:cs="Courier New"/>
        </w:rPr>
        <w:t>d</w:t>
      </w:r>
      <w:r w:rsidR="007246E3" w:rsidRPr="00D469A3">
        <w:rPr>
          <w:rFonts w:ascii="Courier New" w:hAnsi="Courier New" w:cs="Courier New"/>
        </w:rPr>
        <w:t xml:space="preserve"> to consult</w:t>
      </w:r>
      <w:r w:rsidR="0054334A" w:rsidRPr="00D469A3">
        <w:rPr>
          <w:rFonts w:ascii="Courier New" w:hAnsi="Courier New" w:cs="Courier New"/>
        </w:rPr>
        <w:t>.</w:t>
      </w:r>
      <w:r w:rsidR="007246E3" w:rsidRPr="00D469A3">
        <w:rPr>
          <w:rFonts w:ascii="Courier New" w:hAnsi="Courier New" w:cs="Courier New"/>
        </w:rPr>
        <w:t xml:space="preserve"> </w:t>
      </w:r>
      <w:r w:rsidRPr="00D469A3">
        <w:rPr>
          <w:rFonts w:ascii="Courier New" w:hAnsi="Courier New" w:cs="Courier New"/>
        </w:rPr>
        <w:t>Data from other data sources consulted will not be</w:t>
      </w:r>
      <w:r w:rsidR="007246E3" w:rsidRPr="00D469A3">
        <w:rPr>
          <w:rFonts w:ascii="Courier New" w:hAnsi="Courier New" w:cs="Courier New"/>
        </w:rPr>
        <w:t xml:space="preserve"> transferred to </w:t>
      </w:r>
      <w:r w:rsidRPr="00D469A3">
        <w:rPr>
          <w:rFonts w:ascii="Courier New" w:hAnsi="Courier New" w:cs="Courier New"/>
        </w:rPr>
        <w:t>CDC, nor will CDC staff have access to it.</w:t>
      </w:r>
      <w:r w:rsidR="007246E3" w:rsidRPr="00D469A3">
        <w:rPr>
          <w:rFonts w:ascii="Courier New" w:hAnsi="Courier New" w:cs="Courier New"/>
        </w:rPr>
        <w:t xml:space="preserve">  </w:t>
      </w:r>
      <w:r w:rsidR="0054334A" w:rsidRPr="00D469A3">
        <w:rPr>
          <w:rFonts w:ascii="Courier New" w:hAnsi="Courier New" w:cs="Courier New"/>
        </w:rPr>
        <w:t xml:space="preserve"> </w:t>
      </w:r>
    </w:p>
    <w:p w14:paraId="05424671" w14:textId="77777777" w:rsidR="00424823" w:rsidRDefault="00424823" w:rsidP="00932BC2">
      <w:pPr>
        <w:pStyle w:val="ListParagraph"/>
        <w:ind w:left="0"/>
        <w:rPr>
          <w:rFonts w:ascii="Courier New" w:hAnsi="Courier New" w:cs="Courier New"/>
        </w:rPr>
      </w:pPr>
    </w:p>
    <w:p w14:paraId="33F88557" w14:textId="36BD165D" w:rsidR="007F3E6C" w:rsidRPr="00D469A3" w:rsidRDefault="00E359F8" w:rsidP="00932BC2">
      <w:pPr>
        <w:rPr>
          <w:rFonts w:ascii="Courier New" w:hAnsi="Courier New" w:cs="Courier New"/>
        </w:rPr>
      </w:pPr>
      <w:r>
        <w:rPr>
          <w:rFonts w:ascii="Courier New" w:hAnsi="Courier New" w:cs="Courier New"/>
          <w:u w:val="single"/>
        </w:rPr>
        <w:t xml:space="preserve">3. </w:t>
      </w:r>
      <w:r w:rsidR="00424823" w:rsidRPr="00D469A3">
        <w:rPr>
          <w:rFonts w:ascii="Courier New" w:hAnsi="Courier New" w:cs="Courier New"/>
          <w:u w:val="single"/>
        </w:rPr>
        <w:t>Difficulty recruiting HIV-diagnosed persons not receiving HIV medical care</w:t>
      </w:r>
      <w:r w:rsidR="00424823" w:rsidRPr="00D469A3">
        <w:rPr>
          <w:rFonts w:ascii="Courier New" w:hAnsi="Courier New" w:cs="Courier New"/>
        </w:rPr>
        <w:t xml:space="preserve">. Persons not receiving HIV care may be less interested in participating in data collection activities than persons who are receiving care. In the NIC project, 29% of persons reached by study staff refused participation in the interview.  In the </w:t>
      </w:r>
      <w:r w:rsidR="00152B62" w:rsidRPr="00D469A3">
        <w:rPr>
          <w:rFonts w:ascii="Courier New" w:hAnsi="Courier New" w:cs="Courier New"/>
        </w:rPr>
        <w:t>proposed</w:t>
      </w:r>
      <w:r w:rsidR="00424823" w:rsidRPr="00D469A3">
        <w:rPr>
          <w:rFonts w:ascii="Courier New" w:hAnsi="Courier New" w:cs="Courier New"/>
        </w:rPr>
        <w:t xml:space="preserve"> project, we will employ recruitment scripts developed in collaboration with our community advisory board</w:t>
      </w:r>
      <w:r>
        <w:rPr>
          <w:rFonts w:ascii="Courier New" w:hAnsi="Courier New" w:cs="Courier New"/>
        </w:rPr>
        <w:t>, which is composed of persons living with HIV infection</w:t>
      </w:r>
      <w:r w:rsidR="00424823" w:rsidRPr="00D469A3">
        <w:rPr>
          <w:rFonts w:ascii="Courier New" w:hAnsi="Courier New" w:cs="Courier New"/>
        </w:rPr>
        <w:t xml:space="preserve">.  We will also explore measures that maximize participant convenience such as evening and weekend availability as well as telephone in addition to in-person interviews. </w:t>
      </w:r>
    </w:p>
    <w:p w14:paraId="449AA93C" w14:textId="77777777" w:rsidR="007F3E6C" w:rsidRPr="00D469A3" w:rsidRDefault="007F3E6C" w:rsidP="00932BC2">
      <w:pPr>
        <w:pStyle w:val="ListParagraph"/>
        <w:ind w:left="0"/>
        <w:rPr>
          <w:rFonts w:ascii="Courier New" w:hAnsi="Courier New" w:cs="Courier New"/>
        </w:rPr>
      </w:pPr>
    </w:p>
    <w:p w14:paraId="0FE725A0" w14:textId="5A14CB12" w:rsidR="00424823" w:rsidRDefault="0098238E" w:rsidP="00932BC2">
      <w:pPr>
        <w:pStyle w:val="ListParagraph"/>
        <w:ind w:left="0"/>
        <w:rPr>
          <w:rFonts w:ascii="Courier New" w:hAnsi="Courier New" w:cs="Courier New"/>
        </w:rPr>
      </w:pPr>
      <w:r>
        <w:rPr>
          <w:rFonts w:ascii="Courier New" w:hAnsi="Courier New" w:cs="Courier New"/>
        </w:rPr>
        <w:t xml:space="preserve">A central objective of the proposed formative research is to explore the feasibility of expanding the MMP target population to persons diagnosed with HIV who are not receiving care.  In addition to maximizing the proportion of persons in this group who agree to participate, we will explore increasing the effective sample size for this group by oversampling recently diagnosed persons.  </w:t>
      </w:r>
      <w:r w:rsidR="006F15DC">
        <w:rPr>
          <w:rFonts w:ascii="Courier New" w:hAnsi="Courier New" w:cs="Courier New"/>
        </w:rPr>
        <w:t>Oversampling the recently diagnosed has the potential to enrich the sample with persons not receiving medical care as the</w:t>
      </w:r>
      <w:r>
        <w:rPr>
          <w:rFonts w:ascii="Courier New" w:hAnsi="Courier New" w:cs="Courier New"/>
        </w:rPr>
        <w:t xml:space="preserve"> proportion of persons not receiving HIV care is higher among th</w:t>
      </w:r>
      <w:r w:rsidR="00D469A3">
        <w:rPr>
          <w:rFonts w:ascii="Courier New" w:hAnsi="Courier New" w:cs="Courier New"/>
        </w:rPr>
        <w:t>ose</w:t>
      </w:r>
      <w:r>
        <w:rPr>
          <w:rFonts w:ascii="Courier New" w:hAnsi="Courier New" w:cs="Courier New"/>
        </w:rPr>
        <w:t xml:space="preserve"> diagnosed</w:t>
      </w:r>
      <w:r w:rsidR="00D469A3">
        <w:rPr>
          <w:rFonts w:ascii="Courier New" w:hAnsi="Courier New" w:cs="Courier New"/>
        </w:rPr>
        <w:t xml:space="preserve"> in the past 12 months than among those more remotely diagnosed</w:t>
      </w:r>
      <w:r>
        <w:rPr>
          <w:rFonts w:ascii="Courier New" w:hAnsi="Courier New" w:cs="Courier New"/>
        </w:rPr>
        <w:t xml:space="preserve">. </w:t>
      </w:r>
      <w:r w:rsidR="007F3E6C">
        <w:rPr>
          <w:rFonts w:ascii="Courier New" w:hAnsi="Courier New" w:cs="Courier New"/>
        </w:rPr>
        <w:t xml:space="preserve"> </w:t>
      </w:r>
      <w:r w:rsidR="0031118B">
        <w:rPr>
          <w:rFonts w:ascii="Courier New" w:hAnsi="Courier New" w:cs="Courier New"/>
        </w:rPr>
        <w:t xml:space="preserve">We will evaluate whether oversampling had an effect on the overall proportion </w:t>
      </w:r>
      <w:r w:rsidR="006A0EB1">
        <w:rPr>
          <w:rFonts w:ascii="Courier New" w:hAnsi="Courier New" w:cs="Courier New"/>
        </w:rPr>
        <w:t xml:space="preserve">of participants </w:t>
      </w:r>
      <w:r w:rsidR="0031118B">
        <w:rPr>
          <w:rFonts w:ascii="Courier New" w:hAnsi="Courier New" w:cs="Courier New"/>
        </w:rPr>
        <w:t xml:space="preserve">not receiving medical care by </w:t>
      </w:r>
      <w:r w:rsidR="00D469A3">
        <w:rPr>
          <w:rFonts w:ascii="Courier New" w:hAnsi="Courier New" w:cs="Courier New"/>
        </w:rPr>
        <w:t>comparing</w:t>
      </w:r>
      <w:r w:rsidR="0031118B">
        <w:rPr>
          <w:rFonts w:ascii="Courier New" w:hAnsi="Courier New" w:cs="Courier New"/>
        </w:rPr>
        <w:t xml:space="preserve"> the </w:t>
      </w:r>
      <w:r>
        <w:rPr>
          <w:rFonts w:ascii="Courier New" w:hAnsi="Courier New" w:cs="Courier New"/>
        </w:rPr>
        <w:t xml:space="preserve">distribution of persons not receiving care among those diagnosed within </w:t>
      </w:r>
      <w:r w:rsidR="00E675E2">
        <w:rPr>
          <w:rFonts w:ascii="Courier New" w:hAnsi="Courier New" w:cs="Courier New"/>
        </w:rPr>
        <w:t>12 months</w:t>
      </w:r>
      <w:r>
        <w:rPr>
          <w:rFonts w:ascii="Courier New" w:hAnsi="Courier New" w:cs="Courier New"/>
        </w:rPr>
        <w:t xml:space="preserve"> of the sampl</w:t>
      </w:r>
      <w:r w:rsidR="00D469A3">
        <w:rPr>
          <w:rFonts w:ascii="Courier New" w:hAnsi="Courier New" w:cs="Courier New"/>
        </w:rPr>
        <w:t>ing</w:t>
      </w:r>
      <w:r>
        <w:rPr>
          <w:rFonts w:ascii="Courier New" w:hAnsi="Courier New" w:cs="Courier New"/>
        </w:rPr>
        <w:t xml:space="preserve"> date </w:t>
      </w:r>
      <w:r w:rsidR="00D469A3">
        <w:rPr>
          <w:rFonts w:ascii="Courier New" w:hAnsi="Courier New" w:cs="Courier New"/>
        </w:rPr>
        <w:t>with the distribution among those diagnosed</w:t>
      </w:r>
      <w:r>
        <w:rPr>
          <w:rFonts w:ascii="Courier New" w:hAnsi="Courier New" w:cs="Courier New"/>
        </w:rPr>
        <w:t xml:space="preserve"> more than </w:t>
      </w:r>
      <w:r w:rsidR="00E675E2">
        <w:rPr>
          <w:rFonts w:ascii="Courier New" w:hAnsi="Courier New" w:cs="Courier New"/>
        </w:rPr>
        <w:t>12</w:t>
      </w:r>
      <w:r>
        <w:rPr>
          <w:rFonts w:ascii="Courier New" w:hAnsi="Courier New" w:cs="Courier New"/>
        </w:rPr>
        <w:t xml:space="preserve"> months from the sampl</w:t>
      </w:r>
      <w:r w:rsidR="00D469A3">
        <w:rPr>
          <w:rFonts w:ascii="Courier New" w:hAnsi="Courier New" w:cs="Courier New"/>
        </w:rPr>
        <w:t>ing</w:t>
      </w:r>
      <w:r>
        <w:rPr>
          <w:rFonts w:ascii="Courier New" w:hAnsi="Courier New" w:cs="Courier New"/>
        </w:rPr>
        <w:t xml:space="preserve"> date. </w:t>
      </w:r>
    </w:p>
    <w:p w14:paraId="319B2DBD" w14:textId="77777777" w:rsidR="00424823" w:rsidRDefault="00424823" w:rsidP="001E1F45">
      <w:pPr>
        <w:rPr>
          <w:rFonts w:ascii="Courier New" w:hAnsi="Courier New" w:cs="Courier New"/>
        </w:rPr>
      </w:pPr>
    </w:p>
    <w:p w14:paraId="3B499F8A" w14:textId="4E62A2D6" w:rsidR="001E1F45" w:rsidRPr="001E1F45" w:rsidRDefault="002227D8" w:rsidP="0003023B">
      <w:pPr>
        <w:rPr>
          <w:rFonts w:ascii="Courier New" w:hAnsi="Courier New" w:cs="Courier New"/>
        </w:rPr>
      </w:pPr>
      <w:r>
        <w:rPr>
          <w:rFonts w:ascii="Courier New" w:hAnsi="Courier New" w:cs="Courier New"/>
        </w:rPr>
        <w:t xml:space="preserve">Because the </w:t>
      </w:r>
      <w:r w:rsidR="001E1F45" w:rsidRPr="001E1F45">
        <w:rPr>
          <w:rFonts w:ascii="Courier New" w:hAnsi="Courier New" w:cs="Courier New"/>
        </w:rPr>
        <w:t xml:space="preserve">project </w:t>
      </w:r>
      <w:r>
        <w:rPr>
          <w:rFonts w:ascii="Courier New" w:hAnsi="Courier New" w:cs="Courier New"/>
        </w:rPr>
        <w:t xml:space="preserve">is intended to </w:t>
      </w:r>
      <w:r w:rsidR="009C0961">
        <w:rPr>
          <w:rFonts w:ascii="Courier New" w:hAnsi="Courier New" w:cs="Courier New"/>
        </w:rPr>
        <w:t xml:space="preserve">test solutions to implementation challenges of a new sampling method for MMP, so that a decision can be made about adopting the new method for future MMP cycles, </w:t>
      </w:r>
      <w:r w:rsidR="001E1F45" w:rsidRPr="001E1F45">
        <w:rPr>
          <w:rFonts w:ascii="Courier New" w:hAnsi="Courier New" w:cs="Courier New"/>
        </w:rPr>
        <w:t xml:space="preserve">data collection activities </w:t>
      </w:r>
      <w:r>
        <w:rPr>
          <w:rFonts w:ascii="Courier New" w:hAnsi="Courier New" w:cs="Courier New"/>
        </w:rPr>
        <w:t xml:space="preserve">for the </w:t>
      </w:r>
      <w:r w:rsidR="009C0961">
        <w:rPr>
          <w:rFonts w:ascii="Courier New" w:hAnsi="Courier New" w:cs="Courier New"/>
        </w:rPr>
        <w:t>formative research</w:t>
      </w:r>
      <w:r>
        <w:rPr>
          <w:rFonts w:ascii="Courier New" w:hAnsi="Courier New" w:cs="Courier New"/>
        </w:rPr>
        <w:t xml:space="preserve"> must </w:t>
      </w:r>
      <w:r w:rsidR="001E1F45" w:rsidRPr="001E1F45">
        <w:rPr>
          <w:rFonts w:ascii="Courier New" w:hAnsi="Courier New" w:cs="Courier New"/>
        </w:rPr>
        <w:t>closely parallel the standard MMP data collection.</w:t>
      </w:r>
      <w:r w:rsidR="00E675E2">
        <w:rPr>
          <w:rFonts w:ascii="Courier New" w:hAnsi="Courier New" w:cs="Courier New"/>
        </w:rPr>
        <w:t xml:space="preserve"> </w:t>
      </w:r>
      <w:r w:rsidR="0003023B">
        <w:rPr>
          <w:rFonts w:ascii="Courier New" w:hAnsi="Courier New" w:cs="Courier New"/>
        </w:rPr>
        <w:lastRenderedPageBreak/>
        <w:t>I</w:t>
      </w:r>
      <w:r w:rsidR="0003023B" w:rsidRPr="0003023B">
        <w:rPr>
          <w:rFonts w:ascii="Courier New" w:hAnsi="Courier New" w:cs="Courier New"/>
        </w:rPr>
        <w:t xml:space="preserve">nformation from MMP is collected to inform care and prevention efforts by 1) providing information about the characteristics, behaviors, and needs of persons living with HIV, 2) providing information on the clinical status and medical care and treatment of persons with HIV, and 3) comparing the characteristics of persons who did and did not participate to facilitate non-response bias analysis and make inference to the population of persons living with HIV in the United States. </w:t>
      </w:r>
      <w:r w:rsidR="001E1F45" w:rsidRPr="001E1F45">
        <w:rPr>
          <w:rFonts w:ascii="Courier New" w:hAnsi="Courier New" w:cs="Courier New"/>
        </w:rPr>
        <w:t xml:space="preserve">Like MMP, the data collection </w:t>
      </w:r>
      <w:r w:rsidR="0003023B">
        <w:rPr>
          <w:rFonts w:ascii="Courier New" w:hAnsi="Courier New" w:cs="Courier New"/>
        </w:rPr>
        <w:t xml:space="preserve">for the proposed project </w:t>
      </w:r>
      <w:r w:rsidR="001E1F45" w:rsidRPr="001E1F45">
        <w:rPr>
          <w:rFonts w:ascii="Courier New" w:hAnsi="Courier New" w:cs="Courier New"/>
        </w:rPr>
        <w:t>will have t</w:t>
      </w:r>
      <w:r w:rsidR="00FE6215">
        <w:rPr>
          <w:rFonts w:ascii="Courier New" w:hAnsi="Courier New" w:cs="Courier New"/>
        </w:rPr>
        <w:t>hree</w:t>
      </w:r>
      <w:r w:rsidR="001E1F45" w:rsidRPr="001E1F45">
        <w:rPr>
          <w:rFonts w:ascii="Courier New" w:hAnsi="Courier New" w:cs="Courier New"/>
        </w:rPr>
        <w:t xml:space="preserve"> components: interview</w:t>
      </w:r>
      <w:r w:rsidR="00FE6215">
        <w:rPr>
          <w:rFonts w:ascii="Courier New" w:hAnsi="Courier New" w:cs="Courier New"/>
        </w:rPr>
        <w:t>,</w:t>
      </w:r>
      <w:r w:rsidR="001E1F45" w:rsidRPr="001E1F45">
        <w:rPr>
          <w:rFonts w:ascii="Courier New" w:hAnsi="Courier New" w:cs="Courier New"/>
        </w:rPr>
        <w:t xml:space="preserve"> medical record abstraction (</w:t>
      </w:r>
      <w:r w:rsidR="001E1F45" w:rsidRPr="00944A7A">
        <w:rPr>
          <w:rFonts w:ascii="Courier New" w:hAnsi="Courier New"/>
          <w:b/>
        </w:rPr>
        <w:t>Attachments 2</w:t>
      </w:r>
      <w:r w:rsidR="00AF7EC4">
        <w:rPr>
          <w:rFonts w:ascii="Courier New" w:hAnsi="Courier New"/>
          <w:b/>
        </w:rPr>
        <w:t>a, 2b,</w:t>
      </w:r>
      <w:r w:rsidR="001E1F45" w:rsidRPr="00944A7A">
        <w:rPr>
          <w:rFonts w:ascii="Courier New" w:hAnsi="Courier New"/>
          <w:b/>
        </w:rPr>
        <w:t xml:space="preserve"> and 3a-3d</w:t>
      </w:r>
      <w:r w:rsidR="001E1F45" w:rsidRPr="001E1F45">
        <w:rPr>
          <w:rFonts w:ascii="Courier New" w:hAnsi="Courier New" w:cs="Courier New"/>
        </w:rPr>
        <w:t>)</w:t>
      </w:r>
      <w:r w:rsidR="00FE6215">
        <w:rPr>
          <w:rFonts w:ascii="Courier New" w:hAnsi="Courier New" w:cs="Courier New"/>
        </w:rPr>
        <w:t>, and extraction of data from case records of the National HIV Surveillance System</w:t>
      </w:r>
      <w:r w:rsidR="001E1F45" w:rsidRPr="001E1F45">
        <w:rPr>
          <w:rFonts w:ascii="Courier New" w:hAnsi="Courier New" w:cs="Courier New"/>
        </w:rPr>
        <w:t xml:space="preserve">. Trained health department personnel </w:t>
      </w:r>
      <w:r w:rsidR="009C0961">
        <w:rPr>
          <w:rFonts w:ascii="Courier New" w:hAnsi="Courier New" w:cs="Courier New"/>
        </w:rPr>
        <w:t xml:space="preserve">will </w:t>
      </w:r>
      <w:r w:rsidR="001E1F45" w:rsidRPr="001E1F45">
        <w:rPr>
          <w:rFonts w:ascii="Courier New" w:hAnsi="Courier New" w:cs="Courier New"/>
        </w:rPr>
        <w:t xml:space="preserve">invite each selected person to participate in a 45-minute face-to-face or telephone interview. Additional clinical information will be abstracted from patient medical records. </w:t>
      </w:r>
    </w:p>
    <w:p w14:paraId="215336C1" w14:textId="796BEA16" w:rsidR="00270508" w:rsidRDefault="00C168A6" w:rsidP="00270508">
      <w:pPr>
        <w:rPr>
          <w:rFonts w:ascii="Courier New" w:hAnsi="Courier New" w:cs="Courier New"/>
        </w:rPr>
      </w:pPr>
      <w:r>
        <w:rPr>
          <w:rFonts w:ascii="Courier New" w:hAnsi="Courier New" w:cs="Courier New"/>
        </w:rPr>
        <w:t xml:space="preserve"> </w:t>
      </w:r>
      <w:r w:rsidR="00D91755">
        <w:rPr>
          <w:rFonts w:ascii="Courier New" w:hAnsi="Courier New" w:cs="Courier New"/>
        </w:rPr>
        <w:t xml:space="preserve"> </w:t>
      </w:r>
    </w:p>
    <w:p w14:paraId="196345FB" w14:textId="152FC72B" w:rsidR="00E77F07" w:rsidRDefault="002227D8" w:rsidP="00787B69">
      <w:pPr>
        <w:rPr>
          <w:rFonts w:ascii="Courier New" w:hAnsi="Courier New" w:cs="Courier New"/>
        </w:rPr>
      </w:pPr>
      <w:r w:rsidRPr="002227D8">
        <w:rPr>
          <w:rFonts w:ascii="Courier New" w:hAnsi="Courier New" w:cs="Courier New"/>
        </w:rPr>
        <w:t xml:space="preserve">As for MMP, demographic and HIV-related laboratory information </w:t>
      </w:r>
      <w:r w:rsidR="00DD25A8">
        <w:rPr>
          <w:rFonts w:ascii="Courier New" w:hAnsi="Courier New" w:cs="Courier New"/>
        </w:rPr>
        <w:t>for</w:t>
      </w:r>
      <w:r w:rsidRPr="002227D8">
        <w:rPr>
          <w:rFonts w:ascii="Courier New" w:hAnsi="Courier New" w:cs="Courier New"/>
        </w:rPr>
        <w:t xml:space="preserve"> sampled participants will also be extracted from an existing HIV case surveillance database, the National HIV Surveillance System (</w:t>
      </w:r>
      <w:r w:rsidR="00E70455">
        <w:rPr>
          <w:rFonts w:ascii="Courier New" w:hAnsi="Courier New" w:cs="Courier New"/>
        </w:rPr>
        <w:t>OMB Control No. 0920-0573, exp. 2/29/2016: The National HIV Surveillance System [NHSS]</w:t>
      </w:r>
      <w:r w:rsidRPr="002227D8">
        <w:rPr>
          <w:rFonts w:ascii="Courier New" w:hAnsi="Courier New" w:cs="Courier New"/>
        </w:rPr>
        <w:t>). This minimum dataset (MDS) (</w:t>
      </w:r>
      <w:r w:rsidRPr="00944A7A">
        <w:rPr>
          <w:rFonts w:ascii="Courier New" w:hAnsi="Courier New"/>
          <w:b/>
        </w:rPr>
        <w:t>Attachment</w:t>
      </w:r>
      <w:r w:rsidR="00B427BC" w:rsidRPr="00944A7A">
        <w:rPr>
          <w:rFonts w:ascii="Courier New" w:hAnsi="Courier New"/>
          <w:b/>
        </w:rPr>
        <w:t>s</w:t>
      </w:r>
      <w:r w:rsidRPr="00944A7A">
        <w:rPr>
          <w:rFonts w:ascii="Courier New" w:hAnsi="Courier New"/>
          <w:b/>
        </w:rPr>
        <w:t xml:space="preserve"> 4</w:t>
      </w:r>
      <w:r w:rsidR="00B427BC" w:rsidRPr="00944A7A">
        <w:rPr>
          <w:rFonts w:ascii="Courier New" w:hAnsi="Courier New"/>
          <w:b/>
        </w:rPr>
        <w:t>a-c</w:t>
      </w:r>
      <w:r w:rsidRPr="002227D8">
        <w:rPr>
          <w:rFonts w:ascii="Courier New" w:hAnsi="Courier New" w:cs="Courier New"/>
        </w:rPr>
        <w:t>) will be used to adjust for participant nonresponse bias and improve the ability to monitor ongoing care and treatment of HIV-infected persons.</w:t>
      </w:r>
    </w:p>
    <w:p w14:paraId="4B18E9F0" w14:textId="77777777" w:rsidR="002227D8" w:rsidRDefault="002227D8" w:rsidP="00787B69">
      <w:pPr>
        <w:rPr>
          <w:rFonts w:ascii="Courier New" w:hAnsi="Courier New" w:cs="Courier New"/>
        </w:rPr>
      </w:pPr>
    </w:p>
    <w:p w14:paraId="151DB738" w14:textId="2D18FC6A" w:rsidR="00BD54A8" w:rsidRDefault="0003023B" w:rsidP="0003023B">
      <w:pPr>
        <w:rPr>
          <w:rFonts w:ascii="Courier New" w:hAnsi="Courier New" w:cs="Courier New"/>
        </w:rPr>
      </w:pPr>
      <w:r>
        <w:rPr>
          <w:rFonts w:ascii="Courier New" w:hAnsi="Courier New" w:cs="Courier New"/>
        </w:rPr>
        <w:t>Because t</w:t>
      </w:r>
      <w:r w:rsidRPr="0003023B">
        <w:rPr>
          <w:rFonts w:ascii="Courier New" w:hAnsi="Courier New" w:cs="Courier New"/>
        </w:rPr>
        <w:t>he proposed project is intended to field test solutions to challenges for a new sampling method for MMP</w:t>
      </w:r>
      <w:r>
        <w:rPr>
          <w:rFonts w:ascii="Courier New" w:hAnsi="Courier New" w:cs="Courier New"/>
        </w:rPr>
        <w:t xml:space="preserve">, information will also be collected regarding </w:t>
      </w:r>
      <w:r w:rsidRPr="0003023B">
        <w:rPr>
          <w:rFonts w:ascii="Courier New" w:hAnsi="Courier New" w:cs="Courier New"/>
        </w:rPr>
        <w:t>the performance of solutions tested.</w:t>
      </w:r>
      <w:r w:rsidR="00BD54A8">
        <w:rPr>
          <w:rFonts w:ascii="Courier New" w:hAnsi="Courier New" w:cs="Courier New"/>
        </w:rPr>
        <w:t xml:space="preserve"> Data on the disposition of sampled persons are routinely collected for MMP</w:t>
      </w:r>
      <w:r w:rsidR="00DA0C46">
        <w:rPr>
          <w:rFonts w:ascii="Courier New" w:hAnsi="Courier New" w:cs="Courier New"/>
        </w:rPr>
        <w:t xml:space="preserve"> through the D</w:t>
      </w:r>
      <w:r w:rsidR="008F4788">
        <w:rPr>
          <w:rFonts w:ascii="Courier New" w:hAnsi="Courier New" w:cs="Courier New"/>
        </w:rPr>
        <w:t>ata Coordinating Center (DCC), which is contracted by CDC to facilitate secure data transfer from project areas to CDC</w:t>
      </w:r>
      <w:r w:rsidR="00BD54A8">
        <w:rPr>
          <w:rFonts w:ascii="Courier New" w:hAnsi="Courier New" w:cs="Courier New"/>
        </w:rPr>
        <w:t>.  In order to assess the degree to which misidentification of HIV-diagnosed persons as currently residing in the jurisdiction is a problem we will calculate the proportion of sampled persons who are dispositioned as ineligible due to residence out of jurisdiction on the sampling date.</w:t>
      </w:r>
    </w:p>
    <w:p w14:paraId="54788DA2" w14:textId="77777777" w:rsidR="00BD54A8" w:rsidRDefault="00BD54A8" w:rsidP="0003023B">
      <w:pPr>
        <w:rPr>
          <w:rFonts w:ascii="Courier New" w:hAnsi="Courier New" w:cs="Courier New"/>
        </w:rPr>
      </w:pPr>
    </w:p>
    <w:p w14:paraId="3CF6C416" w14:textId="1B7BDCD9" w:rsidR="00D36B1E" w:rsidRDefault="00D36B1E" w:rsidP="0003023B">
      <w:pPr>
        <w:rPr>
          <w:rFonts w:ascii="Courier New" w:hAnsi="Courier New" w:cs="Courier New"/>
        </w:rPr>
      </w:pPr>
      <w:r>
        <w:rPr>
          <w:rFonts w:ascii="Courier New" w:hAnsi="Courier New" w:cs="Courier New"/>
        </w:rPr>
        <w:t xml:space="preserve">In addition to data routinely collected </w:t>
      </w:r>
      <w:r w:rsidR="0003023B">
        <w:rPr>
          <w:rFonts w:ascii="Courier New" w:hAnsi="Courier New" w:cs="Courier New"/>
        </w:rPr>
        <w:t xml:space="preserve">from participants </w:t>
      </w:r>
      <w:r>
        <w:rPr>
          <w:rFonts w:ascii="Courier New" w:hAnsi="Courier New" w:cs="Courier New"/>
        </w:rPr>
        <w:t>for MMP</w:t>
      </w:r>
      <w:r w:rsidRPr="00D36B1E">
        <w:rPr>
          <w:rFonts w:ascii="Courier New" w:hAnsi="Courier New" w:cs="Courier New"/>
        </w:rPr>
        <w:t>,</w:t>
      </w:r>
      <w:r w:rsidR="0003023B">
        <w:rPr>
          <w:rFonts w:ascii="Courier New" w:hAnsi="Courier New" w:cs="Courier New"/>
        </w:rPr>
        <w:t xml:space="preserve"> </w:t>
      </w:r>
      <w:r w:rsidR="00C62AEE">
        <w:rPr>
          <w:rFonts w:ascii="Courier New" w:hAnsi="Courier New" w:cs="Courier New"/>
        </w:rPr>
        <w:t xml:space="preserve">two </w:t>
      </w:r>
      <w:r w:rsidR="008F4788">
        <w:rPr>
          <w:rFonts w:ascii="Courier New" w:hAnsi="Courier New" w:cs="Courier New"/>
        </w:rPr>
        <w:t xml:space="preserve">other </w:t>
      </w:r>
      <w:r w:rsidR="00C62AEE">
        <w:rPr>
          <w:rFonts w:ascii="Courier New" w:hAnsi="Courier New" w:cs="Courier New"/>
        </w:rPr>
        <w:t>types of pr</w:t>
      </w:r>
      <w:r w:rsidR="00805B69">
        <w:rPr>
          <w:rFonts w:ascii="Courier New" w:hAnsi="Courier New" w:cs="Courier New"/>
        </w:rPr>
        <w:t>ocess data will be collected in order to evaluate the effectiveness of solutions tested in the proposed formative research. First,</w:t>
      </w:r>
      <w:r w:rsidR="00C62AEE">
        <w:rPr>
          <w:rFonts w:ascii="Courier New" w:hAnsi="Courier New" w:cs="Courier New"/>
        </w:rPr>
        <w:t xml:space="preserve"> </w:t>
      </w:r>
      <w:r w:rsidR="0028033A">
        <w:rPr>
          <w:rFonts w:ascii="Courier New" w:hAnsi="Courier New" w:cs="Courier New"/>
        </w:rPr>
        <w:t xml:space="preserve">a </w:t>
      </w:r>
      <w:r w:rsidR="000A16A9">
        <w:rPr>
          <w:rFonts w:ascii="Courier New" w:hAnsi="Courier New" w:cs="Courier New"/>
        </w:rPr>
        <w:t>process documentation</w:t>
      </w:r>
      <w:r w:rsidR="0028033A">
        <w:rPr>
          <w:rFonts w:ascii="Courier New" w:hAnsi="Courier New" w:cs="Courier New"/>
        </w:rPr>
        <w:t xml:space="preserve"> form</w:t>
      </w:r>
      <w:r w:rsidRPr="00D36B1E">
        <w:rPr>
          <w:rFonts w:ascii="Courier New" w:hAnsi="Courier New" w:cs="Courier New"/>
        </w:rPr>
        <w:t xml:space="preserve"> will </w:t>
      </w:r>
      <w:r w:rsidR="0028033A">
        <w:rPr>
          <w:rFonts w:ascii="Courier New" w:hAnsi="Courier New" w:cs="Courier New"/>
        </w:rPr>
        <w:t>be used by project area staff to record whether or not sampled persons were successfully recruited and what methods were used to recruit them</w:t>
      </w:r>
      <w:r w:rsidRPr="00D36B1E">
        <w:rPr>
          <w:rFonts w:ascii="Courier New" w:hAnsi="Courier New" w:cs="Courier New"/>
        </w:rPr>
        <w:t xml:space="preserve"> (</w:t>
      </w:r>
      <w:r w:rsidRPr="00944A7A">
        <w:rPr>
          <w:rFonts w:ascii="Courier New" w:hAnsi="Courier New"/>
          <w:b/>
        </w:rPr>
        <w:t xml:space="preserve">Attachment </w:t>
      </w:r>
      <w:r w:rsidR="0028033A" w:rsidRPr="00944A7A">
        <w:rPr>
          <w:rFonts w:ascii="Courier New" w:hAnsi="Courier New"/>
          <w:b/>
        </w:rPr>
        <w:t>5</w:t>
      </w:r>
      <w:r w:rsidR="00805B69">
        <w:rPr>
          <w:rFonts w:ascii="Courier New" w:hAnsi="Courier New"/>
          <w:b/>
        </w:rPr>
        <w:t>a</w:t>
      </w:r>
      <w:r w:rsidRPr="00D36B1E">
        <w:rPr>
          <w:rFonts w:ascii="Courier New" w:hAnsi="Courier New" w:cs="Courier New"/>
        </w:rPr>
        <w:t xml:space="preserve">).  The information will </w:t>
      </w:r>
      <w:r w:rsidRPr="00D36B1E">
        <w:rPr>
          <w:rFonts w:ascii="Courier New" w:hAnsi="Courier New" w:cs="Courier New"/>
        </w:rPr>
        <w:lastRenderedPageBreak/>
        <w:t xml:space="preserve">be used to identify the </w:t>
      </w:r>
      <w:r>
        <w:rPr>
          <w:rFonts w:ascii="Courier New" w:hAnsi="Courier New" w:cs="Courier New"/>
        </w:rPr>
        <w:t xml:space="preserve">best </w:t>
      </w:r>
      <w:r w:rsidRPr="00D36B1E">
        <w:rPr>
          <w:rFonts w:ascii="Courier New" w:hAnsi="Courier New" w:cs="Courier New"/>
        </w:rPr>
        <w:t>means of obtaining usable contact information for sampl</w:t>
      </w:r>
      <w:r w:rsidR="002A1936">
        <w:rPr>
          <w:rFonts w:ascii="Courier New" w:hAnsi="Courier New" w:cs="Courier New"/>
        </w:rPr>
        <w:t>ed</w:t>
      </w:r>
      <w:r w:rsidRPr="00D36B1E">
        <w:rPr>
          <w:rFonts w:ascii="Courier New" w:hAnsi="Courier New" w:cs="Courier New"/>
        </w:rPr>
        <w:t xml:space="preserve"> persons, and </w:t>
      </w:r>
      <w:r>
        <w:rPr>
          <w:rFonts w:ascii="Courier New" w:hAnsi="Courier New" w:cs="Courier New"/>
        </w:rPr>
        <w:t xml:space="preserve">the </w:t>
      </w:r>
      <w:r w:rsidRPr="00D36B1E">
        <w:rPr>
          <w:rFonts w:ascii="Courier New" w:hAnsi="Courier New" w:cs="Courier New"/>
        </w:rPr>
        <w:t>most successful methods for contact</w:t>
      </w:r>
      <w:r>
        <w:rPr>
          <w:rFonts w:ascii="Courier New" w:hAnsi="Courier New" w:cs="Courier New"/>
        </w:rPr>
        <w:t>ing</w:t>
      </w:r>
      <w:r w:rsidRPr="00D36B1E">
        <w:rPr>
          <w:rFonts w:ascii="Courier New" w:hAnsi="Courier New" w:cs="Courier New"/>
        </w:rPr>
        <w:t xml:space="preserve"> and recruit</w:t>
      </w:r>
      <w:r>
        <w:rPr>
          <w:rFonts w:ascii="Courier New" w:hAnsi="Courier New" w:cs="Courier New"/>
        </w:rPr>
        <w:t>ing participants</w:t>
      </w:r>
      <w:r w:rsidRPr="00D36B1E">
        <w:rPr>
          <w:rFonts w:ascii="Courier New" w:hAnsi="Courier New" w:cs="Courier New"/>
        </w:rPr>
        <w:t>. Th</w:t>
      </w:r>
      <w:r w:rsidR="0028033A">
        <w:rPr>
          <w:rFonts w:ascii="Courier New" w:hAnsi="Courier New" w:cs="Courier New"/>
        </w:rPr>
        <w:t>is</w:t>
      </w:r>
      <w:r w:rsidRPr="00D36B1E">
        <w:rPr>
          <w:rFonts w:ascii="Courier New" w:hAnsi="Courier New" w:cs="Courier New"/>
        </w:rPr>
        <w:t xml:space="preserve"> process </w:t>
      </w:r>
      <w:r w:rsidR="0028033A">
        <w:rPr>
          <w:rFonts w:ascii="Courier New" w:hAnsi="Courier New" w:cs="Courier New"/>
        </w:rPr>
        <w:t>information</w:t>
      </w:r>
      <w:r w:rsidR="0028033A" w:rsidRPr="00D36B1E">
        <w:rPr>
          <w:rFonts w:ascii="Courier New" w:hAnsi="Courier New" w:cs="Courier New"/>
        </w:rPr>
        <w:t xml:space="preserve"> </w:t>
      </w:r>
      <w:r w:rsidRPr="00D36B1E">
        <w:rPr>
          <w:rFonts w:ascii="Courier New" w:hAnsi="Courier New" w:cs="Courier New"/>
        </w:rPr>
        <w:t>will be used along with other data collected to assess the representativeness of participants compared with the sampling frame.</w:t>
      </w:r>
      <w:r w:rsidR="00805B69">
        <w:rPr>
          <w:rFonts w:ascii="Courier New" w:hAnsi="Courier New" w:cs="Courier New"/>
        </w:rPr>
        <w:t xml:space="preserve"> Second, a contact attempt tracking database will be used by project area staff to log the time, date, method, and outcome of recruitment attempts (</w:t>
      </w:r>
      <w:r w:rsidR="00805B69" w:rsidRPr="00D469A3">
        <w:rPr>
          <w:rFonts w:ascii="Courier New" w:hAnsi="Courier New" w:cs="Courier New"/>
          <w:b/>
        </w:rPr>
        <w:t>Attachment 5b</w:t>
      </w:r>
      <w:r w:rsidR="00805B69">
        <w:rPr>
          <w:rFonts w:ascii="Courier New" w:hAnsi="Courier New" w:cs="Courier New"/>
        </w:rPr>
        <w:t xml:space="preserve">).  These data will be used to evaluate </w:t>
      </w:r>
      <w:r w:rsidR="00DA0C46">
        <w:rPr>
          <w:rFonts w:ascii="Courier New" w:hAnsi="Courier New" w:cs="Courier New"/>
        </w:rPr>
        <w:t>the most effective times and days of the week to recruit participants as well as the most effective methods (phone, letter, etc.). Neither of these forms of process data collection will involve collection of data from the public.</w:t>
      </w:r>
      <w:r w:rsidR="00805B69">
        <w:rPr>
          <w:rFonts w:ascii="Courier New" w:hAnsi="Courier New" w:cs="Courier New"/>
        </w:rPr>
        <w:t xml:space="preserve"> </w:t>
      </w:r>
    </w:p>
    <w:p w14:paraId="392C38C6" w14:textId="77777777" w:rsidR="005F574C" w:rsidRPr="0077649B" w:rsidRDefault="005F574C" w:rsidP="00787B69">
      <w:pPr>
        <w:rPr>
          <w:rFonts w:ascii="Courier New" w:hAnsi="Courier New" w:cs="Courier New"/>
        </w:rPr>
      </w:pPr>
    </w:p>
    <w:p w14:paraId="66BF72B7" w14:textId="07AD861C" w:rsidR="000B72A7" w:rsidRDefault="0003023B" w:rsidP="00787B69">
      <w:pPr>
        <w:rPr>
          <w:rFonts w:ascii="Courier New" w:hAnsi="Courier New" w:cs="Courier New"/>
        </w:rPr>
      </w:pPr>
      <w:r>
        <w:rPr>
          <w:rFonts w:ascii="Courier New" w:hAnsi="Courier New" w:cs="Courier New"/>
        </w:rPr>
        <w:t xml:space="preserve">Project </w:t>
      </w:r>
      <w:r w:rsidR="002A1936">
        <w:rPr>
          <w:rFonts w:ascii="Courier New" w:hAnsi="Courier New" w:cs="Courier New"/>
        </w:rPr>
        <w:t>staff will</w:t>
      </w:r>
      <w:r w:rsidR="00E96C19">
        <w:rPr>
          <w:rFonts w:ascii="Courier New" w:hAnsi="Courier New" w:cs="Courier New"/>
        </w:rPr>
        <w:t xml:space="preserve"> collect interview, medical record, and National HIV Surveillance System extracts</w:t>
      </w:r>
      <w:r w:rsidR="000B72A7" w:rsidRPr="000B72A7">
        <w:rPr>
          <w:rFonts w:ascii="Courier New" w:hAnsi="Courier New" w:cs="Courier New"/>
        </w:rPr>
        <w:t xml:space="preserve"> using a software application loaded onto laptop</w:t>
      </w:r>
      <w:r w:rsidR="007F1695">
        <w:rPr>
          <w:rFonts w:ascii="Courier New" w:hAnsi="Courier New" w:cs="Courier New"/>
        </w:rPr>
        <w:t>,</w:t>
      </w:r>
      <w:r w:rsidR="00E96C19">
        <w:rPr>
          <w:rFonts w:ascii="Courier New" w:hAnsi="Courier New" w:cs="Courier New"/>
        </w:rPr>
        <w:t xml:space="preserve"> tablet</w:t>
      </w:r>
      <w:r w:rsidR="007F1695">
        <w:rPr>
          <w:rFonts w:ascii="Courier New" w:hAnsi="Courier New" w:cs="Courier New"/>
        </w:rPr>
        <w:t>, or desktop</w:t>
      </w:r>
      <w:r w:rsidR="00E96C19">
        <w:rPr>
          <w:rFonts w:ascii="Courier New" w:hAnsi="Courier New" w:cs="Courier New"/>
        </w:rPr>
        <w:t xml:space="preserve"> </w:t>
      </w:r>
      <w:r w:rsidR="000B72A7" w:rsidRPr="000B72A7">
        <w:rPr>
          <w:rFonts w:ascii="Courier New" w:hAnsi="Courier New" w:cs="Courier New"/>
        </w:rPr>
        <w:t xml:space="preserve">computers. </w:t>
      </w:r>
      <w:bookmarkStart w:id="4" w:name="OLE_LINK3"/>
      <w:bookmarkStart w:id="5" w:name="OLE_LINK4"/>
      <w:r w:rsidR="000B72A7" w:rsidRPr="000B72A7">
        <w:rPr>
          <w:rFonts w:ascii="Courier New" w:hAnsi="Courier New" w:cs="Courier New"/>
        </w:rPr>
        <w:t xml:space="preserve">All data </w:t>
      </w:r>
      <w:r w:rsidR="00E77F07">
        <w:rPr>
          <w:rFonts w:ascii="Courier New" w:hAnsi="Courier New" w:cs="Courier New"/>
        </w:rPr>
        <w:t>will be</w:t>
      </w:r>
      <w:r w:rsidR="000B72A7" w:rsidRPr="000B72A7">
        <w:rPr>
          <w:rFonts w:ascii="Courier New" w:hAnsi="Courier New" w:cs="Courier New"/>
        </w:rPr>
        <w:t xml:space="preserve"> encrypted and computers used for data collection </w:t>
      </w:r>
      <w:r w:rsidR="00E77F07">
        <w:rPr>
          <w:rFonts w:ascii="Courier New" w:hAnsi="Courier New" w:cs="Courier New"/>
        </w:rPr>
        <w:t>will be</w:t>
      </w:r>
      <w:r w:rsidR="000B72A7" w:rsidRPr="000B72A7">
        <w:rPr>
          <w:rFonts w:ascii="Courier New" w:hAnsi="Courier New" w:cs="Courier New"/>
        </w:rPr>
        <w:t xml:space="preserve"> password protected so that unauthorized users will be unable to view, export or modify collected data. </w:t>
      </w:r>
      <w:bookmarkEnd w:id="4"/>
      <w:bookmarkEnd w:id="5"/>
      <w:r w:rsidR="000B72A7" w:rsidRPr="000B72A7">
        <w:rPr>
          <w:rFonts w:ascii="Courier New" w:hAnsi="Courier New" w:cs="Courier New"/>
        </w:rPr>
        <w:t xml:space="preserve">Electronic data collected for </w:t>
      </w:r>
      <w:r w:rsidR="00E77F07">
        <w:rPr>
          <w:rFonts w:ascii="Courier New" w:hAnsi="Courier New" w:cs="Courier New"/>
        </w:rPr>
        <w:t xml:space="preserve">the </w:t>
      </w:r>
      <w:r w:rsidR="003318DE">
        <w:rPr>
          <w:rFonts w:ascii="Courier New" w:hAnsi="Courier New" w:cs="Courier New"/>
        </w:rPr>
        <w:t>proposed formative research</w:t>
      </w:r>
      <w:r w:rsidR="00E77F07">
        <w:rPr>
          <w:rFonts w:ascii="Courier New" w:hAnsi="Courier New" w:cs="Courier New"/>
        </w:rPr>
        <w:t xml:space="preserve"> will be</w:t>
      </w:r>
      <w:r w:rsidR="000B72A7" w:rsidRPr="000B72A7">
        <w:rPr>
          <w:rFonts w:ascii="Courier New" w:hAnsi="Courier New" w:cs="Courier New"/>
        </w:rPr>
        <w:t xml:space="preserve"> maintained indefinitely at CDC.</w:t>
      </w:r>
    </w:p>
    <w:p w14:paraId="215336C7" w14:textId="4B208F7D" w:rsidR="00F24F23" w:rsidRDefault="00F24F23" w:rsidP="00C90BCE">
      <w:pPr>
        <w:widowControl/>
        <w:rPr>
          <w:rFonts w:ascii="Courier New" w:hAnsi="Courier New" w:cs="Courier New"/>
        </w:rPr>
      </w:pPr>
    </w:p>
    <w:p w14:paraId="15214D6F" w14:textId="2105008F" w:rsidR="00901324" w:rsidRPr="00901324" w:rsidRDefault="009617DE" w:rsidP="00EF1A64">
      <w:pPr>
        <w:pStyle w:val="Heading5"/>
      </w:pPr>
      <w:r w:rsidRPr="009617DE">
        <w:t>A.1.1.2</w:t>
      </w:r>
      <w:r w:rsidR="0013173E" w:rsidRPr="009617DE">
        <w:tab/>
        <w:t xml:space="preserve">Items of Information to be </w:t>
      </w:r>
      <w:r w:rsidRPr="009617DE">
        <w:t>collected</w:t>
      </w:r>
    </w:p>
    <w:bookmarkEnd w:id="2"/>
    <w:bookmarkEnd w:id="3"/>
    <w:p w14:paraId="6C4D5508" w14:textId="5FC95DA7" w:rsidR="001E1F45" w:rsidRDefault="00FF6E7F" w:rsidP="001E1F45">
      <w:pPr>
        <w:rPr>
          <w:rFonts w:ascii="Courier New" w:hAnsi="Courier New" w:cs="Courier New"/>
        </w:rPr>
      </w:pPr>
      <w:r>
        <w:rPr>
          <w:rFonts w:ascii="Courier New" w:hAnsi="Courier New" w:cs="Courier New"/>
        </w:rPr>
        <w:t>As for MMP, t</w:t>
      </w:r>
      <w:r w:rsidR="001E1F45" w:rsidRPr="001E1F45">
        <w:rPr>
          <w:rFonts w:ascii="Courier New" w:hAnsi="Courier New" w:cs="Courier New"/>
        </w:rPr>
        <w:t xml:space="preserve">he interview </w:t>
      </w:r>
      <w:r>
        <w:rPr>
          <w:rFonts w:ascii="Courier New" w:hAnsi="Courier New" w:cs="Courier New"/>
        </w:rPr>
        <w:t xml:space="preserve">for the proposed formative research </w:t>
      </w:r>
      <w:r w:rsidR="001E1F45" w:rsidRPr="001E1F45">
        <w:rPr>
          <w:rFonts w:ascii="Courier New" w:hAnsi="Courier New" w:cs="Courier New"/>
        </w:rPr>
        <w:t>will collect data from sampled HIV-infected adults on demographic characteristics, access to and utilization of health care, stigma and discrimination, adherence to antiretroviral therapy, HIV testing, sexual behavior, drug and alcohol use, unmet needs for services, depression and anxiety, access to HIV prevention services, gynecological and reproductive history, health conditions and preventive therapy, and acculturation (</w:t>
      </w:r>
      <w:r w:rsidR="001E1F45" w:rsidRPr="00944A7A">
        <w:rPr>
          <w:rFonts w:ascii="Courier New" w:hAnsi="Courier New"/>
          <w:b/>
        </w:rPr>
        <w:t>Attachment</w:t>
      </w:r>
      <w:r w:rsidR="00AF7EC4">
        <w:rPr>
          <w:rFonts w:ascii="Courier New" w:hAnsi="Courier New"/>
          <w:b/>
        </w:rPr>
        <w:t>s</w:t>
      </w:r>
      <w:r w:rsidR="001E1F45" w:rsidRPr="00944A7A">
        <w:rPr>
          <w:rFonts w:ascii="Courier New" w:hAnsi="Courier New"/>
          <w:b/>
        </w:rPr>
        <w:t xml:space="preserve"> 2</w:t>
      </w:r>
      <w:r w:rsidR="00AF7EC4">
        <w:rPr>
          <w:rFonts w:ascii="Courier New" w:hAnsi="Courier New"/>
          <w:b/>
        </w:rPr>
        <w:t>a and 2b</w:t>
      </w:r>
      <w:r w:rsidR="001E1F45" w:rsidRPr="001E1F45">
        <w:rPr>
          <w:rFonts w:ascii="Courier New" w:hAnsi="Courier New" w:cs="Courier New"/>
        </w:rPr>
        <w:t>). A section was added to the approved MMP standard questionnaire, to be used to interview respondents who are not in care.  Most questions in this section were taken from the standard questionnaire and modified to make them appropriate for respondents who are not in care; some new questions were added</w:t>
      </w:r>
      <w:r w:rsidR="00767680">
        <w:rPr>
          <w:rFonts w:ascii="Courier New" w:hAnsi="Courier New" w:cs="Courier New"/>
        </w:rPr>
        <w:t xml:space="preserve">, many of which were adapted from a previously approved data collection, </w:t>
      </w:r>
      <w:r w:rsidR="00874F11" w:rsidRPr="00874F11">
        <w:rPr>
          <w:rFonts w:ascii="Courier New" w:hAnsi="Courier New" w:cs="Courier New"/>
        </w:rPr>
        <w:t>Surveillance of HIV-Related Events Among Persons Not Receiving HIV Care</w:t>
      </w:r>
      <w:r w:rsidR="00874F11">
        <w:rPr>
          <w:rFonts w:ascii="Courier New" w:hAnsi="Courier New" w:cs="Courier New"/>
        </w:rPr>
        <w:t xml:space="preserve">, </w:t>
      </w:r>
      <w:r w:rsidR="00767680">
        <w:rPr>
          <w:rFonts w:ascii="Courier New" w:hAnsi="Courier New" w:cs="Courier New"/>
        </w:rPr>
        <w:t>OMB Control No. 0920-0748, exp. 8/31/2010</w:t>
      </w:r>
      <w:r w:rsidR="001E1F45" w:rsidRPr="001E1F45">
        <w:rPr>
          <w:rFonts w:ascii="Courier New" w:hAnsi="Courier New" w:cs="Courier New"/>
        </w:rPr>
        <w:t xml:space="preserve">. </w:t>
      </w:r>
    </w:p>
    <w:p w14:paraId="56871C37" w14:textId="4D13C0F5" w:rsidR="001E1F45" w:rsidRPr="001E1F45" w:rsidRDefault="001E1F45" w:rsidP="001E1F45">
      <w:pPr>
        <w:rPr>
          <w:rFonts w:ascii="Courier New" w:hAnsi="Courier New" w:cs="Courier New"/>
        </w:rPr>
      </w:pPr>
    </w:p>
    <w:p w14:paraId="08056D3B" w14:textId="3081006E" w:rsidR="001B18C5" w:rsidRPr="0077649B" w:rsidRDefault="00160474" w:rsidP="001B18C5">
      <w:pPr>
        <w:rPr>
          <w:rFonts w:ascii="Courier New" w:hAnsi="Courier New" w:cs="Courier New"/>
        </w:rPr>
      </w:pPr>
      <w:r>
        <w:rPr>
          <w:rFonts w:ascii="Courier New" w:hAnsi="Courier New" w:cs="Courier New"/>
        </w:rPr>
        <w:t>Like the medical record abstraction for MMP, t</w:t>
      </w:r>
      <w:r w:rsidR="001B18C5" w:rsidRPr="0077649B">
        <w:rPr>
          <w:rFonts w:ascii="Courier New" w:hAnsi="Courier New" w:cs="Courier New"/>
        </w:rPr>
        <w:t xml:space="preserve">he medical record abstraction </w:t>
      </w:r>
      <w:r w:rsidR="00FF6E7F">
        <w:rPr>
          <w:rFonts w:ascii="Courier New" w:hAnsi="Courier New" w:cs="Courier New"/>
        </w:rPr>
        <w:t xml:space="preserve">for the proposed formative research </w:t>
      </w:r>
      <w:r w:rsidR="001B18C5" w:rsidRPr="0077649B">
        <w:rPr>
          <w:rFonts w:ascii="Courier New" w:hAnsi="Courier New" w:cs="Courier New"/>
        </w:rPr>
        <w:t xml:space="preserve">will collect data from medical records on demographic characteristics, opportunistic illnesses, antiretroviral and other prescribed </w:t>
      </w:r>
      <w:r w:rsidR="001B18C5" w:rsidRPr="0077649B">
        <w:rPr>
          <w:rFonts w:ascii="Courier New" w:hAnsi="Courier New" w:cs="Courier New"/>
        </w:rPr>
        <w:lastRenderedPageBreak/>
        <w:t>medications, laboratory test results, receipt of risk reduction counseling and referral, and other clinical diagnoses (</w:t>
      </w:r>
      <w:r w:rsidR="001B18C5" w:rsidRPr="00443D58">
        <w:rPr>
          <w:rFonts w:ascii="Courier New" w:hAnsi="Courier New" w:cs="Courier New"/>
          <w:b/>
        </w:rPr>
        <w:t>Attachments 3a, 3b, 3c, and 3d</w:t>
      </w:r>
      <w:r w:rsidR="001B18C5" w:rsidRPr="0077649B">
        <w:rPr>
          <w:rFonts w:ascii="Courier New" w:hAnsi="Courier New" w:cs="Courier New"/>
        </w:rPr>
        <w:t xml:space="preserve">). </w:t>
      </w:r>
    </w:p>
    <w:p w14:paraId="533C3571" w14:textId="77777777" w:rsidR="001B18C5" w:rsidRPr="0077649B" w:rsidRDefault="001B18C5" w:rsidP="001B18C5">
      <w:pPr>
        <w:rPr>
          <w:rFonts w:ascii="Courier New" w:hAnsi="Courier New" w:cs="Courier New"/>
        </w:rPr>
      </w:pPr>
    </w:p>
    <w:p w14:paraId="2692FD87" w14:textId="7F62A7F9" w:rsidR="00944A7A" w:rsidRPr="001E1F45" w:rsidRDefault="001B18C5" w:rsidP="00944A7A">
      <w:pPr>
        <w:rPr>
          <w:rFonts w:ascii="Courier New" w:hAnsi="Courier New" w:cs="Courier New"/>
        </w:rPr>
      </w:pPr>
      <w:r w:rsidRPr="0077649B">
        <w:rPr>
          <w:rFonts w:ascii="Courier New" w:hAnsi="Courier New" w:cs="Courier New"/>
        </w:rPr>
        <w:t xml:space="preserve">The Minimum Dataset </w:t>
      </w:r>
      <w:r w:rsidR="00FF6E7F">
        <w:rPr>
          <w:rFonts w:ascii="Courier New" w:hAnsi="Courier New" w:cs="Courier New"/>
        </w:rPr>
        <w:t xml:space="preserve">for the proposed project </w:t>
      </w:r>
      <w:r w:rsidRPr="0077649B">
        <w:rPr>
          <w:rFonts w:ascii="Courier New" w:hAnsi="Courier New" w:cs="Courier New"/>
        </w:rPr>
        <w:t>will consist of data extracted from the HIV/AIDS Reporting System [HARS] (</w:t>
      </w:r>
      <w:r w:rsidR="00E70455">
        <w:rPr>
          <w:rFonts w:ascii="Courier New" w:hAnsi="Courier New" w:cs="Courier New"/>
        </w:rPr>
        <w:t>OMB Control No. 0920-0573, exp. 2/29/2016: The National HIV Surveillance System [NHSS]</w:t>
      </w:r>
      <w:r w:rsidRPr="0077649B">
        <w:rPr>
          <w:rFonts w:ascii="Courier New" w:hAnsi="Courier New" w:cs="Courier New"/>
        </w:rPr>
        <w:t>) including demographics</w:t>
      </w:r>
      <w:r w:rsidR="00E675E2">
        <w:rPr>
          <w:rFonts w:ascii="Courier New" w:hAnsi="Courier New" w:cs="Courier New"/>
        </w:rPr>
        <w:t xml:space="preserve">, </w:t>
      </w:r>
      <w:r w:rsidRPr="0077649B">
        <w:rPr>
          <w:rFonts w:ascii="Courier New" w:hAnsi="Courier New" w:cs="Courier New"/>
        </w:rPr>
        <w:t>HIV diagnosis date, and HIV-related laboratory tests (</w:t>
      </w:r>
      <w:r w:rsidRPr="00443D58">
        <w:rPr>
          <w:rFonts w:ascii="Courier New" w:hAnsi="Courier New" w:cs="Courier New"/>
          <w:b/>
        </w:rPr>
        <w:t>Attachment</w:t>
      </w:r>
      <w:r w:rsidR="00B427BC">
        <w:rPr>
          <w:rFonts w:ascii="Courier New" w:hAnsi="Courier New" w:cs="Courier New"/>
          <w:b/>
        </w:rPr>
        <w:t>s</w:t>
      </w:r>
      <w:r w:rsidRPr="00443D58">
        <w:rPr>
          <w:rFonts w:ascii="Courier New" w:hAnsi="Courier New" w:cs="Courier New"/>
          <w:b/>
        </w:rPr>
        <w:t xml:space="preserve"> 4</w:t>
      </w:r>
      <w:r w:rsidR="00B427BC">
        <w:rPr>
          <w:rFonts w:ascii="Courier New" w:hAnsi="Courier New" w:cs="Courier New"/>
          <w:b/>
        </w:rPr>
        <w:t>a-c</w:t>
      </w:r>
      <w:r w:rsidRPr="0077649B">
        <w:rPr>
          <w:rFonts w:ascii="Courier New" w:hAnsi="Courier New" w:cs="Courier New"/>
        </w:rPr>
        <w:t>)</w:t>
      </w:r>
      <w:r w:rsidR="00944A7A">
        <w:rPr>
          <w:rFonts w:ascii="Courier New" w:hAnsi="Courier New" w:cs="Courier New"/>
        </w:rPr>
        <w:t xml:space="preserve"> on all sampled persons (both responders and non-responders)</w:t>
      </w:r>
      <w:r w:rsidRPr="0077649B">
        <w:rPr>
          <w:rFonts w:ascii="Courier New" w:hAnsi="Courier New" w:cs="Courier New"/>
        </w:rPr>
        <w:t>.</w:t>
      </w:r>
      <w:r w:rsidR="00944A7A" w:rsidRPr="00944A7A">
        <w:rPr>
          <w:rFonts w:ascii="Courier New" w:hAnsi="Courier New" w:cs="Courier New"/>
        </w:rPr>
        <w:t xml:space="preserve"> </w:t>
      </w:r>
      <w:r w:rsidR="00944A7A" w:rsidRPr="001E1F45">
        <w:rPr>
          <w:rFonts w:ascii="Courier New" w:hAnsi="Courier New" w:cs="Courier New"/>
        </w:rPr>
        <w:t xml:space="preserve">It is important to determine the characteristics of persons who did not participate in order to assess non-response bias. </w:t>
      </w:r>
      <w:r w:rsidR="004D56AA" w:rsidRPr="004D56AA">
        <w:rPr>
          <w:rFonts w:ascii="Courier New" w:hAnsi="Courier New" w:cs="Courier New"/>
        </w:rPr>
        <w:t xml:space="preserve">Past experience with MMP has shown that date of birth is a strong predictor of non-response, making date of birth necessary for non-response bias adjustment. </w:t>
      </w:r>
      <w:r w:rsidR="00252200" w:rsidRPr="00252200">
        <w:rPr>
          <w:rFonts w:ascii="Courier New" w:hAnsi="Courier New" w:cs="Courier New"/>
        </w:rPr>
        <w:t>Date of birth</w:t>
      </w:r>
      <w:r w:rsidR="004D56AA">
        <w:rPr>
          <w:rFonts w:ascii="Courier New" w:hAnsi="Courier New" w:cs="Courier New"/>
        </w:rPr>
        <w:t>, extracted from the NHSS database,</w:t>
      </w:r>
      <w:r w:rsidR="00252200" w:rsidRPr="00252200">
        <w:rPr>
          <w:rFonts w:ascii="Courier New" w:hAnsi="Courier New" w:cs="Courier New"/>
        </w:rPr>
        <w:t xml:space="preserve"> is the only </w:t>
      </w:r>
      <w:r w:rsidR="00252200">
        <w:rPr>
          <w:rFonts w:ascii="Courier New" w:hAnsi="Courier New" w:cs="Courier New"/>
        </w:rPr>
        <w:t>information in identifiable form</w:t>
      </w:r>
      <w:r w:rsidR="00252200" w:rsidRPr="00252200">
        <w:rPr>
          <w:rFonts w:ascii="Courier New" w:hAnsi="Courier New" w:cs="Courier New"/>
        </w:rPr>
        <w:t xml:space="preserve"> t</w:t>
      </w:r>
      <w:r w:rsidR="00E675E2">
        <w:rPr>
          <w:rFonts w:ascii="Courier New" w:hAnsi="Courier New" w:cs="Courier New"/>
        </w:rPr>
        <w:t>hat will</w:t>
      </w:r>
      <w:r w:rsidR="00252200" w:rsidRPr="00252200">
        <w:rPr>
          <w:rFonts w:ascii="Courier New" w:hAnsi="Courier New" w:cs="Courier New"/>
        </w:rPr>
        <w:t xml:space="preserve"> be </w:t>
      </w:r>
      <w:r w:rsidR="00E675E2">
        <w:rPr>
          <w:rFonts w:ascii="Courier New" w:hAnsi="Courier New" w:cs="Courier New"/>
        </w:rPr>
        <w:t xml:space="preserve">maintained with data </w:t>
      </w:r>
      <w:r w:rsidR="00252200" w:rsidRPr="00252200">
        <w:rPr>
          <w:rFonts w:ascii="Courier New" w:hAnsi="Courier New" w:cs="Courier New"/>
        </w:rPr>
        <w:t xml:space="preserve">collected </w:t>
      </w:r>
      <w:r w:rsidR="004D56AA">
        <w:rPr>
          <w:rFonts w:ascii="Courier New" w:hAnsi="Courier New" w:cs="Courier New"/>
        </w:rPr>
        <w:t>for</w:t>
      </w:r>
      <w:r w:rsidR="00252200" w:rsidRPr="00252200">
        <w:rPr>
          <w:rFonts w:ascii="Courier New" w:hAnsi="Courier New" w:cs="Courier New"/>
        </w:rPr>
        <w:t xml:space="preserve"> the proposed formative research. </w:t>
      </w:r>
      <w:r w:rsidR="004D56AA">
        <w:rPr>
          <w:rFonts w:ascii="Courier New" w:hAnsi="Courier New" w:cs="Courier New"/>
        </w:rPr>
        <w:t xml:space="preserve"> Indirect identification of i</w:t>
      </w:r>
      <w:r w:rsidR="004D56AA" w:rsidRPr="004D56AA">
        <w:rPr>
          <w:rFonts w:ascii="Courier New" w:hAnsi="Courier New" w:cs="Courier New"/>
        </w:rPr>
        <w:t xml:space="preserve">ndividuals </w:t>
      </w:r>
      <w:r w:rsidR="004D56AA">
        <w:rPr>
          <w:rFonts w:ascii="Courier New" w:hAnsi="Courier New" w:cs="Courier New"/>
        </w:rPr>
        <w:t>t</w:t>
      </w:r>
      <w:r w:rsidR="004D56AA" w:rsidRPr="004D56AA">
        <w:rPr>
          <w:rFonts w:ascii="Courier New" w:hAnsi="Courier New" w:cs="Courier New"/>
        </w:rPr>
        <w:t xml:space="preserve">hrough </w:t>
      </w:r>
      <w:r w:rsidR="004D56AA">
        <w:rPr>
          <w:rFonts w:ascii="Courier New" w:hAnsi="Courier New" w:cs="Courier New"/>
        </w:rPr>
        <w:t>the</w:t>
      </w:r>
      <w:r w:rsidR="004D56AA" w:rsidRPr="004D56AA">
        <w:rPr>
          <w:rFonts w:ascii="Courier New" w:hAnsi="Courier New" w:cs="Courier New"/>
        </w:rPr>
        <w:t xml:space="preserve"> data</w:t>
      </w:r>
      <w:r w:rsidR="004D56AA">
        <w:rPr>
          <w:rFonts w:ascii="Courier New" w:hAnsi="Courier New" w:cs="Courier New"/>
        </w:rPr>
        <w:t xml:space="preserve"> will not be possible</w:t>
      </w:r>
      <w:r w:rsidR="004D56AA" w:rsidRPr="004D56AA">
        <w:rPr>
          <w:rFonts w:ascii="Courier New" w:hAnsi="Courier New" w:cs="Courier New"/>
        </w:rPr>
        <w:t xml:space="preserve">. </w:t>
      </w:r>
    </w:p>
    <w:p w14:paraId="0D45A122" w14:textId="4F4F18C9" w:rsidR="007F1695" w:rsidRDefault="007F1695" w:rsidP="001B18C5">
      <w:pPr>
        <w:rPr>
          <w:rFonts w:ascii="Courier New" w:hAnsi="Courier New" w:cs="Courier New"/>
        </w:rPr>
      </w:pPr>
    </w:p>
    <w:p w14:paraId="4343562A" w14:textId="23C68373" w:rsidR="007F1695" w:rsidRDefault="0028033A" w:rsidP="001B18C5">
      <w:pPr>
        <w:rPr>
          <w:rFonts w:ascii="Courier New" w:hAnsi="Courier New" w:cs="Courier New"/>
        </w:rPr>
      </w:pPr>
      <w:r>
        <w:rPr>
          <w:rFonts w:ascii="Courier New" w:hAnsi="Courier New" w:cs="Courier New"/>
        </w:rPr>
        <w:t xml:space="preserve">A </w:t>
      </w:r>
      <w:r w:rsidR="000A16A9">
        <w:rPr>
          <w:rFonts w:ascii="Courier New" w:hAnsi="Courier New" w:cs="Courier New"/>
        </w:rPr>
        <w:t>process documentation</w:t>
      </w:r>
      <w:r>
        <w:rPr>
          <w:rFonts w:ascii="Courier New" w:hAnsi="Courier New" w:cs="Courier New"/>
        </w:rPr>
        <w:t xml:space="preserve"> </w:t>
      </w:r>
      <w:r w:rsidR="005A7A25" w:rsidRPr="00944A7A">
        <w:rPr>
          <w:rFonts w:ascii="Courier New" w:hAnsi="Courier New" w:cs="Courier New"/>
        </w:rPr>
        <w:t>form</w:t>
      </w:r>
      <w:r w:rsidR="007F1695">
        <w:rPr>
          <w:rFonts w:ascii="Courier New" w:hAnsi="Courier New" w:cs="Courier New"/>
        </w:rPr>
        <w:t xml:space="preserve"> will be </w:t>
      </w:r>
      <w:r>
        <w:rPr>
          <w:rFonts w:ascii="Courier New" w:hAnsi="Courier New" w:cs="Courier New"/>
        </w:rPr>
        <w:t>used by</w:t>
      </w:r>
      <w:r w:rsidR="007F1695">
        <w:rPr>
          <w:rFonts w:ascii="Courier New" w:hAnsi="Courier New" w:cs="Courier New"/>
        </w:rPr>
        <w:t xml:space="preserve"> </w:t>
      </w:r>
      <w:r w:rsidR="00152B62">
        <w:rPr>
          <w:rFonts w:ascii="Courier New" w:hAnsi="Courier New" w:cs="Courier New"/>
        </w:rPr>
        <w:t>project</w:t>
      </w:r>
      <w:r w:rsidR="007F1695">
        <w:rPr>
          <w:rFonts w:ascii="Courier New" w:hAnsi="Courier New" w:cs="Courier New"/>
        </w:rPr>
        <w:t xml:space="preserve"> staff </w:t>
      </w:r>
      <w:r>
        <w:rPr>
          <w:rFonts w:ascii="Courier New" w:hAnsi="Courier New" w:cs="Courier New"/>
        </w:rPr>
        <w:t xml:space="preserve">to record </w:t>
      </w:r>
      <w:r w:rsidR="007F1695">
        <w:rPr>
          <w:rFonts w:ascii="Courier New" w:hAnsi="Courier New" w:cs="Courier New"/>
        </w:rPr>
        <w:t xml:space="preserve">how they went about locating and recruiting sampled persons.  Items include the sources of information used to locate sampled persons and </w:t>
      </w:r>
      <w:r w:rsidR="009D7756">
        <w:rPr>
          <w:rFonts w:ascii="Courier New" w:hAnsi="Courier New" w:cs="Courier New"/>
        </w:rPr>
        <w:t>whether or not those sources were useful (</w:t>
      </w:r>
      <w:r w:rsidR="009D7756" w:rsidRPr="00944A7A">
        <w:rPr>
          <w:rFonts w:ascii="Courier New" w:hAnsi="Courier New"/>
          <w:b/>
        </w:rPr>
        <w:t xml:space="preserve">Attachment </w:t>
      </w:r>
      <w:r w:rsidR="007E1240" w:rsidRPr="00944A7A">
        <w:rPr>
          <w:rFonts w:ascii="Courier New" w:hAnsi="Courier New"/>
          <w:b/>
        </w:rPr>
        <w:t>5</w:t>
      </w:r>
      <w:r w:rsidR="00C55989">
        <w:rPr>
          <w:rFonts w:ascii="Courier New" w:hAnsi="Courier New"/>
          <w:b/>
        </w:rPr>
        <w:t>a</w:t>
      </w:r>
      <w:r w:rsidR="009D7756">
        <w:rPr>
          <w:rFonts w:ascii="Courier New" w:hAnsi="Courier New" w:cs="Courier New"/>
        </w:rPr>
        <w:t xml:space="preserve">). These data </w:t>
      </w:r>
      <w:r w:rsidR="00886DD3">
        <w:rPr>
          <w:rFonts w:ascii="Courier New" w:hAnsi="Courier New" w:cs="Courier New"/>
        </w:rPr>
        <w:t>will be</w:t>
      </w:r>
      <w:r w:rsidR="009D7756">
        <w:rPr>
          <w:rFonts w:ascii="Courier New" w:hAnsi="Courier New" w:cs="Courier New"/>
        </w:rPr>
        <w:t xml:space="preserve"> collected from </w:t>
      </w:r>
      <w:r w:rsidR="00152B62">
        <w:rPr>
          <w:rFonts w:ascii="Courier New" w:hAnsi="Courier New" w:cs="Courier New"/>
        </w:rPr>
        <w:t xml:space="preserve">project </w:t>
      </w:r>
      <w:r w:rsidR="009D7756">
        <w:rPr>
          <w:rFonts w:ascii="Courier New" w:hAnsi="Courier New" w:cs="Courier New"/>
        </w:rPr>
        <w:t xml:space="preserve">staff </w:t>
      </w:r>
      <w:r w:rsidR="007E1240">
        <w:rPr>
          <w:rFonts w:ascii="Courier New" w:hAnsi="Courier New" w:cs="Courier New"/>
        </w:rPr>
        <w:t xml:space="preserve">about their work process </w:t>
      </w:r>
      <w:r w:rsidR="009D7756">
        <w:rPr>
          <w:rFonts w:ascii="Courier New" w:hAnsi="Courier New" w:cs="Courier New"/>
        </w:rPr>
        <w:t>and not from the public.</w:t>
      </w:r>
    </w:p>
    <w:p w14:paraId="7B344698" w14:textId="77777777" w:rsidR="001B18C5" w:rsidRDefault="001B18C5" w:rsidP="001B18C5">
      <w:pPr>
        <w:rPr>
          <w:rFonts w:ascii="Courier New" w:hAnsi="Courier New" w:cs="Courier New"/>
        </w:rPr>
      </w:pPr>
    </w:p>
    <w:p w14:paraId="391197C5" w14:textId="14D43CF6" w:rsidR="004D56AA" w:rsidRDefault="00D7327F" w:rsidP="00944459">
      <w:pPr>
        <w:rPr>
          <w:rFonts w:ascii="Courier New" w:hAnsi="Courier New" w:cs="Courier New"/>
        </w:rPr>
      </w:pPr>
      <w:r w:rsidRPr="00D7327F">
        <w:rPr>
          <w:rFonts w:ascii="Courier New" w:hAnsi="Courier New" w:cs="Courier New"/>
        </w:rPr>
        <w:t xml:space="preserve">The NHSS coded identifier (STATENO) will also be collected.  This identifier </w:t>
      </w:r>
      <w:r w:rsidR="004D56AA">
        <w:rPr>
          <w:rFonts w:ascii="Courier New" w:hAnsi="Courier New" w:cs="Courier New"/>
        </w:rPr>
        <w:t>will be</w:t>
      </w:r>
      <w:r w:rsidRPr="00D7327F">
        <w:rPr>
          <w:rFonts w:ascii="Courier New" w:hAnsi="Courier New" w:cs="Courier New"/>
        </w:rPr>
        <w:t xml:space="preserve"> used to communicate to project areas which people have been sampled </w:t>
      </w:r>
      <w:r w:rsidR="004D56AA">
        <w:rPr>
          <w:rFonts w:ascii="Courier New" w:hAnsi="Courier New" w:cs="Courier New"/>
        </w:rPr>
        <w:t>from the</w:t>
      </w:r>
      <w:r w:rsidRPr="00D7327F">
        <w:rPr>
          <w:rFonts w:ascii="Courier New" w:hAnsi="Courier New" w:cs="Courier New"/>
        </w:rPr>
        <w:t xml:space="preserve"> NHSS </w:t>
      </w:r>
      <w:r w:rsidR="004D56AA">
        <w:rPr>
          <w:rFonts w:ascii="Courier New" w:hAnsi="Courier New" w:cs="Courier New"/>
        </w:rPr>
        <w:t xml:space="preserve">dataset maintained </w:t>
      </w:r>
      <w:r w:rsidRPr="00D7327F">
        <w:rPr>
          <w:rFonts w:ascii="Courier New" w:hAnsi="Courier New" w:cs="Courier New"/>
        </w:rPr>
        <w:t>at CDC as CDC does not and will not have access to any personal</w:t>
      </w:r>
      <w:r w:rsidR="004D56AA">
        <w:rPr>
          <w:rFonts w:ascii="Courier New" w:hAnsi="Courier New" w:cs="Courier New"/>
        </w:rPr>
        <w:t>ly</w:t>
      </w:r>
      <w:r w:rsidRPr="00D7327F">
        <w:rPr>
          <w:rFonts w:ascii="Courier New" w:hAnsi="Courier New" w:cs="Courier New"/>
        </w:rPr>
        <w:t xml:space="preserve"> identif</w:t>
      </w:r>
      <w:r w:rsidR="004D56AA">
        <w:rPr>
          <w:rFonts w:ascii="Courier New" w:hAnsi="Courier New" w:cs="Courier New"/>
        </w:rPr>
        <w:t>ying</w:t>
      </w:r>
      <w:r w:rsidRPr="00D7327F">
        <w:rPr>
          <w:rFonts w:ascii="Courier New" w:hAnsi="Courier New" w:cs="Courier New"/>
        </w:rPr>
        <w:t xml:space="preserve"> information associated with these persons.  Project areas will then access the names and contact information for sampled persons, which are collected in their local NHSS databases under strict access controls, and use this information to contact and recruit</w:t>
      </w:r>
      <w:r>
        <w:rPr>
          <w:rFonts w:ascii="Courier New" w:hAnsi="Courier New" w:cs="Courier New"/>
        </w:rPr>
        <w:t xml:space="preserve"> sampled persons</w:t>
      </w:r>
      <w:r w:rsidR="00281742" w:rsidRPr="00281742">
        <w:rPr>
          <w:rFonts w:ascii="Courier New" w:hAnsi="Courier New" w:cs="Courier New"/>
        </w:rPr>
        <w:t xml:space="preserve">.  </w:t>
      </w:r>
    </w:p>
    <w:p w14:paraId="741C1C22" w14:textId="77777777" w:rsidR="00281742" w:rsidRPr="0077649B" w:rsidRDefault="00281742" w:rsidP="001B18C5">
      <w:pPr>
        <w:rPr>
          <w:rFonts w:ascii="Courier New" w:hAnsi="Courier New" w:cs="Courier New"/>
        </w:rPr>
      </w:pPr>
    </w:p>
    <w:p w14:paraId="4EEA5596" w14:textId="249DE460" w:rsidR="00113E50" w:rsidRPr="0079015D" w:rsidRDefault="001B18C5" w:rsidP="00D94FEB">
      <w:pPr>
        <w:rPr>
          <w:rFonts w:ascii="Courier New" w:hAnsi="Courier New" w:cs="Courier New"/>
          <w:bCs/>
        </w:rPr>
      </w:pPr>
      <w:r w:rsidRPr="0077649B">
        <w:rPr>
          <w:rFonts w:ascii="Courier New" w:hAnsi="Courier New" w:cs="Courier New"/>
        </w:rPr>
        <w:t xml:space="preserve">Data collected through </w:t>
      </w:r>
      <w:r w:rsidR="00152B62">
        <w:rPr>
          <w:rFonts w:ascii="Courier New" w:hAnsi="Courier New" w:cs="Courier New"/>
        </w:rPr>
        <w:t xml:space="preserve">the proposed project </w:t>
      </w:r>
      <w:r w:rsidR="00160474">
        <w:rPr>
          <w:rFonts w:ascii="Courier New" w:hAnsi="Courier New" w:cs="Courier New"/>
        </w:rPr>
        <w:t>will be</w:t>
      </w:r>
      <w:r w:rsidRPr="0077649B">
        <w:rPr>
          <w:rFonts w:ascii="Courier New" w:hAnsi="Courier New" w:cs="Courier New"/>
        </w:rPr>
        <w:t xml:space="preserve"> stored and accessed by </w:t>
      </w:r>
      <w:r w:rsidR="00F70B65">
        <w:rPr>
          <w:rFonts w:ascii="Courier New" w:hAnsi="Courier New" w:cs="Courier New"/>
        </w:rPr>
        <w:t xml:space="preserve">the NHSS coded identifier and </w:t>
      </w:r>
      <w:r w:rsidRPr="0077649B">
        <w:rPr>
          <w:rFonts w:ascii="Courier New" w:hAnsi="Courier New" w:cs="Courier New"/>
        </w:rPr>
        <w:t xml:space="preserve">a survey identification number, both locally and at CDC. </w:t>
      </w:r>
      <w:r w:rsidR="00DC26B3">
        <w:rPr>
          <w:rFonts w:ascii="Courier New" w:hAnsi="Courier New" w:cs="Courier New"/>
        </w:rPr>
        <w:t xml:space="preserve">Data </w:t>
      </w:r>
      <w:r w:rsidRPr="0077649B">
        <w:rPr>
          <w:rFonts w:ascii="Courier New" w:hAnsi="Courier New" w:cs="Courier New"/>
        </w:rPr>
        <w:t xml:space="preserve">will not be collected on paper forms. </w:t>
      </w:r>
    </w:p>
    <w:p w14:paraId="215336D6" w14:textId="77777777" w:rsidR="00DB1B4B" w:rsidRPr="008D7FB2" w:rsidRDefault="00DB1B4B" w:rsidP="000D0A39">
      <w:pPr>
        <w:widowControl/>
        <w:tabs>
          <w:tab w:val="left" w:pos="-1440"/>
        </w:tabs>
        <w:rPr>
          <w:rFonts w:ascii="Courier New" w:hAnsi="Courier New" w:cs="Courier New"/>
          <w:bCs/>
        </w:rPr>
      </w:pPr>
    </w:p>
    <w:p w14:paraId="215336D7" w14:textId="77777777" w:rsidR="00AE6727" w:rsidRPr="00E351A4" w:rsidRDefault="00AE6727" w:rsidP="0060275E">
      <w:pPr>
        <w:widowControl/>
        <w:tabs>
          <w:tab w:val="left" w:pos="-1440"/>
        </w:tabs>
        <w:rPr>
          <w:rFonts w:ascii="Courier New" w:hAnsi="Courier New" w:cs="Courier New"/>
          <w:b/>
          <w:bCs/>
        </w:rPr>
      </w:pPr>
      <w:r w:rsidRPr="00E351A4">
        <w:rPr>
          <w:rFonts w:ascii="Courier New" w:hAnsi="Courier New" w:cs="Courier New"/>
          <w:b/>
          <w:bCs/>
        </w:rPr>
        <w:t>A.1.5</w:t>
      </w:r>
      <w:r w:rsidRPr="00E351A4">
        <w:rPr>
          <w:rFonts w:ascii="Courier New" w:hAnsi="Courier New" w:cs="Courier New"/>
          <w:b/>
          <w:bCs/>
        </w:rPr>
        <w:tab/>
        <w:t>Identification of Websites and Website Content Directed at Children Under 13 Years of Age</w:t>
      </w:r>
    </w:p>
    <w:p w14:paraId="215336D8" w14:textId="77777777" w:rsidR="0092367F" w:rsidRDefault="0092367F" w:rsidP="0060275E">
      <w:pPr>
        <w:widowControl/>
        <w:tabs>
          <w:tab w:val="left" w:pos="-1440"/>
        </w:tabs>
        <w:rPr>
          <w:rFonts w:ascii="Courier New" w:hAnsi="Courier New" w:cs="Courier New"/>
          <w:bCs/>
        </w:rPr>
      </w:pPr>
    </w:p>
    <w:p w14:paraId="215336D9" w14:textId="77777777" w:rsidR="00394AE8" w:rsidRDefault="00B84455" w:rsidP="0060275E">
      <w:pPr>
        <w:widowControl/>
        <w:tabs>
          <w:tab w:val="left" w:pos="-1440"/>
        </w:tabs>
        <w:rPr>
          <w:rFonts w:ascii="Courier New" w:hAnsi="Courier New" w:cs="Courier New"/>
          <w:bCs/>
        </w:rPr>
      </w:pPr>
      <w:r>
        <w:rPr>
          <w:rFonts w:ascii="Courier New" w:hAnsi="Courier New" w:cs="Courier New"/>
          <w:bCs/>
        </w:rPr>
        <w:lastRenderedPageBreak/>
        <w:t xml:space="preserve">This information collection does not involve websites or website content </w:t>
      </w:r>
      <w:r w:rsidR="005809A4" w:rsidRPr="00E351A4">
        <w:rPr>
          <w:rFonts w:ascii="Courier New" w:hAnsi="Courier New" w:cs="Courier New"/>
          <w:bCs/>
        </w:rPr>
        <w:t xml:space="preserve">directed at children </w:t>
      </w:r>
      <w:r w:rsidRPr="00E351A4">
        <w:rPr>
          <w:rFonts w:ascii="Courier New" w:hAnsi="Courier New" w:cs="Courier New"/>
          <w:bCs/>
        </w:rPr>
        <w:t>less than</w:t>
      </w:r>
      <w:r w:rsidR="005809A4" w:rsidRPr="00E351A4">
        <w:rPr>
          <w:rFonts w:ascii="Courier New" w:hAnsi="Courier New" w:cs="Courier New"/>
          <w:bCs/>
        </w:rPr>
        <w:t xml:space="preserve"> 13 years of age. </w:t>
      </w:r>
    </w:p>
    <w:p w14:paraId="215336DA" w14:textId="77777777" w:rsidR="00394AE8" w:rsidRDefault="00394AE8" w:rsidP="0060275E">
      <w:pPr>
        <w:widowControl/>
        <w:tabs>
          <w:tab w:val="left" w:pos="-1440"/>
        </w:tabs>
        <w:rPr>
          <w:rFonts w:ascii="Courier New" w:hAnsi="Courier New" w:cs="Courier New"/>
          <w:bCs/>
        </w:rPr>
      </w:pPr>
    </w:p>
    <w:p w14:paraId="215336DB" w14:textId="77777777" w:rsidR="00CA1AF9" w:rsidRDefault="00662F81" w:rsidP="003405AF">
      <w:pPr>
        <w:pStyle w:val="Heading3"/>
      </w:pPr>
      <w:r w:rsidRPr="00E351A4">
        <w:t>A.2.</w:t>
      </w:r>
      <w:r w:rsidRPr="00E351A4">
        <w:tab/>
        <w:t>Purpose and Use of Information Collection</w:t>
      </w:r>
      <w:r w:rsidR="00726F05" w:rsidRPr="00E351A4">
        <w:t xml:space="preserve">  </w:t>
      </w:r>
    </w:p>
    <w:p w14:paraId="215336DC" w14:textId="77777777" w:rsidR="003405AF" w:rsidRDefault="003405AF" w:rsidP="003405AF"/>
    <w:p w14:paraId="6E96B71B" w14:textId="5C294A9A" w:rsidR="0044229E" w:rsidRDefault="0027772E" w:rsidP="007744B3">
      <w:pPr>
        <w:widowControl/>
      </w:pPr>
      <w:r>
        <w:rPr>
          <w:rFonts w:ascii="Courier New" w:hAnsi="Courier New" w:cs="Courier New"/>
        </w:rPr>
        <w:t>T</w:t>
      </w:r>
      <w:r w:rsidR="007744B3">
        <w:rPr>
          <w:rFonts w:ascii="Courier New" w:hAnsi="Courier New" w:cs="Courier New"/>
        </w:rPr>
        <w:t>he purpose of this</w:t>
      </w:r>
      <w:r w:rsidR="00C73F36" w:rsidRPr="00124421">
        <w:rPr>
          <w:rFonts w:ascii="Courier New" w:hAnsi="Courier New" w:cs="Courier New"/>
        </w:rPr>
        <w:t xml:space="preserve"> </w:t>
      </w:r>
      <w:r>
        <w:rPr>
          <w:rFonts w:ascii="Courier New" w:hAnsi="Courier New" w:cs="Courier New"/>
        </w:rPr>
        <w:t>sub-</w:t>
      </w:r>
      <w:r w:rsidR="00C73F36" w:rsidRPr="00124421">
        <w:rPr>
          <w:rFonts w:ascii="Courier New" w:hAnsi="Courier New" w:cs="Courier New"/>
        </w:rPr>
        <w:t xml:space="preserve">collection </w:t>
      </w:r>
      <w:r>
        <w:rPr>
          <w:rFonts w:ascii="Courier New" w:hAnsi="Courier New" w:cs="Courier New"/>
        </w:rPr>
        <w:t xml:space="preserve">is </w:t>
      </w:r>
      <w:r w:rsidR="007744B3" w:rsidRPr="007744B3">
        <w:rPr>
          <w:rFonts w:ascii="Courier New" w:hAnsi="Courier New" w:cs="Courier New"/>
        </w:rPr>
        <w:t xml:space="preserve">to </w:t>
      </w:r>
      <w:r w:rsidR="00F910DE">
        <w:rPr>
          <w:rFonts w:ascii="Courier New" w:hAnsi="Courier New" w:cs="Courier New"/>
        </w:rPr>
        <w:t xml:space="preserve">test solutions to implementation </w:t>
      </w:r>
      <w:r w:rsidR="00160474">
        <w:rPr>
          <w:rFonts w:ascii="Courier New" w:hAnsi="Courier New" w:cs="Courier New"/>
        </w:rPr>
        <w:t>challenges</w:t>
      </w:r>
      <w:r w:rsidR="00A12BEA">
        <w:rPr>
          <w:rFonts w:ascii="Courier New" w:hAnsi="Courier New" w:cs="Courier New"/>
        </w:rPr>
        <w:t xml:space="preserve"> associated with a new sampling method for a currently approved data collection, MMP</w:t>
      </w:r>
      <w:r w:rsidR="00301495">
        <w:rPr>
          <w:rFonts w:ascii="Courier New" w:hAnsi="Courier New" w:cs="Courier New"/>
        </w:rPr>
        <w:t>,</w:t>
      </w:r>
      <w:r w:rsidR="00A12BEA">
        <w:rPr>
          <w:rFonts w:ascii="Courier New" w:hAnsi="Courier New" w:cs="Courier New"/>
        </w:rPr>
        <w:t xml:space="preserve"> to assess their feasibility as a replacement for current MMP sampling methods.</w:t>
      </w:r>
      <w:r w:rsidR="00160474">
        <w:rPr>
          <w:rFonts w:ascii="Courier New" w:hAnsi="Courier New" w:cs="Courier New"/>
        </w:rPr>
        <w:t xml:space="preserve"> </w:t>
      </w:r>
      <w:r w:rsidR="00160474" w:rsidRPr="00160474">
        <w:rPr>
          <w:rFonts w:ascii="Courier New" w:hAnsi="Courier New" w:cs="Courier New"/>
        </w:rPr>
        <w:t xml:space="preserve">This information will be used to determine whether </w:t>
      </w:r>
      <w:r w:rsidR="00E923FE">
        <w:rPr>
          <w:rFonts w:ascii="Courier New" w:hAnsi="Courier New" w:cs="Courier New"/>
        </w:rPr>
        <w:t xml:space="preserve">replacing current MMP methods with CSBS methods is </w:t>
      </w:r>
      <w:r w:rsidR="00160474" w:rsidRPr="00160474">
        <w:rPr>
          <w:rFonts w:ascii="Courier New" w:hAnsi="Courier New" w:cs="Courier New"/>
        </w:rPr>
        <w:t>feasible.</w:t>
      </w:r>
      <w:r w:rsidR="007744B3" w:rsidRPr="007744B3">
        <w:t xml:space="preserve"> </w:t>
      </w:r>
    </w:p>
    <w:p w14:paraId="19B99860" w14:textId="77777777" w:rsidR="0044229E" w:rsidRDefault="0044229E" w:rsidP="007744B3">
      <w:pPr>
        <w:widowControl/>
      </w:pPr>
    </w:p>
    <w:p w14:paraId="5F9FA43D" w14:textId="58909557" w:rsidR="00BF0B3D" w:rsidRDefault="0044229E" w:rsidP="007744B3">
      <w:pPr>
        <w:widowControl/>
        <w:rPr>
          <w:rFonts w:ascii="Courier New" w:hAnsi="Courier New" w:cs="Courier New"/>
        </w:rPr>
      </w:pPr>
      <w:r>
        <w:rPr>
          <w:rFonts w:ascii="Courier New" w:hAnsi="Courier New" w:cs="Courier New"/>
        </w:rPr>
        <w:t xml:space="preserve">Replacing current MMP methods with </w:t>
      </w:r>
      <w:r w:rsidR="007744B3" w:rsidRPr="007744B3">
        <w:rPr>
          <w:rFonts w:ascii="Courier New" w:hAnsi="Courier New" w:cs="Courier New"/>
        </w:rPr>
        <w:t>CSBS</w:t>
      </w:r>
      <w:r>
        <w:rPr>
          <w:rFonts w:ascii="Courier New" w:hAnsi="Courier New" w:cs="Courier New"/>
        </w:rPr>
        <w:t xml:space="preserve"> methods </w:t>
      </w:r>
      <w:r w:rsidR="007744B3" w:rsidRPr="007744B3">
        <w:rPr>
          <w:rFonts w:ascii="Courier New" w:hAnsi="Courier New" w:cs="Courier New"/>
        </w:rPr>
        <w:t xml:space="preserve">has the potential to expand the covered population of MMP from HIV-diagnosed persons in care to all HIV-diagnosed persons. </w:t>
      </w:r>
      <w:r w:rsidR="006571EF">
        <w:rPr>
          <w:rFonts w:ascii="Courier New" w:hAnsi="Courier New" w:cs="Courier New"/>
        </w:rPr>
        <w:t xml:space="preserve">However, </w:t>
      </w:r>
      <w:r>
        <w:rPr>
          <w:rFonts w:ascii="Courier New" w:hAnsi="Courier New" w:cs="Courier New"/>
        </w:rPr>
        <w:t>implementing the proposed sampling</w:t>
      </w:r>
      <w:r w:rsidR="006571EF">
        <w:rPr>
          <w:rFonts w:ascii="Courier New" w:hAnsi="Courier New" w:cs="Courier New"/>
        </w:rPr>
        <w:t xml:space="preserve"> methodology will </w:t>
      </w:r>
      <w:r>
        <w:rPr>
          <w:rFonts w:ascii="Courier New" w:hAnsi="Courier New" w:cs="Courier New"/>
        </w:rPr>
        <w:t xml:space="preserve">also </w:t>
      </w:r>
      <w:r w:rsidR="006571EF">
        <w:rPr>
          <w:rFonts w:ascii="Courier New" w:hAnsi="Courier New" w:cs="Courier New"/>
        </w:rPr>
        <w:t xml:space="preserve">require development of new procedures for contacting </w:t>
      </w:r>
      <w:r w:rsidR="00E923FE">
        <w:rPr>
          <w:rFonts w:ascii="Courier New" w:hAnsi="Courier New" w:cs="Courier New"/>
        </w:rPr>
        <w:t>and recruiting</w:t>
      </w:r>
      <w:r w:rsidR="00E11BA9">
        <w:rPr>
          <w:rFonts w:ascii="Courier New" w:hAnsi="Courier New" w:cs="Courier New"/>
        </w:rPr>
        <w:t xml:space="preserve"> HIV-diagnosed persons not receiving care</w:t>
      </w:r>
      <w:r w:rsidR="006571EF">
        <w:rPr>
          <w:rFonts w:ascii="Courier New" w:hAnsi="Courier New" w:cs="Courier New"/>
        </w:rPr>
        <w:t xml:space="preserve">. Standard MMP selects participants through </w:t>
      </w:r>
      <w:r>
        <w:rPr>
          <w:rFonts w:ascii="Courier New" w:hAnsi="Courier New" w:cs="Courier New"/>
        </w:rPr>
        <w:t xml:space="preserve">medical </w:t>
      </w:r>
      <w:r w:rsidR="006571EF">
        <w:rPr>
          <w:rFonts w:ascii="Courier New" w:hAnsi="Courier New" w:cs="Courier New"/>
        </w:rPr>
        <w:t>facilities and often relies upon the patient-provider relationship to facilitate enrollment. In contrast, th</w:t>
      </w:r>
      <w:r w:rsidR="003318DE">
        <w:rPr>
          <w:rFonts w:ascii="Courier New" w:hAnsi="Courier New" w:cs="Courier New"/>
        </w:rPr>
        <w:t xml:space="preserve">e proposed data collection </w:t>
      </w:r>
      <w:r w:rsidR="006571EF">
        <w:rPr>
          <w:rFonts w:ascii="Courier New" w:hAnsi="Courier New" w:cs="Courier New"/>
        </w:rPr>
        <w:t xml:space="preserve">will require </w:t>
      </w:r>
      <w:r w:rsidR="00BF0B3D">
        <w:rPr>
          <w:rFonts w:ascii="Courier New" w:hAnsi="Courier New" w:cs="Courier New"/>
        </w:rPr>
        <w:t xml:space="preserve">project area staff to directly contact sampled persons.  </w:t>
      </w:r>
    </w:p>
    <w:p w14:paraId="215336DE" w14:textId="77777777" w:rsidR="00E9700F" w:rsidRDefault="00E9700F" w:rsidP="0060275E">
      <w:pPr>
        <w:widowControl/>
        <w:tabs>
          <w:tab w:val="left" w:pos="-1440"/>
        </w:tabs>
        <w:rPr>
          <w:rFonts w:ascii="Courier New" w:hAnsi="Courier New" w:cs="Courier New"/>
        </w:rPr>
      </w:pPr>
    </w:p>
    <w:p w14:paraId="215336DF" w14:textId="77777777" w:rsidR="000728F7" w:rsidRDefault="00662F81" w:rsidP="000728F7">
      <w:pPr>
        <w:pStyle w:val="Heading3"/>
      </w:pPr>
      <w:r w:rsidRPr="00E351A4">
        <w:t>A.3.</w:t>
      </w:r>
      <w:r w:rsidRPr="00E351A4">
        <w:tab/>
        <w:t>Use of Improved Information Technology and Burden Reduction</w:t>
      </w:r>
    </w:p>
    <w:p w14:paraId="215336E0" w14:textId="77777777" w:rsidR="000728F7" w:rsidRDefault="000728F7" w:rsidP="0060275E">
      <w:pPr>
        <w:rPr>
          <w:rFonts w:ascii="Courier New" w:hAnsi="Courier New" w:cs="Courier New"/>
        </w:rPr>
      </w:pPr>
    </w:p>
    <w:p w14:paraId="215336E1" w14:textId="6DA23F73" w:rsidR="00AD77EE" w:rsidRDefault="00DC09AA" w:rsidP="00AD77EE">
      <w:pPr>
        <w:rPr>
          <w:rFonts w:ascii="Courier New" w:hAnsi="Courier New" w:cs="Courier New"/>
        </w:rPr>
      </w:pPr>
      <w:r w:rsidRPr="00DC09AA">
        <w:rPr>
          <w:rFonts w:ascii="Courier New" w:hAnsi="Courier New" w:cs="Courier New"/>
        </w:rPr>
        <w:t xml:space="preserve">Interview and medical record abstraction data will be collected on password-protected encrypted handheld and laptop computers using the Questionnaire Development Software (QDS), NOVA Research Company, Bethesda, Maryland for interviews and CDC-developed software for abstractions. </w:t>
      </w:r>
      <w:r>
        <w:rPr>
          <w:rFonts w:ascii="Courier New" w:hAnsi="Courier New" w:cs="Courier New"/>
        </w:rPr>
        <w:t xml:space="preserve">Provision of electronic data collection software will help to </w:t>
      </w:r>
      <w:r w:rsidR="00AD77EE">
        <w:rPr>
          <w:rFonts w:ascii="Courier New" w:hAnsi="Courier New" w:cs="Courier New"/>
        </w:rPr>
        <w:t>reduc</w:t>
      </w:r>
      <w:r w:rsidR="004C3238">
        <w:rPr>
          <w:rFonts w:ascii="Courier New" w:hAnsi="Courier New" w:cs="Courier New"/>
        </w:rPr>
        <w:t xml:space="preserve">e the burden of data collection </w:t>
      </w:r>
      <w:r>
        <w:rPr>
          <w:rFonts w:ascii="Courier New" w:hAnsi="Courier New" w:cs="Courier New"/>
        </w:rPr>
        <w:t xml:space="preserve">on grantees conducting </w:t>
      </w:r>
      <w:r w:rsidR="00A12BEA">
        <w:rPr>
          <w:rFonts w:ascii="Courier New" w:hAnsi="Courier New" w:cs="Courier New"/>
        </w:rPr>
        <w:t>the proposed data colle</w:t>
      </w:r>
      <w:r w:rsidR="00761FCA">
        <w:rPr>
          <w:rFonts w:ascii="Courier New" w:hAnsi="Courier New" w:cs="Courier New"/>
        </w:rPr>
        <w:t>c</w:t>
      </w:r>
      <w:r w:rsidR="00A12BEA">
        <w:rPr>
          <w:rFonts w:ascii="Courier New" w:hAnsi="Courier New" w:cs="Courier New"/>
        </w:rPr>
        <w:t>tion</w:t>
      </w:r>
      <w:r>
        <w:rPr>
          <w:rFonts w:ascii="Courier New" w:hAnsi="Courier New" w:cs="Courier New"/>
        </w:rPr>
        <w:t>.</w:t>
      </w:r>
      <w:r w:rsidR="00AD77EE">
        <w:rPr>
          <w:rFonts w:ascii="Courier New" w:hAnsi="Courier New" w:cs="Courier New"/>
        </w:rPr>
        <w:t xml:space="preserve"> </w:t>
      </w:r>
      <w:r w:rsidR="00AD77EE" w:rsidRPr="005831F9">
        <w:rPr>
          <w:rFonts w:ascii="Courier New" w:hAnsi="Courier New" w:cs="Courier New"/>
        </w:rPr>
        <w:t xml:space="preserve">The use of an electronic questionnaire </w:t>
      </w:r>
      <w:r>
        <w:rPr>
          <w:rFonts w:ascii="Courier New" w:hAnsi="Courier New" w:cs="Courier New"/>
        </w:rPr>
        <w:t>may reduce</w:t>
      </w:r>
      <w:r w:rsidR="00AD77EE" w:rsidRPr="005831F9">
        <w:rPr>
          <w:rFonts w:ascii="Courier New" w:hAnsi="Courier New" w:cs="Courier New"/>
        </w:rPr>
        <w:t xml:space="preserve"> the </w:t>
      </w:r>
      <w:r w:rsidR="004C3238" w:rsidRPr="005831F9">
        <w:rPr>
          <w:rFonts w:ascii="Courier New" w:hAnsi="Courier New" w:cs="Courier New"/>
        </w:rPr>
        <w:t xml:space="preserve">burden on respondents by </w:t>
      </w:r>
      <w:r>
        <w:rPr>
          <w:rFonts w:ascii="Courier New" w:hAnsi="Courier New" w:cs="Courier New"/>
        </w:rPr>
        <w:t xml:space="preserve">improving comprehension and </w:t>
      </w:r>
      <w:r w:rsidR="004C3238" w:rsidRPr="005831F9">
        <w:rPr>
          <w:rFonts w:ascii="Courier New" w:hAnsi="Courier New" w:cs="Courier New"/>
        </w:rPr>
        <w:t xml:space="preserve">reducing the </w:t>
      </w:r>
      <w:r w:rsidR="00AD77EE" w:rsidRPr="005831F9">
        <w:rPr>
          <w:rFonts w:ascii="Courier New" w:hAnsi="Courier New" w:cs="Courier New"/>
        </w:rPr>
        <w:t>amount of time needed to complete the survey, as compared with a paper-administered survey.</w:t>
      </w:r>
      <w:r w:rsidR="00AD77EE">
        <w:rPr>
          <w:rFonts w:ascii="Courier New" w:hAnsi="Courier New" w:cs="Courier New"/>
        </w:rPr>
        <w:t xml:space="preserve"> </w:t>
      </w:r>
    </w:p>
    <w:p w14:paraId="215336E2" w14:textId="77777777" w:rsidR="00AD77EE" w:rsidRDefault="00AD77EE" w:rsidP="0060275E">
      <w:pPr>
        <w:rPr>
          <w:rFonts w:ascii="Courier New" w:hAnsi="Courier New" w:cs="Courier New"/>
        </w:rPr>
      </w:pPr>
    </w:p>
    <w:p w14:paraId="00E378FD" w14:textId="5C091B0D" w:rsidR="008D4882" w:rsidRPr="0077649B" w:rsidRDefault="008D4882" w:rsidP="008D4882">
      <w:pPr>
        <w:rPr>
          <w:rFonts w:ascii="Courier New" w:hAnsi="Courier New" w:cs="Courier New"/>
        </w:rPr>
      </w:pPr>
      <w:r w:rsidRPr="0077649B">
        <w:rPr>
          <w:rFonts w:ascii="Courier New" w:hAnsi="Courier New" w:cs="Courier New"/>
        </w:rPr>
        <w:t xml:space="preserve">Provision of electronic data collection hardware and software, training and technical assistance will help to reduce the burden on grantees </w:t>
      </w:r>
      <w:r w:rsidR="00A12BEA">
        <w:rPr>
          <w:rFonts w:ascii="Courier New" w:hAnsi="Courier New" w:cs="Courier New"/>
        </w:rPr>
        <w:t>implementing the proposed formative research</w:t>
      </w:r>
      <w:r w:rsidRPr="0077649B">
        <w:rPr>
          <w:rFonts w:ascii="Courier New" w:hAnsi="Courier New" w:cs="Courier New"/>
        </w:rPr>
        <w:t xml:space="preserve">. Transfer of data collected electronically will eliminate the need for data entry at the state/local sites. An evaluation of supplemental surveillance data using </w:t>
      </w:r>
      <w:r w:rsidR="00944A7A">
        <w:rPr>
          <w:rFonts w:ascii="Courier New" w:hAnsi="Courier New" w:cs="Courier New"/>
        </w:rPr>
        <w:t>electronic data collection</w:t>
      </w:r>
      <w:r w:rsidRPr="0077649B">
        <w:rPr>
          <w:rFonts w:ascii="Courier New" w:hAnsi="Courier New" w:cs="Courier New"/>
        </w:rPr>
        <w:t xml:space="preserve"> has shown the following: a reduction in the duration of the interview by up to 20%; a decrease in the average number of interviewer errors per interview such as skip patterns, out of </w:t>
      </w:r>
      <w:r w:rsidRPr="0077649B">
        <w:rPr>
          <w:rFonts w:ascii="Courier New" w:hAnsi="Courier New" w:cs="Courier New"/>
        </w:rPr>
        <w:lastRenderedPageBreak/>
        <w:t>range answers and missing data from an average of 2.5 per interview to .3 per interview; and the elimination of the need for data cleaning associated with data entry and the errors listed above, resulting in a reduction in the time between the last interview and the production of a final analysis dataset from approximately 6 months to only 1 month.</w:t>
      </w:r>
    </w:p>
    <w:p w14:paraId="31A5396F" w14:textId="77777777" w:rsidR="008D4882" w:rsidRPr="0077649B" w:rsidRDefault="008D4882" w:rsidP="008D4882">
      <w:pPr>
        <w:rPr>
          <w:rFonts w:ascii="Courier New" w:hAnsi="Courier New" w:cs="Courier New"/>
        </w:rPr>
      </w:pPr>
    </w:p>
    <w:p w14:paraId="2A992F7D" w14:textId="1CCAC76F" w:rsidR="008D4882" w:rsidRPr="0077649B" w:rsidRDefault="008D4882" w:rsidP="008D4882">
      <w:pPr>
        <w:rPr>
          <w:rFonts w:ascii="Courier New" w:hAnsi="Courier New" w:cs="Courier New"/>
        </w:rPr>
      </w:pPr>
      <w:r w:rsidRPr="0077649B">
        <w:rPr>
          <w:rFonts w:ascii="Courier New" w:hAnsi="Courier New" w:cs="Courier New"/>
        </w:rPr>
        <w:t>CDC</w:t>
      </w:r>
      <w:r>
        <w:rPr>
          <w:rFonts w:ascii="Courier New" w:hAnsi="Courier New" w:cs="Courier New"/>
        </w:rPr>
        <w:t xml:space="preserve"> Division of HIV/AIDS Prevention, (DHAP)</w:t>
      </w:r>
      <w:r w:rsidRPr="0077649B">
        <w:rPr>
          <w:rFonts w:ascii="Courier New" w:hAnsi="Courier New" w:cs="Courier New"/>
        </w:rPr>
        <w:t xml:space="preserve"> has implemented the use of handheld and laptop devices for other national surveillance systems. All state and local health departments participating in </w:t>
      </w:r>
      <w:r w:rsidR="00A12BEA">
        <w:rPr>
          <w:rFonts w:ascii="Courier New" w:hAnsi="Courier New" w:cs="Courier New"/>
        </w:rPr>
        <w:t>the proposed data collection</w:t>
      </w:r>
      <w:r w:rsidRPr="0077649B">
        <w:rPr>
          <w:rFonts w:ascii="Courier New" w:hAnsi="Courier New" w:cs="Courier New"/>
        </w:rPr>
        <w:t xml:space="preserve"> are licensed to use the software and have extensive experience with implementing interview projects using electronic data collection in the field. </w:t>
      </w:r>
    </w:p>
    <w:p w14:paraId="6FC8603B" w14:textId="77777777" w:rsidR="008D4882" w:rsidRDefault="008D4882" w:rsidP="0060275E">
      <w:pPr>
        <w:rPr>
          <w:rFonts w:ascii="Courier New" w:hAnsi="Courier New" w:cs="Courier New"/>
        </w:rPr>
      </w:pPr>
    </w:p>
    <w:p w14:paraId="215336E5" w14:textId="1339B1DD" w:rsidR="000728F7" w:rsidRPr="00DC09AA" w:rsidRDefault="000728F7" w:rsidP="008D4882">
      <w:pPr>
        <w:rPr>
          <w:rFonts w:ascii="Courier New" w:hAnsi="Courier New" w:cs="Courier New"/>
        </w:rPr>
      </w:pPr>
      <w:r w:rsidRPr="000728F7">
        <w:rPr>
          <w:rFonts w:ascii="Courier New" w:hAnsi="Courier New" w:cs="Courier New"/>
        </w:rPr>
        <w:t>The purpose of the Data Coordinating Center (DCC), managed by ICF International</w:t>
      </w:r>
      <w:r w:rsidR="00A84DC4">
        <w:rPr>
          <w:rFonts w:ascii="Courier New" w:hAnsi="Courier New" w:cs="Courier New"/>
        </w:rPr>
        <w:t xml:space="preserve"> through a contract with CDC</w:t>
      </w:r>
      <w:r w:rsidRPr="000728F7">
        <w:rPr>
          <w:rFonts w:ascii="Courier New" w:hAnsi="Courier New" w:cs="Courier New"/>
        </w:rPr>
        <w:t xml:space="preserve">, is to implement a data </w:t>
      </w:r>
      <w:r w:rsidRPr="00DC09AA">
        <w:rPr>
          <w:rFonts w:ascii="Courier New" w:hAnsi="Courier New" w:cs="Courier New"/>
        </w:rPr>
        <w:t xml:space="preserve">management system (DMS) to provide </w:t>
      </w:r>
      <w:r w:rsidR="00A12BEA">
        <w:rPr>
          <w:rFonts w:ascii="Courier New" w:hAnsi="Courier New" w:cs="Courier New"/>
        </w:rPr>
        <w:t>participating</w:t>
      </w:r>
      <w:r w:rsidRPr="00DC09AA">
        <w:rPr>
          <w:rFonts w:ascii="Courier New" w:hAnsi="Courier New" w:cs="Courier New"/>
        </w:rPr>
        <w:t xml:space="preserve"> project areas with a secure web</w:t>
      </w:r>
      <w:r w:rsidR="001D3332">
        <w:rPr>
          <w:rFonts w:ascii="Courier New" w:hAnsi="Courier New" w:cs="Courier New"/>
        </w:rPr>
        <w:t>-</w:t>
      </w:r>
      <w:r w:rsidRPr="00DC09AA">
        <w:rPr>
          <w:rFonts w:ascii="Courier New" w:hAnsi="Courier New" w:cs="Courier New"/>
        </w:rPr>
        <w:t xml:space="preserve">based data portal system through which project areas can </w:t>
      </w:r>
      <w:r w:rsidR="004C3238" w:rsidRPr="00DC09AA">
        <w:rPr>
          <w:rFonts w:ascii="Courier New" w:hAnsi="Courier New" w:cs="Courier New"/>
        </w:rPr>
        <w:t xml:space="preserve">easily </w:t>
      </w:r>
      <w:r w:rsidRPr="00DC09AA">
        <w:rPr>
          <w:rFonts w:ascii="Courier New" w:hAnsi="Courier New" w:cs="Courier New"/>
        </w:rPr>
        <w:t xml:space="preserve">submit data to CDC, revise submitted data sets, and receive final data from CDC.  The system also allows the project areas and CDC staff to track critical respondent and medical record abstraction (MRA) activities.  </w:t>
      </w:r>
      <w:r w:rsidR="004C3238" w:rsidRPr="00DC09AA">
        <w:rPr>
          <w:rFonts w:ascii="Courier New" w:hAnsi="Courier New" w:cs="Courier New"/>
        </w:rPr>
        <w:t xml:space="preserve">The system incorporates a secure web-based interface that allows CDC and project area staff to easily submit data, track project area activities, retrieve data sets and reports. This </w:t>
      </w:r>
      <w:r w:rsidR="00A84DC4">
        <w:rPr>
          <w:rFonts w:ascii="Courier New" w:hAnsi="Courier New" w:cs="Courier New"/>
        </w:rPr>
        <w:t xml:space="preserve">will </w:t>
      </w:r>
      <w:r w:rsidR="004C3238" w:rsidRPr="00DC09AA">
        <w:rPr>
          <w:rFonts w:ascii="Courier New" w:hAnsi="Courier New" w:cs="Courier New"/>
        </w:rPr>
        <w:t>help reduce project management burden at the project area and streamline the data collection and management process.</w:t>
      </w:r>
    </w:p>
    <w:p w14:paraId="215336E6" w14:textId="77777777" w:rsidR="00F917D7" w:rsidRPr="00DC09AA" w:rsidRDefault="00F917D7" w:rsidP="0060275E">
      <w:pPr>
        <w:rPr>
          <w:rFonts w:ascii="Courier New" w:hAnsi="Courier New" w:cs="Courier New"/>
        </w:rPr>
      </w:pPr>
    </w:p>
    <w:p w14:paraId="215336E7" w14:textId="59B1B3AD" w:rsidR="00662F81" w:rsidRDefault="00662F81" w:rsidP="004C3238">
      <w:pPr>
        <w:pStyle w:val="Heading3"/>
      </w:pPr>
      <w:r w:rsidRPr="00E351A4">
        <w:t>A.4.</w:t>
      </w:r>
      <w:r w:rsidRPr="00E351A4">
        <w:tab/>
        <w:t>Efforts to Identify Duplication and Use of Similar Information</w:t>
      </w:r>
    </w:p>
    <w:p w14:paraId="33DA5312" w14:textId="77777777" w:rsidR="00901324" w:rsidRPr="00901324" w:rsidRDefault="00901324" w:rsidP="00D94FEB"/>
    <w:p w14:paraId="0257BA56" w14:textId="6439436F" w:rsidR="00DF7103" w:rsidRDefault="004469C6" w:rsidP="0060275E">
      <w:pPr>
        <w:widowControl/>
        <w:rPr>
          <w:rFonts w:ascii="Courier New" w:hAnsi="Courier New" w:cs="Courier New"/>
        </w:rPr>
      </w:pPr>
      <w:r>
        <w:rPr>
          <w:rFonts w:ascii="Courier New" w:hAnsi="Courier New" w:cs="Courier New"/>
        </w:rPr>
        <w:t xml:space="preserve">The proposed sub-collection is designed for a very specific purpose, i.e. </w:t>
      </w:r>
      <w:r w:rsidR="00301495">
        <w:rPr>
          <w:rFonts w:ascii="Courier New" w:hAnsi="Courier New" w:cs="Courier New"/>
        </w:rPr>
        <w:t xml:space="preserve">to </w:t>
      </w:r>
      <w:r w:rsidR="00A707CF">
        <w:rPr>
          <w:rFonts w:ascii="Courier New" w:hAnsi="Courier New" w:cs="Courier New"/>
        </w:rPr>
        <w:t>test solutions to implementation challenges</w:t>
      </w:r>
      <w:r w:rsidR="00A12BEA">
        <w:rPr>
          <w:rFonts w:ascii="Courier New" w:hAnsi="Courier New" w:cs="Courier New"/>
        </w:rPr>
        <w:t xml:space="preserve"> associated with a new sampling method for a currently approved data collection, MMP, to assess their feasibility as a replacement for current MMP sampling methods.</w:t>
      </w:r>
      <w:r w:rsidR="00930BAD">
        <w:rPr>
          <w:rFonts w:ascii="Courier New" w:hAnsi="Courier New" w:cs="Courier New"/>
        </w:rPr>
        <w:t xml:space="preserve"> </w:t>
      </w:r>
      <w:r w:rsidR="00DD5ED0" w:rsidRPr="00DD5ED0">
        <w:rPr>
          <w:rFonts w:ascii="Courier New" w:hAnsi="Courier New" w:cs="Courier New"/>
        </w:rPr>
        <w:t xml:space="preserve">There are no other federal </w:t>
      </w:r>
      <w:r w:rsidR="00976304">
        <w:rPr>
          <w:rFonts w:ascii="Courier New" w:hAnsi="Courier New" w:cs="Courier New"/>
        </w:rPr>
        <w:t xml:space="preserve">information </w:t>
      </w:r>
      <w:r w:rsidR="00DD5ED0" w:rsidRPr="00DD5ED0">
        <w:rPr>
          <w:rFonts w:ascii="Courier New" w:hAnsi="Courier New" w:cs="Courier New"/>
        </w:rPr>
        <w:t xml:space="preserve">collections that duplicate the specific formative research described in this request. </w:t>
      </w:r>
    </w:p>
    <w:p w14:paraId="23028B74" w14:textId="7A942E7C" w:rsidR="00DF7103" w:rsidRPr="00E351A4" w:rsidRDefault="00DD5ED0" w:rsidP="0060275E">
      <w:pPr>
        <w:widowControl/>
        <w:rPr>
          <w:rFonts w:ascii="Courier New" w:hAnsi="Courier New" w:cs="Courier New"/>
        </w:rPr>
      </w:pPr>
      <w:r w:rsidRPr="00DD5ED0">
        <w:rPr>
          <w:rFonts w:ascii="Courier New" w:hAnsi="Courier New" w:cs="Courier New"/>
        </w:rPr>
        <w:t xml:space="preserve"> </w:t>
      </w:r>
    </w:p>
    <w:p w14:paraId="215336ED" w14:textId="1B75C330" w:rsidR="00662F81" w:rsidRDefault="00662F81" w:rsidP="009048B6">
      <w:pPr>
        <w:pStyle w:val="Heading3"/>
      </w:pPr>
      <w:r w:rsidRPr="00E351A4">
        <w:t>A.5.</w:t>
      </w:r>
      <w:r w:rsidRPr="00E351A4">
        <w:tab/>
        <w:t>Impact on Small Businesses and Other Small Entities</w:t>
      </w:r>
    </w:p>
    <w:p w14:paraId="17FE5451" w14:textId="77777777" w:rsidR="009048B6" w:rsidRDefault="009048B6" w:rsidP="0060275E">
      <w:pPr>
        <w:widowControl/>
        <w:rPr>
          <w:rFonts w:ascii="Courier New" w:hAnsi="Courier New" w:cs="Courier New"/>
        </w:rPr>
      </w:pPr>
    </w:p>
    <w:p w14:paraId="215336EE" w14:textId="27692C79" w:rsidR="00913F7E" w:rsidRDefault="005D3E17" w:rsidP="00C17E98">
      <w:pPr>
        <w:widowControl/>
        <w:rPr>
          <w:rFonts w:ascii="Courier New" w:hAnsi="Courier New" w:cs="Courier New"/>
        </w:rPr>
      </w:pPr>
      <w:r>
        <w:rPr>
          <w:rFonts w:ascii="Courier New" w:hAnsi="Courier New" w:cs="Courier New"/>
        </w:rPr>
        <w:t>Patients who attend s</w:t>
      </w:r>
      <w:r w:rsidR="009048B6" w:rsidRPr="0077649B">
        <w:rPr>
          <w:rFonts w:ascii="Courier New" w:hAnsi="Courier New" w:cs="Courier New"/>
        </w:rPr>
        <w:t>mall medical facilities that provide HIV care have a chance of being selected</w:t>
      </w:r>
      <w:r>
        <w:rPr>
          <w:rFonts w:ascii="Courier New" w:hAnsi="Courier New" w:cs="Courier New"/>
        </w:rPr>
        <w:t xml:space="preserve"> for </w:t>
      </w:r>
      <w:r w:rsidR="006849C1">
        <w:rPr>
          <w:rFonts w:ascii="Courier New" w:hAnsi="Courier New" w:cs="Courier New"/>
        </w:rPr>
        <w:t>the proposed project</w:t>
      </w:r>
      <w:r>
        <w:rPr>
          <w:rFonts w:ascii="Courier New" w:hAnsi="Courier New" w:cs="Courier New"/>
        </w:rPr>
        <w:t>, and in those cases, small medical facilities may be asked</w:t>
      </w:r>
      <w:r w:rsidR="009048B6" w:rsidRPr="0077649B">
        <w:rPr>
          <w:rFonts w:ascii="Courier New" w:hAnsi="Courier New" w:cs="Courier New"/>
        </w:rPr>
        <w:t xml:space="preserve"> </w:t>
      </w:r>
      <w:r w:rsidR="00720D59">
        <w:rPr>
          <w:rFonts w:ascii="Courier New" w:hAnsi="Courier New" w:cs="Courier New"/>
        </w:rPr>
        <w:t>to</w:t>
      </w:r>
      <w:r w:rsidR="00C17E98">
        <w:rPr>
          <w:rFonts w:ascii="Courier New" w:hAnsi="Courier New" w:cs="Courier New"/>
        </w:rPr>
        <w:t xml:space="preserve"> </w:t>
      </w:r>
      <w:r w:rsidR="009048B6">
        <w:rPr>
          <w:rFonts w:ascii="Courier New" w:hAnsi="Courier New" w:cs="Courier New"/>
        </w:rPr>
        <w:t>provide medical records</w:t>
      </w:r>
      <w:r>
        <w:rPr>
          <w:rFonts w:ascii="Courier New" w:hAnsi="Courier New" w:cs="Courier New"/>
        </w:rPr>
        <w:t>.</w:t>
      </w:r>
      <w:r w:rsidR="009048B6">
        <w:rPr>
          <w:rFonts w:ascii="Courier New" w:hAnsi="Courier New" w:cs="Courier New"/>
        </w:rPr>
        <w:t xml:space="preserve"> </w:t>
      </w:r>
      <w:r>
        <w:rPr>
          <w:rFonts w:ascii="Courier New" w:hAnsi="Courier New" w:cs="Courier New"/>
        </w:rPr>
        <w:t xml:space="preserve">In some cases, facilities may be asked </w:t>
      </w:r>
      <w:r>
        <w:rPr>
          <w:rFonts w:ascii="Courier New" w:hAnsi="Courier New" w:cs="Courier New"/>
        </w:rPr>
        <w:lastRenderedPageBreak/>
        <w:t>to look up contact information for patients or</w:t>
      </w:r>
      <w:r w:rsidR="00DF7103">
        <w:rPr>
          <w:rFonts w:ascii="Courier New" w:hAnsi="Courier New" w:cs="Courier New"/>
        </w:rPr>
        <w:t>, less commonly,</w:t>
      </w:r>
      <w:r>
        <w:rPr>
          <w:rFonts w:ascii="Courier New" w:hAnsi="Courier New" w:cs="Courier New"/>
        </w:rPr>
        <w:t xml:space="preserve"> to make the first contact with patients.  These types of f</w:t>
      </w:r>
      <w:r w:rsidR="00C17E98" w:rsidRPr="00C17E98">
        <w:rPr>
          <w:rFonts w:ascii="Courier New" w:hAnsi="Courier New" w:cs="Courier New"/>
        </w:rPr>
        <w:t xml:space="preserve">acility participation </w:t>
      </w:r>
      <w:r>
        <w:rPr>
          <w:rFonts w:ascii="Courier New" w:hAnsi="Courier New" w:cs="Courier New"/>
        </w:rPr>
        <w:t>are</w:t>
      </w:r>
      <w:r w:rsidRPr="00C17E98">
        <w:rPr>
          <w:rFonts w:ascii="Courier New" w:hAnsi="Courier New" w:cs="Courier New"/>
        </w:rPr>
        <w:t xml:space="preserve"> </w:t>
      </w:r>
      <w:r w:rsidR="00C17E98" w:rsidRPr="00C17E98">
        <w:rPr>
          <w:rFonts w:ascii="Courier New" w:hAnsi="Courier New" w:cs="Courier New"/>
        </w:rPr>
        <w:t xml:space="preserve">voluntary. </w:t>
      </w:r>
      <w:r w:rsidR="00DF7103">
        <w:rPr>
          <w:rFonts w:ascii="Courier New" w:hAnsi="Courier New" w:cs="Courier New"/>
        </w:rPr>
        <w:t>On average, i</w:t>
      </w:r>
      <w:r w:rsidR="00C17E98" w:rsidRPr="00C17E98">
        <w:rPr>
          <w:rFonts w:ascii="Courier New" w:hAnsi="Courier New" w:cs="Courier New"/>
        </w:rPr>
        <w:t xml:space="preserve">t is estimated </w:t>
      </w:r>
      <w:r w:rsidR="00DF7103">
        <w:rPr>
          <w:rFonts w:ascii="Courier New" w:hAnsi="Courier New" w:cs="Courier New"/>
        </w:rPr>
        <w:t xml:space="preserve">that </w:t>
      </w:r>
      <w:r w:rsidR="00D81FA3">
        <w:rPr>
          <w:rFonts w:ascii="Courier New" w:hAnsi="Courier New" w:cs="Courier New"/>
        </w:rPr>
        <w:t xml:space="preserve">looking up contact information will take 2 minutes per patient and </w:t>
      </w:r>
      <w:r w:rsidR="000250BD">
        <w:rPr>
          <w:rFonts w:ascii="Courier New" w:hAnsi="Courier New" w:cs="Courier New"/>
        </w:rPr>
        <w:t xml:space="preserve">making first contact with </w:t>
      </w:r>
      <w:r w:rsidR="00DF7103">
        <w:rPr>
          <w:rFonts w:ascii="Courier New" w:hAnsi="Courier New" w:cs="Courier New"/>
        </w:rPr>
        <w:t>patients</w:t>
      </w:r>
      <w:r w:rsidR="00DF7103" w:rsidRPr="00C17E98">
        <w:rPr>
          <w:rFonts w:ascii="Courier New" w:hAnsi="Courier New" w:cs="Courier New"/>
        </w:rPr>
        <w:t xml:space="preserve"> </w:t>
      </w:r>
      <w:r w:rsidR="00C17E98" w:rsidRPr="00C17E98">
        <w:rPr>
          <w:rFonts w:ascii="Courier New" w:hAnsi="Courier New" w:cs="Courier New"/>
        </w:rPr>
        <w:t xml:space="preserve">will take an average of 5 minutes per patient. </w:t>
      </w:r>
      <w:r w:rsidR="005C2DFA">
        <w:rPr>
          <w:rFonts w:ascii="Courier New" w:hAnsi="Courier New" w:cs="Courier New"/>
        </w:rPr>
        <w:t>Project</w:t>
      </w:r>
      <w:r w:rsidR="002D5DB1">
        <w:rPr>
          <w:rFonts w:ascii="Courier New" w:hAnsi="Courier New" w:cs="Courier New"/>
        </w:rPr>
        <w:t xml:space="preserve"> staff will request</w:t>
      </w:r>
      <w:r w:rsidR="00C17E98" w:rsidRPr="00C17E98">
        <w:rPr>
          <w:rFonts w:ascii="Courier New" w:hAnsi="Courier New" w:cs="Courier New"/>
        </w:rPr>
        <w:t xml:space="preserve"> the medical records of sampled patients</w:t>
      </w:r>
      <w:r w:rsidR="002D5DB1">
        <w:rPr>
          <w:rFonts w:ascii="Courier New" w:hAnsi="Courier New" w:cs="Courier New"/>
        </w:rPr>
        <w:t xml:space="preserve"> who give their permission to have medical records reviewed</w:t>
      </w:r>
      <w:r w:rsidR="00C17E98" w:rsidRPr="00C17E98">
        <w:rPr>
          <w:rFonts w:ascii="Courier New" w:hAnsi="Courier New" w:cs="Courier New"/>
        </w:rPr>
        <w:t xml:space="preserve">. </w:t>
      </w:r>
      <w:r w:rsidR="002D5DB1">
        <w:rPr>
          <w:rFonts w:ascii="Courier New" w:hAnsi="Courier New" w:cs="Courier New"/>
        </w:rPr>
        <w:t>I</w:t>
      </w:r>
      <w:r w:rsidR="00C17E98" w:rsidRPr="00C17E98">
        <w:rPr>
          <w:rFonts w:ascii="Courier New" w:hAnsi="Courier New" w:cs="Courier New"/>
        </w:rPr>
        <w:t xml:space="preserve">t is estimated to take an average of </w:t>
      </w:r>
      <w:r w:rsidR="000250BD">
        <w:rPr>
          <w:rFonts w:ascii="Courier New" w:hAnsi="Courier New" w:cs="Courier New"/>
        </w:rPr>
        <w:t>3</w:t>
      </w:r>
      <w:r w:rsidR="000250BD" w:rsidRPr="00C17E98">
        <w:rPr>
          <w:rFonts w:ascii="Courier New" w:hAnsi="Courier New" w:cs="Courier New"/>
        </w:rPr>
        <w:t xml:space="preserve"> </w:t>
      </w:r>
      <w:r w:rsidR="00C17E98" w:rsidRPr="00C17E98">
        <w:rPr>
          <w:rFonts w:ascii="Courier New" w:hAnsi="Courier New" w:cs="Courier New"/>
        </w:rPr>
        <w:t>minutes to pull each medical record for data abstraction.</w:t>
      </w:r>
    </w:p>
    <w:p w14:paraId="4F0A8642" w14:textId="77777777" w:rsidR="00C17E98" w:rsidRPr="00913F7E" w:rsidRDefault="00C17E98" w:rsidP="00C17E98">
      <w:pPr>
        <w:widowControl/>
        <w:rPr>
          <w:rFonts w:ascii="Courier New" w:hAnsi="Courier New" w:cs="Courier New"/>
          <w:i/>
        </w:rPr>
      </w:pPr>
    </w:p>
    <w:p w14:paraId="215336EF" w14:textId="77777777" w:rsidR="00662F81" w:rsidRDefault="00662F81" w:rsidP="006A1BE8">
      <w:pPr>
        <w:pStyle w:val="Heading3"/>
      </w:pPr>
      <w:r w:rsidRPr="00E351A4">
        <w:t>A.6.</w:t>
      </w:r>
      <w:r w:rsidRPr="00E351A4">
        <w:tab/>
        <w:t>Consequences of Collecting the Information Less Frequently</w:t>
      </w:r>
    </w:p>
    <w:p w14:paraId="3DCA7C51" w14:textId="77777777" w:rsidR="009048B6" w:rsidRPr="009048B6" w:rsidRDefault="009048B6" w:rsidP="009048B6"/>
    <w:p w14:paraId="215336F0" w14:textId="17220EAE" w:rsidR="001F3D68" w:rsidRDefault="00B212B5" w:rsidP="0060275E">
      <w:pPr>
        <w:widowControl/>
        <w:rPr>
          <w:rFonts w:ascii="Courier New" w:hAnsi="Courier New" w:cs="Courier New"/>
        </w:rPr>
      </w:pPr>
      <w:r>
        <w:rPr>
          <w:rFonts w:ascii="Courier New" w:hAnsi="Courier New" w:cs="Courier New"/>
        </w:rPr>
        <w:t xml:space="preserve">The proposed project involves a one-time data collection. </w:t>
      </w:r>
      <w:r w:rsidR="001F3D68">
        <w:rPr>
          <w:rFonts w:ascii="Courier New" w:hAnsi="Courier New" w:cs="Courier New"/>
        </w:rPr>
        <w:t>There are no legal obstacles to reducing burden.</w:t>
      </w:r>
    </w:p>
    <w:p w14:paraId="215336F1" w14:textId="77777777" w:rsidR="00662F81" w:rsidRPr="00E351A4" w:rsidRDefault="00662F81" w:rsidP="0060275E">
      <w:pPr>
        <w:widowControl/>
        <w:rPr>
          <w:rFonts w:ascii="Courier New" w:hAnsi="Courier New" w:cs="Courier New"/>
        </w:rPr>
      </w:pPr>
    </w:p>
    <w:p w14:paraId="215336F2" w14:textId="77777777" w:rsidR="00662F81" w:rsidRDefault="00662F81" w:rsidP="001F3D68">
      <w:pPr>
        <w:pStyle w:val="Heading3"/>
      </w:pPr>
      <w:r w:rsidRPr="00E351A4">
        <w:t>A.7.</w:t>
      </w:r>
      <w:r w:rsidRPr="00E351A4">
        <w:tab/>
        <w:t>Special Circumstances Relating to Guidelines of 5 CFR 1320.5</w:t>
      </w:r>
    </w:p>
    <w:p w14:paraId="215336F3" w14:textId="77777777" w:rsidR="005831F9" w:rsidRPr="005831F9" w:rsidRDefault="005831F9" w:rsidP="005831F9"/>
    <w:p w14:paraId="215336F4" w14:textId="77777777" w:rsidR="00662F81" w:rsidRPr="00E351A4" w:rsidRDefault="001A278B" w:rsidP="0060275E">
      <w:pPr>
        <w:widowControl/>
        <w:rPr>
          <w:rFonts w:ascii="Courier New" w:hAnsi="Courier New" w:cs="Courier New"/>
        </w:rPr>
      </w:pPr>
      <w:r w:rsidRPr="00E351A4">
        <w:rPr>
          <w:rFonts w:ascii="Courier New" w:hAnsi="Courier New" w:cs="Courier New"/>
        </w:rPr>
        <w:t>This request fully complies with the regulation 5 CFR 1320.5.</w:t>
      </w:r>
    </w:p>
    <w:p w14:paraId="215336F5" w14:textId="77777777" w:rsidR="00662F81" w:rsidRPr="00E351A4" w:rsidRDefault="00662F81" w:rsidP="0060275E">
      <w:pPr>
        <w:widowControl/>
        <w:rPr>
          <w:rFonts w:ascii="Courier New" w:hAnsi="Courier New" w:cs="Courier New"/>
          <w:b/>
          <w:bCs/>
        </w:rPr>
      </w:pPr>
    </w:p>
    <w:p w14:paraId="215336F6" w14:textId="77777777" w:rsidR="00662F81" w:rsidRDefault="00662F81" w:rsidP="001F3D68">
      <w:pPr>
        <w:pStyle w:val="Heading3"/>
      </w:pPr>
      <w:r w:rsidRPr="00E351A4">
        <w:t>A.8.</w:t>
      </w:r>
      <w:r w:rsidRPr="00E351A4">
        <w:tab/>
        <w:t xml:space="preserve">Comments in Response to the Federal Register Notice and Efforts to Consult Outside Agencies </w:t>
      </w:r>
    </w:p>
    <w:p w14:paraId="215336F7" w14:textId="77777777" w:rsidR="005831F9" w:rsidRPr="005831F9" w:rsidRDefault="005831F9" w:rsidP="005831F9"/>
    <w:p w14:paraId="215336F8" w14:textId="6D840B11" w:rsidR="00073667" w:rsidRPr="00203011" w:rsidRDefault="00073667" w:rsidP="0060275E">
      <w:pPr>
        <w:widowControl/>
        <w:tabs>
          <w:tab w:val="left" w:pos="-1440"/>
        </w:tabs>
        <w:rPr>
          <w:rFonts w:ascii="Courier New" w:hAnsi="Courier New" w:cs="Courier New"/>
          <w:bCs/>
        </w:rPr>
      </w:pPr>
      <w:r w:rsidRPr="00203011">
        <w:rPr>
          <w:rFonts w:ascii="Courier New" w:hAnsi="Courier New" w:cs="Courier New"/>
          <w:bCs/>
        </w:rPr>
        <w:t xml:space="preserve">For sub-collection requests under a generic approval, </w:t>
      </w:r>
      <w:r w:rsidR="000D613A">
        <w:rPr>
          <w:rFonts w:ascii="Courier New" w:hAnsi="Courier New" w:cs="Courier New"/>
          <w:bCs/>
        </w:rPr>
        <w:t>F</w:t>
      </w:r>
      <w:r w:rsidRPr="00203011">
        <w:rPr>
          <w:rFonts w:ascii="Courier New" w:hAnsi="Courier New" w:cs="Courier New"/>
          <w:bCs/>
        </w:rPr>
        <w:t xml:space="preserve">ederal </w:t>
      </w:r>
      <w:r w:rsidR="000D613A">
        <w:rPr>
          <w:rFonts w:ascii="Courier New" w:hAnsi="Courier New" w:cs="Courier New"/>
          <w:bCs/>
        </w:rPr>
        <w:t>R</w:t>
      </w:r>
      <w:r w:rsidRPr="00203011">
        <w:rPr>
          <w:rFonts w:ascii="Courier New" w:hAnsi="Courier New" w:cs="Courier New"/>
          <w:bCs/>
        </w:rPr>
        <w:t xml:space="preserve">egister </w:t>
      </w:r>
      <w:r w:rsidR="000D613A">
        <w:rPr>
          <w:rFonts w:ascii="Courier New" w:hAnsi="Courier New" w:cs="Courier New"/>
          <w:bCs/>
        </w:rPr>
        <w:t>N</w:t>
      </w:r>
      <w:r w:rsidRPr="00203011">
        <w:rPr>
          <w:rFonts w:ascii="Courier New" w:hAnsi="Courier New" w:cs="Courier New"/>
          <w:bCs/>
        </w:rPr>
        <w:t>otices are not required and none were published.</w:t>
      </w:r>
      <w:r w:rsidR="000D613A">
        <w:rPr>
          <w:rFonts w:ascii="Courier New" w:hAnsi="Courier New" w:cs="Courier New"/>
          <w:bCs/>
        </w:rPr>
        <w:t xml:space="preserve"> </w:t>
      </w:r>
    </w:p>
    <w:p w14:paraId="215336F9" w14:textId="77777777" w:rsidR="00662F81" w:rsidRPr="00E351A4" w:rsidRDefault="00662F81" w:rsidP="0060275E">
      <w:pPr>
        <w:widowControl/>
        <w:tabs>
          <w:tab w:val="left" w:pos="-1440"/>
        </w:tabs>
        <w:ind w:left="720"/>
        <w:rPr>
          <w:rFonts w:ascii="Courier New" w:hAnsi="Courier New" w:cs="Courier New"/>
        </w:rPr>
      </w:pPr>
    </w:p>
    <w:p w14:paraId="215336FA" w14:textId="77777777" w:rsidR="00CA6840" w:rsidRDefault="00662F81" w:rsidP="005831F9">
      <w:pPr>
        <w:pStyle w:val="Heading3"/>
      </w:pPr>
      <w:r w:rsidRPr="00E351A4">
        <w:t>A.9.</w:t>
      </w:r>
      <w:r w:rsidRPr="00E351A4">
        <w:tab/>
        <w:t>Explanation of Any Payment or Gift to Respondents</w:t>
      </w:r>
    </w:p>
    <w:p w14:paraId="0A8CAA98" w14:textId="77777777" w:rsidR="003922E2" w:rsidRPr="004414C5" w:rsidRDefault="003922E2" w:rsidP="004414C5"/>
    <w:p w14:paraId="4E0B3E36" w14:textId="77777777" w:rsidR="000113E7" w:rsidRDefault="000113E7" w:rsidP="000113E7">
      <w:pPr>
        <w:widowControl/>
        <w:tabs>
          <w:tab w:val="left" w:pos="0"/>
        </w:tabs>
        <w:rPr>
          <w:rFonts w:ascii="Courier New" w:hAnsi="Courier New" w:cs="Courier New"/>
          <w:snapToGrid w:val="0"/>
        </w:rPr>
      </w:pPr>
      <w:r w:rsidRPr="009048B6">
        <w:rPr>
          <w:rFonts w:ascii="Courier New" w:hAnsi="Courier New" w:cs="Courier New"/>
          <w:snapToGrid w:val="0"/>
        </w:rPr>
        <w:t>Particip</w:t>
      </w:r>
      <w:r>
        <w:rPr>
          <w:rFonts w:ascii="Courier New" w:hAnsi="Courier New" w:cs="Courier New"/>
          <w:snapToGrid w:val="0"/>
        </w:rPr>
        <w:t>ants will be given approximately $25</w:t>
      </w:r>
      <w:r w:rsidRPr="009048B6">
        <w:rPr>
          <w:rFonts w:ascii="Courier New" w:hAnsi="Courier New" w:cs="Courier New"/>
          <w:snapToGrid w:val="0"/>
        </w:rPr>
        <w:t xml:space="preserve"> in cash </w:t>
      </w:r>
      <w:r>
        <w:rPr>
          <w:rFonts w:ascii="Courier New" w:hAnsi="Courier New" w:cs="Courier New"/>
          <w:snapToGrid w:val="0"/>
        </w:rPr>
        <w:t xml:space="preserve">as a token of appreciation </w:t>
      </w:r>
      <w:r w:rsidRPr="009048B6">
        <w:rPr>
          <w:rFonts w:ascii="Courier New" w:hAnsi="Courier New" w:cs="Courier New"/>
          <w:snapToGrid w:val="0"/>
        </w:rPr>
        <w:t xml:space="preserve">for participation; the specific amount </w:t>
      </w:r>
      <w:r>
        <w:rPr>
          <w:rFonts w:ascii="Courier New" w:hAnsi="Courier New" w:cs="Courier New"/>
          <w:snapToGrid w:val="0"/>
        </w:rPr>
        <w:t>will be</w:t>
      </w:r>
      <w:r w:rsidRPr="009048B6">
        <w:rPr>
          <w:rFonts w:ascii="Courier New" w:hAnsi="Courier New" w:cs="Courier New"/>
          <w:snapToGrid w:val="0"/>
        </w:rPr>
        <w:t xml:space="preserve"> determined by grantees based on local standards. If local regulations prohibit cash tokens of appreciation, equivalent tokens of appreciation may be offered in the form of gift certificates, cash cards, or bus or subway tokens.</w:t>
      </w:r>
    </w:p>
    <w:p w14:paraId="205E8A7E" w14:textId="77777777" w:rsidR="000113E7" w:rsidRDefault="000113E7" w:rsidP="0060275E">
      <w:pPr>
        <w:widowControl/>
        <w:tabs>
          <w:tab w:val="left" w:pos="0"/>
        </w:tabs>
        <w:rPr>
          <w:rFonts w:ascii="Courier New" w:hAnsi="Courier New" w:cs="Courier New"/>
          <w:snapToGrid w:val="0"/>
        </w:rPr>
      </w:pPr>
    </w:p>
    <w:p w14:paraId="5179472F" w14:textId="587716D9" w:rsidR="003922E2" w:rsidRDefault="000113E7" w:rsidP="008A4326">
      <w:pPr>
        <w:rPr>
          <w:rFonts w:ascii="Courier New" w:hAnsi="Courier New" w:cs="Courier New"/>
          <w:snapToGrid w:val="0"/>
        </w:rPr>
      </w:pPr>
      <w:r>
        <w:rPr>
          <w:rFonts w:ascii="Courier New" w:hAnsi="Courier New" w:cs="Courier New"/>
          <w:snapToGrid w:val="0"/>
        </w:rPr>
        <w:t xml:space="preserve">In his memorandum for the president’s management council dated January 20, 2006, the </w:t>
      </w:r>
      <w:r w:rsidR="00BA0C54">
        <w:rPr>
          <w:rFonts w:ascii="Courier New" w:hAnsi="Courier New" w:cs="Courier New"/>
          <w:snapToGrid w:val="0"/>
        </w:rPr>
        <w:t>A</w:t>
      </w:r>
      <w:r>
        <w:rPr>
          <w:rFonts w:ascii="Courier New" w:hAnsi="Courier New" w:cs="Courier New"/>
          <w:snapToGrid w:val="0"/>
        </w:rPr>
        <w:t>dministrator of the Office of Information and Regulatory Affairs of the Office of Management and Budget wrote, “</w:t>
      </w:r>
      <w:r w:rsidRPr="000113E7">
        <w:rPr>
          <w:rFonts w:ascii="Courier New" w:hAnsi="Courier New" w:cs="Courier New"/>
          <w:snapToGrid w:val="0"/>
        </w:rPr>
        <w:t>Incentives 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questions</w:t>
      </w:r>
      <w:r>
        <w:rPr>
          <w:rFonts w:ascii="Courier New" w:hAnsi="Courier New" w:cs="Courier New"/>
          <w:snapToGrid w:val="0"/>
        </w:rPr>
        <w:t xml:space="preserve">…” </w:t>
      </w:r>
    </w:p>
    <w:p w14:paraId="61248753" w14:textId="77777777" w:rsidR="003922E2" w:rsidRDefault="003922E2" w:rsidP="008A4326">
      <w:pPr>
        <w:rPr>
          <w:rFonts w:ascii="Courier New" w:hAnsi="Courier New" w:cs="Courier New"/>
          <w:snapToGrid w:val="0"/>
        </w:rPr>
      </w:pPr>
    </w:p>
    <w:p w14:paraId="781B1D8B" w14:textId="372AC5E9" w:rsidR="000113E7" w:rsidRDefault="000113E7" w:rsidP="008A4326">
      <w:pPr>
        <w:rPr>
          <w:rFonts w:ascii="Courier New" w:hAnsi="Courier New" w:cs="Courier New"/>
        </w:rPr>
      </w:pPr>
      <w:r>
        <w:rPr>
          <w:rFonts w:ascii="Courier New" w:hAnsi="Courier New" w:cs="Courier New"/>
          <w:snapToGrid w:val="0"/>
        </w:rPr>
        <w:lastRenderedPageBreak/>
        <w:t xml:space="preserve">The use of </w:t>
      </w:r>
      <w:r w:rsidR="00BC68E3">
        <w:rPr>
          <w:rFonts w:ascii="Courier New" w:hAnsi="Courier New" w:cs="Courier New"/>
          <w:snapToGrid w:val="0"/>
        </w:rPr>
        <w:t xml:space="preserve">tokens of appreciation </w:t>
      </w:r>
      <w:r>
        <w:rPr>
          <w:rFonts w:ascii="Courier New" w:hAnsi="Courier New" w:cs="Courier New"/>
          <w:snapToGrid w:val="0"/>
        </w:rPr>
        <w:t xml:space="preserve">in </w:t>
      </w:r>
      <w:r w:rsidR="006849C1">
        <w:rPr>
          <w:rFonts w:ascii="Courier New" w:hAnsi="Courier New" w:cs="Courier New"/>
          <w:snapToGrid w:val="0"/>
        </w:rPr>
        <w:t>the proposed formative research</w:t>
      </w:r>
      <w:r>
        <w:rPr>
          <w:rFonts w:ascii="Courier New" w:hAnsi="Courier New" w:cs="Courier New"/>
          <w:snapToGrid w:val="0"/>
        </w:rPr>
        <w:t xml:space="preserve"> is appropriate according to this guidance. The primary goal of </w:t>
      </w:r>
      <w:r w:rsidR="006849C1">
        <w:rPr>
          <w:rFonts w:ascii="Courier New" w:hAnsi="Courier New" w:cs="Courier New"/>
          <w:snapToGrid w:val="0"/>
        </w:rPr>
        <w:t>the project</w:t>
      </w:r>
      <w:r>
        <w:rPr>
          <w:rFonts w:ascii="Courier New" w:hAnsi="Courier New" w:cs="Courier New"/>
          <w:snapToGrid w:val="0"/>
        </w:rPr>
        <w:t xml:space="preserve"> is to investigate </w:t>
      </w:r>
      <w:r w:rsidR="006849C1">
        <w:rPr>
          <w:rFonts w:ascii="Courier New" w:hAnsi="Courier New" w:cs="Courier New"/>
          <w:snapToGrid w:val="0"/>
        </w:rPr>
        <w:t xml:space="preserve">solutions to challenges associated with a new </w:t>
      </w:r>
      <w:r>
        <w:rPr>
          <w:rFonts w:ascii="Courier New" w:hAnsi="Courier New" w:cs="Courier New"/>
          <w:snapToGrid w:val="0"/>
        </w:rPr>
        <w:t xml:space="preserve">method of </w:t>
      </w:r>
      <w:r w:rsidR="006849C1">
        <w:rPr>
          <w:rFonts w:ascii="Courier New" w:hAnsi="Courier New" w:cs="Courier New"/>
          <w:snapToGrid w:val="0"/>
        </w:rPr>
        <w:t xml:space="preserve">sampling and </w:t>
      </w:r>
      <w:r>
        <w:rPr>
          <w:rFonts w:ascii="Courier New" w:hAnsi="Courier New" w:cs="Courier New"/>
          <w:snapToGrid w:val="0"/>
        </w:rPr>
        <w:t xml:space="preserve">enrolling a hard-to-find population, i.e. HIV-positive persons who have either never been linked to HIV care or who have fallen out of care. Many of these people will have characteristics that make them more difficult to enroll such as unstable housing, substance abuse, and poverty. The survey instrument also contains highly sensitive questions regarding sexual history, experience of stigma and discrimination, and income. </w:t>
      </w:r>
      <w:r w:rsidR="004F73DB" w:rsidRPr="0077649B">
        <w:rPr>
          <w:rFonts w:ascii="Courier New" w:hAnsi="Courier New" w:cs="Courier New"/>
        </w:rPr>
        <w:t xml:space="preserve">Providing </w:t>
      </w:r>
      <w:r w:rsidR="008C1B5F">
        <w:rPr>
          <w:rFonts w:ascii="Courier New" w:hAnsi="Courier New" w:cs="Courier New"/>
        </w:rPr>
        <w:t>incentives</w:t>
      </w:r>
      <w:r w:rsidR="004F73DB" w:rsidRPr="0077649B">
        <w:rPr>
          <w:rFonts w:ascii="Courier New" w:hAnsi="Courier New" w:cs="Courier New"/>
        </w:rPr>
        <w:t xml:space="preserve"> to respondents </w:t>
      </w:r>
      <w:r w:rsidR="006849C1">
        <w:rPr>
          <w:rFonts w:ascii="Courier New" w:hAnsi="Courier New" w:cs="Courier New"/>
        </w:rPr>
        <w:t>will be</w:t>
      </w:r>
      <w:r w:rsidR="004F73DB" w:rsidRPr="0077649B">
        <w:rPr>
          <w:rFonts w:ascii="Courier New" w:hAnsi="Courier New" w:cs="Courier New"/>
        </w:rPr>
        <w:t xml:space="preserve"> critical to achiev</w:t>
      </w:r>
      <w:r w:rsidR="008367C0">
        <w:rPr>
          <w:rFonts w:ascii="Courier New" w:hAnsi="Courier New" w:cs="Courier New"/>
        </w:rPr>
        <w:t>ing</w:t>
      </w:r>
      <w:r w:rsidR="004F73DB" w:rsidRPr="0077649B">
        <w:rPr>
          <w:rFonts w:ascii="Courier New" w:hAnsi="Courier New" w:cs="Courier New"/>
        </w:rPr>
        <w:t xml:space="preserve"> acceptable response rates</w:t>
      </w:r>
      <w:r>
        <w:rPr>
          <w:rFonts w:ascii="Courier New" w:hAnsi="Courier New" w:cs="Courier New"/>
        </w:rPr>
        <w:t xml:space="preserve"> in this hard-to-find population as demonstrated in the </w:t>
      </w:r>
      <w:r w:rsidR="006F7372">
        <w:rPr>
          <w:rFonts w:ascii="Courier New" w:hAnsi="Courier New" w:cs="Courier New"/>
        </w:rPr>
        <w:t xml:space="preserve">survey </w:t>
      </w:r>
      <w:r>
        <w:rPr>
          <w:rFonts w:ascii="Courier New" w:hAnsi="Courier New" w:cs="Courier New"/>
        </w:rPr>
        <w:t xml:space="preserve">literature </w:t>
      </w:r>
      <w:r w:rsidRPr="0077649B">
        <w:rPr>
          <w:rFonts w:ascii="Courier New" w:hAnsi="Courier New" w:cs="Courier New"/>
        </w:rPr>
        <w:t>(Kulka</w:t>
      </w:r>
      <w:r w:rsidR="00371956">
        <w:rPr>
          <w:rFonts w:ascii="Courier New" w:hAnsi="Courier New" w:cs="Courier New"/>
        </w:rPr>
        <w:t xml:space="preserve"> </w:t>
      </w:r>
      <w:r w:rsidRPr="0077649B">
        <w:rPr>
          <w:rFonts w:ascii="Courier New" w:hAnsi="Courier New" w:cs="Courier New"/>
        </w:rPr>
        <w:t>1995)</w:t>
      </w:r>
      <w:r w:rsidR="00E75F97">
        <w:rPr>
          <w:rFonts w:ascii="Courier New" w:hAnsi="Courier New" w:cs="Courier New"/>
        </w:rPr>
        <w:t xml:space="preserve">. </w:t>
      </w:r>
      <w:r w:rsidR="008C1B5F">
        <w:rPr>
          <w:rFonts w:ascii="Courier New" w:hAnsi="Courier New" w:cs="Courier New"/>
        </w:rPr>
        <w:t xml:space="preserve"> </w:t>
      </w:r>
      <w:r w:rsidR="003922E2">
        <w:rPr>
          <w:rFonts w:ascii="Courier New" w:hAnsi="Courier New" w:cs="Courier New"/>
        </w:rPr>
        <w:t>A</w:t>
      </w:r>
      <w:r w:rsidR="00E75F97" w:rsidRPr="00E75F97">
        <w:rPr>
          <w:rFonts w:ascii="Courier New" w:hAnsi="Courier New" w:cs="Courier New"/>
        </w:rPr>
        <w:t xml:space="preserve"> central objective of </w:t>
      </w:r>
      <w:r w:rsidR="00DC7EAA">
        <w:rPr>
          <w:rFonts w:ascii="Courier New" w:hAnsi="Courier New" w:cs="Courier New"/>
        </w:rPr>
        <w:t>the proposed data collection is</w:t>
      </w:r>
      <w:r w:rsidR="00E75F97" w:rsidRPr="00E75F97">
        <w:rPr>
          <w:rFonts w:ascii="Courier New" w:hAnsi="Courier New" w:cs="Courier New"/>
        </w:rPr>
        <w:t xml:space="preserve"> to explore the recruitment implications of </w:t>
      </w:r>
      <w:r w:rsidR="00DC7EAA">
        <w:rPr>
          <w:rFonts w:ascii="Courier New" w:hAnsi="Courier New" w:cs="Courier New"/>
        </w:rPr>
        <w:t xml:space="preserve">solutions for recruitment challenges associated with </w:t>
      </w:r>
      <w:r w:rsidR="00E75F97" w:rsidRPr="00E75F97">
        <w:rPr>
          <w:rFonts w:ascii="Courier New" w:hAnsi="Courier New" w:cs="Courier New"/>
        </w:rPr>
        <w:t>a new sampling method for MMP</w:t>
      </w:r>
      <w:r w:rsidR="003922E2">
        <w:rPr>
          <w:rFonts w:ascii="Courier New" w:hAnsi="Courier New" w:cs="Courier New"/>
        </w:rPr>
        <w:t xml:space="preserve">. </w:t>
      </w:r>
      <w:r w:rsidR="00BC68E3">
        <w:rPr>
          <w:rFonts w:ascii="Courier New" w:hAnsi="Courier New" w:cs="Courier New"/>
        </w:rPr>
        <w:t xml:space="preserve">Tokens of appreciation </w:t>
      </w:r>
      <w:r w:rsidR="003922E2">
        <w:rPr>
          <w:rFonts w:ascii="Courier New" w:hAnsi="Courier New" w:cs="Courier New"/>
        </w:rPr>
        <w:t>are currently offered for participation in MMP--therefore, not off</w:t>
      </w:r>
      <w:r w:rsidR="00E75F97" w:rsidRPr="00E75F97">
        <w:rPr>
          <w:rFonts w:ascii="Courier New" w:hAnsi="Courier New" w:cs="Courier New"/>
        </w:rPr>
        <w:t xml:space="preserve">ering </w:t>
      </w:r>
      <w:r w:rsidR="00BC68E3">
        <w:rPr>
          <w:rFonts w:ascii="Courier New" w:hAnsi="Courier New" w:cs="Courier New"/>
        </w:rPr>
        <w:t>tokens of appreciation</w:t>
      </w:r>
      <w:r w:rsidR="00BC68E3" w:rsidRPr="00E75F97">
        <w:rPr>
          <w:rFonts w:ascii="Courier New" w:hAnsi="Courier New" w:cs="Courier New"/>
        </w:rPr>
        <w:t xml:space="preserve"> </w:t>
      </w:r>
      <w:r w:rsidR="003922E2">
        <w:rPr>
          <w:rFonts w:ascii="Courier New" w:hAnsi="Courier New" w:cs="Courier New"/>
        </w:rPr>
        <w:t xml:space="preserve">for participation in </w:t>
      </w:r>
      <w:r w:rsidR="00DC7EAA">
        <w:rPr>
          <w:rFonts w:ascii="Courier New" w:hAnsi="Courier New" w:cs="Courier New"/>
        </w:rPr>
        <w:t>the proposed project</w:t>
      </w:r>
      <w:r w:rsidR="003922E2">
        <w:rPr>
          <w:rFonts w:ascii="Courier New" w:hAnsi="Courier New" w:cs="Courier New"/>
        </w:rPr>
        <w:t xml:space="preserve"> </w:t>
      </w:r>
      <w:r w:rsidR="00E75F97" w:rsidRPr="00E75F97">
        <w:rPr>
          <w:rFonts w:ascii="Courier New" w:hAnsi="Courier New" w:cs="Courier New"/>
        </w:rPr>
        <w:t xml:space="preserve">would </w:t>
      </w:r>
      <w:r w:rsidR="003922E2">
        <w:rPr>
          <w:rFonts w:ascii="Courier New" w:hAnsi="Courier New" w:cs="Courier New"/>
        </w:rPr>
        <w:t xml:space="preserve">bias the comparison of response rates achieved with the methods tested through </w:t>
      </w:r>
      <w:r w:rsidR="00DC7EAA">
        <w:rPr>
          <w:rFonts w:ascii="Courier New" w:hAnsi="Courier New" w:cs="Courier New"/>
        </w:rPr>
        <w:t>the proposed formative research</w:t>
      </w:r>
      <w:r w:rsidR="003922E2">
        <w:rPr>
          <w:rFonts w:ascii="Courier New" w:hAnsi="Courier New" w:cs="Courier New"/>
        </w:rPr>
        <w:t xml:space="preserve"> against response rates with current MMP methods.</w:t>
      </w:r>
    </w:p>
    <w:p w14:paraId="7E2F986A" w14:textId="77777777" w:rsidR="003922E2" w:rsidRDefault="003922E2" w:rsidP="008A4326">
      <w:pPr>
        <w:rPr>
          <w:rFonts w:ascii="Courier New" w:hAnsi="Courier New" w:cs="Courier New"/>
        </w:rPr>
      </w:pPr>
    </w:p>
    <w:p w14:paraId="4E889D1E" w14:textId="016EAD38" w:rsidR="006F7372" w:rsidRPr="0077649B" w:rsidRDefault="006F7372" w:rsidP="006F7372">
      <w:pPr>
        <w:rPr>
          <w:rFonts w:ascii="Courier New" w:hAnsi="Courier New" w:cs="Courier New"/>
        </w:rPr>
      </w:pPr>
      <w:r w:rsidRPr="0077649B">
        <w:rPr>
          <w:rFonts w:ascii="Courier New" w:hAnsi="Courier New" w:cs="Courier New"/>
        </w:rPr>
        <w:t xml:space="preserve">The need for and amount of the remuneration is based, in part, on the fact that other, similar research projects that ask HIV risk behavior questions in many of the participating areas offer similar </w:t>
      </w:r>
      <w:r w:rsidR="00BC68E3">
        <w:rPr>
          <w:rFonts w:ascii="Courier New" w:hAnsi="Courier New" w:cs="Courier New"/>
        </w:rPr>
        <w:t>tokens of appreciation</w:t>
      </w:r>
      <w:r w:rsidRPr="0077649B">
        <w:rPr>
          <w:rFonts w:ascii="Courier New" w:hAnsi="Courier New" w:cs="Courier New"/>
        </w:rPr>
        <w:t xml:space="preserve">. Thus, </w:t>
      </w:r>
      <w:r w:rsidR="00DC7EAA">
        <w:rPr>
          <w:rFonts w:ascii="Courier New" w:hAnsi="Courier New" w:cs="Courier New"/>
        </w:rPr>
        <w:t>the proposed project</w:t>
      </w:r>
      <w:r w:rsidRPr="0077649B">
        <w:rPr>
          <w:rFonts w:ascii="Courier New" w:hAnsi="Courier New" w:cs="Courier New"/>
        </w:rPr>
        <w:t xml:space="preserve"> would be competing with local researchers who do offer remuneration. Persons at risk for HIV infection have frequently been the focus of health-related data collections, in which remuneration is the norm (Thiede 2009; MacKellar 2005). Research has shown that financial incentives are effective at increasing response rates among female residents in minority zip codes (Whiteman 2003). A meta-analysis of 95 studies published between January 1999 and April 2005 describing methods of increasing minority enrollment and retention in research studies found that incentives enhanced retention among this group (Yanc</w:t>
      </w:r>
      <w:r w:rsidR="003D4DB6">
        <w:rPr>
          <w:rFonts w:ascii="Courier New" w:hAnsi="Courier New" w:cs="Courier New"/>
        </w:rPr>
        <w:t>e</w:t>
      </w:r>
      <w:r w:rsidRPr="0077649B">
        <w:rPr>
          <w:rFonts w:ascii="Courier New" w:hAnsi="Courier New" w:cs="Courier New"/>
        </w:rPr>
        <w:t xml:space="preserve">y 2006). Data from </w:t>
      </w:r>
      <w:r w:rsidR="005E08E2">
        <w:rPr>
          <w:rFonts w:ascii="Courier New" w:hAnsi="Courier New" w:cs="Courier New"/>
        </w:rPr>
        <w:t>MMP</w:t>
      </w:r>
      <w:r w:rsidRPr="0077649B">
        <w:rPr>
          <w:rFonts w:ascii="Courier New" w:hAnsi="Courier New" w:cs="Courier New"/>
        </w:rPr>
        <w:t>’s 2007 cycle indicate that 65% of respondents reported a race or ethnicity other than non-Hispanic white. Providing remuneration to respondents is critical to achieve acceptable response rates.</w:t>
      </w:r>
    </w:p>
    <w:p w14:paraId="6A00633C" w14:textId="77777777" w:rsidR="006F7372" w:rsidRPr="0077649B" w:rsidRDefault="006F7372" w:rsidP="006F7372">
      <w:pPr>
        <w:rPr>
          <w:rFonts w:ascii="Courier New" w:hAnsi="Courier New" w:cs="Courier New"/>
        </w:rPr>
      </w:pPr>
    </w:p>
    <w:p w14:paraId="2BEBDEBF" w14:textId="7B5D1FC7" w:rsidR="006F7372" w:rsidRPr="0077649B" w:rsidRDefault="006F7372" w:rsidP="006F7372">
      <w:pPr>
        <w:rPr>
          <w:rFonts w:ascii="Courier New" w:hAnsi="Courier New" w:cs="Courier New"/>
        </w:rPr>
      </w:pPr>
      <w:r w:rsidRPr="0077649B">
        <w:rPr>
          <w:rFonts w:ascii="Courier New" w:hAnsi="Courier New" w:cs="Courier New"/>
        </w:rPr>
        <w:t>Remuneration has been used in other HIV-related CDC data collection efforts such as for National HIV Behavioral Surveillance (OMB 0920-0770, exp. 5/31/2014) and the Transgender HIV Behavioral Survey (OMB 0920-0794</w:t>
      </w:r>
      <w:r w:rsidR="004C1770">
        <w:rPr>
          <w:rFonts w:ascii="Courier New" w:hAnsi="Courier New" w:cs="Courier New"/>
        </w:rPr>
        <w:t>,</w:t>
      </w:r>
      <w:r w:rsidRPr="0077649B">
        <w:rPr>
          <w:rFonts w:ascii="Courier New" w:hAnsi="Courier New" w:cs="Courier New"/>
        </w:rPr>
        <w:t xml:space="preserve"> exp. 12/31/2010), both of which ask questions similar to those in</w:t>
      </w:r>
      <w:r w:rsidR="00DC7EAA">
        <w:rPr>
          <w:rFonts w:ascii="Courier New" w:hAnsi="Courier New" w:cs="Courier New"/>
        </w:rPr>
        <w:t xml:space="preserve">cluded in the proposed </w:t>
      </w:r>
      <w:r w:rsidR="00DC7EAA">
        <w:rPr>
          <w:rFonts w:ascii="Courier New" w:hAnsi="Courier New" w:cs="Courier New"/>
        </w:rPr>
        <w:lastRenderedPageBreak/>
        <w:t>formative research</w:t>
      </w:r>
      <w:r w:rsidRPr="0077649B">
        <w:rPr>
          <w:rFonts w:ascii="Courier New" w:hAnsi="Courier New" w:cs="Courier New"/>
        </w:rPr>
        <w:t xml:space="preserve"> and have a similar length of time for completing the patient interview. In both of these other projects </w:t>
      </w:r>
      <w:r w:rsidR="00BC68E3">
        <w:rPr>
          <w:rFonts w:ascii="Courier New" w:hAnsi="Courier New" w:cs="Courier New"/>
        </w:rPr>
        <w:t>tokens of appreciation</w:t>
      </w:r>
      <w:r w:rsidR="00BC68E3" w:rsidRPr="0077649B">
        <w:rPr>
          <w:rFonts w:ascii="Courier New" w:hAnsi="Courier New" w:cs="Courier New"/>
        </w:rPr>
        <w:t xml:space="preserve"> </w:t>
      </w:r>
      <w:r w:rsidRPr="0077649B">
        <w:rPr>
          <w:rFonts w:ascii="Courier New" w:hAnsi="Courier New" w:cs="Courier New"/>
        </w:rPr>
        <w:t xml:space="preserve">were used to help increase participation rates; participants were offered approximately $25 as </w:t>
      </w:r>
      <w:r w:rsidR="00BC68E3">
        <w:rPr>
          <w:rFonts w:ascii="Courier New" w:hAnsi="Courier New" w:cs="Courier New"/>
        </w:rPr>
        <w:t>a token of appreciation</w:t>
      </w:r>
      <w:r w:rsidRPr="0077649B">
        <w:rPr>
          <w:rFonts w:ascii="Courier New" w:hAnsi="Courier New" w:cs="Courier New"/>
        </w:rPr>
        <w:t>. Other studies have also found that incentives modestly improve response rates (Shaw et al. 2001).</w:t>
      </w:r>
    </w:p>
    <w:p w14:paraId="43495B9A" w14:textId="77777777" w:rsidR="000113E7" w:rsidRDefault="000113E7" w:rsidP="008A4326">
      <w:pPr>
        <w:rPr>
          <w:rFonts w:ascii="Courier New" w:hAnsi="Courier New" w:cs="Courier New"/>
          <w:color w:val="FF0000"/>
        </w:rPr>
      </w:pPr>
    </w:p>
    <w:p w14:paraId="47CB682C" w14:textId="77777777" w:rsidR="004F73DB" w:rsidRPr="00203011" w:rsidRDefault="004F73DB" w:rsidP="0060275E">
      <w:pPr>
        <w:widowControl/>
        <w:tabs>
          <w:tab w:val="left" w:pos="0"/>
        </w:tabs>
        <w:rPr>
          <w:rFonts w:ascii="Courier New" w:hAnsi="Courier New" w:cs="Courier New"/>
          <w:color w:val="FF0000"/>
        </w:rPr>
      </w:pPr>
    </w:p>
    <w:p w14:paraId="215336FF" w14:textId="77777777" w:rsidR="00662F81" w:rsidRPr="00E351A4" w:rsidRDefault="00662F81" w:rsidP="007F4AAA">
      <w:pPr>
        <w:pStyle w:val="Heading3"/>
      </w:pPr>
      <w:r w:rsidRPr="00E351A4">
        <w:t>A.10.Assurances of Confidentiality Provided to Respondents</w:t>
      </w:r>
    </w:p>
    <w:p w14:paraId="3232719A" w14:textId="77777777" w:rsidR="005E08E2" w:rsidRDefault="005E08E2" w:rsidP="0030381A">
      <w:pPr>
        <w:rPr>
          <w:rFonts w:ascii="Courier New" w:hAnsi="Courier New" w:cs="Courier New"/>
        </w:rPr>
      </w:pPr>
    </w:p>
    <w:p w14:paraId="6BAB43DA" w14:textId="71D87AB0" w:rsidR="0030381A" w:rsidRDefault="00DC7EAA" w:rsidP="0030381A">
      <w:pPr>
        <w:rPr>
          <w:rFonts w:ascii="Courier New" w:hAnsi="Courier New" w:cs="Courier New"/>
        </w:rPr>
      </w:pPr>
      <w:r>
        <w:rPr>
          <w:rFonts w:ascii="Courier New" w:hAnsi="Courier New" w:cs="Courier New"/>
        </w:rPr>
        <w:t>The proposed data collection</w:t>
      </w:r>
      <w:r w:rsidR="0030381A" w:rsidRPr="0077649B">
        <w:rPr>
          <w:rFonts w:ascii="Courier New" w:hAnsi="Courier New" w:cs="Courier New"/>
        </w:rPr>
        <w:t xml:space="preserve"> </w:t>
      </w:r>
      <w:r>
        <w:rPr>
          <w:rFonts w:ascii="Courier New" w:hAnsi="Courier New" w:cs="Courier New"/>
        </w:rPr>
        <w:t>will be</w:t>
      </w:r>
      <w:r w:rsidR="0030381A" w:rsidRPr="0077649B">
        <w:rPr>
          <w:rFonts w:ascii="Courier New" w:hAnsi="Courier New" w:cs="Courier New"/>
        </w:rPr>
        <w:t xml:space="preserve"> anonymous (neither names nor social security numbers are collected). </w:t>
      </w:r>
      <w:r w:rsidR="00250BA0">
        <w:rPr>
          <w:rFonts w:ascii="Courier New" w:hAnsi="Courier New" w:cs="Courier New"/>
        </w:rPr>
        <w:t>As is done for MMP</w:t>
      </w:r>
      <w:r w:rsidR="0008002E">
        <w:rPr>
          <w:rFonts w:ascii="Courier New" w:hAnsi="Courier New" w:cs="Courier New"/>
        </w:rPr>
        <w:t xml:space="preserve"> (</w:t>
      </w:r>
      <w:r w:rsidR="0008002E" w:rsidRPr="009265E2">
        <w:rPr>
          <w:rFonts w:ascii="Courier New" w:hAnsi="Courier New" w:cs="Courier New"/>
        </w:rPr>
        <w:t>OMB Control No. 0920-0740, expiration 5/31/2015</w:t>
      </w:r>
      <w:r w:rsidR="0008002E">
        <w:rPr>
          <w:rFonts w:ascii="Courier New" w:hAnsi="Courier New" w:cs="Courier New"/>
        </w:rPr>
        <w:t>),</w:t>
      </w:r>
      <w:r w:rsidR="00250BA0">
        <w:rPr>
          <w:rFonts w:ascii="Courier New" w:hAnsi="Courier New" w:cs="Courier New"/>
        </w:rPr>
        <w:t xml:space="preserve"> </w:t>
      </w:r>
      <w:r w:rsidR="0008002E">
        <w:rPr>
          <w:rFonts w:ascii="Courier New" w:hAnsi="Courier New" w:cs="Courier New"/>
        </w:rPr>
        <w:t xml:space="preserve">previously collected </w:t>
      </w:r>
      <w:r w:rsidR="0030381A" w:rsidRPr="0077649B">
        <w:rPr>
          <w:rFonts w:ascii="Courier New" w:hAnsi="Courier New" w:cs="Courier New"/>
        </w:rPr>
        <w:t xml:space="preserve">date of birth </w:t>
      </w:r>
      <w:r>
        <w:rPr>
          <w:rFonts w:ascii="Courier New" w:hAnsi="Courier New" w:cs="Courier New"/>
        </w:rPr>
        <w:t xml:space="preserve">will be </w:t>
      </w:r>
      <w:r w:rsidR="00250BA0">
        <w:rPr>
          <w:rFonts w:ascii="Courier New" w:hAnsi="Courier New" w:cs="Courier New"/>
        </w:rPr>
        <w:t>extracted from</w:t>
      </w:r>
      <w:r w:rsidR="004C1770">
        <w:rPr>
          <w:rFonts w:ascii="Courier New" w:hAnsi="Courier New" w:cs="Courier New"/>
        </w:rPr>
        <w:t xml:space="preserve"> NHSS (</w:t>
      </w:r>
      <w:r w:rsidR="00E70455">
        <w:rPr>
          <w:rFonts w:ascii="Courier New" w:hAnsi="Courier New" w:cs="Courier New"/>
        </w:rPr>
        <w:t>OMB Control No. 0920-0573, exp. 2/29/2016: The National HIV Surveillance System [NHSS]</w:t>
      </w:r>
      <w:r w:rsidR="0008002E">
        <w:rPr>
          <w:rFonts w:ascii="Courier New" w:hAnsi="Courier New" w:cs="Courier New"/>
        </w:rPr>
        <w:t>) as part of the minimum dataset (MDS)</w:t>
      </w:r>
      <w:r w:rsidR="00F70B65">
        <w:rPr>
          <w:rFonts w:ascii="Courier New" w:hAnsi="Courier New" w:cs="Courier New"/>
        </w:rPr>
        <w:t xml:space="preserve"> for the proposed project</w:t>
      </w:r>
      <w:r w:rsidR="0008002E">
        <w:rPr>
          <w:rFonts w:ascii="Courier New" w:hAnsi="Courier New" w:cs="Courier New"/>
        </w:rPr>
        <w:t xml:space="preserve">.  Date of birth has been shown in MMP to be a strong predictor of non-response, and it will be used to adjust for non-response bias as is done for MMP.  </w:t>
      </w:r>
      <w:r w:rsidR="0030381A" w:rsidRPr="0077649B">
        <w:rPr>
          <w:rFonts w:ascii="Courier New" w:hAnsi="Courier New" w:cs="Courier New"/>
        </w:rPr>
        <w:t xml:space="preserve"> </w:t>
      </w:r>
    </w:p>
    <w:p w14:paraId="67062D85" w14:textId="77777777" w:rsidR="00B76C69" w:rsidRDefault="00B76C69" w:rsidP="0030381A">
      <w:pPr>
        <w:rPr>
          <w:rFonts w:ascii="Courier New" w:hAnsi="Courier New" w:cs="Courier New"/>
        </w:rPr>
      </w:pPr>
    </w:p>
    <w:p w14:paraId="377CFE3D" w14:textId="7C45F306" w:rsidR="00B76C69" w:rsidRPr="0077649B" w:rsidRDefault="00B76C69" w:rsidP="0030381A">
      <w:pPr>
        <w:rPr>
          <w:rFonts w:ascii="Courier New" w:hAnsi="Courier New" w:cs="Courier New"/>
        </w:rPr>
      </w:pPr>
      <w:r w:rsidRPr="00B76C69">
        <w:rPr>
          <w:rFonts w:ascii="Courier New" w:hAnsi="Courier New" w:cs="Courier New"/>
        </w:rPr>
        <w:t xml:space="preserve">The NHSS coded identifier (STATENO) will be </w:t>
      </w:r>
      <w:r w:rsidR="00F70B65">
        <w:rPr>
          <w:rFonts w:ascii="Courier New" w:hAnsi="Courier New" w:cs="Courier New"/>
        </w:rPr>
        <w:t>extracted fr</w:t>
      </w:r>
      <w:r w:rsidR="00D469A3">
        <w:rPr>
          <w:rFonts w:ascii="Courier New" w:hAnsi="Courier New" w:cs="Courier New"/>
        </w:rPr>
        <w:t>om</w:t>
      </w:r>
      <w:r w:rsidR="00F70B65">
        <w:rPr>
          <w:rFonts w:ascii="Courier New" w:hAnsi="Courier New" w:cs="Courier New"/>
        </w:rPr>
        <w:t xml:space="preserve"> NHSS and maintained with data collected for the proposed project.  This identifier can be used by authorized project area staff to link to locally maintained NHSS data containing personal identifiers, which will be used to recruit participants. </w:t>
      </w:r>
      <w:r w:rsidRPr="00B76C69">
        <w:rPr>
          <w:rFonts w:ascii="Courier New" w:hAnsi="Courier New" w:cs="Courier New"/>
        </w:rPr>
        <w:t xml:space="preserve">CDC will not </w:t>
      </w:r>
      <w:r w:rsidR="00F70B65">
        <w:rPr>
          <w:rFonts w:ascii="Courier New" w:hAnsi="Courier New" w:cs="Courier New"/>
        </w:rPr>
        <w:t xml:space="preserve">receive or </w:t>
      </w:r>
      <w:r w:rsidRPr="00B76C69">
        <w:rPr>
          <w:rFonts w:ascii="Courier New" w:hAnsi="Courier New" w:cs="Courier New"/>
        </w:rPr>
        <w:t>have access to personal identifi</w:t>
      </w:r>
      <w:r w:rsidR="00F70B65">
        <w:rPr>
          <w:rFonts w:ascii="Courier New" w:hAnsi="Courier New" w:cs="Courier New"/>
        </w:rPr>
        <w:t>ers</w:t>
      </w:r>
      <w:r w:rsidRPr="00B76C69">
        <w:rPr>
          <w:rFonts w:ascii="Courier New" w:hAnsi="Courier New" w:cs="Courier New"/>
        </w:rPr>
        <w:t xml:space="preserve">.  </w:t>
      </w:r>
      <w:r>
        <w:rPr>
          <w:rFonts w:ascii="Courier New" w:hAnsi="Courier New" w:cs="Courier New"/>
        </w:rPr>
        <w:t xml:space="preserve">Data collected in the project areas </w:t>
      </w:r>
      <w:r w:rsidR="00D7327F">
        <w:rPr>
          <w:rFonts w:ascii="Courier New" w:hAnsi="Courier New" w:cs="Courier New"/>
        </w:rPr>
        <w:t xml:space="preserve">for the proposed formative research </w:t>
      </w:r>
      <w:r>
        <w:rPr>
          <w:rFonts w:ascii="Courier New" w:hAnsi="Courier New" w:cs="Courier New"/>
        </w:rPr>
        <w:t xml:space="preserve">will be stored separately from </w:t>
      </w:r>
      <w:r w:rsidR="00F70B65">
        <w:rPr>
          <w:rFonts w:ascii="Courier New" w:hAnsi="Courier New" w:cs="Courier New"/>
        </w:rPr>
        <w:t>personal identifiers.</w:t>
      </w:r>
    </w:p>
    <w:p w14:paraId="396F15AE" w14:textId="77777777" w:rsidR="00F36638" w:rsidRPr="0077649B" w:rsidRDefault="00F36638" w:rsidP="001B3C9B">
      <w:pPr>
        <w:rPr>
          <w:rFonts w:ascii="Courier New" w:hAnsi="Courier New" w:cs="Courier New"/>
        </w:rPr>
      </w:pPr>
    </w:p>
    <w:p w14:paraId="66D2D5AD" w14:textId="4BC11F70" w:rsidR="00DD6045" w:rsidRPr="00DD6045" w:rsidRDefault="00DD6045" w:rsidP="00DD6045">
      <w:pPr>
        <w:rPr>
          <w:rFonts w:ascii="Courier New" w:hAnsi="Courier New" w:cs="Courier New"/>
        </w:rPr>
      </w:pPr>
      <w:r w:rsidRPr="00DD6045">
        <w:rPr>
          <w:rFonts w:ascii="Courier New" w:hAnsi="Courier New" w:cs="Courier New"/>
        </w:rPr>
        <w:t xml:space="preserve">Sensitive information collected through </w:t>
      </w:r>
      <w:r w:rsidR="00DC7EAA">
        <w:rPr>
          <w:rFonts w:ascii="Courier New" w:hAnsi="Courier New" w:cs="Courier New"/>
        </w:rPr>
        <w:t>the proposed formative research</w:t>
      </w:r>
      <w:r w:rsidRPr="00DD6045">
        <w:rPr>
          <w:rFonts w:ascii="Courier New" w:hAnsi="Courier New" w:cs="Courier New"/>
        </w:rPr>
        <w:t xml:space="preserve"> will not be linked to any other personally identifiable information and cannot be used to reveal the identity of any one person. The proposed data collection will have little or no effect on the respondent’s privacy. No information that could directly identify an individual will be collected as part of the interview, medical record abstraction, or minimum dataset. </w:t>
      </w:r>
    </w:p>
    <w:p w14:paraId="415C3C4B" w14:textId="77777777" w:rsidR="00DD6045" w:rsidRDefault="00DD6045" w:rsidP="00DD6045">
      <w:pPr>
        <w:rPr>
          <w:rFonts w:ascii="Courier New" w:hAnsi="Courier New" w:cs="Courier New"/>
        </w:rPr>
      </w:pPr>
    </w:p>
    <w:p w14:paraId="2DD04FEA" w14:textId="4E0ECD88" w:rsidR="004D5366" w:rsidRPr="0077649B" w:rsidRDefault="005C2DFA" w:rsidP="004D5366">
      <w:pPr>
        <w:rPr>
          <w:rFonts w:ascii="Courier New" w:hAnsi="Courier New" w:cs="Courier New"/>
        </w:rPr>
      </w:pPr>
      <w:r>
        <w:rPr>
          <w:rFonts w:ascii="Courier New" w:hAnsi="Courier New" w:cs="Courier New"/>
        </w:rPr>
        <w:t xml:space="preserve">The proposed data collection </w:t>
      </w:r>
      <w:r w:rsidR="004D5366" w:rsidRPr="0077649B">
        <w:rPr>
          <w:rFonts w:ascii="Courier New" w:hAnsi="Courier New" w:cs="Courier New"/>
        </w:rPr>
        <w:t>is covered by an Assurance of Confidentiality for HIV/AIDS surveillance data (</w:t>
      </w:r>
      <w:r w:rsidR="004D5366" w:rsidRPr="00CC3E92">
        <w:rPr>
          <w:rFonts w:ascii="Courier New" w:hAnsi="Courier New" w:cs="Courier New"/>
          <w:b/>
        </w:rPr>
        <w:t xml:space="preserve">Attachment </w:t>
      </w:r>
      <w:r w:rsidR="0028033A">
        <w:rPr>
          <w:rFonts w:ascii="Courier New" w:hAnsi="Courier New" w:cs="Courier New"/>
          <w:b/>
        </w:rPr>
        <w:t>6</w:t>
      </w:r>
      <w:r w:rsidR="004D5366">
        <w:rPr>
          <w:rFonts w:ascii="Courier New" w:hAnsi="Courier New" w:cs="Courier New"/>
          <w:b/>
        </w:rPr>
        <w:t>a</w:t>
      </w:r>
      <w:r w:rsidR="004D5366" w:rsidRPr="0077649B">
        <w:rPr>
          <w:rFonts w:ascii="Courier New" w:hAnsi="Courier New" w:cs="Courier New"/>
        </w:rPr>
        <w:t xml:space="preserve">). The Assurance provides the highest level of legal confidentiality protection to the individual persons who are the subjects of this data collection, and to the individuals and organizations responsible for data collection. The terms of the Assurance of Confidentiality reflect the collective experience of CDC, health departments, and the Council of State and Territorial Epidemiologists with respect to the collection, </w:t>
      </w:r>
      <w:r w:rsidR="004D5366" w:rsidRPr="0077649B">
        <w:rPr>
          <w:rFonts w:ascii="Courier New" w:hAnsi="Courier New" w:cs="Courier New"/>
        </w:rPr>
        <w:lastRenderedPageBreak/>
        <w:t xml:space="preserve">electronic transmission, and dissemination of HIV/AIDS surveillance data. The Assurance includes established policies and procedures governing all aspects of data collection and de-identification, physical security for paper forms and records, electronic data storage and transmission, and the release of aggregate data in forms that cannot be linked back to individual respondents. The protections afforded by the Assurance of Confidentiality last forever, and endure even after the respondent’s death. </w:t>
      </w:r>
    </w:p>
    <w:p w14:paraId="2B969C33" w14:textId="77777777" w:rsidR="004D5366" w:rsidRDefault="004D5366" w:rsidP="004D5366">
      <w:pPr>
        <w:rPr>
          <w:rFonts w:ascii="Courier New" w:hAnsi="Courier New" w:cs="Courier New"/>
        </w:rPr>
      </w:pPr>
    </w:p>
    <w:p w14:paraId="4BF32259" w14:textId="77777777" w:rsidR="004D5366" w:rsidRPr="0077649B" w:rsidRDefault="004D5366" w:rsidP="004D5366">
      <w:pPr>
        <w:rPr>
          <w:rFonts w:ascii="Courier New" w:hAnsi="Courier New" w:cs="Courier New"/>
        </w:rPr>
      </w:pPr>
      <w:r w:rsidRPr="0077649B">
        <w:rPr>
          <w:rFonts w:ascii="Courier New" w:hAnsi="Courier New" w:cs="Courier New"/>
        </w:rPr>
        <w:t>Privacy Impact Assessment</w:t>
      </w:r>
    </w:p>
    <w:p w14:paraId="497997A8" w14:textId="77777777" w:rsidR="004D5366" w:rsidRPr="0077649B" w:rsidRDefault="004D5366" w:rsidP="004D5366">
      <w:pPr>
        <w:rPr>
          <w:rFonts w:ascii="Courier New" w:hAnsi="Courier New" w:cs="Courier New"/>
        </w:rPr>
      </w:pPr>
    </w:p>
    <w:p w14:paraId="58BBF460" w14:textId="4CB4978D" w:rsidR="004D5366" w:rsidRPr="0077649B" w:rsidRDefault="004D5366" w:rsidP="004D5366">
      <w:pPr>
        <w:rPr>
          <w:rFonts w:ascii="Courier New" w:hAnsi="Courier New" w:cs="Courier New"/>
        </w:rPr>
      </w:pPr>
      <w:r w:rsidRPr="0077649B">
        <w:rPr>
          <w:rFonts w:ascii="Courier New" w:hAnsi="Courier New" w:cs="Courier New"/>
        </w:rPr>
        <w:t>The interview will be conducted by trained staff in a private location where the questions and responses cannot be overhea</w:t>
      </w:r>
      <w:r w:rsidR="00A707CF">
        <w:rPr>
          <w:rFonts w:ascii="Courier New" w:hAnsi="Courier New" w:cs="Courier New"/>
        </w:rPr>
        <w:t>r</w:t>
      </w:r>
      <w:r w:rsidRPr="0077649B">
        <w:rPr>
          <w:rFonts w:ascii="Courier New" w:hAnsi="Courier New" w:cs="Courier New"/>
        </w:rPr>
        <w:t xml:space="preserve">d by others. </w:t>
      </w:r>
      <w:r w:rsidR="00DC7EAA">
        <w:rPr>
          <w:rFonts w:ascii="Courier New" w:hAnsi="Courier New" w:cs="Courier New"/>
        </w:rPr>
        <w:t>I</w:t>
      </w:r>
      <w:r w:rsidRPr="0077649B">
        <w:rPr>
          <w:rFonts w:ascii="Courier New" w:hAnsi="Courier New" w:cs="Courier New"/>
        </w:rPr>
        <w:t>nterview and abstraction data will be transmitted to CDC via t</w:t>
      </w:r>
      <w:r>
        <w:rPr>
          <w:rFonts w:ascii="Courier New" w:hAnsi="Courier New" w:cs="Courier New"/>
        </w:rPr>
        <w:t xml:space="preserve">he secure system described above known as </w:t>
      </w:r>
      <w:r w:rsidRPr="0077649B">
        <w:rPr>
          <w:rFonts w:ascii="Courier New" w:hAnsi="Courier New" w:cs="Courier New"/>
        </w:rPr>
        <w:t>the Data Coordinating Center (DCC)</w:t>
      </w:r>
      <w:r>
        <w:rPr>
          <w:rFonts w:ascii="Courier New" w:hAnsi="Courier New" w:cs="Courier New"/>
        </w:rPr>
        <w:t xml:space="preserve"> or the CDC Secure Data Network (SDN)</w:t>
      </w:r>
      <w:r w:rsidRPr="0077649B">
        <w:rPr>
          <w:rFonts w:ascii="Courier New" w:hAnsi="Courier New" w:cs="Courier New"/>
        </w:rPr>
        <w:t xml:space="preserve">. Encryption security for all </w:t>
      </w:r>
      <w:r w:rsidR="00DC7EAA">
        <w:rPr>
          <w:rFonts w:ascii="Courier New" w:hAnsi="Courier New" w:cs="Courier New"/>
        </w:rPr>
        <w:t>project</w:t>
      </w:r>
      <w:r w:rsidRPr="0077649B">
        <w:rPr>
          <w:rFonts w:ascii="Courier New" w:hAnsi="Courier New" w:cs="Courier New"/>
        </w:rPr>
        <w:t xml:space="preserve"> data must meet the current National Institute of Standards and Technology (NIST) Federal Information Processing Standards (FIPS), which meet or exceed Advanced Encryption Standards (AES). See the document “Technical Guidance for HIV/AIDS surveillance Programs, Volume III: Security and Confidentiality Guidelines” for further information (www.cdc.gov/hiv/surveillance.htm). </w:t>
      </w:r>
    </w:p>
    <w:p w14:paraId="3D9AF9BE" w14:textId="77777777" w:rsidR="004D5366" w:rsidRDefault="004D5366" w:rsidP="004D5366">
      <w:pPr>
        <w:rPr>
          <w:rFonts w:ascii="Courier New" w:hAnsi="Courier New" w:cs="Courier New"/>
        </w:rPr>
      </w:pPr>
    </w:p>
    <w:p w14:paraId="71C85776" w14:textId="28EFC16F" w:rsidR="004D5366" w:rsidRPr="00DD6045" w:rsidRDefault="004D5366" w:rsidP="00DD6045">
      <w:pPr>
        <w:rPr>
          <w:rFonts w:ascii="Courier New" w:hAnsi="Courier New" w:cs="Courier New"/>
        </w:rPr>
      </w:pPr>
      <w:r w:rsidRPr="0077649B">
        <w:rPr>
          <w:rFonts w:ascii="Courier New" w:hAnsi="Courier New" w:cs="Courier New"/>
        </w:rPr>
        <w:t xml:space="preserve">A number of required protections ensure the security of the data on the data collection computers. The </w:t>
      </w:r>
      <w:r>
        <w:rPr>
          <w:rFonts w:ascii="Courier New" w:hAnsi="Courier New" w:cs="Courier New"/>
        </w:rPr>
        <w:t>tablet</w:t>
      </w:r>
      <w:r w:rsidRPr="0077649B">
        <w:rPr>
          <w:rFonts w:ascii="Courier New" w:hAnsi="Courier New" w:cs="Courier New"/>
        </w:rPr>
        <w:t xml:space="preserve"> computers and laptop computers </w:t>
      </w:r>
      <w:r w:rsidR="00DC7EAA">
        <w:rPr>
          <w:rFonts w:ascii="Courier New" w:hAnsi="Courier New" w:cs="Courier New"/>
        </w:rPr>
        <w:t>will be</w:t>
      </w:r>
      <w:r w:rsidRPr="0077649B">
        <w:rPr>
          <w:rFonts w:ascii="Courier New" w:hAnsi="Courier New" w:cs="Courier New"/>
        </w:rPr>
        <w:t xml:space="preserve"> solely used for </w:t>
      </w:r>
      <w:r w:rsidR="00DC7EAA">
        <w:rPr>
          <w:rFonts w:ascii="Courier New" w:hAnsi="Courier New" w:cs="Courier New"/>
        </w:rPr>
        <w:t>the proposed</w:t>
      </w:r>
      <w:r w:rsidRPr="0077649B">
        <w:rPr>
          <w:rFonts w:ascii="Courier New" w:hAnsi="Courier New" w:cs="Courier New"/>
        </w:rPr>
        <w:t xml:space="preserve"> data collection activities. </w:t>
      </w:r>
      <w:r w:rsidR="00DC7EAA">
        <w:rPr>
          <w:rFonts w:ascii="Courier New" w:hAnsi="Courier New" w:cs="Courier New"/>
        </w:rPr>
        <w:t>The</w:t>
      </w:r>
      <w:r w:rsidRPr="0077649B">
        <w:rPr>
          <w:rFonts w:ascii="Courier New" w:hAnsi="Courier New" w:cs="Courier New"/>
        </w:rPr>
        <w:t xml:space="preserve"> data </w:t>
      </w:r>
      <w:r w:rsidR="00DC7EAA">
        <w:rPr>
          <w:rFonts w:ascii="Courier New" w:hAnsi="Courier New" w:cs="Courier New"/>
        </w:rPr>
        <w:t>will be</w:t>
      </w:r>
      <w:r w:rsidRPr="0077649B">
        <w:rPr>
          <w:rFonts w:ascii="Courier New" w:hAnsi="Courier New" w:cs="Courier New"/>
        </w:rPr>
        <w:t xml:space="preserve"> encrypted when stored on a </w:t>
      </w:r>
      <w:r>
        <w:rPr>
          <w:rFonts w:ascii="Courier New" w:hAnsi="Courier New" w:cs="Courier New"/>
        </w:rPr>
        <w:t>tablet</w:t>
      </w:r>
      <w:r w:rsidRPr="0077649B">
        <w:rPr>
          <w:rFonts w:ascii="Courier New" w:hAnsi="Courier New" w:cs="Courier New"/>
        </w:rPr>
        <w:t xml:space="preserve"> device or laptop. Computers </w:t>
      </w:r>
      <w:r w:rsidR="00DC7EAA">
        <w:rPr>
          <w:rFonts w:ascii="Courier New" w:hAnsi="Courier New" w:cs="Courier New"/>
        </w:rPr>
        <w:t>will be</w:t>
      </w:r>
      <w:r w:rsidRPr="0077649B">
        <w:rPr>
          <w:rFonts w:ascii="Courier New" w:hAnsi="Courier New" w:cs="Courier New"/>
        </w:rPr>
        <w:t xml:space="preserve"> protected by using a coded password only known by authorized project staff. </w:t>
      </w:r>
      <w:r w:rsidR="00DC7EAA">
        <w:rPr>
          <w:rFonts w:ascii="Courier New" w:hAnsi="Courier New" w:cs="Courier New"/>
        </w:rPr>
        <w:t>The</w:t>
      </w:r>
      <w:r w:rsidRPr="0077649B">
        <w:rPr>
          <w:rFonts w:ascii="Courier New" w:hAnsi="Courier New" w:cs="Courier New"/>
        </w:rPr>
        <w:t xml:space="preserve"> data </w:t>
      </w:r>
      <w:r w:rsidR="00DC7EAA">
        <w:rPr>
          <w:rFonts w:ascii="Courier New" w:hAnsi="Courier New" w:cs="Courier New"/>
        </w:rPr>
        <w:t>will be</w:t>
      </w:r>
      <w:r w:rsidRPr="0077649B">
        <w:rPr>
          <w:rFonts w:ascii="Courier New" w:hAnsi="Courier New" w:cs="Courier New"/>
        </w:rPr>
        <w:t xml:space="preserve"> deleted from the laptop computers after they are uploaded to the main secured database. The </w:t>
      </w:r>
      <w:r>
        <w:rPr>
          <w:rFonts w:ascii="Courier New" w:hAnsi="Courier New" w:cs="Courier New"/>
        </w:rPr>
        <w:t>tablet</w:t>
      </w:r>
      <w:r w:rsidRPr="0077649B">
        <w:rPr>
          <w:rFonts w:ascii="Courier New" w:hAnsi="Courier New" w:cs="Courier New"/>
        </w:rPr>
        <w:t xml:space="preserve"> and laptop computers must be kept with the staff at all times in the field; the computers </w:t>
      </w:r>
      <w:r w:rsidR="00DC7EAA">
        <w:rPr>
          <w:rFonts w:ascii="Courier New" w:hAnsi="Courier New" w:cs="Courier New"/>
        </w:rPr>
        <w:t>will be</w:t>
      </w:r>
      <w:r w:rsidRPr="0077649B">
        <w:rPr>
          <w:rFonts w:ascii="Courier New" w:hAnsi="Courier New" w:cs="Courier New"/>
        </w:rPr>
        <w:t xml:space="preserve"> collected and secured by the field supervisor after return to the local </w:t>
      </w:r>
      <w:r w:rsidR="00DC7EAA">
        <w:rPr>
          <w:rFonts w:ascii="Courier New" w:hAnsi="Courier New" w:cs="Courier New"/>
        </w:rPr>
        <w:t>project</w:t>
      </w:r>
      <w:r w:rsidRPr="0077649B">
        <w:rPr>
          <w:rFonts w:ascii="Courier New" w:hAnsi="Courier New" w:cs="Courier New"/>
        </w:rPr>
        <w:t xml:space="preserve"> office. When not in use in the field, the computers are to be locked in a drawer or an office. </w:t>
      </w:r>
    </w:p>
    <w:p w14:paraId="327065FF" w14:textId="01C1D6C2" w:rsidR="00DD6045" w:rsidRDefault="00DD6045" w:rsidP="00DD6045">
      <w:pPr>
        <w:rPr>
          <w:rFonts w:ascii="Courier New" w:hAnsi="Courier New" w:cs="Courier New"/>
        </w:rPr>
      </w:pPr>
    </w:p>
    <w:p w14:paraId="26CE1B9A" w14:textId="30111C85" w:rsidR="004D5366" w:rsidRPr="0077649B" w:rsidRDefault="004D5366" w:rsidP="004D5366">
      <w:pPr>
        <w:rPr>
          <w:rFonts w:ascii="Courier New" w:hAnsi="Courier New" w:cs="Courier New"/>
        </w:rPr>
      </w:pPr>
      <w:r w:rsidRPr="0077649B">
        <w:rPr>
          <w:rFonts w:ascii="Courier New" w:hAnsi="Courier New" w:cs="Courier New"/>
        </w:rPr>
        <w:t xml:space="preserve">The Assurance of Confidentiality </w:t>
      </w:r>
      <w:r w:rsidR="00A45362">
        <w:rPr>
          <w:rFonts w:ascii="Courier New" w:hAnsi="Courier New" w:cs="Courier New"/>
        </w:rPr>
        <w:t>will be</w:t>
      </w:r>
      <w:r w:rsidR="00A45362" w:rsidRPr="0077649B">
        <w:rPr>
          <w:rFonts w:ascii="Courier New" w:hAnsi="Courier New" w:cs="Courier New"/>
        </w:rPr>
        <w:t xml:space="preserve"> </w:t>
      </w:r>
      <w:r w:rsidRPr="0077649B">
        <w:rPr>
          <w:rFonts w:ascii="Courier New" w:hAnsi="Courier New" w:cs="Courier New"/>
        </w:rPr>
        <w:t xml:space="preserve">enforced with appropriate training and contractual agreements which clarify the responsibilities of all participants in HIV/AIDS surveillance activities who have access to directly identifiable data or to data that are potentially identifiable through indirect means. State and local health department personnel who conduct HIV/AIDS surveillance </w:t>
      </w:r>
      <w:r w:rsidR="00A45362">
        <w:rPr>
          <w:rFonts w:ascii="Courier New" w:hAnsi="Courier New" w:cs="Courier New"/>
        </w:rPr>
        <w:t>will be</w:t>
      </w:r>
      <w:r w:rsidR="00A45362" w:rsidRPr="0077649B">
        <w:rPr>
          <w:rFonts w:ascii="Courier New" w:hAnsi="Courier New" w:cs="Courier New"/>
        </w:rPr>
        <w:t xml:space="preserve"> </w:t>
      </w:r>
      <w:r w:rsidRPr="0077649B">
        <w:rPr>
          <w:rFonts w:ascii="Courier New" w:hAnsi="Courier New" w:cs="Courier New"/>
        </w:rPr>
        <w:t xml:space="preserve">subject to the </w:t>
      </w:r>
      <w:r w:rsidRPr="0077649B">
        <w:rPr>
          <w:rFonts w:ascii="Courier New" w:hAnsi="Courier New" w:cs="Courier New"/>
        </w:rPr>
        <w:lastRenderedPageBreak/>
        <w:t xml:space="preserve">confidentiality obligations described in the CDC guidelines for the security and confidentiality of </w:t>
      </w:r>
      <w:r>
        <w:rPr>
          <w:rFonts w:ascii="Courier New" w:hAnsi="Courier New" w:cs="Courier New"/>
        </w:rPr>
        <w:t>National HIV Surveillance System data</w:t>
      </w:r>
      <w:r w:rsidRPr="0077649B">
        <w:rPr>
          <w:rFonts w:ascii="Courier New" w:hAnsi="Courier New" w:cs="Courier New"/>
        </w:rPr>
        <w:t xml:space="preserve"> (http://www.cdc.gov/hiv/topics/surveillance/index.htm) and </w:t>
      </w:r>
      <w:r w:rsidR="00A45362">
        <w:rPr>
          <w:rFonts w:ascii="Courier New" w:hAnsi="Courier New" w:cs="Courier New"/>
        </w:rPr>
        <w:t>will be</w:t>
      </w:r>
      <w:r w:rsidR="00A45362" w:rsidRPr="0077649B">
        <w:rPr>
          <w:rFonts w:ascii="Courier New" w:hAnsi="Courier New" w:cs="Courier New"/>
        </w:rPr>
        <w:t xml:space="preserve"> </w:t>
      </w:r>
      <w:r w:rsidRPr="0077649B">
        <w:rPr>
          <w:rFonts w:ascii="Courier New" w:hAnsi="Courier New" w:cs="Courier New"/>
        </w:rPr>
        <w:t xml:space="preserve">required to undergo security and confidentiality training. </w:t>
      </w:r>
    </w:p>
    <w:p w14:paraId="4C059F30" w14:textId="77777777" w:rsidR="004D5366" w:rsidRPr="0077649B" w:rsidRDefault="004D5366" w:rsidP="004D5366">
      <w:pPr>
        <w:rPr>
          <w:rFonts w:ascii="Courier New" w:hAnsi="Courier New" w:cs="Courier New"/>
        </w:rPr>
      </w:pPr>
    </w:p>
    <w:p w14:paraId="0D174F12" w14:textId="6CC4F4DD" w:rsidR="004D5366" w:rsidRDefault="00DC7EAA" w:rsidP="00DD6045">
      <w:pPr>
        <w:rPr>
          <w:rFonts w:ascii="Courier New" w:hAnsi="Courier New" w:cs="Courier New"/>
        </w:rPr>
      </w:pPr>
      <w:r>
        <w:rPr>
          <w:rFonts w:ascii="Courier New" w:hAnsi="Courier New" w:cs="Courier New"/>
        </w:rPr>
        <w:t>D</w:t>
      </w:r>
      <w:r w:rsidR="004D5366" w:rsidRPr="0077649B">
        <w:rPr>
          <w:rFonts w:ascii="Courier New" w:hAnsi="Courier New" w:cs="Courier New"/>
        </w:rPr>
        <w:t xml:space="preserve">ata collectors and data managers </w:t>
      </w:r>
      <w:r w:rsidR="00A45362">
        <w:rPr>
          <w:rFonts w:ascii="Courier New" w:hAnsi="Courier New" w:cs="Courier New"/>
        </w:rPr>
        <w:t xml:space="preserve">will </w:t>
      </w:r>
      <w:r w:rsidR="004D5366" w:rsidRPr="0077649B">
        <w:rPr>
          <w:rFonts w:ascii="Courier New" w:hAnsi="Courier New" w:cs="Courier New"/>
        </w:rPr>
        <w:t>undergo annual security and confidentiality training consistent with the guidelines set forth in the document “Technical Guidance for HIV/AIDS surveillance Programs, Volume III: Security and Confidentiality Guidelines” (www.cdc.gov/hiv/surveillance.htm). CDC’s Procurement and Grants Office will require the inclusion of 308(d) clauses in any HIV/AIDS support services work done by contractors (e.g., data analysis, computer programming, LAN support). All CDC permanent employees and their contractors will be required to attend annual confidentiality training, to sign a Nondisclosure Agreement (</w:t>
      </w:r>
      <w:r w:rsidR="004D5366" w:rsidRPr="00CC3E92">
        <w:rPr>
          <w:rFonts w:ascii="Courier New" w:hAnsi="Courier New" w:cs="Courier New"/>
          <w:b/>
        </w:rPr>
        <w:t xml:space="preserve">Attachment </w:t>
      </w:r>
      <w:r w:rsidR="00AF31C9">
        <w:rPr>
          <w:rFonts w:ascii="Courier New" w:hAnsi="Courier New" w:cs="Courier New"/>
          <w:b/>
        </w:rPr>
        <w:t>8</w:t>
      </w:r>
      <w:r w:rsidR="004D5366" w:rsidRPr="0077649B">
        <w:rPr>
          <w:rFonts w:ascii="Courier New" w:hAnsi="Courier New" w:cs="Courier New"/>
        </w:rPr>
        <w:t xml:space="preserve">), and to update their confidentiality agreements on an annual basis. Contractors must sign a “Contractor’s Pledge of Confidentiality.” Access to HIV/AIDS surveillance data maintained at CDC is restricted to authorized personnel who have signed the “Agreement to Abide by Restrictions on Release of Data.” CDC-funded cooperative agreements with state and local health departments reference the Assurance of Confidentiality as a condition of award. Any </w:t>
      </w:r>
      <w:r>
        <w:rPr>
          <w:rFonts w:ascii="Courier New" w:hAnsi="Courier New" w:cs="Courier New"/>
        </w:rPr>
        <w:t>project</w:t>
      </w:r>
      <w:r w:rsidR="004D5366" w:rsidRPr="0077649B">
        <w:rPr>
          <w:rFonts w:ascii="Courier New" w:hAnsi="Courier New" w:cs="Courier New"/>
        </w:rPr>
        <w:t xml:space="preserve"> data maintained at CDC that are released to persons other than project staff will not include full date of birth.</w:t>
      </w:r>
      <w:r w:rsidR="003318DE">
        <w:rPr>
          <w:rFonts w:ascii="Courier New" w:hAnsi="Courier New" w:cs="Courier New"/>
        </w:rPr>
        <w:t xml:space="preserve">  </w:t>
      </w:r>
    </w:p>
    <w:p w14:paraId="0C0AF316" w14:textId="77777777" w:rsidR="003318DE" w:rsidRDefault="003318DE" w:rsidP="00DD6045">
      <w:pPr>
        <w:rPr>
          <w:rFonts w:ascii="Courier New" w:hAnsi="Courier New" w:cs="Courier New"/>
        </w:rPr>
      </w:pPr>
    </w:p>
    <w:p w14:paraId="73D359EA" w14:textId="321BE251" w:rsidR="004D5366" w:rsidRPr="0077649B" w:rsidRDefault="004D5366" w:rsidP="004D5366">
      <w:pPr>
        <w:rPr>
          <w:rFonts w:ascii="Courier New" w:hAnsi="Courier New" w:cs="Courier New"/>
        </w:rPr>
      </w:pPr>
      <w:r w:rsidRPr="0077649B">
        <w:rPr>
          <w:rFonts w:ascii="Courier New" w:hAnsi="Courier New" w:cs="Courier New"/>
        </w:rPr>
        <w:t xml:space="preserve">Informed consent will be obtained from all respondents prior to the interview. The informed consent process for respondents will be fulfilled by obtaining a consent document signed by the respondent, or by having the interviewer sign a consent document attesting to the respondent’s verbal consent. All sites must obtain consent from respondents and store the consent forms in a secure location. Respondents will be informed that data collected from them for </w:t>
      </w:r>
      <w:r w:rsidR="00DC7EAA">
        <w:rPr>
          <w:rFonts w:ascii="Courier New" w:hAnsi="Courier New" w:cs="Courier New"/>
        </w:rPr>
        <w:t>the proposed project</w:t>
      </w:r>
      <w:r w:rsidRPr="0077649B">
        <w:rPr>
          <w:rFonts w:ascii="Courier New" w:hAnsi="Courier New" w:cs="Courier New"/>
        </w:rPr>
        <w:t xml:space="preserve"> will be kept private and secure and that the data will be reported in aggregate format. </w:t>
      </w:r>
    </w:p>
    <w:p w14:paraId="0E2D5368" w14:textId="77777777" w:rsidR="004D5366" w:rsidRDefault="004D5366" w:rsidP="004D5366">
      <w:pPr>
        <w:rPr>
          <w:rFonts w:ascii="Courier New" w:hAnsi="Courier New" w:cs="Courier New"/>
        </w:rPr>
      </w:pPr>
    </w:p>
    <w:p w14:paraId="5EDA3295" w14:textId="5BB9854D" w:rsidR="004D5366" w:rsidRDefault="004D5366" w:rsidP="007F4AAA">
      <w:pPr>
        <w:rPr>
          <w:rFonts w:ascii="Courier New" w:hAnsi="Courier New" w:cs="Courier New"/>
        </w:rPr>
      </w:pPr>
    </w:p>
    <w:p w14:paraId="2153371A" w14:textId="77777777" w:rsidR="009C1E8E" w:rsidRPr="007F4AAA" w:rsidRDefault="009C1E8E" w:rsidP="009C1E8E">
      <w:pPr>
        <w:rPr>
          <w:rFonts w:ascii="Courier New" w:hAnsi="Courier New" w:cs="Courier New"/>
        </w:rPr>
      </w:pPr>
    </w:p>
    <w:p w14:paraId="2153371B" w14:textId="77777777" w:rsidR="00662F81" w:rsidRPr="00E351A4" w:rsidRDefault="00662F81" w:rsidP="007F4AAA">
      <w:pPr>
        <w:pStyle w:val="Heading3"/>
      </w:pPr>
      <w:r w:rsidRPr="00E351A4">
        <w:t>A.11.Justification for Sensitive Questions</w:t>
      </w:r>
    </w:p>
    <w:p w14:paraId="2153371C" w14:textId="77777777" w:rsidR="00DF7CA7" w:rsidRDefault="00DF7CA7" w:rsidP="0060275E">
      <w:pPr>
        <w:widowControl/>
        <w:rPr>
          <w:rFonts w:ascii="Courier New" w:hAnsi="Courier New" w:cs="Courier New"/>
        </w:rPr>
      </w:pPr>
      <w:bookmarkStart w:id="6" w:name="OLE_LINK9"/>
      <w:bookmarkStart w:id="7" w:name="OLE_LINK10"/>
    </w:p>
    <w:p w14:paraId="3C50657D" w14:textId="13C416DE" w:rsidR="001E1F45" w:rsidRDefault="002D0472" w:rsidP="001E1F45">
      <w:pPr>
        <w:rPr>
          <w:rFonts w:ascii="Courier New" w:hAnsi="Courier New" w:cs="Courier New"/>
        </w:rPr>
      </w:pPr>
      <w:r w:rsidRPr="0077649B">
        <w:rPr>
          <w:rFonts w:ascii="Courier New" w:hAnsi="Courier New" w:cs="Courier New"/>
        </w:rPr>
        <w:t xml:space="preserve">HIV can be transmitted from person to person through sexual contact and the sharing of HIV contaminated needles and syringes. In addition, HIV-infected persons with higher HIV viral loads may be at increased risk of transmitting the virus </w:t>
      </w:r>
      <w:r w:rsidRPr="0077649B">
        <w:rPr>
          <w:rFonts w:ascii="Courier New" w:hAnsi="Courier New" w:cs="Courier New"/>
        </w:rPr>
        <w:lastRenderedPageBreak/>
        <w:t xml:space="preserve">to others.  These modes of transmission necessitate the collection of sensitive data regarding </w:t>
      </w:r>
      <w:r w:rsidRPr="0077649B">
        <w:rPr>
          <w:rFonts w:ascii="Courier New" w:hAnsi="Courier New" w:cs="Courier New"/>
          <w:color w:val="000000"/>
        </w:rPr>
        <w:t xml:space="preserve">HIV/AIDS status, medical history, sexual orientation, </w:t>
      </w:r>
      <w:r w:rsidRPr="0077649B">
        <w:rPr>
          <w:rFonts w:ascii="Courier New" w:hAnsi="Courier New" w:cs="Courier New"/>
        </w:rPr>
        <w:t>sexual practices, and alcohol and drug use</w:t>
      </w:r>
      <w:r w:rsidR="00F03016">
        <w:rPr>
          <w:rFonts w:ascii="Courier New" w:hAnsi="Courier New" w:cs="Courier New"/>
        </w:rPr>
        <w:t xml:space="preserve">, which </w:t>
      </w:r>
      <w:r w:rsidR="00E556F8">
        <w:rPr>
          <w:rFonts w:ascii="Courier New" w:hAnsi="Courier New" w:cs="Courier New"/>
        </w:rPr>
        <w:t>MMP</w:t>
      </w:r>
      <w:r w:rsidR="00F03016">
        <w:rPr>
          <w:rFonts w:ascii="Courier New" w:hAnsi="Courier New" w:cs="Courier New"/>
        </w:rPr>
        <w:t xml:space="preserve"> has been approved to collect</w:t>
      </w:r>
      <w:r w:rsidRPr="0077649B">
        <w:rPr>
          <w:rFonts w:ascii="Courier New" w:hAnsi="Courier New" w:cs="Courier New"/>
        </w:rPr>
        <w:t xml:space="preserve">. </w:t>
      </w:r>
      <w:r w:rsidR="00F03016">
        <w:rPr>
          <w:rFonts w:ascii="Courier New" w:hAnsi="Courier New" w:cs="Courier New"/>
        </w:rPr>
        <w:t xml:space="preserve">Accordingly, </w:t>
      </w:r>
      <w:r w:rsidR="00DC7EAA">
        <w:rPr>
          <w:rFonts w:ascii="Courier New" w:hAnsi="Courier New" w:cs="Courier New"/>
        </w:rPr>
        <w:t>the proposed project</w:t>
      </w:r>
      <w:r w:rsidR="00F03016">
        <w:rPr>
          <w:rFonts w:ascii="Courier New" w:hAnsi="Courier New" w:cs="Courier New"/>
        </w:rPr>
        <w:t xml:space="preserve"> will also collect these data. As </w:t>
      </w:r>
      <w:r w:rsidR="0088641A">
        <w:rPr>
          <w:rFonts w:ascii="Courier New" w:hAnsi="Courier New" w:cs="Courier New"/>
        </w:rPr>
        <w:t>with</w:t>
      </w:r>
      <w:r w:rsidR="00F03016">
        <w:rPr>
          <w:rFonts w:ascii="Courier New" w:hAnsi="Courier New" w:cs="Courier New"/>
        </w:rPr>
        <w:t xml:space="preserve"> MMP</w:t>
      </w:r>
      <w:r w:rsidR="00C6382B">
        <w:rPr>
          <w:rFonts w:ascii="Courier New" w:hAnsi="Courier New" w:cs="Courier New"/>
        </w:rPr>
        <w:t>’s data collection</w:t>
      </w:r>
      <w:r w:rsidR="00F03016">
        <w:rPr>
          <w:rFonts w:ascii="Courier New" w:hAnsi="Courier New" w:cs="Courier New"/>
        </w:rPr>
        <w:t>, t</w:t>
      </w:r>
      <w:r w:rsidRPr="0077649B">
        <w:rPr>
          <w:rFonts w:ascii="Courier New" w:hAnsi="Courier New" w:cs="Courier New"/>
        </w:rPr>
        <w:t>h</w:t>
      </w:r>
      <w:r w:rsidR="00FA6B6F">
        <w:rPr>
          <w:rFonts w:ascii="Courier New" w:hAnsi="Courier New" w:cs="Courier New"/>
        </w:rPr>
        <w:t>is</w:t>
      </w:r>
      <w:r w:rsidR="00DC7EAA">
        <w:rPr>
          <w:rFonts w:ascii="Courier New" w:hAnsi="Courier New" w:cs="Courier New"/>
        </w:rPr>
        <w:t xml:space="preserve"> formative research</w:t>
      </w:r>
      <w:r w:rsidRPr="0077649B">
        <w:rPr>
          <w:rFonts w:ascii="Courier New" w:hAnsi="Courier New" w:cs="Courier New"/>
        </w:rPr>
        <w:t xml:space="preserve"> data collection will request sensitive information relating to race/ethnicity, alcohol and drug use, mental health conditions such as depression and psychosis, history of suicide attempt, and history of arrest.  Although the information requested is highly sensitive, the purposes of </w:t>
      </w:r>
      <w:r w:rsidR="00DC7EAA">
        <w:rPr>
          <w:rFonts w:ascii="Courier New" w:hAnsi="Courier New" w:cs="Courier New"/>
        </w:rPr>
        <w:t>the project</w:t>
      </w:r>
      <w:r w:rsidR="00C6382B">
        <w:rPr>
          <w:rFonts w:ascii="Courier New" w:hAnsi="Courier New" w:cs="Courier New"/>
        </w:rPr>
        <w:t xml:space="preserve"> </w:t>
      </w:r>
      <w:r w:rsidRPr="0077649B">
        <w:rPr>
          <w:rFonts w:ascii="Courier New" w:hAnsi="Courier New" w:cs="Courier New"/>
        </w:rPr>
        <w:t xml:space="preserve">cannot be accomplished without their collection. </w:t>
      </w:r>
      <w:r w:rsidR="001E1F45" w:rsidRPr="0077649B">
        <w:rPr>
          <w:rFonts w:ascii="Courier New" w:hAnsi="Courier New" w:cs="Courier New"/>
        </w:rPr>
        <w:t xml:space="preserve">Participants will be told that they may decline to participate without penalty or, if they agree to participate, they may refuse to answer any question. They will also be informed that only aggregated data may be released in published reports. </w:t>
      </w:r>
    </w:p>
    <w:p w14:paraId="64ADED95" w14:textId="77777777" w:rsidR="00876B7D" w:rsidRPr="0077649B" w:rsidRDefault="00876B7D" w:rsidP="001E1F45">
      <w:pPr>
        <w:rPr>
          <w:rFonts w:ascii="Courier New" w:hAnsi="Courier New" w:cs="Courier New"/>
        </w:rPr>
      </w:pPr>
    </w:p>
    <w:p w14:paraId="0467A02B" w14:textId="7F804A09" w:rsidR="002D0472" w:rsidRDefault="002D0472" w:rsidP="00D94FEB">
      <w:pPr>
        <w:rPr>
          <w:rFonts w:ascii="Courier New" w:hAnsi="Courier New" w:cs="Courier New"/>
        </w:rPr>
      </w:pPr>
      <w:r>
        <w:rPr>
          <w:rFonts w:ascii="Courier New" w:hAnsi="Courier New" w:cs="Courier New"/>
        </w:rPr>
        <w:t xml:space="preserve">The </w:t>
      </w:r>
      <w:r w:rsidR="00DC7EAA">
        <w:rPr>
          <w:rFonts w:ascii="Courier New" w:hAnsi="Courier New" w:cs="Courier New"/>
        </w:rPr>
        <w:t>proposed formative research</w:t>
      </w:r>
      <w:r>
        <w:rPr>
          <w:rFonts w:ascii="Courier New" w:hAnsi="Courier New" w:cs="Courier New"/>
        </w:rPr>
        <w:t xml:space="preserve"> is intended to provide a</w:t>
      </w:r>
      <w:r w:rsidR="00DC7EAA">
        <w:rPr>
          <w:rFonts w:ascii="Courier New" w:hAnsi="Courier New" w:cs="Courier New"/>
        </w:rPr>
        <w:t>n evaluation of solutions to</w:t>
      </w:r>
      <w:r>
        <w:rPr>
          <w:rFonts w:ascii="Courier New" w:hAnsi="Courier New" w:cs="Courier New"/>
        </w:rPr>
        <w:t xml:space="preserve"> the challenges </w:t>
      </w:r>
      <w:r w:rsidR="00DC7EAA">
        <w:rPr>
          <w:rFonts w:ascii="Courier New" w:hAnsi="Courier New" w:cs="Courier New"/>
        </w:rPr>
        <w:t>of</w:t>
      </w:r>
      <w:r>
        <w:rPr>
          <w:rFonts w:ascii="Courier New" w:hAnsi="Courier New" w:cs="Courier New"/>
        </w:rPr>
        <w:t xml:space="preserve"> </w:t>
      </w:r>
      <w:r w:rsidR="00DC7EAA">
        <w:rPr>
          <w:rFonts w:ascii="Courier New" w:hAnsi="Courier New" w:cs="Courier New"/>
        </w:rPr>
        <w:t>implementing</w:t>
      </w:r>
      <w:r>
        <w:rPr>
          <w:rFonts w:ascii="Courier New" w:hAnsi="Courier New" w:cs="Courier New"/>
        </w:rPr>
        <w:t xml:space="preserve"> MMP under different sampling conditions. Therefore, it is necessary for the interview to be largely unchanged from the standard version.</w:t>
      </w:r>
    </w:p>
    <w:p w14:paraId="42CA1FDB" w14:textId="77777777" w:rsidR="002D0472" w:rsidRPr="0077649B" w:rsidRDefault="002D0472" w:rsidP="002D0472">
      <w:pPr>
        <w:rPr>
          <w:rFonts w:ascii="Courier New" w:hAnsi="Courier New" w:cs="Courier New"/>
        </w:rPr>
      </w:pPr>
    </w:p>
    <w:p w14:paraId="5F34F00B" w14:textId="23AD3B05" w:rsidR="002D0472" w:rsidRPr="0077649B" w:rsidRDefault="002D0472" w:rsidP="002D0472">
      <w:pPr>
        <w:rPr>
          <w:rFonts w:ascii="Courier New" w:hAnsi="Courier New" w:cs="Courier New"/>
        </w:rPr>
      </w:pPr>
      <w:r w:rsidRPr="0077649B">
        <w:rPr>
          <w:rFonts w:ascii="Courier New" w:hAnsi="Courier New" w:cs="Courier New"/>
        </w:rPr>
        <w:t xml:space="preserve">The context in which questions are asked helps to overcome their potential sensitivity. </w:t>
      </w:r>
      <w:r w:rsidR="00DC7EAA">
        <w:rPr>
          <w:rFonts w:ascii="Courier New" w:hAnsi="Courier New" w:cs="Courier New"/>
        </w:rPr>
        <w:t>S</w:t>
      </w:r>
      <w:r w:rsidRPr="0077649B">
        <w:rPr>
          <w:rFonts w:ascii="Courier New" w:hAnsi="Courier New" w:cs="Courier New"/>
        </w:rPr>
        <w:t xml:space="preserve">teps taken in </w:t>
      </w:r>
      <w:r w:rsidR="00DC7EAA">
        <w:rPr>
          <w:rFonts w:ascii="Courier New" w:hAnsi="Courier New" w:cs="Courier New"/>
        </w:rPr>
        <w:t>this project</w:t>
      </w:r>
      <w:r w:rsidRPr="0077649B">
        <w:rPr>
          <w:rFonts w:ascii="Courier New" w:hAnsi="Courier New" w:cs="Courier New"/>
        </w:rPr>
        <w:t xml:space="preserve"> to minimize sensitivity and reiterate to the respondent the legitimate need for the information</w:t>
      </w:r>
      <w:r w:rsidR="00DC7EAA">
        <w:rPr>
          <w:rFonts w:ascii="Courier New" w:hAnsi="Courier New" w:cs="Courier New"/>
        </w:rPr>
        <w:t xml:space="preserve"> will include</w:t>
      </w:r>
      <w:r w:rsidRPr="0077649B">
        <w:rPr>
          <w:rFonts w:ascii="Courier New" w:hAnsi="Courier New" w:cs="Courier New"/>
        </w:rPr>
        <w:t>:</w:t>
      </w:r>
    </w:p>
    <w:p w14:paraId="0CE9CDE3" w14:textId="77777777" w:rsidR="002D0472" w:rsidRPr="0077649B" w:rsidRDefault="002D0472" w:rsidP="002D0472">
      <w:pPr>
        <w:rPr>
          <w:rFonts w:ascii="Courier New" w:hAnsi="Courier New" w:cs="Courier New"/>
        </w:rPr>
      </w:pPr>
    </w:p>
    <w:p w14:paraId="008C228F" w14:textId="725AD82D" w:rsidR="002D0472" w:rsidRPr="0077649B" w:rsidRDefault="002D0472" w:rsidP="002D0472">
      <w:pPr>
        <w:rPr>
          <w:rFonts w:ascii="Courier New" w:hAnsi="Courier New" w:cs="Courier New"/>
        </w:rPr>
      </w:pPr>
      <w:r w:rsidRPr="0077649B">
        <w:rPr>
          <w:rFonts w:ascii="Courier New" w:hAnsi="Courier New" w:cs="Courier New"/>
        </w:rPr>
        <w:t>•</w:t>
      </w:r>
      <w:r w:rsidRPr="0077649B">
        <w:rPr>
          <w:rFonts w:ascii="Courier New" w:hAnsi="Courier New" w:cs="Courier New"/>
        </w:rPr>
        <w:tab/>
        <w:t>Nearly all questions allow for response</w:t>
      </w:r>
      <w:r w:rsidR="00F6672F">
        <w:rPr>
          <w:rFonts w:ascii="Courier New" w:hAnsi="Courier New" w:cs="Courier New"/>
        </w:rPr>
        <w:t xml:space="preserve">s of “don’t know” or “refuse to </w:t>
      </w:r>
      <w:r w:rsidRPr="0077649B">
        <w:rPr>
          <w:rFonts w:ascii="Courier New" w:hAnsi="Courier New" w:cs="Courier New"/>
        </w:rPr>
        <w:t xml:space="preserve">answer.” </w:t>
      </w:r>
    </w:p>
    <w:p w14:paraId="1B16780E" w14:textId="77777777" w:rsidR="002D0472" w:rsidRPr="0077649B" w:rsidRDefault="002D0472" w:rsidP="002D0472">
      <w:pPr>
        <w:rPr>
          <w:rFonts w:ascii="Courier New" w:hAnsi="Courier New" w:cs="Courier New"/>
        </w:rPr>
      </w:pPr>
      <w:r w:rsidRPr="0077649B">
        <w:rPr>
          <w:rFonts w:ascii="Courier New" w:hAnsi="Courier New" w:cs="Courier New"/>
        </w:rPr>
        <w:t>•</w:t>
      </w:r>
      <w:r w:rsidRPr="0077649B">
        <w:rPr>
          <w:rFonts w:ascii="Courier New" w:hAnsi="Courier New" w:cs="Courier New"/>
        </w:rPr>
        <w:tab/>
        <w:t xml:space="preserve">Consent scripts make it clear that the survey is sponsored by CDC and the local health department and that the information will be put to important uses. </w:t>
      </w:r>
    </w:p>
    <w:p w14:paraId="48087C17" w14:textId="77777777" w:rsidR="002D0472" w:rsidRPr="0077649B" w:rsidRDefault="002D0472" w:rsidP="002D0472">
      <w:pPr>
        <w:rPr>
          <w:rFonts w:ascii="Courier New" w:hAnsi="Courier New" w:cs="Courier New"/>
        </w:rPr>
      </w:pPr>
      <w:r w:rsidRPr="0077649B">
        <w:rPr>
          <w:rFonts w:ascii="Courier New" w:hAnsi="Courier New" w:cs="Courier New"/>
        </w:rPr>
        <w:t>•</w:t>
      </w:r>
      <w:r w:rsidRPr="0077649B">
        <w:rPr>
          <w:rFonts w:ascii="Courier New" w:hAnsi="Courier New" w:cs="Courier New"/>
        </w:rPr>
        <w:tab/>
        <w:t>Toll-free phone numbers are provided if the respondent has questions about the survey.</w:t>
      </w:r>
    </w:p>
    <w:p w14:paraId="088D5CE2" w14:textId="77777777" w:rsidR="002D0472" w:rsidRPr="0077649B" w:rsidRDefault="002D0472" w:rsidP="002D0472">
      <w:pPr>
        <w:rPr>
          <w:rFonts w:ascii="Courier New" w:hAnsi="Courier New" w:cs="Courier New"/>
        </w:rPr>
      </w:pPr>
      <w:r w:rsidRPr="0077649B">
        <w:rPr>
          <w:rFonts w:ascii="Courier New" w:hAnsi="Courier New" w:cs="Courier New"/>
        </w:rPr>
        <w:t>•</w:t>
      </w:r>
      <w:r w:rsidRPr="0077649B">
        <w:rPr>
          <w:rFonts w:ascii="Courier New" w:hAnsi="Courier New" w:cs="Courier New"/>
        </w:rPr>
        <w:tab/>
        <w:t xml:space="preserve">The questionnaire is carefully organized to lead smoothly from one topic to another. Transitions are made clear to respondents and the need for the information explained. Assurances about the privacy and confidentiality of the data are reiterated. </w:t>
      </w:r>
    </w:p>
    <w:p w14:paraId="3230EFCB" w14:textId="77777777" w:rsidR="002D0472" w:rsidRPr="0077649B" w:rsidRDefault="002D0472" w:rsidP="002D0472">
      <w:pPr>
        <w:rPr>
          <w:rFonts w:ascii="Courier New" w:hAnsi="Courier New" w:cs="Courier New"/>
        </w:rPr>
      </w:pPr>
      <w:r w:rsidRPr="0077649B">
        <w:rPr>
          <w:rFonts w:ascii="Courier New" w:hAnsi="Courier New" w:cs="Courier New"/>
        </w:rPr>
        <w:t>•</w:t>
      </w:r>
      <w:r w:rsidRPr="0077649B">
        <w:rPr>
          <w:rFonts w:ascii="Courier New" w:hAnsi="Courier New" w:cs="Courier New"/>
        </w:rPr>
        <w:tab/>
        <w:t>The use of encrypted, password-protected computers for data collection addresses concerns the respondent might have about privacy (that others can see their answers).</w:t>
      </w:r>
    </w:p>
    <w:p w14:paraId="1A6C003C" w14:textId="77777777" w:rsidR="002D0472" w:rsidRPr="0077649B" w:rsidRDefault="002D0472" w:rsidP="002D0472">
      <w:pPr>
        <w:rPr>
          <w:rFonts w:ascii="Courier New" w:hAnsi="Courier New" w:cs="Courier New"/>
        </w:rPr>
      </w:pPr>
      <w:r w:rsidRPr="0077649B">
        <w:rPr>
          <w:rFonts w:ascii="Courier New" w:hAnsi="Courier New" w:cs="Courier New"/>
        </w:rPr>
        <w:t>•</w:t>
      </w:r>
      <w:r w:rsidRPr="0077649B">
        <w:rPr>
          <w:rFonts w:ascii="Courier New" w:hAnsi="Courier New" w:cs="Courier New"/>
        </w:rPr>
        <w:tab/>
        <w:t xml:space="preserve">The </w:t>
      </w:r>
      <w:r>
        <w:rPr>
          <w:rFonts w:ascii="Courier New" w:hAnsi="Courier New" w:cs="Courier New"/>
        </w:rPr>
        <w:t xml:space="preserve">token of appreciation </w:t>
      </w:r>
      <w:r w:rsidRPr="0077649B">
        <w:rPr>
          <w:rFonts w:ascii="Courier New" w:hAnsi="Courier New" w:cs="Courier New"/>
        </w:rPr>
        <w:t>indicates clearly to the respondent that the information is important to the survey sponsors.</w:t>
      </w:r>
    </w:p>
    <w:p w14:paraId="3C51CE32" w14:textId="77777777" w:rsidR="002D0472" w:rsidRPr="0077649B" w:rsidRDefault="002D0472" w:rsidP="002D0472"/>
    <w:p w14:paraId="29602A2F" w14:textId="608DA1AD" w:rsidR="002D0472" w:rsidRPr="0077649B" w:rsidRDefault="002D0472" w:rsidP="002D0472">
      <w:pPr>
        <w:rPr>
          <w:rFonts w:ascii="Courier New" w:hAnsi="Courier New" w:cs="Courier New"/>
        </w:rPr>
      </w:pPr>
      <w:r w:rsidRPr="0077649B">
        <w:rPr>
          <w:rFonts w:ascii="Courier New" w:hAnsi="Courier New" w:cs="Courier New"/>
        </w:rPr>
        <w:t xml:space="preserve">All in-person interviews will be conducted by trained staff in a private location, either as part of a routine visit to a medical facility or by an interview in the patient’s home, in a hospital or clinic, or other mutually agreed-upon location. Telephone interviews will be administered in a private location that ensures the confidentiality of responses. Interviewers will be trained to administer the consent script and all interview questions by reading each item verbatim, thus ensuring that all respondents receive the same information from the consent process and are asked the same questions. No interviews will be conducted without the consent of the respondent. </w:t>
      </w:r>
    </w:p>
    <w:p w14:paraId="693F14A1" w14:textId="77777777" w:rsidR="002D0472" w:rsidRPr="0077649B" w:rsidRDefault="002D0472" w:rsidP="002D0472">
      <w:pPr>
        <w:rPr>
          <w:rFonts w:ascii="Courier New" w:hAnsi="Courier New" w:cs="Courier New"/>
        </w:rPr>
      </w:pPr>
    </w:p>
    <w:p w14:paraId="3407503C" w14:textId="77777777" w:rsidR="002D0472" w:rsidRPr="0077649B" w:rsidRDefault="002D0472" w:rsidP="002D0472">
      <w:pPr>
        <w:rPr>
          <w:rFonts w:ascii="Courier New" w:hAnsi="Courier New" w:cs="Courier New"/>
        </w:rPr>
      </w:pPr>
      <w:r w:rsidRPr="0077649B">
        <w:rPr>
          <w:rFonts w:ascii="Courier New" w:hAnsi="Courier New" w:cs="Courier New"/>
        </w:rPr>
        <w:t>Social security numbers will not be collected from respondents.</w:t>
      </w:r>
    </w:p>
    <w:p w14:paraId="179DEF48" w14:textId="77777777" w:rsidR="002D0472" w:rsidRPr="0077649B" w:rsidRDefault="002D0472" w:rsidP="002D0472">
      <w:pPr>
        <w:rPr>
          <w:rFonts w:ascii="Courier New" w:hAnsi="Courier New" w:cs="Courier New"/>
        </w:rPr>
      </w:pPr>
    </w:p>
    <w:p w14:paraId="20F15CB3" w14:textId="77777777" w:rsidR="002D0472" w:rsidRPr="0077649B" w:rsidRDefault="002D0472" w:rsidP="002D0472">
      <w:pPr>
        <w:rPr>
          <w:rFonts w:ascii="Courier New" w:hAnsi="Courier New" w:cs="Courier New"/>
        </w:rPr>
      </w:pPr>
      <w:r w:rsidRPr="0077649B">
        <w:rPr>
          <w:rFonts w:ascii="Courier New" w:hAnsi="Courier New" w:cs="Courier New"/>
        </w:rPr>
        <w:t xml:space="preserve">No data will be collected from agencies regarding their policies, performance data or other practices. </w:t>
      </w:r>
    </w:p>
    <w:p w14:paraId="21533724" w14:textId="188870BA" w:rsidR="005E5DE6" w:rsidRDefault="005E5DE6" w:rsidP="005E5DE6">
      <w:pPr>
        <w:widowControl/>
        <w:rPr>
          <w:rFonts w:ascii="Courier New" w:hAnsi="Courier New" w:cs="Courier New"/>
        </w:rPr>
      </w:pPr>
    </w:p>
    <w:p w14:paraId="21533725" w14:textId="77777777" w:rsidR="00253472" w:rsidRPr="00253472" w:rsidRDefault="00253472" w:rsidP="005E5DE6">
      <w:pPr>
        <w:pStyle w:val="Heading3"/>
      </w:pPr>
      <w:r w:rsidRPr="00253472">
        <w:t>A.12</w:t>
      </w:r>
      <w:r w:rsidR="00681C8F">
        <w:t>.</w:t>
      </w:r>
      <w:r w:rsidRPr="0096414D">
        <w:t>Estimates of Annualized Burden Hours and Costs</w:t>
      </w:r>
      <w:r w:rsidRPr="00253472">
        <w:t xml:space="preserve"> </w:t>
      </w:r>
    </w:p>
    <w:p w14:paraId="21533726" w14:textId="77777777" w:rsidR="0096414D" w:rsidRDefault="0096414D" w:rsidP="0060275E">
      <w:pPr>
        <w:pStyle w:val="BodyText1"/>
        <w:spacing w:line="240" w:lineRule="auto"/>
        <w:ind w:firstLine="0"/>
        <w:rPr>
          <w:b/>
        </w:rPr>
      </w:pPr>
    </w:p>
    <w:p w14:paraId="21533727" w14:textId="77777777" w:rsidR="00681C8F" w:rsidRPr="006F1A27" w:rsidRDefault="00253472" w:rsidP="005E5DE6">
      <w:pPr>
        <w:pStyle w:val="Heading4"/>
        <w:rPr>
          <w:i/>
        </w:rPr>
      </w:pPr>
      <w:r w:rsidRPr="006F1A27">
        <w:t>A.12.</w:t>
      </w:r>
      <w:r w:rsidR="00681C8F" w:rsidRPr="006F1A27">
        <w:t>A</w:t>
      </w:r>
      <w:r w:rsidRPr="006F1A27">
        <w:t xml:space="preserve">.  </w:t>
      </w:r>
      <w:r w:rsidR="00681C8F" w:rsidRPr="006F1A27">
        <w:tab/>
        <w:t>Estimated Annualized Burden Hours</w:t>
      </w:r>
      <w:r w:rsidR="00681C8F" w:rsidRPr="006F1A27">
        <w:rPr>
          <w:i/>
        </w:rPr>
        <w:t xml:space="preserve"> </w:t>
      </w:r>
    </w:p>
    <w:p w14:paraId="21533728" w14:textId="77777777" w:rsidR="001401BF" w:rsidRDefault="001401BF" w:rsidP="0060275E">
      <w:pPr>
        <w:rPr>
          <w:rFonts w:ascii="Courier New" w:hAnsi="Courier New" w:cs="Courier New"/>
          <w:color w:val="000000" w:themeColor="text1"/>
        </w:rPr>
      </w:pPr>
    </w:p>
    <w:p w14:paraId="627D4502" w14:textId="16A75F30" w:rsidR="00743BBC" w:rsidRDefault="0088029C" w:rsidP="0060275E">
      <w:pPr>
        <w:rPr>
          <w:rFonts w:ascii="Courier New" w:hAnsi="Courier New" w:cs="Courier New"/>
          <w:color w:val="000000" w:themeColor="text1"/>
        </w:rPr>
      </w:pPr>
      <w:r>
        <w:rPr>
          <w:rFonts w:ascii="Courier New" w:hAnsi="Courier New" w:cs="Courier New"/>
          <w:color w:val="000000" w:themeColor="text1"/>
        </w:rPr>
        <w:t xml:space="preserve">The annualized response burden for this sub-collection is estimated </w:t>
      </w:r>
      <w:r w:rsidR="00E1637E">
        <w:rPr>
          <w:rFonts w:ascii="Courier New" w:hAnsi="Courier New" w:cs="Courier New"/>
          <w:color w:val="000000" w:themeColor="text1"/>
        </w:rPr>
        <w:t>to be</w:t>
      </w:r>
      <w:r>
        <w:rPr>
          <w:rFonts w:ascii="Courier New" w:hAnsi="Courier New" w:cs="Courier New"/>
          <w:color w:val="000000" w:themeColor="text1"/>
        </w:rPr>
        <w:t xml:space="preserve"> </w:t>
      </w:r>
      <w:r w:rsidR="002547FE" w:rsidRPr="00F6559C">
        <w:rPr>
          <w:rFonts w:ascii="Courier New" w:hAnsi="Courier New" w:cs="Courier New"/>
        </w:rPr>
        <w:t>983</w:t>
      </w:r>
      <w:r w:rsidR="005C032E">
        <w:rPr>
          <w:rFonts w:ascii="Courier New" w:hAnsi="Courier New" w:cs="Courier New"/>
        </w:rPr>
        <w:t xml:space="preserve"> </w:t>
      </w:r>
      <w:r w:rsidR="009E4E80">
        <w:rPr>
          <w:rFonts w:ascii="Courier New" w:hAnsi="Courier New" w:cs="Courier New"/>
          <w:color w:val="000000" w:themeColor="text1"/>
        </w:rPr>
        <w:t>hours</w:t>
      </w:r>
      <w:r w:rsidR="00E741D0">
        <w:rPr>
          <w:rFonts w:ascii="Courier New" w:hAnsi="Courier New" w:cs="Courier New"/>
          <w:color w:val="000000" w:themeColor="text1"/>
        </w:rPr>
        <w:t>; details are provided in exhibit A.12.A</w:t>
      </w:r>
      <w:r w:rsidR="009E4E80">
        <w:rPr>
          <w:rFonts w:ascii="Courier New" w:hAnsi="Courier New" w:cs="Courier New"/>
          <w:color w:val="000000" w:themeColor="text1"/>
        </w:rPr>
        <w:t xml:space="preserve">. </w:t>
      </w:r>
      <w:r w:rsidR="00743BBC" w:rsidRPr="00743BBC">
        <w:rPr>
          <w:rFonts w:ascii="Courier New" w:hAnsi="Courier New" w:cs="Courier New"/>
          <w:color w:val="000000" w:themeColor="text1"/>
        </w:rPr>
        <w:t>An estimated total of 1,500 persons will be sampled in the 5 participating project areas. CDC’s current goal is to interview 80% or 1200 persons.</w:t>
      </w:r>
      <w:r w:rsidR="00743BBC" w:rsidRPr="00743BBC">
        <w:t xml:space="preserve"> </w:t>
      </w:r>
      <w:r w:rsidR="00743BBC" w:rsidRPr="00743BBC">
        <w:rPr>
          <w:rFonts w:ascii="Courier New" w:hAnsi="Courier New" w:cs="Courier New"/>
          <w:color w:val="000000" w:themeColor="text1"/>
        </w:rPr>
        <w:t xml:space="preserve">Interview participation is expected to take an average of 45 minutes (Attachments 2a and 2b). Thus, the total annual burden </w:t>
      </w:r>
      <w:r w:rsidR="00743BBC">
        <w:rPr>
          <w:rFonts w:ascii="Courier New" w:hAnsi="Courier New" w:cs="Courier New"/>
          <w:color w:val="000000" w:themeColor="text1"/>
        </w:rPr>
        <w:t xml:space="preserve">for the patient interview </w:t>
      </w:r>
      <w:r w:rsidR="00743BBC" w:rsidRPr="00743BBC">
        <w:rPr>
          <w:rFonts w:ascii="Courier New" w:hAnsi="Courier New" w:cs="Courier New"/>
          <w:color w:val="000000" w:themeColor="text1"/>
        </w:rPr>
        <w:t xml:space="preserve">is 900 hours. </w:t>
      </w:r>
    </w:p>
    <w:p w14:paraId="2DFB6A03" w14:textId="77777777" w:rsidR="00743BBC" w:rsidRDefault="00743BBC" w:rsidP="0060275E">
      <w:pPr>
        <w:rPr>
          <w:rFonts w:ascii="Courier New" w:hAnsi="Courier New" w:cs="Courier New"/>
          <w:color w:val="000000" w:themeColor="text1"/>
        </w:rPr>
      </w:pPr>
    </w:p>
    <w:p w14:paraId="5B105790" w14:textId="0E1C1F7C" w:rsidR="00EF0C19" w:rsidRDefault="00D623FC" w:rsidP="0060275E">
      <w:pPr>
        <w:rPr>
          <w:rFonts w:ascii="Courier New" w:hAnsi="Courier New" w:cs="Courier New"/>
          <w:color w:val="000000" w:themeColor="text1"/>
        </w:rPr>
      </w:pPr>
      <w:r>
        <w:rPr>
          <w:rFonts w:ascii="Courier New" w:hAnsi="Courier New" w:cs="Courier New"/>
          <w:color w:val="000000" w:themeColor="text1"/>
        </w:rPr>
        <w:t>P</w:t>
      </w:r>
      <w:r w:rsidR="009E4E80" w:rsidRPr="009E4E80">
        <w:rPr>
          <w:rFonts w:ascii="Courier New" w:hAnsi="Courier New" w:cs="Courier New"/>
          <w:color w:val="000000" w:themeColor="text1"/>
        </w:rPr>
        <w:t>roject areas will sample, locate, recruit, interview, and cond</w:t>
      </w:r>
      <w:r w:rsidR="00F57973">
        <w:rPr>
          <w:rFonts w:ascii="Courier New" w:hAnsi="Courier New" w:cs="Courier New"/>
          <w:color w:val="000000" w:themeColor="text1"/>
        </w:rPr>
        <w:t xml:space="preserve">uct medical chart abstraction. </w:t>
      </w:r>
      <w:r w:rsidR="005336C5">
        <w:rPr>
          <w:rFonts w:ascii="Courier New" w:hAnsi="Courier New" w:cs="Courier New"/>
          <w:color w:val="000000" w:themeColor="text1"/>
        </w:rPr>
        <w:t>Some facilities may be asked to look up patients</w:t>
      </w:r>
      <w:r w:rsidR="006710EC">
        <w:rPr>
          <w:rFonts w:ascii="Courier New" w:hAnsi="Courier New" w:cs="Courier New"/>
          <w:color w:val="000000" w:themeColor="text1"/>
        </w:rPr>
        <w:t>’</w:t>
      </w:r>
      <w:r w:rsidR="005336C5">
        <w:rPr>
          <w:rFonts w:ascii="Courier New" w:hAnsi="Courier New" w:cs="Courier New"/>
          <w:color w:val="000000" w:themeColor="text1"/>
        </w:rPr>
        <w:t xml:space="preserve"> contact information</w:t>
      </w:r>
      <w:r w:rsidR="00AF31C9">
        <w:rPr>
          <w:rFonts w:ascii="Courier New" w:hAnsi="Courier New" w:cs="Courier New"/>
          <w:color w:val="000000" w:themeColor="text1"/>
        </w:rPr>
        <w:t xml:space="preserve"> and contact selected patients</w:t>
      </w:r>
      <w:r w:rsidR="005336C5">
        <w:rPr>
          <w:rFonts w:ascii="Courier New" w:hAnsi="Courier New" w:cs="Courier New"/>
          <w:color w:val="000000" w:themeColor="text1"/>
        </w:rPr>
        <w:t xml:space="preserve">. </w:t>
      </w:r>
      <w:r w:rsidR="00743BBC" w:rsidRPr="00743BBC">
        <w:rPr>
          <w:rFonts w:ascii="Courier New" w:hAnsi="Courier New" w:cs="Courier New"/>
          <w:color w:val="000000" w:themeColor="text1"/>
        </w:rPr>
        <w:t xml:space="preserve">It is estimated that for 20% or 300 sampled persons a request will be made of facility staff to look up contact information for sampled persons; this process is estimated to take 2 minutes per patient, for a total of 10 hours. There is no data collection and therefore no form associated with this activity. </w:t>
      </w:r>
      <w:r w:rsidR="006710EC" w:rsidRPr="006710EC">
        <w:rPr>
          <w:rFonts w:ascii="Courier New" w:hAnsi="Courier New" w:cs="Courier New"/>
          <w:color w:val="000000" w:themeColor="text1"/>
        </w:rPr>
        <w:t xml:space="preserve">It is estimated that 10% or 150 sampled persons will be approached by facility staff to participate in the project; this process is estimated to take 5 minutes per patient, for a total of 13 hours. There is no data collection and therefore no form associated with </w:t>
      </w:r>
      <w:r w:rsidR="006710EC">
        <w:rPr>
          <w:rFonts w:ascii="Courier New" w:hAnsi="Courier New" w:cs="Courier New"/>
          <w:color w:val="000000" w:themeColor="text1"/>
        </w:rPr>
        <w:t>contacting patients.</w:t>
      </w:r>
      <w:r w:rsidR="006710EC" w:rsidRPr="006710EC">
        <w:rPr>
          <w:rFonts w:ascii="Courier New" w:hAnsi="Courier New" w:cs="Courier New"/>
          <w:color w:val="000000" w:themeColor="text1"/>
        </w:rPr>
        <w:t xml:space="preserve"> Facility staff will use the recruitment script included as Attachment 7 to approach </w:t>
      </w:r>
      <w:r w:rsidR="006710EC" w:rsidRPr="006710EC">
        <w:rPr>
          <w:rFonts w:ascii="Courier New" w:hAnsi="Courier New" w:cs="Courier New"/>
          <w:color w:val="000000" w:themeColor="text1"/>
        </w:rPr>
        <w:lastRenderedPageBreak/>
        <w:t>sampled persons.</w:t>
      </w:r>
      <w:r w:rsidR="00F57973">
        <w:rPr>
          <w:rFonts w:ascii="Courier New" w:hAnsi="Courier New" w:cs="Courier New"/>
          <w:color w:val="000000" w:themeColor="text1"/>
        </w:rPr>
        <w:t xml:space="preserve"> </w:t>
      </w:r>
    </w:p>
    <w:p w14:paraId="593B9C45" w14:textId="77777777" w:rsidR="004C392B" w:rsidRDefault="004C392B" w:rsidP="00B70D88">
      <w:pPr>
        <w:rPr>
          <w:rFonts w:ascii="Courier New" w:hAnsi="Courier New" w:cs="Courier New"/>
        </w:rPr>
      </w:pPr>
    </w:p>
    <w:p w14:paraId="2153372A" w14:textId="3114FCAC" w:rsidR="00ED139D" w:rsidRDefault="00933D63" w:rsidP="0060275E">
      <w:pPr>
        <w:rPr>
          <w:rFonts w:ascii="Courier New" w:hAnsi="Courier New"/>
        </w:rPr>
      </w:pPr>
      <w:r>
        <w:rPr>
          <w:rFonts w:ascii="Courier New" w:hAnsi="Courier New" w:cs="Courier New"/>
        </w:rPr>
        <w:t>Facility staff will pull e</w:t>
      </w:r>
      <w:r w:rsidR="00284E42">
        <w:rPr>
          <w:rFonts w:ascii="Courier New" w:hAnsi="Courier New" w:cs="Courier New"/>
        </w:rPr>
        <w:t xml:space="preserve">ach of </w:t>
      </w:r>
      <w:r w:rsidR="002547FE">
        <w:rPr>
          <w:rFonts w:ascii="Courier New" w:hAnsi="Courier New" w:cs="Courier New"/>
        </w:rPr>
        <w:t>12</w:t>
      </w:r>
      <w:r w:rsidR="00284E42">
        <w:rPr>
          <w:rFonts w:ascii="Courier New" w:hAnsi="Courier New" w:cs="Courier New"/>
        </w:rPr>
        <w:t>00 m</w:t>
      </w:r>
      <w:r w:rsidR="005C032E" w:rsidRPr="0077649B">
        <w:rPr>
          <w:rFonts w:ascii="Courier New" w:hAnsi="Courier New" w:cs="Courier New"/>
        </w:rPr>
        <w:t>edical records</w:t>
      </w:r>
      <w:r w:rsidR="005C032E">
        <w:rPr>
          <w:rFonts w:ascii="Courier New" w:hAnsi="Courier New" w:cs="Courier New"/>
        </w:rPr>
        <w:t xml:space="preserve"> </w:t>
      </w:r>
      <w:r w:rsidR="00C443BE">
        <w:rPr>
          <w:rFonts w:ascii="Courier New" w:hAnsi="Courier New" w:cs="Courier New"/>
        </w:rPr>
        <w:t xml:space="preserve">only </w:t>
      </w:r>
      <w:r w:rsidR="005C032E">
        <w:rPr>
          <w:rFonts w:ascii="Courier New" w:hAnsi="Courier New" w:cs="Courier New"/>
        </w:rPr>
        <w:t xml:space="preserve">once for each </w:t>
      </w:r>
      <w:r w:rsidR="006710EC">
        <w:rPr>
          <w:rFonts w:ascii="Courier New" w:hAnsi="Courier New" w:cs="Courier New"/>
        </w:rPr>
        <w:t xml:space="preserve">record </w:t>
      </w:r>
      <w:r w:rsidR="005C032E">
        <w:rPr>
          <w:rFonts w:ascii="Courier New" w:hAnsi="Courier New" w:cs="Courier New"/>
        </w:rPr>
        <w:t>abstraction. The estimate</w:t>
      </w:r>
      <w:r w:rsidR="00C443BE">
        <w:rPr>
          <w:rFonts w:ascii="Courier New" w:hAnsi="Courier New" w:cs="Courier New"/>
        </w:rPr>
        <w:t>d time</w:t>
      </w:r>
      <w:r w:rsidR="005C032E">
        <w:rPr>
          <w:rFonts w:ascii="Courier New" w:hAnsi="Courier New" w:cs="Courier New"/>
        </w:rPr>
        <w:t xml:space="preserve"> to </w:t>
      </w:r>
      <w:r w:rsidR="005336C5">
        <w:rPr>
          <w:rFonts w:ascii="Courier New" w:hAnsi="Courier New" w:cs="Courier New"/>
        </w:rPr>
        <w:t>pull a</w:t>
      </w:r>
      <w:r w:rsidR="005C032E" w:rsidRPr="0077649B">
        <w:rPr>
          <w:rFonts w:ascii="Courier New" w:hAnsi="Courier New" w:cs="Courier New"/>
        </w:rPr>
        <w:t xml:space="preserve"> medical record is 3 minutes</w:t>
      </w:r>
      <w:r w:rsidR="004D5366">
        <w:rPr>
          <w:rFonts w:ascii="Courier New" w:hAnsi="Courier New" w:cs="Courier New"/>
        </w:rPr>
        <w:t xml:space="preserve">, for a total of </w:t>
      </w:r>
      <w:r w:rsidR="002547FE">
        <w:rPr>
          <w:rFonts w:ascii="Courier New" w:hAnsi="Courier New" w:cs="Courier New"/>
        </w:rPr>
        <w:t>6</w:t>
      </w:r>
      <w:r w:rsidR="004D5366">
        <w:rPr>
          <w:rFonts w:ascii="Courier New" w:hAnsi="Courier New" w:cs="Courier New"/>
        </w:rPr>
        <w:t>0 hours</w:t>
      </w:r>
      <w:r w:rsidR="005C032E" w:rsidRPr="0077649B">
        <w:rPr>
          <w:rFonts w:ascii="Courier New" w:hAnsi="Courier New" w:cs="Courier New"/>
        </w:rPr>
        <w:t>.</w:t>
      </w:r>
      <w:r w:rsidR="005C032E">
        <w:rPr>
          <w:rFonts w:ascii="Courier New" w:hAnsi="Courier New" w:cs="Courier New"/>
        </w:rPr>
        <w:t xml:space="preserve"> </w:t>
      </w:r>
      <w:r w:rsidR="004C392B">
        <w:rPr>
          <w:rFonts w:ascii="Courier New" w:hAnsi="Courier New" w:cs="Courier New"/>
        </w:rPr>
        <w:t>There is no form associated with pulling medical records.</w:t>
      </w:r>
      <w:r w:rsidR="00B70D88">
        <w:rPr>
          <w:rFonts w:ascii="Courier New" w:hAnsi="Courier New" w:cs="Courier New"/>
        </w:rPr>
        <w:t xml:space="preserve"> </w:t>
      </w:r>
      <w:r w:rsidR="008C17D4" w:rsidRPr="0072299B">
        <w:rPr>
          <w:rFonts w:ascii="Courier New" w:hAnsi="Courier New"/>
        </w:rPr>
        <w:t xml:space="preserve">The forms included in </w:t>
      </w:r>
      <w:r w:rsidR="008C17D4" w:rsidRPr="00AF7EC4">
        <w:rPr>
          <w:rFonts w:ascii="Courier New" w:hAnsi="Courier New" w:cs="Courier New"/>
          <w:b/>
        </w:rPr>
        <w:t>Attachments 3a, 3b, 3c, and 3d</w:t>
      </w:r>
      <w:r w:rsidR="008C17D4" w:rsidRPr="0072299B">
        <w:rPr>
          <w:rFonts w:ascii="Courier New" w:hAnsi="Courier New"/>
        </w:rPr>
        <w:t xml:space="preserve"> are to be used to abstract data from medical records for the proposed formative research. Medical record abstraction will be conducted by </w:t>
      </w:r>
      <w:r>
        <w:rPr>
          <w:rFonts w:ascii="Courier New" w:hAnsi="Courier New"/>
        </w:rPr>
        <w:t xml:space="preserve">CDC-funded </w:t>
      </w:r>
      <w:r w:rsidR="008C17D4" w:rsidRPr="0072299B">
        <w:rPr>
          <w:rFonts w:ascii="Courier New" w:hAnsi="Courier New"/>
        </w:rPr>
        <w:t xml:space="preserve">staff and not by medical facility staff.  No burden is associated with this task, therefore, it is not reflected in the burden table, nor has Worksheet 2 been completed for </w:t>
      </w:r>
      <w:r w:rsidR="008C17D4" w:rsidRPr="00AF7EC4">
        <w:rPr>
          <w:rFonts w:ascii="Courier New" w:hAnsi="Courier New" w:cs="Courier New"/>
          <w:b/>
        </w:rPr>
        <w:t>Attachments 3a-3d</w:t>
      </w:r>
      <w:r w:rsidR="008C17D4" w:rsidRPr="0072299B">
        <w:rPr>
          <w:rFonts w:ascii="Courier New" w:hAnsi="Courier New"/>
        </w:rPr>
        <w:t>. The medical record abstraction process and burden documentation described for the proposed formative research are identical to those described in the approved ICR submission for MMP (OMB Control No. 0920-0740, expiration 5/31/2015).</w:t>
      </w:r>
    </w:p>
    <w:p w14:paraId="4231FC7B" w14:textId="77777777" w:rsidR="004C392B" w:rsidRDefault="004C392B" w:rsidP="0060275E">
      <w:pPr>
        <w:rPr>
          <w:rFonts w:ascii="Courier New" w:hAnsi="Courier New"/>
        </w:rPr>
      </w:pPr>
    </w:p>
    <w:p w14:paraId="2153372C" w14:textId="77777777" w:rsidR="00C2124C" w:rsidRDefault="00C2124C" w:rsidP="0060275E">
      <w:pPr>
        <w:pStyle w:val="Exhibittitle"/>
        <w:rPr>
          <w:rFonts w:ascii="Courier New" w:hAnsi="Courier New" w:cs="Courier New"/>
          <w:szCs w:val="24"/>
        </w:rPr>
      </w:pPr>
      <w:bookmarkStart w:id="8" w:name="_Toc173739004"/>
      <w:bookmarkEnd w:id="6"/>
      <w:bookmarkEnd w:id="7"/>
      <w:r w:rsidRPr="00E351A4">
        <w:rPr>
          <w:rFonts w:ascii="Courier New" w:hAnsi="Courier New" w:cs="Courier New"/>
          <w:szCs w:val="24"/>
        </w:rPr>
        <w:t xml:space="preserve">Exhibit </w:t>
      </w:r>
      <w:r w:rsidR="00253472">
        <w:rPr>
          <w:rFonts w:ascii="Courier New" w:hAnsi="Courier New" w:cs="Courier New"/>
          <w:szCs w:val="24"/>
        </w:rPr>
        <w:t>A.1</w:t>
      </w:r>
      <w:r w:rsidRPr="00E351A4">
        <w:rPr>
          <w:rFonts w:ascii="Courier New" w:hAnsi="Courier New" w:cs="Courier New"/>
          <w:szCs w:val="24"/>
        </w:rPr>
        <w:t>2.</w:t>
      </w:r>
      <w:r w:rsidR="00253472">
        <w:rPr>
          <w:rFonts w:ascii="Courier New" w:hAnsi="Courier New" w:cs="Courier New"/>
          <w:szCs w:val="24"/>
        </w:rPr>
        <w:t>A</w:t>
      </w:r>
      <w:r w:rsidRPr="00E351A4">
        <w:rPr>
          <w:rFonts w:ascii="Courier New" w:hAnsi="Courier New" w:cs="Courier New"/>
          <w:szCs w:val="24"/>
        </w:rPr>
        <w:tab/>
      </w:r>
      <w:r w:rsidR="00253472">
        <w:rPr>
          <w:rFonts w:ascii="Courier New" w:hAnsi="Courier New" w:cs="Courier New"/>
          <w:szCs w:val="24"/>
        </w:rPr>
        <w:t xml:space="preserve">  </w:t>
      </w:r>
      <w:r w:rsidRPr="00E351A4">
        <w:rPr>
          <w:rFonts w:ascii="Courier New" w:hAnsi="Courier New" w:cs="Courier New"/>
          <w:szCs w:val="24"/>
        </w:rPr>
        <w:t>Annualized Burden Hours</w:t>
      </w:r>
      <w:bookmarkEnd w:id="8"/>
    </w:p>
    <w:tbl>
      <w:tblPr>
        <w:tblW w:w="10800" w:type="dxa"/>
        <w:tblLayout w:type="fixed"/>
        <w:tblCellMar>
          <w:left w:w="120" w:type="dxa"/>
          <w:right w:w="120" w:type="dxa"/>
        </w:tblCellMar>
        <w:tblLook w:val="0000" w:firstRow="0" w:lastRow="0" w:firstColumn="0" w:lastColumn="0" w:noHBand="0" w:noVBand="0"/>
      </w:tblPr>
      <w:tblGrid>
        <w:gridCol w:w="2734"/>
        <w:gridCol w:w="1607"/>
        <w:gridCol w:w="1772"/>
        <w:gridCol w:w="1741"/>
        <w:gridCol w:w="1473"/>
        <w:gridCol w:w="1473"/>
      </w:tblGrid>
      <w:tr w:rsidR="00A25871" w:rsidRPr="00BA3FE0" w14:paraId="2BF01AAE" w14:textId="77777777" w:rsidTr="00A25871">
        <w:trPr>
          <w:tblHeader/>
        </w:trPr>
        <w:tc>
          <w:tcPr>
            <w:tcW w:w="2734" w:type="dxa"/>
            <w:tcBorders>
              <w:top w:val="single" w:sz="7" w:space="0" w:color="000000"/>
              <w:left w:val="single" w:sz="7" w:space="0" w:color="000000"/>
              <w:bottom w:val="single" w:sz="7" w:space="0" w:color="000000"/>
              <w:right w:val="single" w:sz="7" w:space="0" w:color="000000"/>
            </w:tcBorders>
            <w:vAlign w:val="center"/>
          </w:tcPr>
          <w:p w14:paraId="0FF366A1" w14:textId="4EBAE842"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Type of Respondent</w:t>
            </w:r>
          </w:p>
        </w:tc>
        <w:tc>
          <w:tcPr>
            <w:tcW w:w="1607" w:type="dxa"/>
            <w:tcBorders>
              <w:top w:val="single" w:sz="7" w:space="0" w:color="000000"/>
              <w:left w:val="single" w:sz="7" w:space="0" w:color="000000"/>
              <w:bottom w:val="single" w:sz="7" w:space="0" w:color="000000"/>
              <w:right w:val="single" w:sz="7" w:space="0" w:color="000000"/>
            </w:tcBorders>
            <w:vAlign w:val="center"/>
          </w:tcPr>
          <w:p w14:paraId="24903433" w14:textId="595C4E08"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Form Name</w:t>
            </w:r>
          </w:p>
        </w:tc>
        <w:tc>
          <w:tcPr>
            <w:tcW w:w="1772" w:type="dxa"/>
            <w:tcBorders>
              <w:top w:val="single" w:sz="7" w:space="0" w:color="000000"/>
              <w:left w:val="single" w:sz="7" w:space="0" w:color="000000"/>
              <w:bottom w:val="single" w:sz="7" w:space="0" w:color="000000"/>
              <w:right w:val="single" w:sz="7" w:space="0" w:color="000000"/>
            </w:tcBorders>
          </w:tcPr>
          <w:p w14:paraId="4B2F533B" w14:textId="77777777" w:rsidR="00A25871" w:rsidRPr="00BA3FE0" w:rsidRDefault="00A25871" w:rsidP="00A25871">
            <w:pPr>
              <w:spacing w:line="120" w:lineRule="exact"/>
              <w:rPr>
                <w:rFonts w:ascii="Courier New" w:hAnsi="Courier New" w:cs="Courier New"/>
                <w:bCs/>
              </w:rPr>
            </w:pPr>
          </w:p>
          <w:p w14:paraId="7198DBF1" w14:textId="77777777"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BA3FE0">
              <w:rPr>
                <w:rFonts w:ascii="Courier New" w:hAnsi="Courier New" w:cs="Courier New"/>
                <w:bCs/>
              </w:rPr>
              <w:t>Number of</w:t>
            </w:r>
          </w:p>
          <w:p w14:paraId="103AA0C5" w14:textId="77777777"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Respondents</w:t>
            </w:r>
          </w:p>
        </w:tc>
        <w:tc>
          <w:tcPr>
            <w:tcW w:w="1741" w:type="dxa"/>
            <w:tcBorders>
              <w:top w:val="single" w:sz="7" w:space="0" w:color="000000"/>
              <w:left w:val="single" w:sz="7" w:space="0" w:color="000000"/>
              <w:bottom w:val="single" w:sz="7" w:space="0" w:color="000000"/>
              <w:right w:val="single" w:sz="7" w:space="0" w:color="000000"/>
            </w:tcBorders>
          </w:tcPr>
          <w:p w14:paraId="34364E8E" w14:textId="77777777" w:rsidR="00A25871" w:rsidRPr="00BA3FE0" w:rsidRDefault="00A25871" w:rsidP="00A25871">
            <w:pPr>
              <w:spacing w:line="120" w:lineRule="exact"/>
              <w:rPr>
                <w:rFonts w:ascii="Courier New" w:hAnsi="Courier New" w:cs="Courier New"/>
                <w:bCs/>
              </w:rPr>
            </w:pPr>
          </w:p>
          <w:p w14:paraId="22705EC7" w14:textId="77777777"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BA3FE0">
              <w:rPr>
                <w:rFonts w:ascii="Courier New" w:hAnsi="Courier New" w:cs="Courier New"/>
                <w:bCs/>
              </w:rPr>
              <w:t>Number of</w:t>
            </w:r>
          </w:p>
          <w:p w14:paraId="4BF0ACD1" w14:textId="77777777"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BA3FE0">
              <w:rPr>
                <w:rFonts w:ascii="Courier New" w:hAnsi="Courier New" w:cs="Courier New"/>
                <w:bCs/>
              </w:rPr>
              <w:t>Responses per</w:t>
            </w:r>
          </w:p>
          <w:p w14:paraId="6B22B46D" w14:textId="77777777"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Respondent</w:t>
            </w:r>
          </w:p>
        </w:tc>
        <w:tc>
          <w:tcPr>
            <w:tcW w:w="1473" w:type="dxa"/>
            <w:tcBorders>
              <w:top w:val="single" w:sz="7" w:space="0" w:color="000000"/>
              <w:left w:val="single" w:sz="7" w:space="0" w:color="000000"/>
              <w:bottom w:val="single" w:sz="7" w:space="0" w:color="000000"/>
              <w:right w:val="single" w:sz="7" w:space="0" w:color="000000"/>
            </w:tcBorders>
          </w:tcPr>
          <w:p w14:paraId="2D70A605" w14:textId="77777777" w:rsidR="00A25871" w:rsidRPr="00BA3FE0" w:rsidRDefault="00A25871" w:rsidP="00A25871">
            <w:pPr>
              <w:spacing w:line="120" w:lineRule="exact"/>
              <w:rPr>
                <w:rFonts w:ascii="Courier New" w:hAnsi="Courier New" w:cs="Courier New"/>
                <w:bCs/>
              </w:rPr>
            </w:pPr>
          </w:p>
          <w:p w14:paraId="559DE15C" w14:textId="77777777"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BA3FE0">
              <w:rPr>
                <w:rFonts w:ascii="Courier New" w:hAnsi="Courier New" w:cs="Courier New"/>
                <w:bCs/>
              </w:rPr>
              <w:t>Average Hours</w:t>
            </w:r>
          </w:p>
          <w:p w14:paraId="24DB7492" w14:textId="77777777"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Per Response</w:t>
            </w:r>
          </w:p>
        </w:tc>
        <w:tc>
          <w:tcPr>
            <w:tcW w:w="1473" w:type="dxa"/>
            <w:tcBorders>
              <w:top w:val="single" w:sz="7" w:space="0" w:color="000000"/>
              <w:left w:val="single" w:sz="7" w:space="0" w:color="000000"/>
              <w:bottom w:val="single" w:sz="7" w:space="0" w:color="000000"/>
              <w:right w:val="single" w:sz="7" w:space="0" w:color="000000"/>
            </w:tcBorders>
          </w:tcPr>
          <w:p w14:paraId="1213B8F8" w14:textId="77777777" w:rsidR="00A25871" w:rsidRPr="00BA3FE0" w:rsidRDefault="00A25871" w:rsidP="00A25871">
            <w:pPr>
              <w:spacing w:line="120" w:lineRule="exact"/>
              <w:rPr>
                <w:rFonts w:ascii="Courier New" w:hAnsi="Courier New" w:cs="Courier New"/>
                <w:bCs/>
              </w:rPr>
            </w:pPr>
          </w:p>
          <w:p w14:paraId="19ABB0DA" w14:textId="77777777"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BA3FE0">
              <w:rPr>
                <w:rFonts w:ascii="Courier New" w:hAnsi="Courier New" w:cs="Courier New"/>
                <w:bCs/>
              </w:rPr>
              <w:t>Total Response</w:t>
            </w:r>
          </w:p>
          <w:p w14:paraId="6AAC5BDB" w14:textId="77777777"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Burden</w:t>
            </w:r>
          </w:p>
          <w:p w14:paraId="714CD764" w14:textId="77777777"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(Hours)</w:t>
            </w:r>
          </w:p>
        </w:tc>
      </w:tr>
      <w:tr w:rsidR="00A25871" w14:paraId="1CD9B4ED" w14:textId="77777777" w:rsidTr="00A25871">
        <w:tc>
          <w:tcPr>
            <w:tcW w:w="2734" w:type="dxa"/>
            <w:tcBorders>
              <w:top w:val="single" w:sz="7" w:space="0" w:color="000000"/>
              <w:left w:val="single" w:sz="7" w:space="0" w:color="000000"/>
              <w:bottom w:val="single" w:sz="7" w:space="0" w:color="000000"/>
              <w:right w:val="single" w:sz="7" w:space="0" w:color="000000"/>
            </w:tcBorders>
          </w:tcPr>
          <w:p w14:paraId="44ABEB9B" w14:textId="736D055D" w:rsidR="00A25871" w:rsidRDefault="00A25871" w:rsidP="00A25871">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Sampled, Eligible HIV-Infected Patients</w:t>
            </w:r>
          </w:p>
        </w:tc>
        <w:tc>
          <w:tcPr>
            <w:tcW w:w="1607" w:type="dxa"/>
            <w:tcBorders>
              <w:top w:val="single" w:sz="7" w:space="0" w:color="000000"/>
              <w:left w:val="single" w:sz="7" w:space="0" w:color="000000"/>
              <w:bottom w:val="single" w:sz="7" w:space="0" w:color="000000"/>
              <w:right w:val="single" w:sz="7" w:space="0" w:color="000000"/>
            </w:tcBorders>
          </w:tcPr>
          <w:p w14:paraId="7DC4F66A" w14:textId="77777777" w:rsidR="00A25871" w:rsidRDefault="00A25871" w:rsidP="00A25871">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Interview</w:t>
            </w:r>
            <w:r w:rsidR="00D62D18">
              <w:rPr>
                <w:rFonts w:ascii="Courier New" w:hAnsi="Courier New" w:cs="Courier New"/>
              </w:rPr>
              <w:t xml:space="preserve"> Questionnaire</w:t>
            </w:r>
          </w:p>
          <w:p w14:paraId="353C48B9" w14:textId="788D59A0" w:rsidR="00270636" w:rsidRDefault="00270636" w:rsidP="00A25871">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p>
        </w:tc>
        <w:tc>
          <w:tcPr>
            <w:tcW w:w="1772" w:type="dxa"/>
            <w:tcBorders>
              <w:top w:val="single" w:sz="7" w:space="0" w:color="000000"/>
              <w:left w:val="single" w:sz="7" w:space="0" w:color="000000"/>
              <w:bottom w:val="single" w:sz="7" w:space="0" w:color="000000"/>
              <w:right w:val="single" w:sz="7" w:space="0" w:color="000000"/>
            </w:tcBorders>
          </w:tcPr>
          <w:p w14:paraId="64BEADEF" w14:textId="670CD84E" w:rsidR="00A25871" w:rsidRDefault="002547FE"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12</w:t>
            </w:r>
            <w:r w:rsidR="00A25871">
              <w:rPr>
                <w:rFonts w:ascii="Courier New" w:hAnsi="Courier New" w:cs="Courier New"/>
              </w:rPr>
              <w:t>00</w:t>
            </w:r>
          </w:p>
        </w:tc>
        <w:tc>
          <w:tcPr>
            <w:tcW w:w="1741" w:type="dxa"/>
            <w:tcBorders>
              <w:top w:val="single" w:sz="7" w:space="0" w:color="000000"/>
              <w:left w:val="single" w:sz="7" w:space="0" w:color="000000"/>
              <w:bottom w:val="single" w:sz="7" w:space="0" w:color="000000"/>
              <w:right w:val="single" w:sz="7" w:space="0" w:color="000000"/>
            </w:tcBorders>
          </w:tcPr>
          <w:p w14:paraId="022383AB" w14:textId="77777777" w:rsidR="00A25871"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w:t>
            </w:r>
          </w:p>
        </w:tc>
        <w:tc>
          <w:tcPr>
            <w:tcW w:w="1473" w:type="dxa"/>
            <w:tcBorders>
              <w:top w:val="single" w:sz="7" w:space="0" w:color="000000"/>
              <w:left w:val="single" w:sz="7" w:space="0" w:color="000000"/>
              <w:bottom w:val="single" w:sz="7" w:space="0" w:color="000000"/>
              <w:right w:val="single" w:sz="7" w:space="0" w:color="000000"/>
            </w:tcBorders>
          </w:tcPr>
          <w:p w14:paraId="277EE26E" w14:textId="77777777" w:rsidR="00A25871"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45/60</w:t>
            </w:r>
          </w:p>
        </w:tc>
        <w:tc>
          <w:tcPr>
            <w:tcW w:w="1473" w:type="dxa"/>
            <w:tcBorders>
              <w:top w:val="single" w:sz="7" w:space="0" w:color="000000"/>
              <w:left w:val="single" w:sz="7" w:space="0" w:color="000000"/>
              <w:bottom w:val="single" w:sz="7" w:space="0" w:color="000000"/>
              <w:right w:val="single" w:sz="7" w:space="0" w:color="000000"/>
            </w:tcBorders>
          </w:tcPr>
          <w:p w14:paraId="49C16F5A" w14:textId="72D31A00" w:rsidR="00A25871" w:rsidRDefault="002547FE"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9</w:t>
            </w:r>
            <w:r w:rsidR="00A25871">
              <w:rPr>
                <w:rFonts w:ascii="Courier New" w:hAnsi="Courier New" w:cs="Courier New"/>
              </w:rPr>
              <w:t>00</w:t>
            </w:r>
          </w:p>
        </w:tc>
      </w:tr>
      <w:tr w:rsidR="00A25871" w14:paraId="2B52FE1B" w14:textId="77777777" w:rsidTr="00A25871">
        <w:tc>
          <w:tcPr>
            <w:tcW w:w="2734" w:type="dxa"/>
            <w:tcBorders>
              <w:top w:val="single" w:sz="7" w:space="0" w:color="000000"/>
              <w:left w:val="single" w:sz="7" w:space="0" w:color="000000"/>
              <w:bottom w:val="single" w:sz="7" w:space="0" w:color="000000"/>
              <w:right w:val="single" w:sz="7" w:space="0" w:color="000000"/>
            </w:tcBorders>
          </w:tcPr>
          <w:p w14:paraId="7D419A40" w14:textId="16AB9231" w:rsidR="00A25871" w:rsidRPr="00BA3FE0" w:rsidRDefault="00A25871" w:rsidP="00A25871">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Facility office staff looking up contact information</w:t>
            </w:r>
          </w:p>
        </w:tc>
        <w:tc>
          <w:tcPr>
            <w:tcW w:w="1607" w:type="dxa"/>
            <w:tcBorders>
              <w:top w:val="single" w:sz="7" w:space="0" w:color="000000"/>
              <w:left w:val="single" w:sz="7" w:space="0" w:color="000000"/>
              <w:bottom w:val="single" w:sz="7" w:space="0" w:color="000000"/>
              <w:right w:val="single" w:sz="7" w:space="0" w:color="000000"/>
            </w:tcBorders>
          </w:tcPr>
          <w:p w14:paraId="71D43385" w14:textId="77777777" w:rsidR="00A25871" w:rsidRDefault="005B3D02" w:rsidP="00A25871">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N/A</w:t>
            </w:r>
          </w:p>
          <w:p w14:paraId="66FEAAC8" w14:textId="61B45399" w:rsidR="00270636" w:rsidRPr="00BA3FE0" w:rsidRDefault="00270636" w:rsidP="00A25871">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p>
        </w:tc>
        <w:tc>
          <w:tcPr>
            <w:tcW w:w="1772" w:type="dxa"/>
            <w:tcBorders>
              <w:top w:val="single" w:sz="7" w:space="0" w:color="000000"/>
              <w:left w:val="single" w:sz="7" w:space="0" w:color="000000"/>
              <w:bottom w:val="single" w:sz="7" w:space="0" w:color="000000"/>
              <w:right w:val="single" w:sz="7" w:space="0" w:color="000000"/>
            </w:tcBorders>
          </w:tcPr>
          <w:p w14:paraId="52EAADD2" w14:textId="279960E5" w:rsidR="00A25871" w:rsidRDefault="002547FE"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3</w:t>
            </w:r>
            <w:r w:rsidR="00A25871">
              <w:rPr>
                <w:rFonts w:ascii="Courier New" w:hAnsi="Courier New" w:cs="Courier New"/>
              </w:rPr>
              <w:t>00</w:t>
            </w:r>
          </w:p>
        </w:tc>
        <w:tc>
          <w:tcPr>
            <w:tcW w:w="1741" w:type="dxa"/>
            <w:tcBorders>
              <w:top w:val="single" w:sz="7" w:space="0" w:color="000000"/>
              <w:left w:val="single" w:sz="7" w:space="0" w:color="000000"/>
              <w:bottom w:val="single" w:sz="7" w:space="0" w:color="000000"/>
              <w:right w:val="single" w:sz="7" w:space="0" w:color="000000"/>
            </w:tcBorders>
          </w:tcPr>
          <w:p w14:paraId="101B321A" w14:textId="548BE7E8" w:rsidR="00A25871"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w:t>
            </w:r>
          </w:p>
        </w:tc>
        <w:tc>
          <w:tcPr>
            <w:tcW w:w="1473" w:type="dxa"/>
            <w:tcBorders>
              <w:top w:val="single" w:sz="7" w:space="0" w:color="000000"/>
              <w:left w:val="single" w:sz="7" w:space="0" w:color="000000"/>
              <w:bottom w:val="single" w:sz="7" w:space="0" w:color="000000"/>
              <w:right w:val="single" w:sz="7" w:space="0" w:color="000000"/>
            </w:tcBorders>
          </w:tcPr>
          <w:p w14:paraId="7E5DB6A1" w14:textId="164C9543" w:rsidR="00A25871"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2/60</w:t>
            </w:r>
          </w:p>
        </w:tc>
        <w:tc>
          <w:tcPr>
            <w:tcW w:w="1473" w:type="dxa"/>
            <w:tcBorders>
              <w:top w:val="single" w:sz="7" w:space="0" w:color="000000"/>
              <w:left w:val="single" w:sz="7" w:space="0" w:color="000000"/>
              <w:bottom w:val="single" w:sz="7" w:space="0" w:color="000000"/>
              <w:right w:val="single" w:sz="7" w:space="0" w:color="000000"/>
            </w:tcBorders>
          </w:tcPr>
          <w:p w14:paraId="6C343E9D" w14:textId="42270470" w:rsidR="00A25871" w:rsidRDefault="002547FE"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10</w:t>
            </w:r>
          </w:p>
        </w:tc>
      </w:tr>
      <w:tr w:rsidR="00A25871" w14:paraId="358AD3C4" w14:textId="77777777" w:rsidTr="00A25871">
        <w:tc>
          <w:tcPr>
            <w:tcW w:w="2734" w:type="dxa"/>
            <w:tcBorders>
              <w:top w:val="single" w:sz="7" w:space="0" w:color="000000"/>
              <w:left w:val="single" w:sz="7" w:space="0" w:color="000000"/>
              <w:bottom w:val="single" w:sz="7" w:space="0" w:color="000000"/>
              <w:right w:val="single" w:sz="7" w:space="0" w:color="000000"/>
            </w:tcBorders>
          </w:tcPr>
          <w:p w14:paraId="3CA6FE7D" w14:textId="4752BF77" w:rsidR="00A25871" w:rsidRPr="00BA3FE0" w:rsidRDefault="00A25871" w:rsidP="00A25871">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sidRPr="0077649B">
              <w:rPr>
                <w:rFonts w:ascii="Courier New" w:hAnsi="Courier New" w:cs="Courier New"/>
              </w:rPr>
              <w:t xml:space="preserve">Facility office staff approaching </w:t>
            </w:r>
            <w:r>
              <w:rPr>
                <w:rFonts w:ascii="Courier New" w:hAnsi="Courier New" w:cs="Courier New"/>
              </w:rPr>
              <w:t>sampled persons</w:t>
            </w:r>
            <w:r w:rsidRPr="0077649B">
              <w:rPr>
                <w:rFonts w:ascii="Courier New" w:hAnsi="Courier New" w:cs="Courier New"/>
              </w:rPr>
              <w:t xml:space="preserve"> for enrollment</w:t>
            </w:r>
          </w:p>
        </w:tc>
        <w:tc>
          <w:tcPr>
            <w:tcW w:w="1607" w:type="dxa"/>
            <w:tcBorders>
              <w:top w:val="single" w:sz="7" w:space="0" w:color="000000"/>
              <w:left w:val="single" w:sz="7" w:space="0" w:color="000000"/>
              <w:bottom w:val="single" w:sz="7" w:space="0" w:color="000000"/>
              <w:right w:val="single" w:sz="7" w:space="0" w:color="000000"/>
            </w:tcBorders>
          </w:tcPr>
          <w:p w14:paraId="4B25D923" w14:textId="77777777" w:rsidR="00A25871" w:rsidRDefault="005B3D02" w:rsidP="00A25871">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N/A</w:t>
            </w:r>
          </w:p>
          <w:p w14:paraId="2D0C6419" w14:textId="2AE643CD" w:rsidR="00270636" w:rsidRPr="00BA3FE0" w:rsidRDefault="00270636" w:rsidP="00A25871">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p>
        </w:tc>
        <w:tc>
          <w:tcPr>
            <w:tcW w:w="1772" w:type="dxa"/>
            <w:tcBorders>
              <w:top w:val="single" w:sz="7" w:space="0" w:color="000000"/>
              <w:left w:val="single" w:sz="7" w:space="0" w:color="000000"/>
              <w:bottom w:val="single" w:sz="7" w:space="0" w:color="000000"/>
              <w:right w:val="single" w:sz="7" w:space="0" w:color="000000"/>
            </w:tcBorders>
          </w:tcPr>
          <w:p w14:paraId="4F68E98C" w14:textId="76EB20FC" w:rsidR="00A25871"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w:t>
            </w:r>
            <w:r w:rsidR="002547FE">
              <w:rPr>
                <w:rFonts w:ascii="Courier New" w:hAnsi="Courier New" w:cs="Courier New"/>
              </w:rPr>
              <w:t>5</w:t>
            </w:r>
            <w:r>
              <w:rPr>
                <w:rFonts w:ascii="Courier New" w:hAnsi="Courier New" w:cs="Courier New"/>
              </w:rPr>
              <w:t>0</w:t>
            </w:r>
          </w:p>
        </w:tc>
        <w:tc>
          <w:tcPr>
            <w:tcW w:w="1741" w:type="dxa"/>
            <w:tcBorders>
              <w:top w:val="single" w:sz="7" w:space="0" w:color="000000"/>
              <w:left w:val="single" w:sz="7" w:space="0" w:color="000000"/>
              <w:bottom w:val="single" w:sz="7" w:space="0" w:color="000000"/>
              <w:right w:val="single" w:sz="7" w:space="0" w:color="000000"/>
            </w:tcBorders>
          </w:tcPr>
          <w:p w14:paraId="06D4913B" w14:textId="77777777" w:rsidR="00A25871"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77649B">
              <w:rPr>
                <w:rFonts w:ascii="Courier New" w:hAnsi="Courier New" w:cs="Courier New"/>
              </w:rPr>
              <w:t>1</w:t>
            </w:r>
          </w:p>
        </w:tc>
        <w:tc>
          <w:tcPr>
            <w:tcW w:w="1473" w:type="dxa"/>
            <w:tcBorders>
              <w:top w:val="single" w:sz="7" w:space="0" w:color="000000"/>
              <w:left w:val="single" w:sz="7" w:space="0" w:color="000000"/>
              <w:bottom w:val="single" w:sz="7" w:space="0" w:color="000000"/>
              <w:right w:val="single" w:sz="7" w:space="0" w:color="000000"/>
            </w:tcBorders>
          </w:tcPr>
          <w:p w14:paraId="23D43118" w14:textId="77777777" w:rsidR="00A25871"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77649B">
              <w:rPr>
                <w:rFonts w:ascii="Courier New" w:hAnsi="Courier New" w:cs="Courier New"/>
              </w:rPr>
              <w:t>5/60</w:t>
            </w:r>
          </w:p>
        </w:tc>
        <w:tc>
          <w:tcPr>
            <w:tcW w:w="1473" w:type="dxa"/>
            <w:tcBorders>
              <w:top w:val="single" w:sz="7" w:space="0" w:color="000000"/>
              <w:left w:val="single" w:sz="7" w:space="0" w:color="000000"/>
              <w:bottom w:val="single" w:sz="7" w:space="0" w:color="000000"/>
              <w:right w:val="single" w:sz="7" w:space="0" w:color="000000"/>
            </w:tcBorders>
          </w:tcPr>
          <w:p w14:paraId="1E6C2316" w14:textId="355D5FA1" w:rsidR="00A25871" w:rsidRPr="006710EC" w:rsidRDefault="002547FE"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F44133">
              <w:rPr>
                <w:rFonts w:ascii="Courier New" w:hAnsi="Courier New" w:cs="Courier New"/>
              </w:rPr>
              <w:t>13</w:t>
            </w:r>
          </w:p>
        </w:tc>
      </w:tr>
      <w:tr w:rsidR="006710EC" w14:paraId="0059A101" w14:textId="77777777" w:rsidTr="00A25871">
        <w:tc>
          <w:tcPr>
            <w:tcW w:w="2734" w:type="dxa"/>
            <w:tcBorders>
              <w:top w:val="single" w:sz="7" w:space="0" w:color="000000"/>
              <w:left w:val="single" w:sz="7" w:space="0" w:color="000000"/>
              <w:bottom w:val="single" w:sz="7" w:space="0" w:color="000000"/>
              <w:right w:val="single" w:sz="7" w:space="0" w:color="000000"/>
            </w:tcBorders>
          </w:tcPr>
          <w:p w14:paraId="0F595761" w14:textId="1CBB2607" w:rsidR="006710EC" w:rsidRPr="006710EC" w:rsidRDefault="006710EC" w:rsidP="00A25871">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sidRPr="006710EC">
              <w:rPr>
                <w:rFonts w:ascii="Courier New" w:hAnsi="Courier New" w:cs="Courier New"/>
              </w:rPr>
              <w:t xml:space="preserve">Facility office staff pulling medical records </w:t>
            </w:r>
          </w:p>
        </w:tc>
        <w:tc>
          <w:tcPr>
            <w:tcW w:w="1607" w:type="dxa"/>
            <w:tcBorders>
              <w:top w:val="single" w:sz="7" w:space="0" w:color="000000"/>
              <w:left w:val="single" w:sz="7" w:space="0" w:color="000000"/>
              <w:bottom w:val="single" w:sz="7" w:space="0" w:color="000000"/>
              <w:right w:val="single" w:sz="7" w:space="0" w:color="000000"/>
            </w:tcBorders>
          </w:tcPr>
          <w:p w14:paraId="7179CA99" w14:textId="52AE8B78" w:rsidR="006710EC" w:rsidRPr="006710EC" w:rsidRDefault="006710EC" w:rsidP="00A25871">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sidRPr="006710EC">
              <w:rPr>
                <w:rFonts w:ascii="Courier New" w:hAnsi="Courier New" w:cs="Courier New"/>
              </w:rPr>
              <w:t>N/A</w:t>
            </w:r>
          </w:p>
        </w:tc>
        <w:tc>
          <w:tcPr>
            <w:tcW w:w="1772" w:type="dxa"/>
            <w:tcBorders>
              <w:top w:val="single" w:sz="7" w:space="0" w:color="000000"/>
              <w:left w:val="single" w:sz="7" w:space="0" w:color="000000"/>
              <w:bottom w:val="single" w:sz="7" w:space="0" w:color="000000"/>
              <w:right w:val="single" w:sz="7" w:space="0" w:color="000000"/>
            </w:tcBorders>
          </w:tcPr>
          <w:p w14:paraId="685E4FC8" w14:textId="29727CF4" w:rsidR="006710EC" w:rsidRPr="006710EC" w:rsidRDefault="006710EC"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6710EC">
              <w:rPr>
                <w:rFonts w:ascii="Courier New" w:hAnsi="Courier New" w:cs="Courier New"/>
              </w:rPr>
              <w:t>1200</w:t>
            </w:r>
          </w:p>
        </w:tc>
        <w:tc>
          <w:tcPr>
            <w:tcW w:w="1741" w:type="dxa"/>
            <w:tcBorders>
              <w:top w:val="single" w:sz="7" w:space="0" w:color="000000"/>
              <w:left w:val="single" w:sz="7" w:space="0" w:color="000000"/>
              <w:bottom w:val="single" w:sz="7" w:space="0" w:color="000000"/>
              <w:right w:val="single" w:sz="7" w:space="0" w:color="000000"/>
            </w:tcBorders>
          </w:tcPr>
          <w:p w14:paraId="0527A3C5" w14:textId="283077AE" w:rsidR="006710EC" w:rsidRPr="006710EC" w:rsidRDefault="006710EC"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6710EC">
              <w:rPr>
                <w:rFonts w:ascii="Courier New" w:hAnsi="Courier New" w:cs="Courier New"/>
              </w:rPr>
              <w:t>1</w:t>
            </w:r>
          </w:p>
        </w:tc>
        <w:tc>
          <w:tcPr>
            <w:tcW w:w="1473" w:type="dxa"/>
            <w:tcBorders>
              <w:top w:val="single" w:sz="7" w:space="0" w:color="000000"/>
              <w:left w:val="single" w:sz="7" w:space="0" w:color="000000"/>
              <w:bottom w:val="single" w:sz="7" w:space="0" w:color="000000"/>
              <w:right w:val="single" w:sz="7" w:space="0" w:color="000000"/>
            </w:tcBorders>
          </w:tcPr>
          <w:p w14:paraId="5CC2768F" w14:textId="666C1C49" w:rsidR="006710EC" w:rsidRPr="006710EC" w:rsidRDefault="006710EC"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6710EC">
              <w:rPr>
                <w:rFonts w:ascii="Courier New" w:hAnsi="Courier New" w:cs="Courier New"/>
              </w:rPr>
              <w:t>3/60</w:t>
            </w:r>
          </w:p>
        </w:tc>
        <w:tc>
          <w:tcPr>
            <w:tcW w:w="1473" w:type="dxa"/>
            <w:tcBorders>
              <w:top w:val="single" w:sz="7" w:space="0" w:color="000000"/>
              <w:left w:val="single" w:sz="7" w:space="0" w:color="000000"/>
              <w:bottom w:val="single" w:sz="7" w:space="0" w:color="000000"/>
              <w:right w:val="single" w:sz="7" w:space="0" w:color="000000"/>
            </w:tcBorders>
          </w:tcPr>
          <w:p w14:paraId="2B4B3C6B" w14:textId="1BD5A740" w:rsidR="006710EC" w:rsidRPr="006710EC" w:rsidRDefault="006710EC"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6710EC">
              <w:rPr>
                <w:rFonts w:ascii="Courier New" w:hAnsi="Courier New" w:cs="Courier New"/>
              </w:rPr>
              <w:t>60</w:t>
            </w:r>
          </w:p>
        </w:tc>
      </w:tr>
      <w:tr w:rsidR="00A25871" w:rsidRPr="00BA3FE0" w14:paraId="03A9D65C" w14:textId="77777777" w:rsidTr="00A25871">
        <w:tc>
          <w:tcPr>
            <w:tcW w:w="2734" w:type="dxa"/>
            <w:tcBorders>
              <w:top w:val="single" w:sz="8" w:space="0" w:color="000000"/>
              <w:left w:val="single" w:sz="7" w:space="0" w:color="000000"/>
              <w:bottom w:val="single" w:sz="7" w:space="0" w:color="000000"/>
              <w:right w:val="single" w:sz="7" w:space="0" w:color="000000"/>
            </w:tcBorders>
          </w:tcPr>
          <w:p w14:paraId="11ACC847" w14:textId="4C88191D"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r w:rsidRPr="00BA3FE0">
              <w:rPr>
                <w:rFonts w:ascii="Courier New" w:hAnsi="Courier New" w:cs="Courier New"/>
                <w:b/>
              </w:rPr>
              <w:t>Total</w:t>
            </w:r>
          </w:p>
        </w:tc>
        <w:tc>
          <w:tcPr>
            <w:tcW w:w="1607" w:type="dxa"/>
            <w:tcBorders>
              <w:top w:val="single" w:sz="8" w:space="0" w:color="000000"/>
              <w:left w:val="single" w:sz="7" w:space="0" w:color="000000"/>
              <w:bottom w:val="single" w:sz="7" w:space="0" w:color="000000"/>
              <w:right w:val="single" w:sz="7" w:space="0" w:color="000000"/>
            </w:tcBorders>
          </w:tcPr>
          <w:p w14:paraId="29EAD8B3" w14:textId="7B2523CE"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p>
        </w:tc>
        <w:tc>
          <w:tcPr>
            <w:tcW w:w="1772" w:type="dxa"/>
            <w:tcBorders>
              <w:top w:val="single" w:sz="8" w:space="0" w:color="000000"/>
              <w:left w:val="single" w:sz="7" w:space="0" w:color="000000"/>
              <w:bottom w:val="single" w:sz="7" w:space="0" w:color="000000"/>
              <w:right w:val="single" w:sz="7" w:space="0" w:color="000000"/>
            </w:tcBorders>
          </w:tcPr>
          <w:p w14:paraId="31882458" w14:textId="77777777"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p>
        </w:tc>
        <w:tc>
          <w:tcPr>
            <w:tcW w:w="1741" w:type="dxa"/>
            <w:tcBorders>
              <w:top w:val="single" w:sz="8" w:space="0" w:color="000000"/>
              <w:left w:val="single" w:sz="7" w:space="0" w:color="000000"/>
              <w:bottom w:val="single" w:sz="7" w:space="0" w:color="000000"/>
              <w:right w:val="single" w:sz="7" w:space="0" w:color="000000"/>
            </w:tcBorders>
          </w:tcPr>
          <w:p w14:paraId="4EE70B3A" w14:textId="77777777"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tc>
        <w:tc>
          <w:tcPr>
            <w:tcW w:w="1473" w:type="dxa"/>
            <w:tcBorders>
              <w:top w:val="single" w:sz="8" w:space="0" w:color="000000"/>
              <w:left w:val="single" w:sz="7" w:space="0" w:color="000000"/>
              <w:bottom w:val="single" w:sz="7" w:space="0" w:color="000000"/>
              <w:right w:val="single" w:sz="7" w:space="0" w:color="000000"/>
            </w:tcBorders>
          </w:tcPr>
          <w:p w14:paraId="10A67FF2" w14:textId="77777777" w:rsidR="00A25871" w:rsidRPr="00BA3FE0" w:rsidRDefault="00A25871"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tc>
        <w:tc>
          <w:tcPr>
            <w:tcW w:w="1473" w:type="dxa"/>
            <w:tcBorders>
              <w:top w:val="single" w:sz="8" w:space="0" w:color="000000"/>
              <w:left w:val="single" w:sz="7" w:space="0" w:color="000000"/>
              <w:bottom w:val="single" w:sz="7" w:space="0" w:color="000000"/>
              <w:right w:val="single" w:sz="7" w:space="0" w:color="000000"/>
            </w:tcBorders>
          </w:tcPr>
          <w:p w14:paraId="5E873284" w14:textId="5A2A7589" w:rsidR="00A25871" w:rsidRPr="00BA3FE0" w:rsidRDefault="002547FE" w:rsidP="00A2587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r>
              <w:rPr>
                <w:rFonts w:ascii="Courier New" w:hAnsi="Courier New" w:cs="Courier New"/>
                <w:b/>
              </w:rPr>
              <w:t>983</w:t>
            </w:r>
          </w:p>
        </w:tc>
      </w:tr>
    </w:tbl>
    <w:p w14:paraId="2153375A" w14:textId="77777777" w:rsidR="00C2124C" w:rsidRPr="00BA3FE0" w:rsidRDefault="00C2124C" w:rsidP="0060275E">
      <w:pPr>
        <w:widowControl/>
        <w:tabs>
          <w:tab w:val="left" w:pos="0"/>
        </w:tabs>
        <w:rPr>
          <w:rFonts w:ascii="Courier New" w:hAnsi="Courier New" w:cs="Courier New"/>
        </w:rPr>
      </w:pPr>
    </w:p>
    <w:p w14:paraId="2153375B" w14:textId="77777777" w:rsidR="00C2124C" w:rsidRPr="00E351A4" w:rsidRDefault="00C2124C" w:rsidP="005E5DE6">
      <w:pPr>
        <w:pStyle w:val="Heading4"/>
      </w:pPr>
      <w:r w:rsidRPr="00E351A4">
        <w:t xml:space="preserve"> </w:t>
      </w:r>
      <w:r w:rsidR="00253472">
        <w:t>A.12.B</w:t>
      </w:r>
      <w:r w:rsidR="00681C8F">
        <w:t>.</w:t>
      </w:r>
      <w:r w:rsidR="00253472">
        <w:t xml:space="preserve"> </w:t>
      </w:r>
      <w:r w:rsidR="00681C8F">
        <w:tab/>
      </w:r>
      <w:r w:rsidR="00681C8F">
        <w:tab/>
      </w:r>
      <w:r w:rsidR="00253472">
        <w:t>Est</w:t>
      </w:r>
      <w:r w:rsidRPr="00E351A4">
        <w:t xml:space="preserve">imated Annualized Costs </w:t>
      </w:r>
    </w:p>
    <w:p w14:paraId="2153375C" w14:textId="58C8F332" w:rsidR="00501246" w:rsidRPr="00E351A4" w:rsidRDefault="00DB5701" w:rsidP="0060275E">
      <w:pPr>
        <w:pStyle w:val="BodyText1"/>
        <w:spacing w:line="240" w:lineRule="auto"/>
        <w:ind w:firstLine="0"/>
        <w:rPr>
          <w:rFonts w:ascii="Courier New" w:hAnsi="Courier New" w:cs="Courier New"/>
          <w:bCs/>
          <w:szCs w:val="24"/>
        </w:rPr>
      </w:pPr>
      <w:r>
        <w:rPr>
          <w:rFonts w:ascii="Courier New" w:hAnsi="Courier New" w:cs="Courier New"/>
        </w:rPr>
        <w:t>The a</w:t>
      </w:r>
      <w:r w:rsidR="009B7939" w:rsidRPr="00B37264">
        <w:rPr>
          <w:rFonts w:ascii="Courier New" w:hAnsi="Courier New" w:cs="Courier New"/>
        </w:rPr>
        <w:t>nnualized cost to respondents for the burden hours is</w:t>
      </w:r>
      <w:r w:rsidR="009B7939">
        <w:rPr>
          <w:rFonts w:ascii="Courier New" w:hAnsi="Courier New" w:cs="Courier New"/>
        </w:rPr>
        <w:t xml:space="preserve"> </w:t>
      </w:r>
      <w:r>
        <w:rPr>
          <w:rFonts w:ascii="Courier New" w:hAnsi="Courier New" w:cs="Courier New"/>
        </w:rPr>
        <w:t>estimated to be $</w:t>
      </w:r>
      <w:r w:rsidR="009321C9">
        <w:rPr>
          <w:rFonts w:ascii="Courier New" w:hAnsi="Courier New" w:cs="Courier New"/>
          <w:b/>
          <w:bCs/>
          <w:color w:val="000000" w:themeColor="text1"/>
        </w:rPr>
        <w:t>1</w:t>
      </w:r>
      <w:r w:rsidR="00D42DBE">
        <w:rPr>
          <w:rFonts w:ascii="Courier New" w:hAnsi="Courier New" w:cs="Courier New"/>
          <w:b/>
          <w:bCs/>
          <w:color w:val="000000" w:themeColor="text1"/>
        </w:rPr>
        <w:t>9</w:t>
      </w:r>
      <w:r w:rsidR="003A2E89">
        <w:rPr>
          <w:rFonts w:ascii="Courier New" w:hAnsi="Courier New" w:cs="Courier New"/>
          <w:b/>
          <w:bCs/>
          <w:color w:val="000000" w:themeColor="text1"/>
        </w:rPr>
        <w:t>,</w:t>
      </w:r>
      <w:r w:rsidR="00D42DBE">
        <w:rPr>
          <w:rFonts w:ascii="Courier New" w:hAnsi="Courier New" w:cs="Courier New"/>
          <w:b/>
          <w:bCs/>
          <w:color w:val="000000" w:themeColor="text1"/>
        </w:rPr>
        <w:t>937</w:t>
      </w:r>
      <w:r>
        <w:rPr>
          <w:rFonts w:ascii="Courier New" w:hAnsi="Courier New" w:cs="Courier New"/>
        </w:rPr>
        <w:t xml:space="preserve">; details are </w:t>
      </w:r>
      <w:r w:rsidR="009B7939" w:rsidRPr="00B37264">
        <w:rPr>
          <w:rFonts w:ascii="Courier New" w:hAnsi="Courier New" w:cs="Courier New"/>
        </w:rPr>
        <w:t xml:space="preserve">provided in Exhibit A.12.B.  </w:t>
      </w:r>
      <w:r w:rsidR="009B7939" w:rsidRPr="00B37264">
        <w:rPr>
          <w:rFonts w:ascii="Courier New" w:hAnsi="Courier New" w:cs="Courier New"/>
        </w:rPr>
        <w:lastRenderedPageBreak/>
        <w:t>The estimates of hourly wages were obtained from the Department of labor</w:t>
      </w:r>
      <w:r w:rsidR="009B7939">
        <w:rPr>
          <w:rFonts w:ascii="Courier New" w:hAnsi="Courier New" w:cs="Courier New"/>
        </w:rPr>
        <w:t xml:space="preserve"> (</w:t>
      </w:r>
      <w:r w:rsidR="009B7939" w:rsidRPr="009B7939">
        <w:rPr>
          <w:rFonts w:ascii="Courier New" w:hAnsi="Courier New" w:cs="Courier New"/>
        </w:rPr>
        <w:t>Bureau of Labor Statistics Wage Data (</w:t>
      </w:r>
      <w:r w:rsidR="00543BFC" w:rsidRPr="00543BFC">
        <w:rPr>
          <w:rFonts w:ascii="Courier New" w:hAnsi="Courier New" w:cs="Courier New"/>
        </w:rPr>
        <w:t>http://www.bls.gov/news.release/pdf/ecec.pdf</w:t>
      </w:r>
      <w:r w:rsidR="009B7939" w:rsidRPr="009B7939">
        <w:rPr>
          <w:rFonts w:ascii="Courier New" w:hAnsi="Courier New" w:cs="Courier New"/>
        </w:rPr>
        <w:t>)</w:t>
      </w:r>
      <w:r w:rsidR="009B7939" w:rsidRPr="00B37264">
        <w:rPr>
          <w:rFonts w:ascii="Courier New" w:hAnsi="Courier New" w:cs="Courier New"/>
        </w:rPr>
        <w:t>.</w:t>
      </w:r>
      <w:r w:rsidR="009B7939">
        <w:rPr>
          <w:rFonts w:ascii="Courier New" w:hAnsi="Courier New" w:cs="Courier New"/>
        </w:rPr>
        <w:t xml:space="preserve"> </w:t>
      </w:r>
    </w:p>
    <w:p w14:paraId="2153375D" w14:textId="77777777" w:rsidR="00C2124C" w:rsidRPr="00E351A4" w:rsidRDefault="004B468F" w:rsidP="0060275E">
      <w:pPr>
        <w:pStyle w:val="Exhibittitle"/>
        <w:rPr>
          <w:rFonts w:ascii="Courier New" w:hAnsi="Courier New" w:cs="Courier New"/>
          <w:szCs w:val="24"/>
        </w:rPr>
      </w:pPr>
      <w:bookmarkStart w:id="9" w:name="_Toc173739005"/>
      <w:r>
        <w:rPr>
          <w:rFonts w:ascii="Courier New" w:hAnsi="Courier New" w:cs="Courier New"/>
          <w:szCs w:val="24"/>
        </w:rPr>
        <w:t>Exhibit A.12.B</w:t>
      </w:r>
      <w:r w:rsidR="00C2124C" w:rsidRPr="00E351A4">
        <w:rPr>
          <w:rFonts w:ascii="Courier New" w:hAnsi="Courier New" w:cs="Courier New"/>
          <w:szCs w:val="24"/>
        </w:rPr>
        <w:t>.</w:t>
      </w:r>
      <w:r w:rsidR="00C2124C" w:rsidRPr="00E351A4">
        <w:rPr>
          <w:rFonts w:ascii="Courier New" w:hAnsi="Courier New" w:cs="Courier New"/>
          <w:szCs w:val="24"/>
        </w:rPr>
        <w:tab/>
        <w:t>Annualized Cost to Respondents</w:t>
      </w:r>
      <w:bookmarkEnd w:id="9"/>
    </w:p>
    <w:p w14:paraId="2153375E" w14:textId="77777777" w:rsidR="00C2124C" w:rsidRPr="00E351A4" w:rsidRDefault="00C2124C" w:rsidP="0060275E">
      <w:pPr>
        <w:pStyle w:val="HTMLPreformatted"/>
        <w:rPr>
          <w:sz w:val="24"/>
          <w:szCs w:val="24"/>
        </w:rPr>
      </w:pPr>
    </w:p>
    <w:tbl>
      <w:tblPr>
        <w:tblW w:w="88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1980"/>
        <w:gridCol w:w="2880"/>
        <w:gridCol w:w="1800"/>
      </w:tblGrid>
      <w:tr w:rsidR="00C2124C" w:rsidRPr="00E351A4" w14:paraId="21533763" w14:textId="77777777" w:rsidTr="00BC2346">
        <w:tc>
          <w:tcPr>
            <w:tcW w:w="2160" w:type="dxa"/>
          </w:tcPr>
          <w:p w14:paraId="2153375F" w14:textId="77777777" w:rsidR="00C2124C" w:rsidRPr="00E351A4" w:rsidRDefault="00C2124C" w:rsidP="0060275E">
            <w:pPr>
              <w:rPr>
                <w:rFonts w:ascii="Courier New" w:hAnsi="Courier New" w:cs="Courier New"/>
                <w:b/>
                <w:bCs/>
              </w:rPr>
            </w:pPr>
            <w:r w:rsidRPr="00E351A4">
              <w:rPr>
                <w:rFonts w:ascii="Courier New" w:hAnsi="Courier New" w:cs="Courier New"/>
                <w:b/>
                <w:bCs/>
              </w:rPr>
              <w:t>Activity</w:t>
            </w:r>
          </w:p>
        </w:tc>
        <w:tc>
          <w:tcPr>
            <w:tcW w:w="1980" w:type="dxa"/>
          </w:tcPr>
          <w:p w14:paraId="21533760" w14:textId="77777777" w:rsidR="00C2124C" w:rsidRPr="00E351A4" w:rsidRDefault="00C2124C" w:rsidP="0060275E">
            <w:pPr>
              <w:rPr>
                <w:rFonts w:ascii="Courier New" w:hAnsi="Courier New" w:cs="Courier New"/>
                <w:b/>
                <w:bCs/>
              </w:rPr>
            </w:pPr>
            <w:r w:rsidRPr="00E351A4">
              <w:rPr>
                <w:rFonts w:ascii="Courier New" w:hAnsi="Courier New" w:cs="Courier New"/>
                <w:b/>
                <w:bCs/>
              </w:rPr>
              <w:t>Total Burden Hours</w:t>
            </w:r>
          </w:p>
        </w:tc>
        <w:tc>
          <w:tcPr>
            <w:tcW w:w="2880" w:type="dxa"/>
          </w:tcPr>
          <w:p w14:paraId="21533761" w14:textId="77777777" w:rsidR="00C2124C" w:rsidRPr="00E351A4" w:rsidRDefault="00C2124C" w:rsidP="0060275E">
            <w:pPr>
              <w:rPr>
                <w:rFonts w:ascii="Courier New" w:hAnsi="Courier New" w:cs="Courier New"/>
                <w:b/>
                <w:bCs/>
              </w:rPr>
            </w:pPr>
            <w:r w:rsidRPr="00E351A4">
              <w:rPr>
                <w:rFonts w:ascii="Courier New" w:hAnsi="Courier New" w:cs="Courier New"/>
                <w:b/>
                <w:bCs/>
              </w:rPr>
              <w:t>Hourly Wage Rate</w:t>
            </w:r>
          </w:p>
        </w:tc>
        <w:tc>
          <w:tcPr>
            <w:tcW w:w="1800" w:type="dxa"/>
          </w:tcPr>
          <w:p w14:paraId="21533762" w14:textId="77777777" w:rsidR="00C2124C" w:rsidRPr="00E351A4" w:rsidRDefault="00C2124C" w:rsidP="0060275E">
            <w:pPr>
              <w:rPr>
                <w:rFonts w:ascii="Courier New" w:hAnsi="Courier New" w:cs="Courier New"/>
                <w:b/>
                <w:bCs/>
              </w:rPr>
            </w:pPr>
            <w:r w:rsidRPr="00E351A4">
              <w:rPr>
                <w:rFonts w:ascii="Courier New" w:hAnsi="Courier New" w:cs="Courier New"/>
                <w:b/>
                <w:bCs/>
              </w:rPr>
              <w:t>Total Respondent Cost</w:t>
            </w:r>
          </w:p>
        </w:tc>
      </w:tr>
      <w:tr w:rsidR="00EC4D20" w:rsidRPr="00E351A4" w14:paraId="21533768" w14:textId="77777777" w:rsidTr="00BC2346">
        <w:trPr>
          <w:trHeight w:val="638"/>
        </w:trPr>
        <w:tc>
          <w:tcPr>
            <w:tcW w:w="2160" w:type="dxa"/>
          </w:tcPr>
          <w:p w14:paraId="21533764" w14:textId="3026B928" w:rsidR="00EC4D20" w:rsidRPr="00454A0E" w:rsidRDefault="00E741D0" w:rsidP="00152B62">
            <w:pPr>
              <w:widowControl/>
              <w:spacing w:after="58"/>
              <w:rPr>
                <w:rFonts w:ascii="Courier New" w:hAnsi="Courier New" w:cs="Courier New"/>
                <w:color w:val="000000" w:themeColor="text1"/>
              </w:rPr>
            </w:pPr>
            <w:r>
              <w:rPr>
                <w:rFonts w:ascii="Courier New" w:hAnsi="Courier New" w:cs="Courier New"/>
              </w:rPr>
              <w:t>Sampled persons completing interview</w:t>
            </w:r>
          </w:p>
        </w:tc>
        <w:tc>
          <w:tcPr>
            <w:tcW w:w="1980" w:type="dxa"/>
          </w:tcPr>
          <w:p w14:paraId="21533765" w14:textId="5899EDE6" w:rsidR="00EC4D20" w:rsidRPr="00454A0E" w:rsidRDefault="002547FE" w:rsidP="00EE67C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themeColor="text1"/>
              </w:rPr>
            </w:pPr>
            <w:r>
              <w:rPr>
                <w:rFonts w:ascii="Courier New" w:hAnsi="Courier New" w:cs="Courier New"/>
                <w:color w:val="000000" w:themeColor="text1"/>
              </w:rPr>
              <w:t>9</w:t>
            </w:r>
            <w:r w:rsidR="00E741D0">
              <w:rPr>
                <w:rFonts w:ascii="Courier New" w:hAnsi="Courier New" w:cs="Courier New"/>
                <w:color w:val="000000" w:themeColor="text1"/>
              </w:rPr>
              <w:t>00</w:t>
            </w:r>
          </w:p>
        </w:tc>
        <w:tc>
          <w:tcPr>
            <w:tcW w:w="2880" w:type="dxa"/>
          </w:tcPr>
          <w:p w14:paraId="21533766" w14:textId="0365F9B9" w:rsidR="00EC4D20" w:rsidRPr="00454A0E" w:rsidRDefault="00EC4D20" w:rsidP="00543BFC">
            <w:pPr>
              <w:rPr>
                <w:rFonts w:ascii="Courier New" w:hAnsi="Courier New" w:cs="Courier New"/>
                <w:color w:val="000000" w:themeColor="text1"/>
              </w:rPr>
            </w:pPr>
            <w:r w:rsidRPr="00454A0E">
              <w:rPr>
                <w:rFonts w:ascii="Courier New" w:hAnsi="Courier New" w:cs="Courier New"/>
                <w:color w:val="000000" w:themeColor="text1"/>
              </w:rPr>
              <w:t>$</w:t>
            </w:r>
            <w:r w:rsidR="00543BFC">
              <w:rPr>
                <w:rFonts w:ascii="Courier New" w:hAnsi="Courier New" w:cs="Courier New"/>
                <w:color w:val="000000" w:themeColor="text1"/>
              </w:rPr>
              <w:t>20.14</w:t>
            </w:r>
          </w:p>
        </w:tc>
        <w:tc>
          <w:tcPr>
            <w:tcW w:w="1800" w:type="dxa"/>
          </w:tcPr>
          <w:p w14:paraId="21533767" w14:textId="7BBB214A" w:rsidR="00EC4D20" w:rsidRPr="00454A0E" w:rsidRDefault="006B446C" w:rsidP="00543BFC">
            <w:pPr>
              <w:spacing w:line="480" w:lineRule="auto"/>
              <w:rPr>
                <w:rFonts w:ascii="Courier New" w:hAnsi="Courier New" w:cs="Courier New"/>
                <w:color w:val="000000" w:themeColor="text1"/>
              </w:rPr>
            </w:pPr>
            <w:r>
              <w:rPr>
                <w:rFonts w:ascii="Courier New" w:hAnsi="Courier New" w:cs="Courier New"/>
                <w:color w:val="000000" w:themeColor="text1"/>
              </w:rPr>
              <w:t>$</w:t>
            </w:r>
            <w:r w:rsidR="00543BFC">
              <w:rPr>
                <w:rFonts w:ascii="Courier New" w:hAnsi="Courier New" w:cs="Courier New"/>
                <w:color w:val="000000" w:themeColor="text1"/>
              </w:rPr>
              <w:t>1</w:t>
            </w:r>
            <w:r w:rsidR="00D42DBE">
              <w:rPr>
                <w:rFonts w:ascii="Courier New" w:hAnsi="Courier New" w:cs="Courier New"/>
                <w:color w:val="000000" w:themeColor="text1"/>
              </w:rPr>
              <w:t>8</w:t>
            </w:r>
            <w:r w:rsidR="00543BFC">
              <w:rPr>
                <w:rFonts w:ascii="Courier New" w:hAnsi="Courier New" w:cs="Courier New"/>
                <w:color w:val="000000" w:themeColor="text1"/>
              </w:rPr>
              <w:t>,</w:t>
            </w:r>
            <w:r w:rsidR="00D42DBE">
              <w:rPr>
                <w:rFonts w:ascii="Courier New" w:hAnsi="Courier New" w:cs="Courier New"/>
                <w:color w:val="000000" w:themeColor="text1"/>
              </w:rPr>
              <w:t>126</w:t>
            </w:r>
          </w:p>
        </w:tc>
      </w:tr>
      <w:tr w:rsidR="00497384" w:rsidRPr="00E351A4" w14:paraId="3CF2F05F" w14:textId="77777777" w:rsidTr="00BC2346">
        <w:trPr>
          <w:trHeight w:val="638"/>
        </w:trPr>
        <w:tc>
          <w:tcPr>
            <w:tcW w:w="2160" w:type="dxa"/>
          </w:tcPr>
          <w:p w14:paraId="79E8C76F" w14:textId="3F7FB83B" w:rsidR="00497384" w:rsidRDefault="00497384" w:rsidP="00EB2035">
            <w:pPr>
              <w:widowControl/>
              <w:spacing w:after="58"/>
              <w:rPr>
                <w:rFonts w:ascii="Courier New" w:hAnsi="Courier New" w:cs="Courier New"/>
              </w:rPr>
            </w:pPr>
            <w:r>
              <w:rPr>
                <w:rFonts w:ascii="Courier New" w:hAnsi="Courier New" w:cs="Courier New"/>
              </w:rPr>
              <w:t>Facility office staff looking up contact information</w:t>
            </w:r>
          </w:p>
        </w:tc>
        <w:tc>
          <w:tcPr>
            <w:tcW w:w="1980" w:type="dxa"/>
          </w:tcPr>
          <w:p w14:paraId="7237E761" w14:textId="54F91B47" w:rsidR="00497384" w:rsidRDefault="00D42DBE" w:rsidP="00EB203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themeColor="text1"/>
              </w:rPr>
            </w:pPr>
            <w:r>
              <w:rPr>
                <w:rFonts w:ascii="Courier New" w:hAnsi="Courier New" w:cs="Courier New"/>
                <w:color w:val="000000" w:themeColor="text1"/>
              </w:rPr>
              <w:t>10</w:t>
            </w:r>
          </w:p>
        </w:tc>
        <w:tc>
          <w:tcPr>
            <w:tcW w:w="2880" w:type="dxa"/>
          </w:tcPr>
          <w:p w14:paraId="65B47064" w14:textId="58F2DFFB" w:rsidR="00497384" w:rsidRPr="00454A0E" w:rsidRDefault="00497384" w:rsidP="00543BFC">
            <w:pPr>
              <w:rPr>
                <w:rFonts w:ascii="Courier New" w:hAnsi="Courier New" w:cs="Courier New"/>
                <w:color w:val="000000" w:themeColor="text1"/>
              </w:rPr>
            </w:pPr>
            <w:r w:rsidRPr="00454A0E">
              <w:rPr>
                <w:rFonts w:ascii="Courier New" w:hAnsi="Courier New" w:cs="Courier New"/>
                <w:color w:val="000000" w:themeColor="text1"/>
              </w:rPr>
              <w:t>$</w:t>
            </w:r>
            <w:r>
              <w:rPr>
                <w:rFonts w:ascii="Courier New" w:hAnsi="Courier New" w:cs="Courier New"/>
                <w:color w:val="000000" w:themeColor="text1"/>
              </w:rPr>
              <w:t>21.82</w:t>
            </w:r>
          </w:p>
        </w:tc>
        <w:tc>
          <w:tcPr>
            <w:tcW w:w="1800" w:type="dxa"/>
          </w:tcPr>
          <w:p w14:paraId="5648ABC8" w14:textId="73985552" w:rsidR="00497384" w:rsidRDefault="00D42DBE" w:rsidP="00543BFC">
            <w:pPr>
              <w:spacing w:line="480" w:lineRule="auto"/>
              <w:rPr>
                <w:rFonts w:ascii="Courier New" w:hAnsi="Courier New" w:cs="Courier New"/>
                <w:color w:val="000000" w:themeColor="text1"/>
              </w:rPr>
            </w:pPr>
            <w:r>
              <w:rPr>
                <w:rFonts w:ascii="Courier New" w:hAnsi="Courier New" w:cs="Courier New"/>
                <w:color w:val="000000" w:themeColor="text1"/>
              </w:rPr>
              <w:t>$218</w:t>
            </w:r>
          </w:p>
        </w:tc>
      </w:tr>
      <w:tr w:rsidR="006B446C" w:rsidRPr="00E351A4" w14:paraId="2153376D" w14:textId="77777777" w:rsidTr="00BC2346">
        <w:trPr>
          <w:trHeight w:val="1430"/>
        </w:trPr>
        <w:tc>
          <w:tcPr>
            <w:tcW w:w="2160" w:type="dxa"/>
          </w:tcPr>
          <w:p w14:paraId="21533769" w14:textId="44F81266" w:rsidR="006B446C" w:rsidRPr="00454A0E" w:rsidRDefault="00E741D0" w:rsidP="00EB2035">
            <w:pPr>
              <w:widowControl/>
              <w:spacing w:after="58"/>
              <w:rPr>
                <w:rFonts w:ascii="Courier New" w:hAnsi="Courier New" w:cs="Courier New"/>
                <w:color w:val="000000" w:themeColor="text1"/>
              </w:rPr>
            </w:pPr>
            <w:r>
              <w:rPr>
                <w:rFonts w:ascii="Courier New" w:hAnsi="Courier New" w:cs="Courier New"/>
              </w:rPr>
              <w:t>Facility office staff pulling medical records</w:t>
            </w:r>
          </w:p>
        </w:tc>
        <w:tc>
          <w:tcPr>
            <w:tcW w:w="1980" w:type="dxa"/>
          </w:tcPr>
          <w:p w14:paraId="2153376A" w14:textId="360E2586" w:rsidR="006B446C" w:rsidRPr="00454A0E" w:rsidRDefault="00D42DBE" w:rsidP="00EB203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themeColor="text1"/>
              </w:rPr>
            </w:pPr>
            <w:r>
              <w:rPr>
                <w:rFonts w:ascii="Courier New" w:hAnsi="Courier New" w:cs="Courier New"/>
                <w:color w:val="000000" w:themeColor="text1"/>
              </w:rPr>
              <w:t>6</w:t>
            </w:r>
            <w:r w:rsidR="00BA702D">
              <w:rPr>
                <w:rFonts w:ascii="Courier New" w:hAnsi="Courier New" w:cs="Courier New"/>
                <w:color w:val="000000" w:themeColor="text1"/>
              </w:rPr>
              <w:t>0</w:t>
            </w:r>
          </w:p>
        </w:tc>
        <w:tc>
          <w:tcPr>
            <w:tcW w:w="2880" w:type="dxa"/>
          </w:tcPr>
          <w:p w14:paraId="2153376B" w14:textId="7D029D2C" w:rsidR="006B446C" w:rsidRPr="00454A0E" w:rsidRDefault="006B446C" w:rsidP="00543BFC">
            <w:pPr>
              <w:rPr>
                <w:rFonts w:ascii="Courier New" w:hAnsi="Courier New" w:cs="Courier New"/>
                <w:color w:val="000000" w:themeColor="text1"/>
              </w:rPr>
            </w:pPr>
            <w:r w:rsidRPr="00454A0E">
              <w:rPr>
                <w:rFonts w:ascii="Courier New" w:hAnsi="Courier New" w:cs="Courier New"/>
                <w:color w:val="000000" w:themeColor="text1"/>
              </w:rPr>
              <w:t>$</w:t>
            </w:r>
            <w:r w:rsidR="00543BFC">
              <w:rPr>
                <w:rFonts w:ascii="Courier New" w:hAnsi="Courier New" w:cs="Courier New"/>
                <w:color w:val="000000" w:themeColor="text1"/>
              </w:rPr>
              <w:t>21.82</w:t>
            </w:r>
          </w:p>
        </w:tc>
        <w:tc>
          <w:tcPr>
            <w:tcW w:w="1800" w:type="dxa"/>
          </w:tcPr>
          <w:p w14:paraId="2153376C" w14:textId="57C24D63" w:rsidR="006B446C" w:rsidRPr="00454A0E" w:rsidRDefault="00EA487B" w:rsidP="00543BFC">
            <w:pPr>
              <w:spacing w:line="480" w:lineRule="auto"/>
              <w:rPr>
                <w:rFonts w:ascii="Courier New" w:hAnsi="Courier New" w:cs="Courier New"/>
                <w:color w:val="000000" w:themeColor="text1"/>
              </w:rPr>
            </w:pPr>
            <w:r>
              <w:rPr>
                <w:rFonts w:ascii="Courier New" w:hAnsi="Courier New" w:cs="Courier New"/>
                <w:color w:val="000000" w:themeColor="text1"/>
              </w:rPr>
              <w:t>$</w:t>
            </w:r>
            <w:r w:rsidR="00D42DBE">
              <w:rPr>
                <w:rFonts w:ascii="Courier New" w:hAnsi="Courier New" w:cs="Courier New"/>
                <w:color w:val="000000" w:themeColor="text1"/>
              </w:rPr>
              <w:t>1309</w:t>
            </w:r>
          </w:p>
        </w:tc>
      </w:tr>
      <w:tr w:rsidR="00B70D88" w:rsidRPr="00E351A4" w14:paraId="14593EE5" w14:textId="77777777" w:rsidTr="00BC2346">
        <w:trPr>
          <w:trHeight w:val="638"/>
        </w:trPr>
        <w:tc>
          <w:tcPr>
            <w:tcW w:w="2160" w:type="dxa"/>
          </w:tcPr>
          <w:p w14:paraId="511A8C3E" w14:textId="19069B31" w:rsidR="00B70D88" w:rsidRDefault="00B70D88" w:rsidP="00EB2035">
            <w:pPr>
              <w:widowControl/>
              <w:spacing w:after="58"/>
              <w:rPr>
                <w:rFonts w:ascii="Courier New" w:hAnsi="Courier New" w:cs="Courier New"/>
              </w:rPr>
            </w:pPr>
            <w:r>
              <w:rPr>
                <w:rFonts w:ascii="Courier New" w:hAnsi="Courier New" w:cs="Courier New"/>
              </w:rPr>
              <w:t>Facility office staff approaching sampled patients for recruitment</w:t>
            </w:r>
          </w:p>
        </w:tc>
        <w:tc>
          <w:tcPr>
            <w:tcW w:w="1980" w:type="dxa"/>
          </w:tcPr>
          <w:p w14:paraId="02830D1B" w14:textId="541FA249" w:rsidR="00B70D88" w:rsidRDefault="00D42DBE" w:rsidP="00EB203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themeColor="text1"/>
              </w:rPr>
            </w:pPr>
            <w:r>
              <w:rPr>
                <w:rFonts w:ascii="Courier New" w:hAnsi="Courier New" w:cs="Courier New"/>
                <w:color w:val="000000" w:themeColor="text1"/>
              </w:rPr>
              <w:t>13</w:t>
            </w:r>
          </w:p>
        </w:tc>
        <w:tc>
          <w:tcPr>
            <w:tcW w:w="2880" w:type="dxa"/>
          </w:tcPr>
          <w:p w14:paraId="789A6B78" w14:textId="2CDE3E6D" w:rsidR="00B70D88" w:rsidRPr="00454A0E" w:rsidRDefault="00B70D88" w:rsidP="00543BFC">
            <w:pPr>
              <w:rPr>
                <w:rFonts w:ascii="Courier New" w:hAnsi="Courier New" w:cs="Courier New"/>
                <w:color w:val="000000" w:themeColor="text1"/>
              </w:rPr>
            </w:pPr>
            <w:r w:rsidRPr="00454A0E">
              <w:rPr>
                <w:rFonts w:ascii="Courier New" w:hAnsi="Courier New" w:cs="Courier New"/>
                <w:color w:val="000000" w:themeColor="text1"/>
              </w:rPr>
              <w:t>$</w:t>
            </w:r>
            <w:r>
              <w:rPr>
                <w:rFonts w:ascii="Courier New" w:hAnsi="Courier New" w:cs="Courier New"/>
                <w:color w:val="000000" w:themeColor="text1"/>
              </w:rPr>
              <w:t>21.82</w:t>
            </w:r>
          </w:p>
        </w:tc>
        <w:tc>
          <w:tcPr>
            <w:tcW w:w="1800" w:type="dxa"/>
          </w:tcPr>
          <w:p w14:paraId="5719D04F" w14:textId="40143021" w:rsidR="00B70D88" w:rsidRDefault="00B70D88" w:rsidP="001C403F">
            <w:pPr>
              <w:spacing w:line="480" w:lineRule="auto"/>
              <w:rPr>
                <w:rFonts w:ascii="Courier New" w:hAnsi="Courier New" w:cs="Courier New"/>
                <w:color w:val="000000" w:themeColor="text1"/>
              </w:rPr>
            </w:pPr>
            <w:r>
              <w:rPr>
                <w:rFonts w:ascii="Courier New" w:hAnsi="Courier New" w:cs="Courier New"/>
                <w:color w:val="000000" w:themeColor="text1"/>
              </w:rPr>
              <w:t>$</w:t>
            </w:r>
            <w:r w:rsidR="00D42DBE">
              <w:rPr>
                <w:rFonts w:ascii="Courier New" w:hAnsi="Courier New" w:cs="Courier New"/>
                <w:color w:val="000000" w:themeColor="text1"/>
              </w:rPr>
              <w:t>284</w:t>
            </w:r>
          </w:p>
        </w:tc>
      </w:tr>
      <w:tr w:rsidR="00B70D88" w:rsidRPr="00E351A4" w14:paraId="2153377C" w14:textId="77777777" w:rsidTr="00BC2346">
        <w:tc>
          <w:tcPr>
            <w:tcW w:w="2160" w:type="dxa"/>
          </w:tcPr>
          <w:p w14:paraId="21533778" w14:textId="77777777" w:rsidR="00B70D88" w:rsidRPr="00454A0E" w:rsidRDefault="00B70D88" w:rsidP="0060275E">
            <w:pPr>
              <w:spacing w:line="480" w:lineRule="auto"/>
              <w:rPr>
                <w:rFonts w:ascii="Courier New" w:hAnsi="Courier New" w:cs="Courier New"/>
                <w:b/>
                <w:bCs/>
                <w:color w:val="000000" w:themeColor="text1"/>
              </w:rPr>
            </w:pPr>
            <w:r w:rsidRPr="00454A0E">
              <w:rPr>
                <w:rFonts w:ascii="Courier New" w:hAnsi="Courier New" w:cs="Courier New"/>
                <w:b/>
                <w:bCs/>
                <w:color w:val="000000" w:themeColor="text1"/>
              </w:rPr>
              <w:t>Total</w:t>
            </w:r>
          </w:p>
        </w:tc>
        <w:tc>
          <w:tcPr>
            <w:tcW w:w="1980" w:type="dxa"/>
          </w:tcPr>
          <w:p w14:paraId="21533779" w14:textId="773BD195" w:rsidR="00B70D88" w:rsidRPr="00454A0E" w:rsidRDefault="00D42DBE" w:rsidP="009321C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color w:val="000000" w:themeColor="text1"/>
              </w:rPr>
            </w:pPr>
            <w:r>
              <w:rPr>
                <w:rFonts w:ascii="Courier New" w:hAnsi="Courier New" w:cs="Courier New"/>
                <w:b/>
                <w:color w:val="000000" w:themeColor="text1"/>
              </w:rPr>
              <w:t>983</w:t>
            </w:r>
          </w:p>
        </w:tc>
        <w:tc>
          <w:tcPr>
            <w:tcW w:w="2880" w:type="dxa"/>
          </w:tcPr>
          <w:p w14:paraId="2153377A" w14:textId="77777777" w:rsidR="00B70D88" w:rsidRPr="00454A0E" w:rsidRDefault="00B70D88" w:rsidP="0060275E">
            <w:pPr>
              <w:spacing w:line="480" w:lineRule="auto"/>
              <w:rPr>
                <w:rFonts w:ascii="Courier New" w:hAnsi="Courier New" w:cs="Courier New"/>
                <w:bCs/>
                <w:color w:val="000000" w:themeColor="text1"/>
              </w:rPr>
            </w:pPr>
          </w:p>
        </w:tc>
        <w:tc>
          <w:tcPr>
            <w:tcW w:w="1800" w:type="dxa"/>
          </w:tcPr>
          <w:p w14:paraId="2153377B" w14:textId="4CE42F93" w:rsidR="00B70D88" w:rsidRPr="00454A0E" w:rsidRDefault="00B70D88" w:rsidP="004F6942">
            <w:pPr>
              <w:spacing w:line="480" w:lineRule="auto"/>
              <w:rPr>
                <w:rFonts w:ascii="Courier New" w:hAnsi="Courier New" w:cs="Courier New"/>
                <w:b/>
                <w:bCs/>
                <w:color w:val="000000" w:themeColor="text1"/>
              </w:rPr>
            </w:pPr>
            <w:r>
              <w:rPr>
                <w:rFonts w:ascii="Courier New" w:hAnsi="Courier New" w:cs="Courier New"/>
                <w:b/>
                <w:bCs/>
                <w:color w:val="000000" w:themeColor="text1"/>
              </w:rPr>
              <w:t>$1</w:t>
            </w:r>
            <w:r w:rsidR="00D42DBE">
              <w:rPr>
                <w:rFonts w:ascii="Courier New" w:hAnsi="Courier New" w:cs="Courier New"/>
                <w:b/>
                <w:bCs/>
                <w:color w:val="000000" w:themeColor="text1"/>
              </w:rPr>
              <w:t>9</w:t>
            </w:r>
            <w:r>
              <w:rPr>
                <w:rFonts w:ascii="Courier New" w:hAnsi="Courier New" w:cs="Courier New"/>
                <w:b/>
                <w:bCs/>
                <w:color w:val="000000" w:themeColor="text1"/>
              </w:rPr>
              <w:t>,</w:t>
            </w:r>
            <w:r w:rsidR="00D42DBE">
              <w:rPr>
                <w:rFonts w:ascii="Courier New" w:hAnsi="Courier New" w:cs="Courier New"/>
                <w:b/>
                <w:bCs/>
                <w:color w:val="000000" w:themeColor="text1"/>
              </w:rPr>
              <w:t>937</w:t>
            </w:r>
          </w:p>
        </w:tc>
      </w:tr>
    </w:tbl>
    <w:p w14:paraId="2153377D" w14:textId="77777777" w:rsidR="00C2124C" w:rsidRPr="00E351A4" w:rsidRDefault="00C2124C"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r w:rsidRPr="00E351A4">
        <w:rPr>
          <w:rFonts w:ascii="Courier New" w:hAnsi="Courier New" w:cs="Courier New"/>
        </w:rPr>
        <w:tab/>
      </w:r>
      <w:r w:rsidRPr="00E351A4">
        <w:rPr>
          <w:rFonts w:ascii="Courier New" w:hAnsi="Courier New" w:cs="Courier New"/>
        </w:rPr>
        <w:tab/>
        <w:t xml:space="preserve"> </w:t>
      </w:r>
    </w:p>
    <w:p w14:paraId="2153377E" w14:textId="77777777" w:rsidR="00C2124C" w:rsidRPr="00E351A4" w:rsidRDefault="00C2124C" w:rsidP="0060275E">
      <w:pPr>
        <w:widowControl/>
        <w:tabs>
          <w:tab w:val="left" w:pos="0"/>
        </w:tabs>
        <w:rPr>
          <w:rFonts w:ascii="Courier New" w:hAnsi="Courier New" w:cs="Courier New"/>
        </w:rPr>
      </w:pPr>
    </w:p>
    <w:p w14:paraId="2153377F" w14:textId="77777777" w:rsidR="00662F81" w:rsidRPr="00E351A4" w:rsidRDefault="00662F81" w:rsidP="005E5DE6">
      <w:pPr>
        <w:pStyle w:val="Heading3"/>
      </w:pPr>
      <w:r w:rsidRPr="00E351A4">
        <w:t>A.13.Estimates of Other Total Annual Cost Burden to Respondents and Record</w:t>
      </w:r>
      <w:r w:rsidR="009E20C3" w:rsidRPr="00E351A4">
        <w:t xml:space="preserve"> K</w:t>
      </w:r>
      <w:r w:rsidRPr="00E351A4">
        <w:t>eepers</w:t>
      </w:r>
    </w:p>
    <w:p w14:paraId="21533780" w14:textId="77777777" w:rsidR="00662F81" w:rsidRDefault="007726C1"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r>
        <w:rPr>
          <w:rFonts w:ascii="Courier New" w:hAnsi="Courier New" w:cs="Courier New"/>
        </w:rPr>
        <w:t xml:space="preserve">There are no </w:t>
      </w:r>
      <w:r w:rsidR="00DB5701">
        <w:rPr>
          <w:rFonts w:ascii="Courier New" w:hAnsi="Courier New" w:cs="Courier New"/>
        </w:rPr>
        <w:t xml:space="preserve">other </w:t>
      </w:r>
      <w:r>
        <w:rPr>
          <w:rFonts w:ascii="Courier New" w:hAnsi="Courier New" w:cs="Courier New"/>
        </w:rPr>
        <w:t>costs to respondents or record keepers</w:t>
      </w:r>
      <w:r w:rsidR="004B468F">
        <w:rPr>
          <w:rFonts w:ascii="Courier New" w:hAnsi="Courier New" w:cs="Courier New"/>
        </w:rPr>
        <w:t>.</w:t>
      </w:r>
    </w:p>
    <w:p w14:paraId="21533781" w14:textId="77777777" w:rsidR="005E5DE6" w:rsidRPr="00E351A4" w:rsidRDefault="005E5DE6"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p>
    <w:p w14:paraId="21533782" w14:textId="77777777" w:rsidR="00161E86" w:rsidRPr="00E351A4" w:rsidRDefault="00662F81" w:rsidP="005E5DE6">
      <w:pPr>
        <w:pStyle w:val="Heading3"/>
      </w:pPr>
      <w:r w:rsidRPr="00E351A4">
        <w:t>A.14.Annualized Costs to the Federal Government</w:t>
      </w:r>
      <w:r w:rsidR="00DE21FF" w:rsidRPr="00E351A4">
        <w:t xml:space="preserve"> </w:t>
      </w:r>
      <w:r w:rsidR="00161E86" w:rsidRPr="00E351A4">
        <w:t xml:space="preserve">  </w:t>
      </w:r>
    </w:p>
    <w:p w14:paraId="21533783" w14:textId="77777777" w:rsidR="00662F81" w:rsidRPr="00E351A4" w:rsidRDefault="00662F81"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p>
    <w:p w14:paraId="469FBBA4" w14:textId="29D138F3" w:rsidR="00A066D5" w:rsidRPr="008715FE" w:rsidRDefault="0078653E" w:rsidP="0060275E">
      <w:pPr>
        <w:widowControl/>
        <w:tabs>
          <w:tab w:val="left" w:pos="4320"/>
          <w:tab w:val="left" w:pos="6120"/>
          <w:tab w:val="right" w:pos="8280"/>
        </w:tabs>
        <w:rPr>
          <w:rFonts w:ascii="Courier New" w:hAnsi="Courier New" w:cs="Courier New"/>
          <w:color w:val="000000" w:themeColor="text1"/>
        </w:rPr>
      </w:pPr>
      <w:r>
        <w:rPr>
          <w:rFonts w:ascii="Courier New" w:hAnsi="Courier New" w:cs="Courier New"/>
          <w:color w:val="000000" w:themeColor="text1"/>
        </w:rPr>
        <w:t>The annualized cost of this project is</w:t>
      </w:r>
      <w:r w:rsidR="00DB5701">
        <w:rPr>
          <w:rFonts w:ascii="Courier New" w:hAnsi="Courier New" w:cs="Courier New"/>
          <w:color w:val="000000" w:themeColor="text1"/>
        </w:rPr>
        <w:t xml:space="preserve"> estimated to be $</w:t>
      </w:r>
      <w:r w:rsidR="000113E7">
        <w:rPr>
          <w:rFonts w:ascii="Courier New" w:hAnsi="Courier New" w:cs="Courier New"/>
          <w:color w:val="000000" w:themeColor="text1"/>
        </w:rPr>
        <w:t>1,562,733</w:t>
      </w:r>
      <w:r w:rsidR="00DB5701">
        <w:rPr>
          <w:rFonts w:ascii="Courier New" w:hAnsi="Courier New" w:cs="Courier New"/>
          <w:color w:val="000000" w:themeColor="text1"/>
        </w:rPr>
        <w:t>.</w:t>
      </w:r>
    </w:p>
    <w:p w14:paraId="21533785" w14:textId="77777777" w:rsidR="008715FE" w:rsidRDefault="008715FE" w:rsidP="0060275E">
      <w:pPr>
        <w:widowControl/>
        <w:tabs>
          <w:tab w:val="left" w:pos="4320"/>
          <w:tab w:val="left" w:pos="6120"/>
          <w:tab w:val="right" w:pos="8280"/>
        </w:tabs>
        <w:rPr>
          <w:rFonts w:ascii="Courier New" w:hAnsi="Courier New" w:cs="Courier New"/>
          <w:color w:val="FF0000"/>
        </w:rPr>
      </w:pPr>
    </w:p>
    <w:p w14:paraId="21533786" w14:textId="77777777" w:rsidR="00FD4751" w:rsidRPr="00681C8F" w:rsidRDefault="00FD4751" w:rsidP="0060275E">
      <w:pPr>
        <w:widowControl/>
        <w:tabs>
          <w:tab w:val="left" w:pos="4320"/>
          <w:tab w:val="left" w:pos="6120"/>
          <w:tab w:val="right" w:pos="8280"/>
        </w:tabs>
        <w:rPr>
          <w:rFonts w:ascii="Courier New" w:hAnsi="Courier New" w:cs="Courier New"/>
          <w:i/>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62"/>
        <w:gridCol w:w="4552"/>
        <w:gridCol w:w="2596"/>
      </w:tblGrid>
      <w:tr w:rsidR="00232D54" w:rsidRPr="00E351A4" w14:paraId="2153378B" w14:textId="77777777" w:rsidTr="002E338A">
        <w:tc>
          <w:tcPr>
            <w:tcW w:w="1762" w:type="dxa"/>
          </w:tcPr>
          <w:p w14:paraId="21533787" w14:textId="77777777" w:rsidR="00232D54" w:rsidRPr="00E351A4" w:rsidRDefault="00232D54"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000000"/>
              </w:rPr>
            </w:pPr>
            <w:r w:rsidRPr="00E351A4">
              <w:rPr>
                <w:rFonts w:ascii="Courier New" w:hAnsi="Courier New" w:cs="Courier New"/>
                <w:b/>
                <w:bCs/>
                <w:color w:val="000000"/>
              </w:rPr>
              <w:t>Expense Type</w:t>
            </w:r>
          </w:p>
        </w:tc>
        <w:tc>
          <w:tcPr>
            <w:tcW w:w="4552" w:type="dxa"/>
          </w:tcPr>
          <w:p w14:paraId="21533788" w14:textId="77777777" w:rsidR="00232D54" w:rsidRPr="00E351A4" w:rsidRDefault="00232D54"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highlight w:val="yellow"/>
              </w:rPr>
            </w:pPr>
            <w:r w:rsidRPr="00E351A4">
              <w:rPr>
                <w:rFonts w:ascii="Courier New" w:hAnsi="Courier New" w:cs="Courier New"/>
                <w:b/>
                <w:bCs/>
                <w:color w:val="000000"/>
              </w:rPr>
              <w:t>Expense Explanation</w:t>
            </w:r>
          </w:p>
        </w:tc>
        <w:tc>
          <w:tcPr>
            <w:tcW w:w="2596" w:type="dxa"/>
          </w:tcPr>
          <w:p w14:paraId="21533789" w14:textId="77777777" w:rsidR="00232D54" w:rsidRPr="00E351A4" w:rsidRDefault="00232D54" w:rsidP="0060275E">
            <w:pPr>
              <w:spacing w:line="50" w:lineRule="exact"/>
              <w:rPr>
                <w:rFonts w:ascii="Courier New" w:hAnsi="Courier New" w:cs="Courier New"/>
                <w:b/>
                <w:color w:val="000000"/>
              </w:rPr>
            </w:pPr>
          </w:p>
          <w:p w14:paraId="2153378A" w14:textId="77777777" w:rsidR="00232D54" w:rsidRPr="00E351A4" w:rsidRDefault="00232D54"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E351A4">
              <w:rPr>
                <w:rFonts w:ascii="Courier New" w:hAnsi="Courier New" w:cs="Courier New"/>
                <w:b/>
                <w:bCs/>
                <w:color w:val="000000"/>
              </w:rPr>
              <w:t xml:space="preserve">Annual Costs </w:t>
            </w:r>
            <w:r w:rsidRPr="00E351A4">
              <w:rPr>
                <w:rFonts w:ascii="Courier New" w:hAnsi="Courier New" w:cs="Courier New"/>
                <w:b/>
                <w:bCs/>
                <w:color w:val="000000"/>
              </w:rPr>
              <w:lastRenderedPageBreak/>
              <w:t>(dollars)</w:t>
            </w:r>
          </w:p>
        </w:tc>
      </w:tr>
      <w:tr w:rsidR="002C313F" w:rsidRPr="00E351A4" w14:paraId="3507C4B0" w14:textId="77777777" w:rsidTr="002E338A">
        <w:tc>
          <w:tcPr>
            <w:tcW w:w="1762" w:type="dxa"/>
          </w:tcPr>
          <w:p w14:paraId="316462C5" w14:textId="63A7974F" w:rsidR="002C313F" w:rsidRPr="008F2496" w:rsidRDefault="002C313F"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sidRPr="008F2496">
              <w:rPr>
                <w:rFonts w:ascii="Courier New" w:hAnsi="Courier New" w:cs="Courier New"/>
                <w:color w:val="000000" w:themeColor="text1"/>
              </w:rPr>
              <w:lastRenderedPageBreak/>
              <w:t>Direct Costs to the Federal Government</w:t>
            </w:r>
          </w:p>
        </w:tc>
        <w:tc>
          <w:tcPr>
            <w:tcW w:w="4552" w:type="dxa"/>
          </w:tcPr>
          <w:p w14:paraId="1F3A4AB1" w14:textId="77777777" w:rsidR="00885086" w:rsidRPr="0077649B" w:rsidRDefault="00885086" w:rsidP="00885086">
            <w:pPr>
              <w:rPr>
                <w:rFonts w:ascii="Courier New" w:hAnsi="Courier New" w:cs="Courier New"/>
              </w:rPr>
            </w:pPr>
            <w:r w:rsidRPr="0077649B">
              <w:rPr>
                <w:rFonts w:ascii="Courier New" w:hAnsi="Courier New" w:cs="Courier New"/>
              </w:rPr>
              <w:t xml:space="preserve">MMP – Personnel    </w:t>
            </w:r>
          </w:p>
          <w:p w14:paraId="1A502226" w14:textId="55DB2238" w:rsidR="00885086" w:rsidRDefault="00885086" w:rsidP="00885086">
            <w:pPr>
              <w:rPr>
                <w:rFonts w:ascii="Courier New" w:hAnsi="Courier New" w:cs="Courier New"/>
              </w:rPr>
            </w:pPr>
            <w:bookmarkStart w:id="10" w:name="OLE_LINK1"/>
            <w:bookmarkStart w:id="11" w:name="OLE_LINK2"/>
            <w:r w:rsidRPr="0077649B">
              <w:rPr>
                <w:rFonts w:ascii="Courier New" w:hAnsi="Courier New" w:cs="Courier New"/>
              </w:rPr>
              <w:t xml:space="preserve">Epidemiologist-14    </w:t>
            </w:r>
            <w:r>
              <w:rPr>
                <w:rFonts w:ascii="Courier New" w:hAnsi="Courier New" w:cs="Courier New"/>
              </w:rPr>
              <w:t xml:space="preserve">   1</w:t>
            </w:r>
            <w:r w:rsidRPr="0077649B">
              <w:rPr>
                <w:rFonts w:ascii="Courier New" w:hAnsi="Courier New" w:cs="Courier New"/>
              </w:rPr>
              <w:t xml:space="preserve"> </w:t>
            </w:r>
            <w:r>
              <w:rPr>
                <w:rFonts w:ascii="Courier New" w:hAnsi="Courier New" w:cs="Courier New"/>
              </w:rPr>
              <w:t>8</w:t>
            </w:r>
            <w:r w:rsidRPr="0077649B">
              <w:rPr>
                <w:rFonts w:ascii="Courier New" w:hAnsi="Courier New" w:cs="Courier New"/>
              </w:rPr>
              <w:t>0%  $</w:t>
            </w:r>
            <w:r>
              <w:rPr>
                <w:rFonts w:ascii="Courier New" w:hAnsi="Courier New" w:cs="Courier New"/>
              </w:rPr>
              <w:t>86,216</w:t>
            </w:r>
          </w:p>
          <w:p w14:paraId="012320AA" w14:textId="77777777" w:rsidR="00962003" w:rsidRDefault="00885086" w:rsidP="00962003">
            <w:pPr>
              <w:rPr>
                <w:rFonts w:ascii="Courier New" w:hAnsi="Courier New" w:cs="Courier New"/>
              </w:rPr>
            </w:pPr>
            <w:r w:rsidRPr="0077649B">
              <w:rPr>
                <w:rFonts w:ascii="Courier New" w:hAnsi="Courier New" w:cs="Courier New"/>
              </w:rPr>
              <w:t xml:space="preserve">Epidemiologist-14    </w:t>
            </w:r>
            <w:r>
              <w:rPr>
                <w:rFonts w:ascii="Courier New" w:hAnsi="Courier New" w:cs="Courier New"/>
              </w:rPr>
              <w:t xml:space="preserve">   3</w:t>
            </w:r>
            <w:r w:rsidRPr="0077649B">
              <w:rPr>
                <w:rFonts w:ascii="Courier New" w:hAnsi="Courier New" w:cs="Courier New"/>
              </w:rPr>
              <w:t xml:space="preserve"> </w:t>
            </w:r>
            <w:r>
              <w:rPr>
                <w:rFonts w:ascii="Courier New" w:hAnsi="Courier New" w:cs="Courier New"/>
              </w:rPr>
              <w:t>10</w:t>
            </w:r>
            <w:r w:rsidRPr="0077649B">
              <w:rPr>
                <w:rFonts w:ascii="Courier New" w:hAnsi="Courier New" w:cs="Courier New"/>
              </w:rPr>
              <w:t>%  $</w:t>
            </w:r>
            <w:r>
              <w:rPr>
                <w:rFonts w:ascii="Courier New" w:hAnsi="Courier New" w:cs="Courier New"/>
              </w:rPr>
              <w:t>32,331</w:t>
            </w:r>
            <w:r w:rsidR="00962003" w:rsidRPr="0077649B">
              <w:rPr>
                <w:rFonts w:ascii="Courier New" w:hAnsi="Courier New" w:cs="Courier New"/>
              </w:rPr>
              <w:t xml:space="preserve"> </w:t>
            </w:r>
          </w:p>
          <w:p w14:paraId="23E78403" w14:textId="44117DC8" w:rsidR="00962003" w:rsidRPr="0077649B" w:rsidRDefault="00962003" w:rsidP="00962003">
            <w:pPr>
              <w:rPr>
                <w:rFonts w:ascii="Courier New" w:hAnsi="Courier New" w:cs="Courier New"/>
              </w:rPr>
            </w:pPr>
            <w:r>
              <w:rPr>
                <w:rFonts w:ascii="Courier New" w:hAnsi="Courier New" w:cs="Courier New"/>
              </w:rPr>
              <w:t>Epidemiologist-13</w:t>
            </w:r>
            <w:r w:rsidRPr="0077649B">
              <w:rPr>
                <w:rFonts w:ascii="Courier New" w:hAnsi="Courier New" w:cs="Courier New"/>
              </w:rPr>
              <w:t xml:space="preserve">    </w:t>
            </w:r>
            <w:r>
              <w:rPr>
                <w:rFonts w:ascii="Courier New" w:hAnsi="Courier New" w:cs="Courier New"/>
              </w:rPr>
              <w:t xml:space="preserve">   1</w:t>
            </w:r>
            <w:r w:rsidRPr="0077649B">
              <w:rPr>
                <w:rFonts w:ascii="Courier New" w:hAnsi="Courier New" w:cs="Courier New"/>
              </w:rPr>
              <w:t xml:space="preserve"> </w:t>
            </w:r>
            <w:r>
              <w:rPr>
                <w:rFonts w:ascii="Courier New" w:hAnsi="Courier New" w:cs="Courier New"/>
              </w:rPr>
              <w:t>10</w:t>
            </w:r>
            <w:r w:rsidRPr="0077649B">
              <w:rPr>
                <w:rFonts w:ascii="Courier New" w:hAnsi="Courier New" w:cs="Courier New"/>
              </w:rPr>
              <w:t>%  $</w:t>
            </w:r>
            <w:r>
              <w:rPr>
                <w:rFonts w:ascii="Courier New" w:hAnsi="Courier New" w:cs="Courier New"/>
              </w:rPr>
              <w:t>9,120</w:t>
            </w:r>
          </w:p>
          <w:p w14:paraId="69C94831" w14:textId="5960A6B5" w:rsidR="00885086" w:rsidRPr="0077649B" w:rsidRDefault="00885086" w:rsidP="00885086">
            <w:pPr>
              <w:rPr>
                <w:rFonts w:ascii="Courier New" w:hAnsi="Courier New" w:cs="Courier New"/>
              </w:rPr>
            </w:pPr>
            <w:r>
              <w:rPr>
                <w:rFonts w:ascii="Courier New" w:hAnsi="Courier New" w:cs="Courier New"/>
                <w:color w:val="000000" w:themeColor="text1"/>
              </w:rPr>
              <w:t>ORISE Fellows           2 100% $155,792</w:t>
            </w:r>
          </w:p>
          <w:p w14:paraId="57A9D86C" w14:textId="41359CF8" w:rsidR="00885086" w:rsidRPr="0077649B" w:rsidRDefault="00885086" w:rsidP="00885086">
            <w:pPr>
              <w:rPr>
                <w:rFonts w:ascii="Courier New" w:hAnsi="Courier New" w:cs="Courier New"/>
              </w:rPr>
            </w:pPr>
            <w:r w:rsidRPr="0077649B">
              <w:rPr>
                <w:rFonts w:ascii="Courier New" w:hAnsi="Courier New" w:cs="Courier New"/>
              </w:rPr>
              <w:t xml:space="preserve">Data Managers      </w:t>
            </w:r>
            <w:r>
              <w:rPr>
                <w:rFonts w:ascii="Courier New" w:hAnsi="Courier New" w:cs="Courier New"/>
              </w:rPr>
              <w:t xml:space="preserve">      </w:t>
            </w:r>
            <w:r w:rsidR="00E74C22">
              <w:rPr>
                <w:rFonts w:ascii="Courier New" w:hAnsi="Courier New" w:cs="Courier New"/>
              </w:rPr>
              <w:t>2   100% $16</w:t>
            </w:r>
            <w:r w:rsidRPr="0077649B">
              <w:rPr>
                <w:rFonts w:ascii="Courier New" w:hAnsi="Courier New" w:cs="Courier New"/>
              </w:rPr>
              <w:t>0,000</w:t>
            </w:r>
          </w:p>
          <w:bookmarkEnd w:id="10"/>
          <w:bookmarkEnd w:id="11"/>
          <w:p w14:paraId="6969E9C6" w14:textId="26CDFFA0" w:rsidR="00885086" w:rsidRDefault="00885086" w:rsidP="00885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p>
          <w:p w14:paraId="732DFCC6" w14:textId="782191A6" w:rsidR="002C313F" w:rsidRDefault="002C313F" w:rsidP="002C31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p>
        </w:tc>
        <w:tc>
          <w:tcPr>
            <w:tcW w:w="2596" w:type="dxa"/>
          </w:tcPr>
          <w:p w14:paraId="464736A2" w14:textId="76D5C4E6" w:rsidR="002C313F" w:rsidRDefault="002C313F" w:rsidP="00E74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Pr>
                <w:rFonts w:ascii="Courier New" w:hAnsi="Courier New" w:cs="Courier New"/>
                <w:color w:val="000000" w:themeColor="text1"/>
              </w:rPr>
              <w:t>$</w:t>
            </w:r>
            <w:r w:rsidR="001274AF">
              <w:rPr>
                <w:rFonts w:ascii="Courier New" w:hAnsi="Courier New" w:cs="Courier New"/>
                <w:color w:val="000000" w:themeColor="text1"/>
              </w:rPr>
              <w:t>443,45</w:t>
            </w:r>
            <w:r w:rsidR="00E74C22">
              <w:rPr>
                <w:rFonts w:ascii="Courier New" w:hAnsi="Courier New" w:cs="Courier New"/>
                <w:color w:val="000000" w:themeColor="text1"/>
              </w:rPr>
              <w:t>9</w:t>
            </w:r>
          </w:p>
        </w:tc>
      </w:tr>
      <w:tr w:rsidR="002C313F" w:rsidRPr="00E351A4" w14:paraId="21533793" w14:textId="77777777" w:rsidTr="002E338A">
        <w:tc>
          <w:tcPr>
            <w:tcW w:w="1762" w:type="dxa"/>
          </w:tcPr>
          <w:p w14:paraId="21533790" w14:textId="77777777" w:rsidR="002C313F" w:rsidRPr="008F2496" w:rsidRDefault="002C313F"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p>
        </w:tc>
        <w:tc>
          <w:tcPr>
            <w:tcW w:w="4552" w:type="dxa"/>
            <w:vAlign w:val="center"/>
          </w:tcPr>
          <w:p w14:paraId="21533791" w14:textId="3B87CC61" w:rsidR="002C313F" w:rsidRPr="00530BEF" w:rsidRDefault="002C313F" w:rsidP="003D65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Cooperative agreement funds to project areas</w:t>
            </w:r>
          </w:p>
        </w:tc>
        <w:tc>
          <w:tcPr>
            <w:tcW w:w="2596" w:type="dxa"/>
            <w:vAlign w:val="center"/>
          </w:tcPr>
          <w:p w14:paraId="21533792" w14:textId="7C055E53" w:rsidR="002C313F" w:rsidRPr="00530BEF" w:rsidRDefault="002C313F" w:rsidP="00E74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Pr>
                <w:rFonts w:ascii="Courier New" w:hAnsi="Courier New" w:cs="Courier New"/>
                <w:color w:val="000000" w:themeColor="text1"/>
              </w:rPr>
              <w:t>$</w:t>
            </w:r>
            <w:r w:rsidR="00E74C22">
              <w:rPr>
                <w:rFonts w:ascii="Courier New" w:hAnsi="Courier New" w:cs="Courier New"/>
                <w:color w:val="000000" w:themeColor="text1"/>
              </w:rPr>
              <w:t>969,374</w:t>
            </w:r>
          </w:p>
        </w:tc>
      </w:tr>
      <w:tr w:rsidR="002C313F" w:rsidRPr="00E351A4" w14:paraId="21533797" w14:textId="77777777" w:rsidTr="002E338A">
        <w:tc>
          <w:tcPr>
            <w:tcW w:w="1762" w:type="dxa"/>
          </w:tcPr>
          <w:p w14:paraId="21533794" w14:textId="6AB1A49D" w:rsidR="002C313F" w:rsidRPr="008F2496" w:rsidRDefault="002C313F"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sidRPr="008F2496">
              <w:rPr>
                <w:rFonts w:ascii="Courier New" w:hAnsi="Courier New" w:cs="Courier New"/>
                <w:color w:val="000000" w:themeColor="text1"/>
              </w:rPr>
              <w:t>Contract</w:t>
            </w:r>
            <w:r>
              <w:rPr>
                <w:rFonts w:ascii="Courier New" w:hAnsi="Courier New" w:cs="Courier New"/>
                <w:color w:val="000000" w:themeColor="text1"/>
              </w:rPr>
              <w:t>or and other Expenses</w:t>
            </w:r>
            <w:r w:rsidRPr="008F2496">
              <w:rPr>
                <w:rFonts w:ascii="Courier New" w:hAnsi="Courier New" w:cs="Courier New"/>
                <w:color w:val="000000" w:themeColor="text1"/>
              </w:rPr>
              <w:t xml:space="preserve"> </w:t>
            </w:r>
          </w:p>
        </w:tc>
        <w:tc>
          <w:tcPr>
            <w:tcW w:w="4552" w:type="dxa"/>
          </w:tcPr>
          <w:p w14:paraId="21533795" w14:textId="2E880BCD" w:rsidR="002C313F" w:rsidRPr="00530BEF" w:rsidRDefault="002C313F" w:rsidP="00530B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 xml:space="preserve">Contracted Questionnaire Programming </w:t>
            </w:r>
            <w:r w:rsidRPr="00F74F5A">
              <w:rPr>
                <w:rFonts w:ascii="Courier New" w:hAnsi="Courier New" w:cs="Courier New"/>
                <w:color w:val="000000" w:themeColor="text1"/>
              </w:rPr>
              <w:t>(2) 0.</w:t>
            </w:r>
            <w:r>
              <w:rPr>
                <w:rFonts w:ascii="Courier New" w:hAnsi="Courier New" w:cs="Courier New"/>
                <w:color w:val="000000" w:themeColor="text1"/>
              </w:rPr>
              <w:t>2</w:t>
            </w:r>
            <w:r w:rsidRPr="00F74F5A">
              <w:rPr>
                <w:rFonts w:ascii="Courier New" w:hAnsi="Courier New" w:cs="Courier New"/>
                <w:color w:val="000000" w:themeColor="text1"/>
              </w:rPr>
              <w:t>5 FTE</w:t>
            </w:r>
          </w:p>
        </w:tc>
        <w:tc>
          <w:tcPr>
            <w:tcW w:w="2596" w:type="dxa"/>
          </w:tcPr>
          <w:p w14:paraId="21533796" w14:textId="777263FC" w:rsidR="002C313F" w:rsidRPr="00530BEF" w:rsidRDefault="002C313F" w:rsidP="00282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Pr>
                <w:rFonts w:ascii="Courier New" w:hAnsi="Courier New" w:cs="Courier New"/>
                <w:color w:val="000000" w:themeColor="text1"/>
              </w:rPr>
              <w:t>$30,000</w:t>
            </w:r>
          </w:p>
        </w:tc>
      </w:tr>
      <w:tr w:rsidR="00E74C22" w:rsidRPr="007D7EC3" w14:paraId="2153379B" w14:textId="77777777" w:rsidTr="002E338A">
        <w:tc>
          <w:tcPr>
            <w:tcW w:w="1762" w:type="dxa"/>
          </w:tcPr>
          <w:p w14:paraId="21533798" w14:textId="77777777" w:rsidR="00E74C22" w:rsidRPr="00F917D7" w:rsidRDefault="00E74C22"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4552" w:type="dxa"/>
          </w:tcPr>
          <w:p w14:paraId="21533799" w14:textId="55F46FC9" w:rsidR="00E74C22" w:rsidRPr="00530BEF" w:rsidRDefault="00E74C22"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sidRPr="0077649B">
              <w:rPr>
                <w:rFonts w:ascii="Courier New" w:hAnsi="Courier New" w:cs="Courier New"/>
              </w:rPr>
              <w:t>Data Coordinating Center (CDC Contractor for data collection)</w:t>
            </w:r>
            <w:r>
              <w:rPr>
                <w:rFonts w:ascii="Courier New" w:hAnsi="Courier New" w:cs="Courier New"/>
              </w:rPr>
              <w:t>10%</w:t>
            </w:r>
            <w:r w:rsidRPr="0077649B">
              <w:rPr>
                <w:rFonts w:ascii="Courier New" w:hAnsi="Courier New" w:cs="Courier New"/>
              </w:rPr>
              <w:t xml:space="preserve"> </w:t>
            </w:r>
          </w:p>
        </w:tc>
        <w:tc>
          <w:tcPr>
            <w:tcW w:w="2596" w:type="dxa"/>
          </w:tcPr>
          <w:p w14:paraId="2153379A" w14:textId="3F72BC5E" w:rsidR="00E74C22" w:rsidRPr="0018703A" w:rsidRDefault="00E74C22" w:rsidP="002C31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Pr>
                <w:rFonts w:ascii="Courier New" w:hAnsi="Courier New" w:cs="Courier New"/>
              </w:rPr>
              <w:t>$11</w:t>
            </w:r>
            <w:r w:rsidRPr="0077649B">
              <w:rPr>
                <w:rFonts w:ascii="Courier New" w:hAnsi="Courier New" w:cs="Courier New"/>
              </w:rPr>
              <w:t>0,000</w:t>
            </w:r>
          </w:p>
        </w:tc>
      </w:tr>
      <w:tr w:rsidR="002C313F" w:rsidRPr="007D7EC3" w14:paraId="2153379F" w14:textId="77777777" w:rsidTr="002E338A">
        <w:tc>
          <w:tcPr>
            <w:tcW w:w="1762" w:type="dxa"/>
          </w:tcPr>
          <w:p w14:paraId="2153379C" w14:textId="77777777" w:rsidR="002C313F" w:rsidRPr="00F917D7" w:rsidRDefault="002C313F"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4552" w:type="dxa"/>
          </w:tcPr>
          <w:p w14:paraId="2153379D" w14:textId="7BFC9ACC" w:rsidR="002C313F" w:rsidRPr="00530BEF" w:rsidRDefault="002C313F"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Travel</w:t>
            </w:r>
          </w:p>
        </w:tc>
        <w:tc>
          <w:tcPr>
            <w:tcW w:w="2596" w:type="dxa"/>
            <w:vAlign w:val="bottom"/>
          </w:tcPr>
          <w:p w14:paraId="2153379E" w14:textId="381D15C7" w:rsidR="002C313F" w:rsidRPr="0018703A" w:rsidRDefault="002C313F" w:rsidP="00AD1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Pr>
                <w:rFonts w:ascii="Courier New" w:hAnsi="Courier New" w:cs="Courier New"/>
                <w:color w:val="000000" w:themeColor="text1"/>
              </w:rPr>
              <w:t>$7,500</w:t>
            </w:r>
          </w:p>
        </w:tc>
      </w:tr>
      <w:tr w:rsidR="002C313F" w:rsidRPr="007D7EC3" w14:paraId="215337A3" w14:textId="77777777" w:rsidTr="002E338A">
        <w:tc>
          <w:tcPr>
            <w:tcW w:w="1762" w:type="dxa"/>
          </w:tcPr>
          <w:p w14:paraId="215337A0" w14:textId="77777777" w:rsidR="002C313F" w:rsidRPr="00F917D7" w:rsidRDefault="002C313F"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4552" w:type="dxa"/>
          </w:tcPr>
          <w:p w14:paraId="215337A1" w14:textId="24CB6C1D" w:rsidR="002C313F" w:rsidRPr="00530BEF" w:rsidRDefault="002C313F" w:rsidP="00187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Meetings and Trainings</w:t>
            </w:r>
          </w:p>
        </w:tc>
        <w:tc>
          <w:tcPr>
            <w:tcW w:w="2596" w:type="dxa"/>
            <w:vAlign w:val="bottom"/>
          </w:tcPr>
          <w:p w14:paraId="215337A2" w14:textId="3551CBA5" w:rsidR="002C313F" w:rsidRPr="0018703A" w:rsidRDefault="002C313F" w:rsidP="00AD1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Pr>
                <w:rFonts w:ascii="Courier New" w:hAnsi="Courier New" w:cs="Courier New"/>
                <w:color w:val="000000" w:themeColor="text1"/>
              </w:rPr>
              <w:t>$1,000</w:t>
            </w:r>
          </w:p>
        </w:tc>
      </w:tr>
      <w:tr w:rsidR="002C313F" w:rsidRPr="007D7EC3" w14:paraId="215337A7" w14:textId="77777777" w:rsidTr="002E338A">
        <w:tc>
          <w:tcPr>
            <w:tcW w:w="1762" w:type="dxa"/>
          </w:tcPr>
          <w:p w14:paraId="215337A4" w14:textId="77777777" w:rsidR="002C313F" w:rsidRPr="00F917D7" w:rsidRDefault="002C313F"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4552" w:type="dxa"/>
          </w:tcPr>
          <w:p w14:paraId="215337A5" w14:textId="2583E446" w:rsidR="002C313F" w:rsidRPr="00530BEF" w:rsidRDefault="002C313F" w:rsidP="008029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Spanish Language Translation</w:t>
            </w:r>
          </w:p>
        </w:tc>
        <w:tc>
          <w:tcPr>
            <w:tcW w:w="2596" w:type="dxa"/>
            <w:vAlign w:val="bottom"/>
          </w:tcPr>
          <w:p w14:paraId="215337A6" w14:textId="06FBD70A" w:rsidR="002C313F" w:rsidRPr="0018703A" w:rsidRDefault="002C313F" w:rsidP="00AD1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Pr>
                <w:rFonts w:ascii="Courier New" w:hAnsi="Courier New" w:cs="Courier New"/>
                <w:color w:val="000000" w:themeColor="text1"/>
              </w:rPr>
              <w:t>$900</w:t>
            </w:r>
          </w:p>
        </w:tc>
      </w:tr>
      <w:tr w:rsidR="002C313F" w:rsidRPr="007D7EC3" w14:paraId="215337AB" w14:textId="77777777" w:rsidTr="002E338A">
        <w:tc>
          <w:tcPr>
            <w:tcW w:w="1762" w:type="dxa"/>
          </w:tcPr>
          <w:p w14:paraId="215337A8" w14:textId="77777777" w:rsidR="002C313F" w:rsidRPr="00F917D7" w:rsidRDefault="002C313F"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4552" w:type="dxa"/>
          </w:tcPr>
          <w:p w14:paraId="215337A9" w14:textId="1F26E501" w:rsidR="002C313F" w:rsidRPr="00530BEF" w:rsidRDefault="002C313F"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Printing</w:t>
            </w:r>
          </w:p>
        </w:tc>
        <w:tc>
          <w:tcPr>
            <w:tcW w:w="2596" w:type="dxa"/>
            <w:vAlign w:val="bottom"/>
          </w:tcPr>
          <w:p w14:paraId="215337AA" w14:textId="5EEFDAE2" w:rsidR="002C313F" w:rsidRPr="0018703A" w:rsidRDefault="002C313F" w:rsidP="00AD1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Pr>
                <w:rFonts w:ascii="Courier New" w:hAnsi="Courier New" w:cs="Courier New"/>
                <w:color w:val="000000" w:themeColor="text1"/>
              </w:rPr>
              <w:t>$500</w:t>
            </w:r>
          </w:p>
        </w:tc>
      </w:tr>
      <w:tr w:rsidR="002C313F" w:rsidRPr="007D7EC3" w14:paraId="215337C3" w14:textId="77777777" w:rsidTr="002E338A">
        <w:tc>
          <w:tcPr>
            <w:tcW w:w="1762" w:type="dxa"/>
          </w:tcPr>
          <w:p w14:paraId="215337C0" w14:textId="77777777" w:rsidR="002C313F" w:rsidRPr="00F917D7" w:rsidRDefault="002C313F"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4552" w:type="dxa"/>
          </w:tcPr>
          <w:p w14:paraId="215337C1" w14:textId="77777777" w:rsidR="002C313F" w:rsidRPr="00685F9F" w:rsidRDefault="002C313F"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themeColor="text1"/>
              </w:rPr>
            </w:pPr>
            <w:r w:rsidRPr="00CA4000">
              <w:rPr>
                <w:rFonts w:ascii="Courier New" w:hAnsi="Courier New" w:cs="Courier New"/>
                <w:b/>
                <w:color w:val="000000" w:themeColor="text1"/>
              </w:rPr>
              <w:t>TOTAL COST TO THE GOVERNMENT</w:t>
            </w:r>
          </w:p>
        </w:tc>
        <w:tc>
          <w:tcPr>
            <w:tcW w:w="2596" w:type="dxa"/>
          </w:tcPr>
          <w:p w14:paraId="215337C2" w14:textId="2FB1402F" w:rsidR="002C313F" w:rsidRDefault="002C313F" w:rsidP="001274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Pr>
                <w:rFonts w:ascii="Courier New" w:hAnsi="Courier New" w:cs="Courier New"/>
                <w:color w:val="000000" w:themeColor="text1"/>
              </w:rPr>
              <w:t>$1,</w:t>
            </w:r>
            <w:r w:rsidR="001274AF">
              <w:rPr>
                <w:rFonts w:ascii="Courier New" w:hAnsi="Courier New" w:cs="Courier New"/>
                <w:color w:val="000000" w:themeColor="text1"/>
              </w:rPr>
              <w:t>562,733</w:t>
            </w:r>
          </w:p>
        </w:tc>
      </w:tr>
    </w:tbl>
    <w:p w14:paraId="215337C4" w14:textId="77777777" w:rsidR="00161E86" w:rsidRDefault="005E2A2B" w:rsidP="0060275E">
      <w:pPr>
        <w:widowControl/>
        <w:tabs>
          <w:tab w:val="left" w:pos="4320"/>
          <w:tab w:val="left" w:pos="6120"/>
          <w:tab w:val="right" w:pos="8280"/>
        </w:tabs>
        <w:rPr>
          <w:rFonts w:ascii="Courier New" w:hAnsi="Courier New" w:cs="Courier New"/>
        </w:rPr>
      </w:pPr>
      <w:r w:rsidRPr="00E351A4">
        <w:rPr>
          <w:rFonts w:ascii="Courier New" w:hAnsi="Courier New" w:cs="Courier New"/>
        </w:rPr>
        <w:t xml:space="preserve"> </w:t>
      </w:r>
    </w:p>
    <w:p w14:paraId="215337C5" w14:textId="77777777" w:rsidR="00662F81" w:rsidRDefault="00662F81" w:rsidP="0060275E">
      <w:pPr>
        <w:widowControl/>
        <w:tabs>
          <w:tab w:val="left" w:pos="4320"/>
          <w:tab w:val="left" w:pos="6120"/>
          <w:tab w:val="right" w:pos="8280"/>
        </w:tabs>
        <w:rPr>
          <w:rFonts w:ascii="Courier New" w:hAnsi="Courier New" w:cs="Courier New"/>
          <w:color w:val="FF0000"/>
        </w:rPr>
      </w:pPr>
    </w:p>
    <w:p w14:paraId="7BF8F36B" w14:textId="15FA7209" w:rsidR="003E09CB" w:rsidRDefault="00A066D5" w:rsidP="00A066D5">
      <w:pPr>
        <w:rPr>
          <w:rFonts w:ascii="Courier New" w:hAnsi="Courier New" w:cs="Courier New"/>
        </w:rPr>
      </w:pPr>
      <w:bookmarkStart w:id="12" w:name="OLE_LINK23"/>
      <w:bookmarkStart w:id="13" w:name="OLE_LINK24"/>
      <w:r w:rsidRPr="0077649B">
        <w:rPr>
          <w:rFonts w:ascii="Courier New" w:hAnsi="Courier New" w:cs="Courier New"/>
        </w:rPr>
        <w:t xml:space="preserve">The personnel </w:t>
      </w:r>
      <w:r w:rsidR="00FB2076">
        <w:rPr>
          <w:rFonts w:ascii="Courier New" w:hAnsi="Courier New" w:cs="Courier New"/>
        </w:rPr>
        <w:t>hired specifically</w:t>
      </w:r>
      <w:r w:rsidR="00FB2076" w:rsidRPr="0077649B">
        <w:rPr>
          <w:rFonts w:ascii="Courier New" w:hAnsi="Courier New" w:cs="Courier New"/>
        </w:rPr>
        <w:t xml:space="preserve"> </w:t>
      </w:r>
      <w:r w:rsidRPr="0077649B">
        <w:rPr>
          <w:rFonts w:ascii="Courier New" w:hAnsi="Courier New" w:cs="Courier New"/>
        </w:rPr>
        <w:t xml:space="preserve">to </w:t>
      </w:r>
      <w:r w:rsidR="00FB2076">
        <w:rPr>
          <w:rFonts w:ascii="Courier New" w:hAnsi="Courier New" w:cs="Courier New"/>
        </w:rPr>
        <w:t xml:space="preserve">conduct </w:t>
      </w:r>
      <w:r w:rsidRPr="0077649B">
        <w:rPr>
          <w:rFonts w:ascii="Courier New" w:hAnsi="Courier New" w:cs="Courier New"/>
        </w:rPr>
        <w:t xml:space="preserve">the </w:t>
      </w:r>
      <w:r w:rsidR="0038062F">
        <w:rPr>
          <w:rFonts w:ascii="Courier New" w:hAnsi="Courier New" w:cs="Courier New"/>
        </w:rPr>
        <w:t>proposed</w:t>
      </w:r>
      <w:r w:rsidRPr="0077649B">
        <w:rPr>
          <w:rFonts w:ascii="Courier New" w:hAnsi="Courier New" w:cs="Courier New"/>
        </w:rPr>
        <w:t xml:space="preserve"> data collection </w:t>
      </w:r>
      <w:r w:rsidR="009130A1">
        <w:rPr>
          <w:rFonts w:ascii="Courier New" w:hAnsi="Courier New" w:cs="Courier New"/>
        </w:rPr>
        <w:t>include</w:t>
      </w:r>
      <w:r w:rsidR="003E09CB">
        <w:rPr>
          <w:rFonts w:ascii="Courier New" w:hAnsi="Courier New" w:cs="Courier New"/>
        </w:rPr>
        <w:t xml:space="preserve"> </w:t>
      </w:r>
      <w:r w:rsidR="001274AF">
        <w:rPr>
          <w:rFonts w:ascii="Courier New" w:hAnsi="Courier New" w:cs="Courier New"/>
        </w:rPr>
        <w:t>2</w:t>
      </w:r>
      <w:r w:rsidR="003E09CB">
        <w:rPr>
          <w:rFonts w:ascii="Courier New" w:hAnsi="Courier New" w:cs="Courier New"/>
        </w:rPr>
        <w:t xml:space="preserve"> ORISE Fellow</w:t>
      </w:r>
      <w:r w:rsidR="001274AF">
        <w:rPr>
          <w:rFonts w:ascii="Courier New" w:hAnsi="Courier New" w:cs="Courier New"/>
        </w:rPr>
        <w:t>s and 2 data managers</w:t>
      </w:r>
      <w:r w:rsidR="003E09CB">
        <w:rPr>
          <w:rFonts w:ascii="Courier New" w:hAnsi="Courier New" w:cs="Courier New"/>
        </w:rPr>
        <w:t xml:space="preserve">. </w:t>
      </w:r>
      <w:r w:rsidRPr="0077649B">
        <w:rPr>
          <w:rFonts w:ascii="Courier New" w:hAnsi="Courier New" w:cs="Courier New"/>
        </w:rPr>
        <w:t xml:space="preserve">Travel is related to providing technical assistance and conducting site visits. </w:t>
      </w:r>
      <w:bookmarkEnd w:id="12"/>
      <w:bookmarkEnd w:id="13"/>
    </w:p>
    <w:p w14:paraId="34AA1C2A" w14:textId="77777777" w:rsidR="003E09CB" w:rsidRDefault="003E09CB" w:rsidP="00A066D5">
      <w:pPr>
        <w:rPr>
          <w:rFonts w:ascii="Courier New" w:hAnsi="Courier New" w:cs="Courier New"/>
        </w:rPr>
      </w:pPr>
    </w:p>
    <w:p w14:paraId="4D8CB7CB" w14:textId="189F5C71" w:rsidR="00A066D5" w:rsidRPr="0077649B" w:rsidRDefault="00A066D5" w:rsidP="00A066D5">
      <w:pPr>
        <w:rPr>
          <w:rFonts w:ascii="Courier New" w:hAnsi="Courier New" w:cs="Courier New"/>
        </w:rPr>
      </w:pPr>
      <w:r w:rsidRPr="0077649B">
        <w:rPr>
          <w:rFonts w:ascii="Courier New" w:hAnsi="Courier New" w:cs="Courier New"/>
        </w:rPr>
        <w:t>The information collection described in this request will be funded through cooperative agreements with state and local health departments (CDC surveillance activities are routinely funded through cooperative agreements with state and local health departments).</w:t>
      </w:r>
    </w:p>
    <w:p w14:paraId="2A73B26D" w14:textId="77777777" w:rsidR="00A066D5" w:rsidRPr="0077649B" w:rsidRDefault="00A066D5" w:rsidP="00A066D5">
      <w:pPr>
        <w:rPr>
          <w:rFonts w:ascii="Courier New" w:hAnsi="Courier New" w:cs="Courier New"/>
        </w:rPr>
      </w:pPr>
    </w:p>
    <w:p w14:paraId="1CC99050" w14:textId="77777777" w:rsidR="0078653E" w:rsidRPr="00E351A4" w:rsidRDefault="0078653E" w:rsidP="0060275E">
      <w:pPr>
        <w:widowControl/>
        <w:tabs>
          <w:tab w:val="left" w:pos="4320"/>
          <w:tab w:val="left" w:pos="6120"/>
          <w:tab w:val="right" w:pos="8280"/>
        </w:tabs>
        <w:rPr>
          <w:rFonts w:ascii="Courier New" w:hAnsi="Courier New" w:cs="Courier New"/>
          <w:color w:val="FF0000"/>
        </w:rPr>
      </w:pPr>
    </w:p>
    <w:p w14:paraId="215337C6" w14:textId="77777777" w:rsidR="00662F81" w:rsidRPr="00E351A4" w:rsidRDefault="00662F81" w:rsidP="005E5DE6">
      <w:pPr>
        <w:pStyle w:val="Heading3"/>
      </w:pPr>
      <w:r w:rsidRPr="00E351A4">
        <w:t>A.15.Explanation for Program Changes or Adjustments</w:t>
      </w:r>
    </w:p>
    <w:p w14:paraId="215337C7" w14:textId="77777777" w:rsidR="00662F81" w:rsidRPr="00E351A4" w:rsidRDefault="00662F81" w:rsidP="0060275E">
      <w:pPr>
        <w:widowControl/>
        <w:tabs>
          <w:tab w:val="left" w:pos="0"/>
        </w:tabs>
        <w:rPr>
          <w:rFonts w:ascii="Courier New" w:hAnsi="Courier New" w:cs="Courier New"/>
          <w:color w:val="000000"/>
        </w:rPr>
      </w:pPr>
      <w:r w:rsidRPr="00E351A4">
        <w:rPr>
          <w:rFonts w:ascii="Courier New" w:hAnsi="Courier New" w:cs="Courier New"/>
          <w:color w:val="000000"/>
        </w:rPr>
        <w:t xml:space="preserve">Not applicable – </w:t>
      </w:r>
      <w:r w:rsidR="00FD4751">
        <w:rPr>
          <w:rFonts w:ascii="Courier New" w:hAnsi="Courier New" w:cs="Courier New"/>
          <w:color w:val="000000"/>
        </w:rPr>
        <w:t>request is for a sub-collection under a generic approval</w:t>
      </w:r>
      <w:r w:rsidRPr="00E351A4">
        <w:rPr>
          <w:rFonts w:ascii="Courier New" w:hAnsi="Courier New" w:cs="Courier New"/>
          <w:color w:val="000000"/>
        </w:rPr>
        <w:t>.</w:t>
      </w:r>
    </w:p>
    <w:p w14:paraId="215337C8" w14:textId="77777777" w:rsidR="00662F81" w:rsidRPr="00E351A4" w:rsidRDefault="00662F81" w:rsidP="0060275E">
      <w:pPr>
        <w:widowControl/>
        <w:tabs>
          <w:tab w:val="left" w:pos="0"/>
        </w:tabs>
        <w:rPr>
          <w:rFonts w:ascii="Courier New" w:hAnsi="Courier New" w:cs="Courier New"/>
          <w:color w:val="000000"/>
        </w:rPr>
      </w:pPr>
    </w:p>
    <w:p w14:paraId="215337C9" w14:textId="77777777" w:rsidR="00662F81" w:rsidRPr="00E351A4" w:rsidRDefault="00662F81" w:rsidP="005E5DE6">
      <w:pPr>
        <w:pStyle w:val="Heading3"/>
      </w:pPr>
      <w:r w:rsidRPr="00E351A4">
        <w:lastRenderedPageBreak/>
        <w:t>A.16.Plans for Tabulation and Publication and Project Time Schedule</w:t>
      </w:r>
    </w:p>
    <w:p w14:paraId="215337CB" w14:textId="0D355DBA" w:rsidR="00160ED3" w:rsidRDefault="00181424" w:rsidP="0060275E">
      <w:pPr>
        <w:widowControl/>
        <w:tabs>
          <w:tab w:val="left" w:pos="0"/>
        </w:tabs>
        <w:rPr>
          <w:rFonts w:ascii="Courier New" w:hAnsi="Courier New" w:cs="Courier New"/>
          <w:color w:val="000000" w:themeColor="text1"/>
        </w:rPr>
      </w:pPr>
      <w:r w:rsidRPr="00181424">
        <w:rPr>
          <w:rFonts w:ascii="Courier New" w:hAnsi="Courier New" w:cs="Courier New"/>
          <w:color w:val="000000" w:themeColor="text1"/>
        </w:rPr>
        <w:t>All data collection will be completed during the 12 month period after OMB approval.  Data analysis will occur within 1</w:t>
      </w:r>
      <w:r w:rsidR="005B412F">
        <w:rPr>
          <w:rFonts w:ascii="Courier New" w:hAnsi="Courier New" w:cs="Courier New"/>
          <w:color w:val="000000" w:themeColor="text1"/>
        </w:rPr>
        <w:t>8</w:t>
      </w:r>
      <w:r w:rsidRPr="00181424">
        <w:rPr>
          <w:rFonts w:ascii="Courier New" w:hAnsi="Courier New" w:cs="Courier New"/>
          <w:color w:val="000000" w:themeColor="text1"/>
        </w:rPr>
        <w:t xml:space="preserve"> months of OMB approval.</w:t>
      </w:r>
      <w:r w:rsidR="00A066D5" w:rsidRPr="00A066D5">
        <w:rPr>
          <w:rFonts w:ascii="Courier New" w:hAnsi="Courier New" w:cs="Courier New"/>
          <w:color w:val="000000" w:themeColor="text1"/>
        </w:rPr>
        <w:t xml:space="preserve"> The followin</w:t>
      </w:r>
      <w:r w:rsidR="00A066D5">
        <w:rPr>
          <w:rFonts w:ascii="Courier New" w:hAnsi="Courier New" w:cs="Courier New"/>
          <w:color w:val="000000" w:themeColor="text1"/>
        </w:rPr>
        <w:t xml:space="preserve">g is a brief overview of the </w:t>
      </w:r>
      <w:r w:rsidR="00152B62">
        <w:rPr>
          <w:rFonts w:ascii="Courier New" w:hAnsi="Courier New" w:cs="Courier New"/>
          <w:color w:val="000000" w:themeColor="text1"/>
        </w:rPr>
        <w:t>project t</w:t>
      </w:r>
      <w:r w:rsidR="00A066D5" w:rsidRPr="00A066D5">
        <w:rPr>
          <w:rFonts w:ascii="Courier New" w:hAnsi="Courier New" w:cs="Courier New"/>
          <w:color w:val="000000" w:themeColor="text1"/>
        </w:rPr>
        <w:t>imeline.</w:t>
      </w:r>
    </w:p>
    <w:p w14:paraId="0CF29480" w14:textId="77777777" w:rsidR="00A066D5" w:rsidRDefault="00A066D5" w:rsidP="0060275E">
      <w:pPr>
        <w:widowControl/>
        <w:tabs>
          <w:tab w:val="left" w:pos="0"/>
        </w:tabs>
        <w:rPr>
          <w:rFonts w:ascii="Courier New" w:hAnsi="Courier New" w:cs="Courier New"/>
          <w:color w:val="000000"/>
        </w:rPr>
      </w:pPr>
    </w:p>
    <w:p w14:paraId="215337CD" w14:textId="5EA09565" w:rsidR="0058692C" w:rsidRPr="00A066D5" w:rsidRDefault="0058692C" w:rsidP="00A066D5">
      <w:pPr>
        <w:ind w:firstLine="720"/>
        <w:rPr>
          <w:rFonts w:ascii="Courier New" w:hAnsi="Courier New" w:cs="Courier New"/>
          <w:b/>
          <w:color w:val="000000" w:themeColor="text1"/>
        </w:rPr>
      </w:pPr>
      <w:r w:rsidRPr="0093116C">
        <w:rPr>
          <w:rFonts w:ascii="Courier New" w:hAnsi="Courier New" w:cs="Courier New"/>
          <w:b/>
          <w:color w:val="000000" w:themeColor="text1"/>
        </w:rPr>
        <w:t>Exhibit 16.A</w:t>
      </w:r>
      <w:r w:rsidRPr="0093116C">
        <w:rPr>
          <w:rFonts w:ascii="Courier New" w:hAnsi="Courier New" w:cs="Courier New"/>
          <w:b/>
          <w:color w:val="000000" w:themeColor="text1"/>
        </w:rPr>
        <w:tab/>
        <w:t>Project Time Schedule</w:t>
      </w:r>
    </w:p>
    <w:p w14:paraId="215337CE" w14:textId="77777777" w:rsidR="0058692C" w:rsidRDefault="0058692C" w:rsidP="0060275E">
      <w:pPr>
        <w:widowControl/>
        <w:tabs>
          <w:tab w:val="left" w:pos="0"/>
        </w:tabs>
        <w:rPr>
          <w:rFonts w:ascii="Courier New" w:hAnsi="Courier New" w:cs="Courier New"/>
          <w:color w:val="000000"/>
        </w:rPr>
      </w:pPr>
    </w:p>
    <w:tbl>
      <w:tblPr>
        <w:tblW w:w="0" w:type="auto"/>
        <w:jc w:val="center"/>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9"/>
        <w:gridCol w:w="4777"/>
      </w:tblGrid>
      <w:tr w:rsidR="0058692C" w:rsidRPr="0093116C" w14:paraId="215337D3" w14:textId="77777777" w:rsidTr="002E338A">
        <w:trPr>
          <w:cantSplit/>
          <w:tblHeader/>
          <w:jc w:val="center"/>
        </w:trPr>
        <w:tc>
          <w:tcPr>
            <w:tcW w:w="4299" w:type="dxa"/>
          </w:tcPr>
          <w:p w14:paraId="215337CF" w14:textId="77777777" w:rsidR="0058692C" w:rsidRPr="0093116C" w:rsidRDefault="0058692C" w:rsidP="0060275E">
            <w:pPr>
              <w:rPr>
                <w:rFonts w:ascii="Courier New" w:hAnsi="Courier New" w:cs="Courier New"/>
                <w:b/>
                <w:color w:val="000000" w:themeColor="text1"/>
              </w:rPr>
            </w:pPr>
          </w:p>
          <w:p w14:paraId="215337D0" w14:textId="77777777" w:rsidR="0058692C" w:rsidRPr="0093116C" w:rsidRDefault="0058692C" w:rsidP="0060275E">
            <w:pPr>
              <w:rPr>
                <w:rFonts w:ascii="Courier New" w:hAnsi="Courier New" w:cs="Courier New"/>
                <w:b/>
                <w:color w:val="000000" w:themeColor="text1"/>
              </w:rPr>
            </w:pPr>
            <w:r w:rsidRPr="0093116C">
              <w:rPr>
                <w:rFonts w:ascii="Courier New" w:hAnsi="Courier New" w:cs="Courier New"/>
                <w:b/>
                <w:color w:val="000000" w:themeColor="text1"/>
              </w:rPr>
              <w:t>Activity</w:t>
            </w:r>
          </w:p>
        </w:tc>
        <w:tc>
          <w:tcPr>
            <w:tcW w:w="4777" w:type="dxa"/>
          </w:tcPr>
          <w:p w14:paraId="215337D1" w14:textId="77777777" w:rsidR="0058692C" w:rsidRPr="0093116C" w:rsidRDefault="0058692C" w:rsidP="0060275E">
            <w:pPr>
              <w:rPr>
                <w:rFonts w:ascii="Courier New" w:hAnsi="Courier New" w:cs="Courier New"/>
                <w:b/>
                <w:color w:val="000000" w:themeColor="text1"/>
              </w:rPr>
            </w:pPr>
          </w:p>
          <w:p w14:paraId="215337D2" w14:textId="77777777" w:rsidR="0058692C" w:rsidRPr="0093116C" w:rsidRDefault="0058692C" w:rsidP="0060275E">
            <w:pPr>
              <w:rPr>
                <w:rFonts w:ascii="Courier New" w:hAnsi="Courier New" w:cs="Courier New"/>
                <w:b/>
                <w:color w:val="000000" w:themeColor="text1"/>
              </w:rPr>
            </w:pPr>
            <w:r w:rsidRPr="0093116C">
              <w:rPr>
                <w:rFonts w:ascii="Courier New" w:hAnsi="Courier New" w:cs="Courier New"/>
                <w:b/>
                <w:color w:val="000000" w:themeColor="text1"/>
              </w:rPr>
              <w:t>Time Schedule</w:t>
            </w:r>
          </w:p>
        </w:tc>
      </w:tr>
      <w:tr w:rsidR="0058692C" w:rsidRPr="0093116C" w14:paraId="215337D6" w14:textId="77777777" w:rsidTr="002E338A">
        <w:trPr>
          <w:cantSplit/>
          <w:jc w:val="center"/>
        </w:trPr>
        <w:tc>
          <w:tcPr>
            <w:tcW w:w="4299" w:type="dxa"/>
          </w:tcPr>
          <w:p w14:paraId="215337D4" w14:textId="02E09D9C" w:rsidR="0058692C" w:rsidRPr="0093116C" w:rsidRDefault="00C84EF1" w:rsidP="00C84EF1">
            <w:pPr>
              <w:rPr>
                <w:rFonts w:ascii="Courier New" w:hAnsi="Courier New" w:cs="Courier New"/>
                <w:color w:val="000000" w:themeColor="text1"/>
              </w:rPr>
            </w:pPr>
            <w:r>
              <w:rPr>
                <w:rFonts w:ascii="Courier New" w:hAnsi="Courier New" w:cs="Courier New"/>
                <w:color w:val="000000" w:themeColor="text1"/>
              </w:rPr>
              <w:t>Case</w:t>
            </w:r>
            <w:r w:rsidR="00FB2076">
              <w:rPr>
                <w:rFonts w:ascii="Courier New" w:hAnsi="Courier New" w:cs="Courier New"/>
                <w:color w:val="000000" w:themeColor="text1"/>
              </w:rPr>
              <w:t>-</w:t>
            </w:r>
            <w:r>
              <w:rPr>
                <w:rFonts w:ascii="Courier New" w:hAnsi="Courier New" w:cs="Courier New"/>
                <w:color w:val="000000" w:themeColor="text1"/>
              </w:rPr>
              <w:t>based sampling begins</w:t>
            </w:r>
            <w:r w:rsidR="00A066D5">
              <w:rPr>
                <w:rFonts w:ascii="Courier New" w:hAnsi="Courier New" w:cs="Courier New"/>
                <w:color w:val="000000" w:themeColor="text1"/>
              </w:rPr>
              <w:t xml:space="preserve"> (201</w:t>
            </w:r>
            <w:r w:rsidR="00E05C56">
              <w:rPr>
                <w:rFonts w:ascii="Courier New" w:hAnsi="Courier New" w:cs="Courier New"/>
                <w:color w:val="000000" w:themeColor="text1"/>
              </w:rPr>
              <w:t>3</w:t>
            </w:r>
            <w:r w:rsidR="00A066D5">
              <w:rPr>
                <w:rFonts w:ascii="Courier New" w:hAnsi="Courier New" w:cs="Courier New"/>
                <w:color w:val="000000" w:themeColor="text1"/>
              </w:rPr>
              <w:t xml:space="preserve"> cycle)</w:t>
            </w:r>
          </w:p>
        </w:tc>
        <w:tc>
          <w:tcPr>
            <w:tcW w:w="4777" w:type="dxa"/>
          </w:tcPr>
          <w:p w14:paraId="215337D5" w14:textId="77777777" w:rsidR="0058692C" w:rsidRPr="0093116C" w:rsidRDefault="00C30791" w:rsidP="00C30791">
            <w:pPr>
              <w:rPr>
                <w:rFonts w:ascii="Courier New" w:hAnsi="Courier New" w:cs="Courier New"/>
                <w:color w:val="000000" w:themeColor="text1"/>
              </w:rPr>
            </w:pPr>
            <w:r>
              <w:rPr>
                <w:rFonts w:ascii="Courier New" w:hAnsi="Courier New" w:cs="Courier New"/>
                <w:color w:val="000000" w:themeColor="text1"/>
              </w:rPr>
              <w:t>Immediately after</w:t>
            </w:r>
            <w:r w:rsidR="0058692C">
              <w:rPr>
                <w:rFonts w:ascii="Courier New" w:hAnsi="Courier New" w:cs="Courier New"/>
                <w:color w:val="000000" w:themeColor="text1"/>
              </w:rPr>
              <w:t xml:space="preserve"> OMB approval</w:t>
            </w:r>
          </w:p>
        </w:tc>
      </w:tr>
      <w:tr w:rsidR="00C30791" w:rsidRPr="0093116C" w14:paraId="215337D9" w14:textId="77777777" w:rsidTr="002E338A">
        <w:trPr>
          <w:cantSplit/>
          <w:jc w:val="center"/>
        </w:trPr>
        <w:tc>
          <w:tcPr>
            <w:tcW w:w="4299" w:type="dxa"/>
          </w:tcPr>
          <w:p w14:paraId="215337D7" w14:textId="37D9B70B" w:rsidR="00C30791" w:rsidRDefault="00A066D5" w:rsidP="00A066D5">
            <w:pPr>
              <w:rPr>
                <w:rFonts w:ascii="Courier New" w:hAnsi="Courier New" w:cs="Courier New"/>
                <w:color w:val="000000" w:themeColor="text1"/>
              </w:rPr>
            </w:pPr>
            <w:r>
              <w:rPr>
                <w:rFonts w:ascii="Courier New" w:hAnsi="Courier New" w:cs="Courier New"/>
                <w:color w:val="000000" w:themeColor="text1"/>
              </w:rPr>
              <w:t>Sampled cases interviewed</w:t>
            </w:r>
            <w:r w:rsidR="00C84EF1">
              <w:rPr>
                <w:rFonts w:ascii="Courier New" w:hAnsi="Courier New" w:cs="Courier New"/>
                <w:color w:val="000000" w:themeColor="text1"/>
              </w:rPr>
              <w:t xml:space="preserve"> </w:t>
            </w:r>
          </w:p>
        </w:tc>
        <w:tc>
          <w:tcPr>
            <w:tcW w:w="4777" w:type="dxa"/>
          </w:tcPr>
          <w:p w14:paraId="215337D8" w14:textId="0BD187D4" w:rsidR="00C30791" w:rsidRDefault="003117FC" w:rsidP="00EF6052">
            <w:pPr>
              <w:rPr>
                <w:rFonts w:ascii="Courier New" w:hAnsi="Courier New" w:cs="Courier New"/>
                <w:color w:val="000000" w:themeColor="text1"/>
              </w:rPr>
            </w:pPr>
            <w:r>
              <w:rPr>
                <w:rFonts w:ascii="Courier New" w:hAnsi="Courier New" w:cs="Courier New"/>
                <w:color w:val="000000" w:themeColor="text1"/>
              </w:rPr>
              <w:t>1</w:t>
            </w:r>
            <w:r w:rsidR="00A066D5">
              <w:rPr>
                <w:rFonts w:ascii="Courier New" w:hAnsi="Courier New" w:cs="Courier New"/>
                <w:color w:val="000000" w:themeColor="text1"/>
              </w:rPr>
              <w:t>-</w:t>
            </w:r>
            <w:r>
              <w:rPr>
                <w:rFonts w:ascii="Courier New" w:hAnsi="Courier New" w:cs="Courier New"/>
                <w:color w:val="000000" w:themeColor="text1"/>
              </w:rPr>
              <w:t>11</w:t>
            </w:r>
            <w:r w:rsidR="00450A4E">
              <w:rPr>
                <w:rFonts w:ascii="Courier New" w:hAnsi="Courier New" w:cs="Courier New"/>
                <w:color w:val="000000" w:themeColor="text1"/>
              </w:rPr>
              <w:t xml:space="preserve"> </w:t>
            </w:r>
            <w:r w:rsidR="00EF6052">
              <w:rPr>
                <w:rFonts w:ascii="Courier New" w:hAnsi="Courier New" w:cs="Courier New"/>
                <w:color w:val="000000" w:themeColor="text1"/>
              </w:rPr>
              <w:t>months after OMB approval</w:t>
            </w:r>
          </w:p>
        </w:tc>
      </w:tr>
      <w:tr w:rsidR="00C84EF1" w:rsidRPr="0093116C" w14:paraId="215337DC" w14:textId="77777777" w:rsidTr="002E338A">
        <w:trPr>
          <w:cantSplit/>
          <w:jc w:val="center"/>
        </w:trPr>
        <w:tc>
          <w:tcPr>
            <w:tcW w:w="4299" w:type="dxa"/>
          </w:tcPr>
          <w:p w14:paraId="215337DA" w14:textId="047DCFFE" w:rsidR="00C84EF1" w:rsidRDefault="00A066D5" w:rsidP="00A066D5">
            <w:pPr>
              <w:rPr>
                <w:rFonts w:ascii="Courier New" w:hAnsi="Courier New" w:cs="Courier New"/>
                <w:color w:val="000000" w:themeColor="text1"/>
              </w:rPr>
            </w:pPr>
            <w:r>
              <w:rPr>
                <w:rFonts w:ascii="Courier New" w:hAnsi="Courier New" w:cs="Courier New"/>
                <w:color w:val="000000" w:themeColor="text1"/>
              </w:rPr>
              <w:t>Abstract medical records of sampled cases</w:t>
            </w:r>
          </w:p>
        </w:tc>
        <w:tc>
          <w:tcPr>
            <w:tcW w:w="4777" w:type="dxa"/>
          </w:tcPr>
          <w:p w14:paraId="215337DB" w14:textId="43A75D11" w:rsidR="00C84EF1" w:rsidRDefault="003117FC" w:rsidP="00EF6052">
            <w:pPr>
              <w:rPr>
                <w:rFonts w:ascii="Courier New" w:hAnsi="Courier New" w:cs="Courier New"/>
                <w:color w:val="000000" w:themeColor="text1"/>
              </w:rPr>
            </w:pPr>
            <w:r>
              <w:rPr>
                <w:rFonts w:ascii="Courier New" w:hAnsi="Courier New" w:cs="Courier New"/>
                <w:color w:val="000000" w:themeColor="text1"/>
              </w:rPr>
              <w:t>3</w:t>
            </w:r>
            <w:r w:rsidR="00A066D5">
              <w:rPr>
                <w:rFonts w:ascii="Courier New" w:hAnsi="Courier New" w:cs="Courier New"/>
                <w:color w:val="000000" w:themeColor="text1"/>
              </w:rPr>
              <w:t>-</w:t>
            </w:r>
            <w:r>
              <w:rPr>
                <w:rFonts w:ascii="Courier New" w:hAnsi="Courier New" w:cs="Courier New"/>
                <w:color w:val="000000" w:themeColor="text1"/>
              </w:rPr>
              <w:t>12</w:t>
            </w:r>
            <w:r w:rsidR="00A066D5">
              <w:rPr>
                <w:rFonts w:ascii="Courier New" w:hAnsi="Courier New" w:cs="Courier New"/>
                <w:color w:val="000000" w:themeColor="text1"/>
              </w:rPr>
              <w:t xml:space="preserve"> months after OMB approval</w:t>
            </w:r>
          </w:p>
        </w:tc>
      </w:tr>
      <w:tr w:rsidR="00EF6052" w:rsidRPr="0093116C" w14:paraId="215337DF" w14:textId="77777777" w:rsidTr="002E338A">
        <w:trPr>
          <w:cantSplit/>
          <w:jc w:val="center"/>
        </w:trPr>
        <w:tc>
          <w:tcPr>
            <w:tcW w:w="4299" w:type="dxa"/>
          </w:tcPr>
          <w:p w14:paraId="215337DD" w14:textId="38950BF2" w:rsidR="00EF6052" w:rsidDel="0001420D" w:rsidRDefault="00A066D5" w:rsidP="00C30791">
            <w:pPr>
              <w:rPr>
                <w:rFonts w:ascii="Courier New" w:hAnsi="Courier New" w:cs="Courier New"/>
                <w:color w:val="000000" w:themeColor="text1"/>
              </w:rPr>
            </w:pPr>
            <w:r>
              <w:rPr>
                <w:rFonts w:ascii="Courier New" w:hAnsi="Courier New" w:cs="Courier New"/>
                <w:color w:val="000000" w:themeColor="text1"/>
              </w:rPr>
              <w:t>Data management</w:t>
            </w:r>
          </w:p>
        </w:tc>
        <w:tc>
          <w:tcPr>
            <w:tcW w:w="4777" w:type="dxa"/>
          </w:tcPr>
          <w:p w14:paraId="215337DE" w14:textId="4C7B2E40" w:rsidR="00EF6052" w:rsidDel="0001420D" w:rsidRDefault="003117FC" w:rsidP="00056077">
            <w:pPr>
              <w:rPr>
                <w:rFonts w:ascii="Courier New" w:hAnsi="Courier New" w:cs="Courier New"/>
                <w:color w:val="000000" w:themeColor="text1"/>
              </w:rPr>
            </w:pPr>
            <w:r>
              <w:rPr>
                <w:rFonts w:ascii="Courier New" w:hAnsi="Courier New" w:cs="Courier New"/>
                <w:color w:val="000000" w:themeColor="text1"/>
              </w:rPr>
              <w:t>1</w:t>
            </w:r>
            <w:r w:rsidR="00A066D5">
              <w:rPr>
                <w:rFonts w:ascii="Courier New" w:hAnsi="Courier New" w:cs="Courier New"/>
                <w:color w:val="000000" w:themeColor="text1"/>
              </w:rPr>
              <w:t>-</w:t>
            </w:r>
            <w:r>
              <w:rPr>
                <w:rFonts w:ascii="Courier New" w:hAnsi="Courier New" w:cs="Courier New"/>
                <w:color w:val="000000" w:themeColor="text1"/>
              </w:rPr>
              <w:t>12</w:t>
            </w:r>
            <w:r w:rsidR="00A066D5">
              <w:rPr>
                <w:rFonts w:ascii="Courier New" w:hAnsi="Courier New" w:cs="Courier New"/>
                <w:color w:val="000000" w:themeColor="text1"/>
              </w:rPr>
              <w:t xml:space="preserve"> months after OMB approval</w:t>
            </w:r>
          </w:p>
        </w:tc>
      </w:tr>
      <w:tr w:rsidR="0060535A" w:rsidRPr="0093116C" w14:paraId="77936BB0" w14:textId="77777777" w:rsidTr="002E338A">
        <w:trPr>
          <w:cantSplit/>
          <w:jc w:val="center"/>
        </w:trPr>
        <w:tc>
          <w:tcPr>
            <w:tcW w:w="4299" w:type="dxa"/>
          </w:tcPr>
          <w:p w14:paraId="6FD9819A" w14:textId="58A0AE58" w:rsidR="0060535A" w:rsidRDefault="0060535A" w:rsidP="00C30791">
            <w:pPr>
              <w:rPr>
                <w:rFonts w:ascii="Courier New" w:hAnsi="Courier New" w:cs="Courier New"/>
                <w:color w:val="000000" w:themeColor="text1"/>
              </w:rPr>
            </w:pPr>
            <w:r>
              <w:rPr>
                <w:rFonts w:ascii="Courier New" w:hAnsi="Courier New" w:cs="Courier New"/>
                <w:color w:val="000000" w:themeColor="text1"/>
              </w:rPr>
              <w:t>Data collection ends</w:t>
            </w:r>
          </w:p>
        </w:tc>
        <w:tc>
          <w:tcPr>
            <w:tcW w:w="4777" w:type="dxa"/>
          </w:tcPr>
          <w:p w14:paraId="064DF3EC" w14:textId="0564B520" w:rsidR="0060535A" w:rsidRDefault="0060535A" w:rsidP="00C30791">
            <w:pPr>
              <w:rPr>
                <w:rFonts w:ascii="Courier New" w:hAnsi="Courier New" w:cs="Courier New"/>
                <w:color w:val="000000" w:themeColor="text1"/>
              </w:rPr>
            </w:pPr>
            <w:r>
              <w:rPr>
                <w:rFonts w:ascii="Courier New" w:hAnsi="Courier New" w:cs="Courier New"/>
                <w:color w:val="000000" w:themeColor="text1"/>
              </w:rPr>
              <w:t>12 months after OMB approval</w:t>
            </w:r>
          </w:p>
        </w:tc>
      </w:tr>
      <w:tr w:rsidR="00EF6052" w:rsidRPr="0093116C" w14:paraId="215337E2" w14:textId="77777777" w:rsidTr="002E338A">
        <w:trPr>
          <w:cantSplit/>
          <w:jc w:val="center"/>
        </w:trPr>
        <w:tc>
          <w:tcPr>
            <w:tcW w:w="4299" w:type="dxa"/>
          </w:tcPr>
          <w:p w14:paraId="215337E0" w14:textId="535960FE" w:rsidR="00EF6052" w:rsidRDefault="00A066D5" w:rsidP="005B412F">
            <w:pPr>
              <w:rPr>
                <w:rFonts w:ascii="Courier New" w:hAnsi="Courier New" w:cs="Courier New"/>
                <w:color w:val="000000" w:themeColor="text1"/>
              </w:rPr>
            </w:pPr>
            <w:r>
              <w:rPr>
                <w:rFonts w:ascii="Courier New" w:hAnsi="Courier New" w:cs="Courier New"/>
                <w:color w:val="000000" w:themeColor="text1"/>
              </w:rPr>
              <w:t>Evaluation</w:t>
            </w:r>
            <w:r w:rsidR="0060535A">
              <w:rPr>
                <w:rFonts w:ascii="Courier New" w:hAnsi="Courier New" w:cs="Courier New"/>
                <w:color w:val="000000" w:themeColor="text1"/>
              </w:rPr>
              <w:t xml:space="preserve"> of collected data</w:t>
            </w:r>
          </w:p>
        </w:tc>
        <w:tc>
          <w:tcPr>
            <w:tcW w:w="4777" w:type="dxa"/>
          </w:tcPr>
          <w:p w14:paraId="215337E1" w14:textId="15180123" w:rsidR="00EF6052" w:rsidRDefault="003117FC" w:rsidP="00C30791">
            <w:pPr>
              <w:rPr>
                <w:rFonts w:ascii="Courier New" w:hAnsi="Courier New" w:cs="Courier New"/>
                <w:color w:val="000000" w:themeColor="text1"/>
              </w:rPr>
            </w:pPr>
            <w:r>
              <w:rPr>
                <w:rFonts w:ascii="Courier New" w:hAnsi="Courier New" w:cs="Courier New"/>
                <w:color w:val="000000" w:themeColor="text1"/>
              </w:rPr>
              <w:t>13</w:t>
            </w:r>
            <w:r w:rsidR="00A066D5">
              <w:rPr>
                <w:rFonts w:ascii="Courier New" w:hAnsi="Courier New" w:cs="Courier New"/>
                <w:color w:val="000000" w:themeColor="text1"/>
              </w:rPr>
              <w:t>-</w:t>
            </w:r>
            <w:r>
              <w:rPr>
                <w:rFonts w:ascii="Courier New" w:hAnsi="Courier New" w:cs="Courier New"/>
                <w:color w:val="000000" w:themeColor="text1"/>
              </w:rPr>
              <w:t>14</w:t>
            </w:r>
            <w:r w:rsidR="00A066D5">
              <w:rPr>
                <w:rFonts w:ascii="Courier New" w:hAnsi="Courier New" w:cs="Courier New"/>
                <w:color w:val="000000" w:themeColor="text1"/>
              </w:rPr>
              <w:t xml:space="preserve"> months after OMB approval</w:t>
            </w:r>
          </w:p>
        </w:tc>
      </w:tr>
      <w:tr w:rsidR="00A066D5" w:rsidRPr="0093116C" w14:paraId="01C1731A" w14:textId="77777777" w:rsidTr="002E338A">
        <w:trPr>
          <w:cantSplit/>
          <w:jc w:val="center"/>
        </w:trPr>
        <w:tc>
          <w:tcPr>
            <w:tcW w:w="4299" w:type="dxa"/>
          </w:tcPr>
          <w:p w14:paraId="0BC55873" w14:textId="170DFB15" w:rsidR="00A066D5" w:rsidRDefault="00A066D5" w:rsidP="00C30791">
            <w:pPr>
              <w:rPr>
                <w:rFonts w:ascii="Courier New" w:hAnsi="Courier New" w:cs="Courier New"/>
                <w:color w:val="000000" w:themeColor="text1"/>
              </w:rPr>
            </w:pPr>
            <w:r>
              <w:rPr>
                <w:rFonts w:ascii="Courier New" w:hAnsi="Courier New" w:cs="Courier New"/>
                <w:color w:val="000000" w:themeColor="text1"/>
              </w:rPr>
              <w:t xml:space="preserve">Analysis </w:t>
            </w:r>
            <w:r w:rsidR="0060535A">
              <w:rPr>
                <w:rFonts w:ascii="Courier New" w:hAnsi="Courier New" w:cs="Courier New"/>
                <w:color w:val="000000" w:themeColor="text1"/>
              </w:rPr>
              <w:t>of collected data</w:t>
            </w:r>
          </w:p>
        </w:tc>
        <w:tc>
          <w:tcPr>
            <w:tcW w:w="4777" w:type="dxa"/>
          </w:tcPr>
          <w:p w14:paraId="2CDEFDF5" w14:textId="22431AAA" w:rsidR="00A066D5" w:rsidRDefault="003117FC" w:rsidP="00C30791">
            <w:pPr>
              <w:rPr>
                <w:rFonts w:ascii="Courier New" w:hAnsi="Courier New" w:cs="Courier New"/>
                <w:color w:val="000000" w:themeColor="text1"/>
              </w:rPr>
            </w:pPr>
            <w:r>
              <w:rPr>
                <w:rFonts w:ascii="Courier New" w:hAnsi="Courier New" w:cs="Courier New"/>
                <w:color w:val="000000" w:themeColor="text1"/>
              </w:rPr>
              <w:t>15</w:t>
            </w:r>
            <w:r w:rsidR="00A066D5">
              <w:rPr>
                <w:rFonts w:ascii="Courier New" w:hAnsi="Courier New" w:cs="Courier New"/>
                <w:color w:val="000000" w:themeColor="text1"/>
              </w:rPr>
              <w:t>-</w:t>
            </w:r>
            <w:r>
              <w:rPr>
                <w:rFonts w:ascii="Courier New" w:hAnsi="Courier New" w:cs="Courier New"/>
                <w:color w:val="000000" w:themeColor="text1"/>
              </w:rPr>
              <w:t>18</w:t>
            </w:r>
            <w:r w:rsidR="00A066D5">
              <w:rPr>
                <w:rFonts w:ascii="Courier New" w:hAnsi="Courier New" w:cs="Courier New"/>
                <w:color w:val="000000" w:themeColor="text1"/>
              </w:rPr>
              <w:t xml:space="preserve"> months after OMB approval</w:t>
            </w:r>
          </w:p>
        </w:tc>
      </w:tr>
      <w:tr w:rsidR="00A066D5" w:rsidRPr="0093116C" w14:paraId="221FEFFB" w14:textId="77777777" w:rsidTr="002E338A">
        <w:trPr>
          <w:cantSplit/>
          <w:jc w:val="center"/>
        </w:trPr>
        <w:tc>
          <w:tcPr>
            <w:tcW w:w="4299" w:type="dxa"/>
          </w:tcPr>
          <w:p w14:paraId="46CB2F33" w14:textId="452AAEAD" w:rsidR="00A066D5" w:rsidRDefault="00A066D5" w:rsidP="00C30791">
            <w:pPr>
              <w:rPr>
                <w:rFonts w:ascii="Courier New" w:hAnsi="Courier New" w:cs="Courier New"/>
                <w:color w:val="000000" w:themeColor="text1"/>
              </w:rPr>
            </w:pPr>
            <w:r>
              <w:rPr>
                <w:rFonts w:ascii="Courier New" w:hAnsi="Courier New" w:cs="Courier New"/>
                <w:color w:val="000000" w:themeColor="text1"/>
              </w:rPr>
              <w:t>Publication</w:t>
            </w:r>
          </w:p>
        </w:tc>
        <w:tc>
          <w:tcPr>
            <w:tcW w:w="4777" w:type="dxa"/>
          </w:tcPr>
          <w:p w14:paraId="7BDE81A1" w14:textId="0362B1D2" w:rsidR="00A066D5" w:rsidRDefault="00A066D5" w:rsidP="00C30791">
            <w:pPr>
              <w:rPr>
                <w:rFonts w:ascii="Courier New" w:hAnsi="Courier New" w:cs="Courier New"/>
                <w:color w:val="000000" w:themeColor="text1"/>
              </w:rPr>
            </w:pPr>
            <w:r>
              <w:rPr>
                <w:rFonts w:ascii="Courier New" w:hAnsi="Courier New" w:cs="Courier New"/>
                <w:color w:val="000000" w:themeColor="text1"/>
              </w:rPr>
              <w:t>1</w:t>
            </w:r>
            <w:r w:rsidR="003117FC">
              <w:rPr>
                <w:rFonts w:ascii="Courier New" w:hAnsi="Courier New" w:cs="Courier New"/>
                <w:color w:val="000000" w:themeColor="text1"/>
              </w:rPr>
              <w:t>8</w:t>
            </w:r>
            <w:r>
              <w:rPr>
                <w:rFonts w:ascii="Courier New" w:hAnsi="Courier New" w:cs="Courier New"/>
                <w:color w:val="000000" w:themeColor="text1"/>
              </w:rPr>
              <w:t xml:space="preserve"> months after OMB approval</w:t>
            </w:r>
          </w:p>
        </w:tc>
      </w:tr>
    </w:tbl>
    <w:p w14:paraId="215337E9" w14:textId="506B755A" w:rsidR="0058692C" w:rsidRDefault="00A066D5" w:rsidP="00A066D5">
      <w:pPr>
        <w:widowControl/>
        <w:tabs>
          <w:tab w:val="left" w:pos="0"/>
          <w:tab w:val="left" w:pos="4140"/>
        </w:tabs>
        <w:rPr>
          <w:rFonts w:ascii="Courier New" w:hAnsi="Courier New" w:cs="Courier New"/>
          <w:color w:val="000000"/>
        </w:rPr>
      </w:pPr>
      <w:r>
        <w:rPr>
          <w:rFonts w:ascii="Courier New" w:hAnsi="Courier New" w:cs="Courier New"/>
          <w:color w:val="000000"/>
        </w:rPr>
        <w:tab/>
      </w:r>
    </w:p>
    <w:p w14:paraId="215337EA" w14:textId="77777777" w:rsidR="00FD4751" w:rsidRPr="00FD4751" w:rsidRDefault="00FD4751" w:rsidP="0060275E">
      <w:pPr>
        <w:widowControl/>
        <w:tabs>
          <w:tab w:val="left" w:pos="0"/>
        </w:tabs>
        <w:rPr>
          <w:rFonts w:ascii="Courier New" w:hAnsi="Courier New" w:cs="Courier New"/>
          <w:i/>
          <w:color w:val="000000"/>
        </w:rPr>
      </w:pPr>
    </w:p>
    <w:p w14:paraId="215337EB" w14:textId="77777777" w:rsidR="00662F81" w:rsidRPr="00E351A4" w:rsidRDefault="00662F81" w:rsidP="00C84EF1">
      <w:pPr>
        <w:pStyle w:val="Heading3"/>
      </w:pPr>
      <w:r w:rsidRPr="00E351A4">
        <w:t>A.17.Reason(s) Display of OMB Expiration Date is Inappropriate</w:t>
      </w:r>
    </w:p>
    <w:p w14:paraId="215337EC" w14:textId="77777777" w:rsidR="00662F81" w:rsidRDefault="00662F81" w:rsidP="0060275E">
      <w:pPr>
        <w:widowControl/>
        <w:tabs>
          <w:tab w:val="left" w:pos="0"/>
        </w:tabs>
        <w:rPr>
          <w:rFonts w:ascii="Courier New" w:hAnsi="Courier New" w:cs="Courier New"/>
          <w:color w:val="000000"/>
        </w:rPr>
      </w:pPr>
    </w:p>
    <w:p w14:paraId="215337ED" w14:textId="77777777" w:rsidR="00190E99" w:rsidRPr="00E351A4" w:rsidRDefault="00190E99" w:rsidP="00190E99">
      <w:pPr>
        <w:widowControl/>
        <w:tabs>
          <w:tab w:val="left" w:pos="0"/>
        </w:tabs>
        <w:rPr>
          <w:rFonts w:ascii="Courier New" w:hAnsi="Courier New" w:cs="Courier New"/>
          <w:color w:val="000000"/>
        </w:rPr>
      </w:pPr>
      <w:r>
        <w:rPr>
          <w:rFonts w:ascii="Courier New" w:hAnsi="Courier New" w:cs="Courier New"/>
          <w:color w:val="000000"/>
        </w:rPr>
        <w:t xml:space="preserve">The </w:t>
      </w:r>
      <w:r w:rsidRPr="00E351A4">
        <w:rPr>
          <w:rFonts w:ascii="Courier New" w:hAnsi="Courier New" w:cs="Courier New"/>
          <w:color w:val="000000"/>
        </w:rPr>
        <w:t>OMB Expiration Date will be displayed.</w:t>
      </w:r>
      <w:r>
        <w:rPr>
          <w:rFonts w:ascii="Courier New" w:hAnsi="Courier New" w:cs="Courier New"/>
          <w:color w:val="000000"/>
        </w:rPr>
        <w:t xml:space="preserve">  No exception is requested.</w:t>
      </w:r>
    </w:p>
    <w:p w14:paraId="215337EE" w14:textId="77777777" w:rsidR="00190E99" w:rsidRPr="00E351A4" w:rsidRDefault="00190E99" w:rsidP="0060275E">
      <w:pPr>
        <w:widowControl/>
        <w:tabs>
          <w:tab w:val="left" w:pos="0"/>
        </w:tabs>
        <w:rPr>
          <w:rFonts w:ascii="Courier New" w:hAnsi="Courier New" w:cs="Courier New"/>
          <w:color w:val="000000"/>
        </w:rPr>
      </w:pPr>
    </w:p>
    <w:p w14:paraId="215337EF" w14:textId="77777777" w:rsidR="00662F81" w:rsidRPr="00E351A4" w:rsidRDefault="00662F81" w:rsidP="00190E99">
      <w:pPr>
        <w:pStyle w:val="Heading3"/>
      </w:pPr>
      <w:r w:rsidRPr="00E351A4">
        <w:t>A.18.Exceptions to Certification for Paperwork Reduction Act Submissions</w:t>
      </w:r>
    </w:p>
    <w:p w14:paraId="3137DA4B" w14:textId="77777777" w:rsidR="00932BC2" w:rsidRDefault="0049315A" w:rsidP="00932BC2">
      <w:pPr>
        <w:widowControl/>
        <w:tabs>
          <w:tab w:val="left" w:pos="0"/>
        </w:tabs>
        <w:rPr>
          <w:rFonts w:ascii="Courier New" w:hAnsi="Courier New" w:cs="Courier New"/>
          <w:b/>
        </w:rPr>
      </w:pPr>
      <w:r w:rsidRPr="00E351A4">
        <w:rPr>
          <w:rFonts w:ascii="Courier New" w:hAnsi="Courier New" w:cs="Courier New"/>
          <w:color w:val="000000"/>
        </w:rPr>
        <w:t xml:space="preserve">There are no exceptions to the </w:t>
      </w:r>
      <w:r w:rsidR="00932BC2" w:rsidRPr="00E351A4">
        <w:rPr>
          <w:rFonts w:ascii="Courier New" w:hAnsi="Courier New" w:cs="Courier New"/>
          <w:color w:val="000000"/>
        </w:rPr>
        <w:t>certification.</w:t>
      </w:r>
      <w:r w:rsidR="00932BC2" w:rsidRPr="00D66E4C">
        <w:rPr>
          <w:rFonts w:ascii="Courier New" w:hAnsi="Courier New" w:cs="Courier New"/>
          <w:b/>
        </w:rPr>
        <w:t xml:space="preserve"> </w:t>
      </w:r>
    </w:p>
    <w:p w14:paraId="088E9624" w14:textId="77777777" w:rsidR="00932BC2" w:rsidRDefault="00932BC2" w:rsidP="00932BC2">
      <w:pPr>
        <w:widowControl/>
        <w:tabs>
          <w:tab w:val="left" w:pos="0"/>
        </w:tabs>
        <w:rPr>
          <w:rFonts w:ascii="Courier New" w:hAnsi="Courier New" w:cs="Courier New"/>
          <w:b/>
        </w:rPr>
      </w:pPr>
    </w:p>
    <w:p w14:paraId="61228CA9" w14:textId="77777777" w:rsidR="00932BC2" w:rsidRDefault="00932BC2" w:rsidP="00932BC2">
      <w:pPr>
        <w:widowControl/>
        <w:tabs>
          <w:tab w:val="left" w:pos="0"/>
        </w:tabs>
        <w:jc w:val="center"/>
        <w:rPr>
          <w:rFonts w:ascii="Courier New" w:hAnsi="Courier New" w:cs="Courier New"/>
          <w:b/>
        </w:rPr>
      </w:pPr>
    </w:p>
    <w:p w14:paraId="057B2855" w14:textId="77777777" w:rsidR="00932BC2" w:rsidRDefault="00932BC2" w:rsidP="00932BC2">
      <w:pPr>
        <w:widowControl/>
        <w:tabs>
          <w:tab w:val="left" w:pos="0"/>
        </w:tabs>
        <w:jc w:val="center"/>
        <w:rPr>
          <w:rFonts w:ascii="Courier New" w:hAnsi="Courier New" w:cs="Courier New"/>
          <w:b/>
        </w:rPr>
      </w:pPr>
    </w:p>
    <w:p w14:paraId="25ECA090" w14:textId="46BE2B43" w:rsidR="0036293C" w:rsidRPr="00D66E4C" w:rsidRDefault="00932BC2" w:rsidP="00932BC2">
      <w:pPr>
        <w:widowControl/>
        <w:tabs>
          <w:tab w:val="left" w:pos="0"/>
        </w:tabs>
        <w:jc w:val="center"/>
        <w:rPr>
          <w:rFonts w:ascii="Courier New" w:hAnsi="Courier New" w:cs="Courier New"/>
          <w:b/>
        </w:rPr>
      </w:pPr>
      <w:r w:rsidRPr="00D66E4C">
        <w:rPr>
          <w:rFonts w:ascii="Courier New" w:hAnsi="Courier New" w:cs="Courier New"/>
          <w:b/>
        </w:rPr>
        <w:t>References</w:t>
      </w:r>
    </w:p>
    <w:p w14:paraId="01D87E45" w14:textId="77777777" w:rsidR="0036293C" w:rsidRPr="00066C0F" w:rsidRDefault="0036293C" w:rsidP="0036293C">
      <w:pPr>
        <w:jc w:val="center"/>
        <w:rPr>
          <w:rFonts w:ascii="Courier New" w:hAnsi="Courier New" w:cs="Courier New"/>
        </w:rPr>
      </w:pPr>
    </w:p>
    <w:p w14:paraId="6970DB41" w14:textId="77777777" w:rsidR="0036293C" w:rsidRDefault="0036293C" w:rsidP="0036293C"/>
    <w:p w14:paraId="299843AE" w14:textId="77777777" w:rsidR="0036293C" w:rsidRDefault="0036293C" w:rsidP="0036293C">
      <w:pPr>
        <w:rPr>
          <w:rFonts w:ascii="Courier New" w:hAnsi="Courier New" w:cs="Courier New"/>
        </w:rPr>
      </w:pPr>
      <w:r w:rsidRPr="00FC53DE">
        <w:rPr>
          <w:rFonts w:ascii="Courier New" w:hAnsi="Courier New" w:cs="Courier New"/>
        </w:rPr>
        <w:t>Bertol</w:t>
      </w:r>
      <w:r>
        <w:rPr>
          <w:rFonts w:ascii="Courier New" w:hAnsi="Courier New" w:cs="Courier New"/>
        </w:rPr>
        <w:t>l</w:t>
      </w:r>
      <w:r w:rsidRPr="00FC53DE">
        <w:rPr>
          <w:rFonts w:ascii="Courier New" w:hAnsi="Courier New" w:cs="Courier New"/>
        </w:rPr>
        <w:t>i, J., et al. (2013). "Missed Connections: HIV-Infected People Never in Care." Public Health Rep</w:t>
      </w:r>
      <w:r>
        <w:rPr>
          <w:rFonts w:ascii="Courier New" w:hAnsi="Courier New" w:cs="Courier New"/>
        </w:rPr>
        <w:t>.</w:t>
      </w:r>
      <w:r w:rsidRPr="00FC53DE">
        <w:rPr>
          <w:rFonts w:ascii="Courier New" w:hAnsi="Courier New" w:cs="Courier New"/>
        </w:rPr>
        <w:t xml:space="preserve"> 128: 117-128.</w:t>
      </w:r>
    </w:p>
    <w:p w14:paraId="51692661" w14:textId="77777777" w:rsidR="0036293C" w:rsidRDefault="0036293C" w:rsidP="0036293C">
      <w:pPr>
        <w:rPr>
          <w:rFonts w:ascii="Courier New" w:hAnsi="Courier New" w:cs="Courier New"/>
        </w:rPr>
      </w:pPr>
    </w:p>
    <w:p w14:paraId="49F22B9B" w14:textId="77777777" w:rsidR="0036293C" w:rsidRDefault="0036293C" w:rsidP="0036293C">
      <w:pPr>
        <w:rPr>
          <w:rFonts w:ascii="Courier New" w:hAnsi="Courier New" w:cs="Courier New"/>
        </w:rPr>
      </w:pPr>
      <w:r w:rsidRPr="0093132D">
        <w:rPr>
          <w:rFonts w:ascii="Courier New" w:hAnsi="Courier New" w:cs="Courier New"/>
        </w:rPr>
        <w:t>Buskin, S. E., et al. (2011). "HIV infected individuals presumed to not be receiving HIV medical care: a surveillance program evaluation for investigations and referrals in Seattle, Washington State, USA." jHASE-Journal of HIV/AIDS S</w:t>
      </w:r>
      <w:r>
        <w:rPr>
          <w:rFonts w:ascii="Courier New" w:hAnsi="Courier New" w:cs="Courier New"/>
        </w:rPr>
        <w:t xml:space="preserve">urveillance &amp; Epidemiology 3(1): 3. </w:t>
      </w:r>
    </w:p>
    <w:p w14:paraId="6A7FC760" w14:textId="77777777" w:rsidR="0036293C" w:rsidRDefault="0036293C" w:rsidP="0036293C">
      <w:pPr>
        <w:rPr>
          <w:rFonts w:ascii="Courier New" w:hAnsi="Courier New" w:cs="Courier New"/>
        </w:rPr>
      </w:pPr>
    </w:p>
    <w:p w14:paraId="4310A78F" w14:textId="77777777" w:rsidR="0036293C" w:rsidRDefault="0036293C" w:rsidP="0036293C">
      <w:pPr>
        <w:rPr>
          <w:rFonts w:ascii="Courier New" w:hAnsi="Courier New" w:cs="Courier New"/>
        </w:rPr>
      </w:pPr>
      <w:r w:rsidRPr="009060C2">
        <w:rPr>
          <w:rFonts w:ascii="Courier New" w:hAnsi="Courier New" w:cs="Courier New"/>
        </w:rPr>
        <w:lastRenderedPageBreak/>
        <w:t>de Leeuw</w:t>
      </w:r>
      <w:r>
        <w:rPr>
          <w:rFonts w:ascii="Courier New" w:hAnsi="Courier New" w:cs="Courier New"/>
        </w:rPr>
        <w:t xml:space="preserve"> E.</w:t>
      </w:r>
      <w:r w:rsidRPr="009060C2">
        <w:rPr>
          <w:rFonts w:ascii="Courier New" w:hAnsi="Courier New" w:cs="Courier New"/>
        </w:rPr>
        <w:t xml:space="preserve"> </w:t>
      </w:r>
      <w:r>
        <w:rPr>
          <w:rFonts w:ascii="Courier New" w:hAnsi="Courier New" w:cs="Courier New"/>
        </w:rPr>
        <w:t xml:space="preserve">(2005). </w:t>
      </w:r>
      <w:r w:rsidRPr="009060C2">
        <w:rPr>
          <w:rFonts w:ascii="Courier New" w:hAnsi="Courier New" w:cs="Courier New"/>
        </w:rPr>
        <w:t>To Mix or Not to Mix D</w:t>
      </w:r>
      <w:r>
        <w:rPr>
          <w:rFonts w:ascii="Courier New" w:hAnsi="Courier New" w:cs="Courier New"/>
        </w:rPr>
        <w:t>ata Collection Modes in Surveys.</w:t>
      </w:r>
      <w:r w:rsidRPr="009060C2">
        <w:rPr>
          <w:rFonts w:ascii="Courier New" w:hAnsi="Courier New" w:cs="Courier New"/>
        </w:rPr>
        <w:t xml:space="preserve"> Journal of Official Statistics, 21</w:t>
      </w:r>
      <w:r>
        <w:rPr>
          <w:rFonts w:ascii="Courier New" w:hAnsi="Courier New" w:cs="Courier New"/>
        </w:rPr>
        <w:t>(2):</w:t>
      </w:r>
      <w:r w:rsidRPr="009060C2">
        <w:rPr>
          <w:rFonts w:ascii="Courier New" w:hAnsi="Courier New" w:cs="Courier New"/>
        </w:rPr>
        <w:t xml:space="preserve"> 233-255.</w:t>
      </w:r>
    </w:p>
    <w:p w14:paraId="70F8F230" w14:textId="77777777" w:rsidR="0036293C" w:rsidRPr="0093132D" w:rsidRDefault="0036293C" w:rsidP="0036293C">
      <w:pPr>
        <w:rPr>
          <w:rFonts w:ascii="Courier New" w:hAnsi="Courier New" w:cs="Courier New"/>
        </w:rPr>
      </w:pPr>
    </w:p>
    <w:p w14:paraId="19700218" w14:textId="77777777" w:rsidR="0036293C" w:rsidRDefault="0036293C" w:rsidP="0036293C">
      <w:pPr>
        <w:rPr>
          <w:rFonts w:ascii="Courier New" w:hAnsi="Courier New" w:cs="Courier New"/>
        </w:rPr>
      </w:pPr>
      <w:r w:rsidRPr="0093132D">
        <w:rPr>
          <w:rFonts w:ascii="Courier New" w:hAnsi="Courier New" w:cs="Courier New"/>
        </w:rPr>
        <w:t xml:space="preserve">Dombrowski JC, Fleming M, Simoni J, Hughes JP, Golden MR. </w:t>
      </w:r>
      <w:r>
        <w:rPr>
          <w:rFonts w:ascii="Courier New" w:hAnsi="Courier New" w:cs="Courier New"/>
        </w:rPr>
        <w:t xml:space="preserve">(2013). </w:t>
      </w:r>
      <w:r w:rsidRPr="0093132D">
        <w:rPr>
          <w:rFonts w:ascii="Courier New" w:hAnsi="Courier New" w:cs="Courier New"/>
        </w:rPr>
        <w:t xml:space="preserve"> Surveillance-based outreach to promote HIV care engagement and antiretroviral use: results from the pilot phase of a health department intervention [X-244].  2013 Conference on Retroviruses and Opportunistic Infections, Atlanta. </w:t>
      </w:r>
    </w:p>
    <w:p w14:paraId="790D007F" w14:textId="77777777" w:rsidR="0036293C" w:rsidRDefault="0036293C" w:rsidP="0036293C">
      <w:pPr>
        <w:rPr>
          <w:rFonts w:ascii="Courier New" w:hAnsi="Courier New" w:cs="Courier New"/>
        </w:rPr>
      </w:pPr>
    </w:p>
    <w:p w14:paraId="02D907AB" w14:textId="77777777" w:rsidR="0036293C" w:rsidRDefault="0036293C" w:rsidP="0036293C">
      <w:pPr>
        <w:rPr>
          <w:rFonts w:ascii="Courier New" w:hAnsi="Courier New" w:cs="Courier New"/>
        </w:rPr>
      </w:pPr>
      <w:r w:rsidRPr="000D0A0F">
        <w:rPr>
          <w:rFonts w:ascii="Courier New" w:hAnsi="Courier New" w:cs="Courier New"/>
        </w:rPr>
        <w:t>Groves</w:t>
      </w:r>
      <w:r>
        <w:rPr>
          <w:rFonts w:ascii="Courier New" w:hAnsi="Courier New" w:cs="Courier New"/>
        </w:rPr>
        <w:t xml:space="preserve"> R</w:t>
      </w:r>
      <w:r w:rsidRPr="000D0A0F">
        <w:rPr>
          <w:rFonts w:ascii="Courier New" w:hAnsi="Courier New" w:cs="Courier New"/>
        </w:rPr>
        <w:t xml:space="preserve">. </w:t>
      </w:r>
      <w:r>
        <w:rPr>
          <w:rFonts w:ascii="Courier New" w:hAnsi="Courier New" w:cs="Courier New"/>
        </w:rPr>
        <w:t xml:space="preserve">(2006). </w:t>
      </w:r>
      <w:r w:rsidRPr="000D0A0F">
        <w:rPr>
          <w:rFonts w:ascii="Courier New" w:hAnsi="Courier New" w:cs="Courier New"/>
        </w:rPr>
        <w:t xml:space="preserve">Nonresponse Rates and Nonresponse Bias in Household Surveys. Public Opinion Quarterly, </w:t>
      </w:r>
      <w:r>
        <w:rPr>
          <w:rFonts w:ascii="Courier New" w:hAnsi="Courier New" w:cs="Courier New"/>
        </w:rPr>
        <w:t>70(5):</w:t>
      </w:r>
      <w:r w:rsidRPr="000D0A0F">
        <w:rPr>
          <w:rFonts w:ascii="Courier New" w:hAnsi="Courier New" w:cs="Courier New"/>
        </w:rPr>
        <w:t xml:space="preserve"> 646–675.</w:t>
      </w:r>
    </w:p>
    <w:p w14:paraId="5B07E497" w14:textId="77777777" w:rsidR="0036293C" w:rsidRDefault="0036293C" w:rsidP="0036293C">
      <w:pPr>
        <w:rPr>
          <w:rFonts w:ascii="Courier New" w:hAnsi="Courier New" w:cs="Courier New"/>
        </w:rPr>
      </w:pPr>
    </w:p>
    <w:p w14:paraId="58D95AE9" w14:textId="77777777" w:rsidR="0036293C" w:rsidRPr="00DE1F15" w:rsidRDefault="0036293C" w:rsidP="0036293C">
      <w:pPr>
        <w:rPr>
          <w:rFonts w:ascii="Courier New" w:hAnsi="Courier New" w:cs="Courier New"/>
        </w:rPr>
      </w:pPr>
      <w:r w:rsidRPr="00DE1F15">
        <w:rPr>
          <w:rFonts w:ascii="Courier New" w:hAnsi="Courier New" w:cs="Courier New"/>
        </w:rPr>
        <w:t>Herbst</w:t>
      </w:r>
      <w:r>
        <w:rPr>
          <w:rFonts w:ascii="Courier New" w:hAnsi="Courier New" w:cs="Courier New"/>
        </w:rPr>
        <w:t xml:space="preserve"> J, et al. (2008). </w:t>
      </w:r>
      <w:r w:rsidRPr="00DE1F15">
        <w:rPr>
          <w:rFonts w:ascii="Courier New" w:hAnsi="Courier New" w:cs="Courier New"/>
        </w:rPr>
        <w:t>Estimating HIV Prevalence and Risk Behaviors of Transgender</w:t>
      </w:r>
      <w:r>
        <w:rPr>
          <w:rFonts w:ascii="Courier New" w:hAnsi="Courier New" w:cs="Courier New"/>
        </w:rPr>
        <w:t xml:space="preserve"> </w:t>
      </w:r>
      <w:r w:rsidRPr="00DE1F15">
        <w:rPr>
          <w:rFonts w:ascii="Courier New" w:hAnsi="Courier New" w:cs="Courier New"/>
        </w:rPr>
        <w:t>Persons in the United States: A Systematic Review</w:t>
      </w:r>
      <w:r>
        <w:rPr>
          <w:rFonts w:ascii="Courier New" w:hAnsi="Courier New" w:cs="Courier New"/>
        </w:rPr>
        <w:t xml:space="preserve">. </w:t>
      </w:r>
      <w:r w:rsidRPr="00DE1F15">
        <w:rPr>
          <w:rFonts w:ascii="Courier New" w:hAnsi="Courier New" w:cs="Courier New"/>
        </w:rPr>
        <w:t>AIDS and Behavior</w:t>
      </w:r>
      <w:r>
        <w:rPr>
          <w:rFonts w:ascii="Courier New" w:hAnsi="Courier New" w:cs="Courier New"/>
        </w:rPr>
        <w:t>. 12(1):</w:t>
      </w:r>
      <w:r w:rsidRPr="00DE1F15">
        <w:rPr>
          <w:rFonts w:ascii="Courier New" w:hAnsi="Courier New" w:cs="Courier New"/>
        </w:rPr>
        <w:t xml:space="preserve"> 1–17.</w:t>
      </w:r>
    </w:p>
    <w:p w14:paraId="25817643" w14:textId="77777777" w:rsidR="0036293C" w:rsidRDefault="0036293C" w:rsidP="0036293C">
      <w:pPr>
        <w:rPr>
          <w:rFonts w:ascii="Courier New" w:hAnsi="Courier New" w:cs="Courier New"/>
        </w:rPr>
      </w:pPr>
    </w:p>
    <w:p w14:paraId="72A2A51B" w14:textId="77777777" w:rsidR="0036293C" w:rsidRDefault="0036293C" w:rsidP="0036293C">
      <w:pPr>
        <w:rPr>
          <w:rFonts w:ascii="Courier New" w:hAnsi="Courier New" w:cs="Courier New"/>
        </w:rPr>
      </w:pPr>
      <w:r w:rsidRPr="00C2449B">
        <w:rPr>
          <w:rFonts w:ascii="Courier New" w:hAnsi="Courier New" w:cs="Courier New"/>
        </w:rPr>
        <w:t xml:space="preserve">Kulka R. </w:t>
      </w:r>
      <w:r>
        <w:rPr>
          <w:rFonts w:ascii="Courier New" w:hAnsi="Courier New" w:cs="Courier New"/>
        </w:rPr>
        <w:t xml:space="preserve">(1995). </w:t>
      </w:r>
      <w:r w:rsidRPr="00C2449B">
        <w:rPr>
          <w:rFonts w:ascii="Courier New" w:hAnsi="Courier New" w:cs="Courier New"/>
        </w:rPr>
        <w:t>The use of incentives to survey "hard to reach" respondents:</w:t>
      </w:r>
      <w:r>
        <w:rPr>
          <w:rFonts w:ascii="Courier New" w:hAnsi="Courier New" w:cs="Courier New"/>
        </w:rPr>
        <w:t xml:space="preserve"> </w:t>
      </w:r>
      <w:r w:rsidRPr="00C2449B">
        <w:rPr>
          <w:rFonts w:ascii="Courier New" w:hAnsi="Courier New" w:cs="Courier New"/>
        </w:rPr>
        <w:t xml:space="preserve">a brief review of empirical research and current research practice. Seminar on New Directions in Statistical Methodology, </w:t>
      </w:r>
      <w:r>
        <w:rPr>
          <w:rFonts w:ascii="Courier New" w:hAnsi="Courier New" w:cs="Courier New"/>
        </w:rPr>
        <w:t xml:space="preserve">23: </w:t>
      </w:r>
      <w:r w:rsidRPr="00C2449B">
        <w:rPr>
          <w:rFonts w:ascii="Courier New" w:hAnsi="Courier New" w:cs="Courier New"/>
        </w:rPr>
        <w:t>256-289. FCSM Statistical Policy Working Papers. Ref Type: Report</w:t>
      </w:r>
    </w:p>
    <w:p w14:paraId="64A4E28F" w14:textId="77777777" w:rsidR="0036293C" w:rsidRDefault="0036293C" w:rsidP="0036293C">
      <w:pPr>
        <w:rPr>
          <w:rFonts w:ascii="Courier New" w:hAnsi="Courier New" w:cs="Courier New"/>
        </w:rPr>
      </w:pPr>
    </w:p>
    <w:p w14:paraId="24947B91" w14:textId="77777777" w:rsidR="0036293C" w:rsidRPr="00A3741A" w:rsidRDefault="0036293C" w:rsidP="0036293C">
      <w:pPr>
        <w:rPr>
          <w:rFonts w:ascii="Courier New" w:hAnsi="Courier New" w:cs="Courier New"/>
        </w:rPr>
      </w:pPr>
      <w:r w:rsidRPr="00A3741A">
        <w:rPr>
          <w:rFonts w:ascii="Courier New" w:hAnsi="Courier New" w:cs="Courier New"/>
        </w:rPr>
        <w:t xml:space="preserve">MacKellar D, </w:t>
      </w:r>
      <w:r>
        <w:rPr>
          <w:rFonts w:ascii="Courier New" w:hAnsi="Courier New" w:cs="Courier New"/>
        </w:rPr>
        <w:t>et al</w:t>
      </w:r>
      <w:r w:rsidRPr="00A3741A">
        <w:rPr>
          <w:rFonts w:ascii="Courier New" w:hAnsi="Courier New" w:cs="Courier New"/>
        </w:rPr>
        <w:t xml:space="preserve">. </w:t>
      </w:r>
      <w:r>
        <w:rPr>
          <w:rFonts w:ascii="Courier New" w:hAnsi="Courier New" w:cs="Courier New"/>
        </w:rPr>
        <w:t xml:space="preserve">(2005). </w:t>
      </w:r>
      <w:r w:rsidRPr="00A3741A">
        <w:rPr>
          <w:rFonts w:ascii="Courier New" w:hAnsi="Courier New" w:cs="Courier New"/>
        </w:rPr>
        <w:t>Unrecognized HIV infection, risk behaviors, and perceptions of risk among young men who have sex with men: opportunities for advancing HIV prevention in the third decade of HIV/AIDS. J Acquir Immune Defic Syndr. 38(5):</w:t>
      </w:r>
      <w:r>
        <w:rPr>
          <w:rFonts w:ascii="Courier New" w:hAnsi="Courier New" w:cs="Courier New"/>
        </w:rPr>
        <w:t xml:space="preserve"> </w:t>
      </w:r>
      <w:r w:rsidRPr="00A3741A">
        <w:rPr>
          <w:rFonts w:ascii="Courier New" w:hAnsi="Courier New" w:cs="Courier New"/>
        </w:rPr>
        <w:t>603-14.</w:t>
      </w:r>
    </w:p>
    <w:p w14:paraId="6F552790" w14:textId="77777777" w:rsidR="0036293C" w:rsidRDefault="0036293C" w:rsidP="0036293C">
      <w:pPr>
        <w:rPr>
          <w:rFonts w:ascii="Courier New" w:hAnsi="Courier New" w:cs="Courier New"/>
        </w:rPr>
      </w:pPr>
    </w:p>
    <w:p w14:paraId="30DBC0DD" w14:textId="77777777" w:rsidR="0036293C" w:rsidRDefault="0036293C" w:rsidP="0036293C">
      <w:pPr>
        <w:rPr>
          <w:rFonts w:ascii="Courier New" w:hAnsi="Courier New" w:cs="Courier New"/>
        </w:rPr>
      </w:pPr>
      <w:r w:rsidRPr="000D0A0F">
        <w:rPr>
          <w:rFonts w:ascii="Courier New" w:hAnsi="Courier New" w:cs="Courier New"/>
        </w:rPr>
        <w:t>Morton</w:t>
      </w:r>
      <w:r>
        <w:rPr>
          <w:rFonts w:ascii="Courier New" w:hAnsi="Courier New" w:cs="Courier New"/>
        </w:rPr>
        <w:t xml:space="preserve"> L</w:t>
      </w:r>
      <w:r w:rsidRPr="000D0A0F">
        <w:rPr>
          <w:rFonts w:ascii="Courier New" w:hAnsi="Courier New" w:cs="Courier New"/>
        </w:rPr>
        <w:t xml:space="preserve">, </w:t>
      </w:r>
      <w:r>
        <w:rPr>
          <w:rFonts w:ascii="Courier New" w:hAnsi="Courier New" w:cs="Courier New"/>
        </w:rPr>
        <w:t xml:space="preserve">et al. (2006). </w:t>
      </w:r>
      <w:r w:rsidRPr="000D0A0F">
        <w:rPr>
          <w:rFonts w:ascii="Courier New" w:hAnsi="Courier New" w:cs="Courier New"/>
        </w:rPr>
        <w:t>Reporting Participation in Epidemiologic Studies: A Survey of Practice</w:t>
      </w:r>
      <w:r>
        <w:rPr>
          <w:rFonts w:ascii="Courier New" w:hAnsi="Courier New" w:cs="Courier New"/>
        </w:rPr>
        <w:t xml:space="preserve">. </w:t>
      </w:r>
      <w:r w:rsidRPr="000D0A0F">
        <w:rPr>
          <w:rFonts w:ascii="Courier New" w:hAnsi="Courier New" w:cs="Courier New"/>
        </w:rPr>
        <w:t xml:space="preserve">Am. J. Epidemiol. </w:t>
      </w:r>
      <w:r>
        <w:rPr>
          <w:rFonts w:ascii="Courier New" w:hAnsi="Courier New" w:cs="Courier New"/>
        </w:rPr>
        <w:t>163</w:t>
      </w:r>
      <w:r w:rsidRPr="000D0A0F">
        <w:rPr>
          <w:rFonts w:ascii="Courier New" w:hAnsi="Courier New" w:cs="Courier New"/>
        </w:rPr>
        <w:t xml:space="preserve">(3): 197-203. </w:t>
      </w:r>
    </w:p>
    <w:p w14:paraId="7982BA5E" w14:textId="77777777" w:rsidR="0036293C" w:rsidRDefault="0036293C" w:rsidP="0036293C">
      <w:pPr>
        <w:rPr>
          <w:rFonts w:ascii="Courier New" w:hAnsi="Courier New" w:cs="Courier New"/>
        </w:rPr>
      </w:pPr>
    </w:p>
    <w:p w14:paraId="2734B16B" w14:textId="77777777" w:rsidR="0036293C" w:rsidRDefault="0036293C" w:rsidP="0036293C">
      <w:pPr>
        <w:rPr>
          <w:rFonts w:ascii="Courier New" w:hAnsi="Courier New" w:cs="Courier New"/>
        </w:rPr>
      </w:pPr>
      <w:r w:rsidRPr="00F8202E">
        <w:rPr>
          <w:rFonts w:ascii="Courier New" w:hAnsi="Courier New" w:cs="Courier New"/>
        </w:rPr>
        <w:t>Pecoraro, A., et al. (2013). "Factors contributing to dropping out from and returning to HIV treatment in an inner city primary care HIV clinic in the United States." AIDS care.</w:t>
      </w:r>
    </w:p>
    <w:p w14:paraId="2B8726B8" w14:textId="77777777" w:rsidR="0036293C" w:rsidRDefault="0036293C" w:rsidP="0036293C">
      <w:pPr>
        <w:rPr>
          <w:rFonts w:ascii="Courier New" w:hAnsi="Courier New" w:cs="Courier New"/>
        </w:rPr>
      </w:pPr>
    </w:p>
    <w:p w14:paraId="7AE53A4E" w14:textId="77777777" w:rsidR="0036293C" w:rsidRDefault="0036293C" w:rsidP="0036293C">
      <w:pPr>
        <w:rPr>
          <w:rFonts w:ascii="Courier New" w:hAnsi="Courier New" w:cs="Courier New"/>
        </w:rPr>
      </w:pPr>
      <w:r w:rsidRPr="00F8202E">
        <w:rPr>
          <w:rFonts w:ascii="Courier New" w:hAnsi="Courier New" w:cs="Courier New"/>
        </w:rPr>
        <w:t>Rebeiro, P., et al. (2013). "Retention Among North American HIV-Infected Persons in Clinical Care, 2000–2008." JAIDS Journal of Acquired Immune Deficiency Syndromes 62(3): 356-362</w:t>
      </w:r>
    </w:p>
    <w:p w14:paraId="46FABDE5" w14:textId="77777777" w:rsidR="0036293C" w:rsidRDefault="0036293C" w:rsidP="0036293C">
      <w:pPr>
        <w:rPr>
          <w:rFonts w:ascii="Courier New" w:hAnsi="Courier New" w:cs="Courier New"/>
        </w:rPr>
      </w:pPr>
    </w:p>
    <w:p w14:paraId="1C53C1E6" w14:textId="77777777" w:rsidR="0036293C" w:rsidRDefault="0036293C" w:rsidP="0036293C">
      <w:pPr>
        <w:rPr>
          <w:rFonts w:ascii="Courier New" w:hAnsi="Courier New" w:cs="Courier New"/>
        </w:rPr>
      </w:pPr>
      <w:r w:rsidRPr="00C11F2D">
        <w:rPr>
          <w:rFonts w:ascii="Courier New" w:hAnsi="Courier New" w:cs="Courier New"/>
        </w:rPr>
        <w:t>Shaw, M. J., et al. (2001). "The use of monetary incentives in a community survey: impact on response rates, data quality, and cost." Health Serv Res 35(6): 1339-1346.</w:t>
      </w:r>
    </w:p>
    <w:p w14:paraId="544267E0" w14:textId="77777777" w:rsidR="0036293C" w:rsidRDefault="0036293C" w:rsidP="0036293C">
      <w:pPr>
        <w:rPr>
          <w:rFonts w:ascii="Courier New" w:hAnsi="Courier New" w:cs="Courier New"/>
        </w:rPr>
      </w:pPr>
    </w:p>
    <w:p w14:paraId="1297D59E" w14:textId="77777777" w:rsidR="0036293C" w:rsidRPr="00A3741A" w:rsidRDefault="0036293C" w:rsidP="0036293C">
      <w:pPr>
        <w:rPr>
          <w:rFonts w:ascii="Courier New" w:hAnsi="Courier New" w:cs="Courier New"/>
        </w:rPr>
      </w:pPr>
      <w:r w:rsidRPr="00A3741A">
        <w:rPr>
          <w:rFonts w:ascii="Courier New" w:hAnsi="Courier New" w:cs="Courier New"/>
        </w:rPr>
        <w:t xml:space="preserve">Thiede H, </w:t>
      </w:r>
      <w:r>
        <w:rPr>
          <w:rFonts w:ascii="Courier New" w:hAnsi="Courier New" w:cs="Courier New"/>
        </w:rPr>
        <w:t>et al</w:t>
      </w:r>
      <w:r w:rsidRPr="00A3741A">
        <w:rPr>
          <w:rFonts w:ascii="Courier New" w:hAnsi="Courier New" w:cs="Courier New"/>
        </w:rPr>
        <w:t>.</w:t>
      </w:r>
      <w:r w:rsidRPr="00A3741A">
        <w:t xml:space="preserve"> </w:t>
      </w:r>
      <w:r>
        <w:t xml:space="preserve"> (2009). </w:t>
      </w:r>
      <w:r w:rsidRPr="00A3741A">
        <w:rPr>
          <w:rFonts w:ascii="Courier New" w:hAnsi="Courier New" w:cs="Courier New"/>
        </w:rPr>
        <w:t xml:space="preserve">Determinants of recent HIV infection among Seattle-area men who have sex with men. Am J Public Health. 99 </w:t>
      </w:r>
      <w:r w:rsidRPr="00A3741A">
        <w:rPr>
          <w:rFonts w:ascii="Courier New" w:hAnsi="Courier New" w:cs="Courier New"/>
        </w:rPr>
        <w:lastRenderedPageBreak/>
        <w:t>Suppl 1:</w:t>
      </w:r>
      <w:r>
        <w:rPr>
          <w:rFonts w:ascii="Courier New" w:hAnsi="Courier New" w:cs="Courier New"/>
        </w:rPr>
        <w:t xml:space="preserve"> </w:t>
      </w:r>
      <w:r w:rsidRPr="00A3741A">
        <w:rPr>
          <w:rFonts w:ascii="Courier New" w:hAnsi="Courier New" w:cs="Courier New"/>
        </w:rPr>
        <w:t xml:space="preserve">S157-64. </w:t>
      </w:r>
    </w:p>
    <w:p w14:paraId="65EACEAF" w14:textId="77777777" w:rsidR="0036293C" w:rsidRDefault="0036293C" w:rsidP="0036293C">
      <w:pPr>
        <w:rPr>
          <w:rFonts w:ascii="Courier New" w:hAnsi="Courier New" w:cs="Courier New"/>
        </w:rPr>
      </w:pPr>
    </w:p>
    <w:p w14:paraId="7C0809EE" w14:textId="77777777" w:rsidR="0036293C" w:rsidRPr="00A3741A" w:rsidRDefault="0036293C" w:rsidP="0036293C">
      <w:pPr>
        <w:rPr>
          <w:rFonts w:ascii="Courier New" w:hAnsi="Courier New" w:cs="Courier New"/>
        </w:rPr>
      </w:pPr>
      <w:r w:rsidRPr="00A3741A">
        <w:rPr>
          <w:rFonts w:ascii="Courier New" w:hAnsi="Courier New" w:cs="Courier New"/>
        </w:rPr>
        <w:t xml:space="preserve">Whiteman MK, </w:t>
      </w:r>
      <w:r>
        <w:rPr>
          <w:rFonts w:ascii="Courier New" w:hAnsi="Courier New" w:cs="Courier New"/>
        </w:rPr>
        <w:t>et al</w:t>
      </w:r>
      <w:r w:rsidRPr="00A3741A">
        <w:rPr>
          <w:rFonts w:ascii="Courier New" w:hAnsi="Courier New" w:cs="Courier New"/>
        </w:rPr>
        <w:t xml:space="preserve">. </w:t>
      </w:r>
      <w:r>
        <w:rPr>
          <w:rFonts w:ascii="Courier New" w:hAnsi="Courier New" w:cs="Courier New"/>
        </w:rPr>
        <w:t xml:space="preserve">(2003). </w:t>
      </w:r>
      <w:r w:rsidRPr="00A3741A">
        <w:rPr>
          <w:rFonts w:ascii="Courier New" w:hAnsi="Courier New" w:cs="Courier New"/>
        </w:rPr>
        <w:t>A randomized trial of incentives to improve response rates to a mailed women's health question</w:t>
      </w:r>
      <w:r>
        <w:rPr>
          <w:rFonts w:ascii="Courier New" w:hAnsi="Courier New" w:cs="Courier New"/>
        </w:rPr>
        <w:t>naire. J Womens Health (Larchmt)</w:t>
      </w:r>
      <w:r w:rsidRPr="00A3741A">
        <w:rPr>
          <w:rFonts w:ascii="Courier New" w:hAnsi="Courier New" w:cs="Courier New"/>
        </w:rPr>
        <w:t>. 12(8):</w:t>
      </w:r>
      <w:r>
        <w:rPr>
          <w:rFonts w:ascii="Courier New" w:hAnsi="Courier New" w:cs="Courier New"/>
        </w:rPr>
        <w:t xml:space="preserve"> </w:t>
      </w:r>
      <w:r w:rsidRPr="00A3741A">
        <w:rPr>
          <w:rFonts w:ascii="Courier New" w:hAnsi="Courier New" w:cs="Courier New"/>
        </w:rPr>
        <w:t>821-8.</w:t>
      </w:r>
    </w:p>
    <w:p w14:paraId="5B71E10D" w14:textId="77777777" w:rsidR="0036293C" w:rsidRDefault="0036293C" w:rsidP="0036293C">
      <w:pPr>
        <w:rPr>
          <w:rFonts w:ascii="Courier New" w:hAnsi="Courier New" w:cs="Courier New"/>
        </w:rPr>
      </w:pPr>
    </w:p>
    <w:p w14:paraId="3AD397A6" w14:textId="77777777" w:rsidR="0036293C" w:rsidRDefault="0036293C" w:rsidP="0036293C">
      <w:pPr>
        <w:rPr>
          <w:rFonts w:ascii="Courier New" w:hAnsi="Courier New" w:cs="Courier New"/>
        </w:rPr>
      </w:pPr>
      <w:r w:rsidRPr="00A3741A">
        <w:rPr>
          <w:rFonts w:ascii="Courier New" w:hAnsi="Courier New" w:cs="Courier New"/>
        </w:rPr>
        <w:t>Yancey</w:t>
      </w:r>
      <w:r>
        <w:rPr>
          <w:rFonts w:ascii="Courier New" w:hAnsi="Courier New" w:cs="Courier New"/>
        </w:rPr>
        <w:t xml:space="preserve"> A., et al. (2006). Effective recruitment and retention of minority research participants. </w:t>
      </w:r>
      <w:r w:rsidRPr="00A3741A">
        <w:rPr>
          <w:rFonts w:ascii="Courier New" w:hAnsi="Courier New" w:cs="Courier New"/>
        </w:rPr>
        <w:t>Annual Review of Public Health</w:t>
      </w:r>
      <w:r>
        <w:rPr>
          <w:rFonts w:ascii="Courier New" w:hAnsi="Courier New" w:cs="Courier New"/>
        </w:rPr>
        <w:t>. 27: 1-28.</w:t>
      </w:r>
    </w:p>
    <w:p w14:paraId="626D92AB" w14:textId="77777777" w:rsidR="0036293C" w:rsidRPr="00C2449B" w:rsidRDefault="0036293C" w:rsidP="0036293C">
      <w:pPr>
        <w:rPr>
          <w:rFonts w:ascii="Courier New" w:hAnsi="Courier New" w:cs="Courier New"/>
        </w:rPr>
      </w:pPr>
    </w:p>
    <w:p w14:paraId="714602F7" w14:textId="77777777" w:rsidR="00662F81" w:rsidRDefault="00662F81" w:rsidP="0060275E">
      <w:pPr>
        <w:widowControl/>
        <w:tabs>
          <w:tab w:val="left" w:pos="0"/>
        </w:tabs>
        <w:rPr>
          <w:rFonts w:ascii="Courier New" w:hAnsi="Courier New" w:cs="Courier New"/>
          <w:color w:val="000000"/>
        </w:rPr>
      </w:pPr>
    </w:p>
    <w:sectPr w:rsidR="00662F81" w:rsidSect="000D2028">
      <w:headerReference w:type="even" r:id="rId13"/>
      <w:footerReference w:type="even" r:id="rId14"/>
      <w:footerReference w:type="default" r:id="rId15"/>
      <w:type w:val="continuous"/>
      <w:pgSz w:w="12240" w:h="15840"/>
      <w:pgMar w:top="1152" w:right="1440" w:bottom="1440" w:left="1440" w:header="1152"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AC9A09" w14:textId="77777777" w:rsidR="00743BBC" w:rsidRDefault="00743BBC">
      <w:r>
        <w:separator/>
      </w:r>
    </w:p>
  </w:endnote>
  <w:endnote w:type="continuationSeparator" w:id="0">
    <w:p w14:paraId="56ABB631" w14:textId="77777777" w:rsidR="00743BBC" w:rsidRDefault="00743BBC">
      <w:r>
        <w:continuationSeparator/>
      </w:r>
    </w:p>
  </w:endnote>
  <w:endnote w:type="continuationNotice" w:id="1">
    <w:p w14:paraId="0FFC1535" w14:textId="77777777" w:rsidR="00743BBC" w:rsidRDefault="00743B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33808" w14:textId="77777777" w:rsidR="00743BBC" w:rsidRDefault="00743BBC" w:rsidP="00EB20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533809" w14:textId="77777777" w:rsidR="00743BBC" w:rsidRDefault="00743BBC" w:rsidP="00EB20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EF0A6" w14:textId="77777777" w:rsidR="00743BBC" w:rsidRDefault="00743B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3380C" w14:textId="77777777" w:rsidR="00743BBC" w:rsidRDefault="00743BBC"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53380D" w14:textId="77777777" w:rsidR="00743BBC" w:rsidRDefault="00743BB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3380E" w14:textId="77777777" w:rsidR="00743BBC" w:rsidRDefault="00743BBC"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4133">
      <w:rPr>
        <w:rStyle w:val="PageNumber"/>
        <w:noProof/>
      </w:rPr>
      <w:t>22</w:t>
    </w:r>
    <w:r>
      <w:rPr>
        <w:rStyle w:val="PageNumber"/>
      </w:rPr>
      <w:fldChar w:fldCharType="end"/>
    </w:r>
  </w:p>
  <w:p w14:paraId="2153380F" w14:textId="77777777" w:rsidR="00743BBC" w:rsidRDefault="00743BBC" w:rsidP="005B5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F2CC8" w14:textId="77777777" w:rsidR="00743BBC" w:rsidRDefault="00743BBC">
      <w:r>
        <w:separator/>
      </w:r>
    </w:p>
  </w:footnote>
  <w:footnote w:type="continuationSeparator" w:id="0">
    <w:p w14:paraId="6F6A6C72" w14:textId="77777777" w:rsidR="00743BBC" w:rsidRDefault="00743BBC">
      <w:r>
        <w:continuationSeparator/>
      </w:r>
    </w:p>
  </w:footnote>
  <w:footnote w:type="continuationNotice" w:id="1">
    <w:p w14:paraId="07DAA16E" w14:textId="77777777" w:rsidR="00743BBC" w:rsidRDefault="00743B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C678E" w14:textId="77777777" w:rsidR="00743BBC" w:rsidRDefault="00743B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3380A" w14:textId="77777777" w:rsidR="00743BBC" w:rsidRDefault="00743BBC" w:rsidP="007426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53380B" w14:textId="77777777" w:rsidR="00743BBC" w:rsidRDefault="00743B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27D183E"/>
    <w:multiLevelType w:val="hybridMultilevel"/>
    <w:tmpl w:val="715EB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EE0190"/>
    <w:multiLevelType w:val="hybridMultilevel"/>
    <w:tmpl w:val="D3589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1E794F"/>
    <w:multiLevelType w:val="hybridMultilevel"/>
    <w:tmpl w:val="4574F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7B5982"/>
    <w:multiLevelType w:val="hybridMultilevel"/>
    <w:tmpl w:val="CFDCAF9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4BB7676"/>
    <w:multiLevelType w:val="hybridMultilevel"/>
    <w:tmpl w:val="9AB0F61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3B02C6"/>
    <w:multiLevelType w:val="hybridMultilevel"/>
    <w:tmpl w:val="A43E74A2"/>
    <w:lvl w:ilvl="0" w:tplc="C472FF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9A32EE0"/>
    <w:multiLevelType w:val="hybridMultilevel"/>
    <w:tmpl w:val="5AF29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7127C8"/>
    <w:multiLevelType w:val="hybridMultilevel"/>
    <w:tmpl w:val="AC8E7222"/>
    <w:lvl w:ilvl="0" w:tplc="1DFA7BAC">
      <w:start w:val="1"/>
      <w:numFmt w:val="decimal"/>
      <w:lvlText w:val="%1."/>
      <w:lvlJc w:val="left"/>
      <w:pPr>
        <w:ind w:left="435" w:hanging="435"/>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AA308B4"/>
    <w:multiLevelType w:val="hybridMultilevel"/>
    <w:tmpl w:val="23B2E6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E671EFC"/>
    <w:multiLevelType w:val="hybridMultilevel"/>
    <w:tmpl w:val="DF80AAE4"/>
    <w:lvl w:ilvl="0" w:tplc="E6B2BA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3441601"/>
    <w:multiLevelType w:val="hybridMultilevel"/>
    <w:tmpl w:val="B3764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B5056DF"/>
    <w:multiLevelType w:val="hybridMultilevel"/>
    <w:tmpl w:val="AA96BF2E"/>
    <w:lvl w:ilvl="0" w:tplc="52223DF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D7E0404"/>
    <w:multiLevelType w:val="hybridMultilevel"/>
    <w:tmpl w:val="0C52FA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5060AF"/>
    <w:multiLevelType w:val="hybridMultilevel"/>
    <w:tmpl w:val="E4CA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2AE0754"/>
    <w:multiLevelType w:val="hybridMultilevel"/>
    <w:tmpl w:val="A5D6ADB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398900BF"/>
    <w:multiLevelType w:val="hybridMultilevel"/>
    <w:tmpl w:val="AC607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B5F727D"/>
    <w:multiLevelType w:val="hybridMultilevel"/>
    <w:tmpl w:val="BE02F6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3DC97B9C"/>
    <w:multiLevelType w:val="hybridMultilevel"/>
    <w:tmpl w:val="5F606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EE6192"/>
    <w:multiLevelType w:val="hybridMultilevel"/>
    <w:tmpl w:val="B5F647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1BB64D3"/>
    <w:multiLevelType w:val="hybridMultilevel"/>
    <w:tmpl w:val="56324CEE"/>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70A0F94"/>
    <w:multiLevelType w:val="hybridMultilevel"/>
    <w:tmpl w:val="A5D6ADB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475847EF"/>
    <w:multiLevelType w:val="hybridMultilevel"/>
    <w:tmpl w:val="CD326B52"/>
    <w:lvl w:ilvl="0" w:tplc="A9C45680">
      <w:start w:val="1"/>
      <w:numFmt w:val="decimal"/>
      <w:lvlText w:val="%1."/>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B63693F"/>
    <w:multiLevelType w:val="hybridMultilevel"/>
    <w:tmpl w:val="B5807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B05CC7"/>
    <w:multiLevelType w:val="hybridMultilevel"/>
    <w:tmpl w:val="17902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D631C28"/>
    <w:multiLevelType w:val="hybridMultilevel"/>
    <w:tmpl w:val="C56C509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4DB909C3"/>
    <w:multiLevelType w:val="hybridMultilevel"/>
    <w:tmpl w:val="EB48A6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2390BF7"/>
    <w:multiLevelType w:val="hybridMultilevel"/>
    <w:tmpl w:val="2B167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55D19C8"/>
    <w:multiLevelType w:val="hybridMultilevel"/>
    <w:tmpl w:val="7BC0D17A"/>
    <w:name w:val="AutoList42"/>
    <w:lvl w:ilvl="0" w:tplc="AD58B774">
      <w:start w:val="3"/>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8725517"/>
    <w:multiLevelType w:val="hybridMultilevel"/>
    <w:tmpl w:val="91389DC0"/>
    <w:lvl w:ilvl="0" w:tplc="8A464A02">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9AF549B"/>
    <w:multiLevelType w:val="hybridMultilevel"/>
    <w:tmpl w:val="CE94BC96"/>
    <w:lvl w:ilvl="0" w:tplc="77B01D0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DF42B28"/>
    <w:multiLevelType w:val="hybridMultilevel"/>
    <w:tmpl w:val="629A2A7C"/>
    <w:lvl w:ilvl="0" w:tplc="2266E99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EDE3517"/>
    <w:multiLevelType w:val="hybridMultilevel"/>
    <w:tmpl w:val="F328F6EC"/>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177513B"/>
    <w:multiLevelType w:val="hybridMultilevel"/>
    <w:tmpl w:val="320C6A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nsid w:val="63A325EA"/>
    <w:multiLevelType w:val="hybridMultilevel"/>
    <w:tmpl w:val="84B0B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C693C10"/>
    <w:multiLevelType w:val="hybridMultilevel"/>
    <w:tmpl w:val="F8A206C0"/>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6DD83F23"/>
    <w:multiLevelType w:val="hybridMultilevel"/>
    <w:tmpl w:val="E40C2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6F861EA"/>
    <w:multiLevelType w:val="hybridMultilevel"/>
    <w:tmpl w:val="56C2B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38"/>
  </w:num>
  <w:num w:numId="8">
    <w:abstractNumId w:val="14"/>
  </w:num>
  <w:num w:numId="9">
    <w:abstractNumId w:val="44"/>
  </w:num>
  <w:num w:numId="10">
    <w:abstractNumId w:val="16"/>
  </w:num>
  <w:num w:numId="11">
    <w:abstractNumId w:val="25"/>
  </w:num>
  <w:num w:numId="12">
    <w:abstractNumId w:val="36"/>
  </w:num>
  <w:num w:numId="13">
    <w:abstractNumId w:val="37"/>
  </w:num>
  <w:num w:numId="14">
    <w:abstractNumId w:val="18"/>
  </w:num>
  <w:num w:numId="15">
    <w:abstractNumId w:val="8"/>
  </w:num>
  <w:num w:numId="16">
    <w:abstractNumId w:val="28"/>
  </w:num>
  <w:num w:numId="17">
    <w:abstractNumId w:val="19"/>
  </w:num>
  <w:num w:numId="18">
    <w:abstractNumId w:val="41"/>
  </w:num>
  <w:num w:numId="19">
    <w:abstractNumId w:val="40"/>
  </w:num>
  <w:num w:numId="20">
    <w:abstractNumId w:val="23"/>
  </w:num>
  <w:num w:numId="21">
    <w:abstractNumId w:val="17"/>
  </w:num>
  <w:num w:numId="22">
    <w:abstractNumId w:val="9"/>
  </w:num>
  <w:num w:numId="23">
    <w:abstractNumId w:val="20"/>
  </w:num>
  <w:num w:numId="24">
    <w:abstractNumId w:val="32"/>
  </w:num>
  <w:num w:numId="25">
    <w:abstractNumId w:val="43"/>
  </w:num>
  <w:num w:numId="26">
    <w:abstractNumId w:val="45"/>
  </w:num>
  <w:num w:numId="27">
    <w:abstractNumId w:val="27"/>
  </w:num>
  <w:num w:numId="28">
    <w:abstractNumId w:val="39"/>
  </w:num>
  <w:num w:numId="29">
    <w:abstractNumId w:val="42"/>
  </w:num>
  <w:num w:numId="30">
    <w:abstractNumId w:val="33"/>
  </w:num>
  <w:num w:numId="31">
    <w:abstractNumId w:val="7"/>
  </w:num>
  <w:num w:numId="32">
    <w:abstractNumId w:val="15"/>
  </w:num>
  <w:num w:numId="33">
    <w:abstractNumId w:val="35"/>
  </w:num>
  <w:num w:numId="34">
    <w:abstractNumId w:val="30"/>
  </w:num>
  <w:num w:numId="35">
    <w:abstractNumId w:val="13"/>
  </w:num>
  <w:num w:numId="36">
    <w:abstractNumId w:val="34"/>
  </w:num>
  <w:num w:numId="37">
    <w:abstractNumId w:val="21"/>
  </w:num>
  <w:num w:numId="38">
    <w:abstractNumId w:val="31"/>
  </w:num>
  <w:num w:numId="39">
    <w:abstractNumId w:val="46"/>
  </w:num>
  <w:num w:numId="40">
    <w:abstractNumId w:val="11"/>
  </w:num>
  <w:num w:numId="41">
    <w:abstractNumId w:val="6"/>
  </w:num>
  <w:num w:numId="42">
    <w:abstractNumId w:val="10"/>
  </w:num>
  <w:num w:numId="4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24"/>
  </w:num>
  <w:num w:numId="46">
    <w:abstractNumId w:val="26"/>
  </w:num>
  <w:num w:numId="47">
    <w:abstractNumId w:val="29"/>
  </w:num>
  <w:num w:numId="48">
    <w:abstractNumId w:val="22"/>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8B"/>
    <w:rsid w:val="00000B29"/>
    <w:rsid w:val="00001089"/>
    <w:rsid w:val="00001968"/>
    <w:rsid w:val="00001EE2"/>
    <w:rsid w:val="00002764"/>
    <w:rsid w:val="00004535"/>
    <w:rsid w:val="00004893"/>
    <w:rsid w:val="00005757"/>
    <w:rsid w:val="000064A2"/>
    <w:rsid w:val="00006674"/>
    <w:rsid w:val="00007F61"/>
    <w:rsid w:val="000110D0"/>
    <w:rsid w:val="000113E7"/>
    <w:rsid w:val="00012B39"/>
    <w:rsid w:val="000138CB"/>
    <w:rsid w:val="0001420D"/>
    <w:rsid w:val="00015BDD"/>
    <w:rsid w:val="00017B42"/>
    <w:rsid w:val="000250BD"/>
    <w:rsid w:val="000256FD"/>
    <w:rsid w:val="000259DE"/>
    <w:rsid w:val="0002774D"/>
    <w:rsid w:val="00027B74"/>
    <w:rsid w:val="0003023B"/>
    <w:rsid w:val="0003038B"/>
    <w:rsid w:val="00030DA5"/>
    <w:rsid w:val="000315DB"/>
    <w:rsid w:val="0003189F"/>
    <w:rsid w:val="00031951"/>
    <w:rsid w:val="00031D85"/>
    <w:rsid w:val="00032037"/>
    <w:rsid w:val="00032124"/>
    <w:rsid w:val="0003243A"/>
    <w:rsid w:val="00033191"/>
    <w:rsid w:val="000350F2"/>
    <w:rsid w:val="0003693D"/>
    <w:rsid w:val="00036E5B"/>
    <w:rsid w:val="00042332"/>
    <w:rsid w:val="0004459A"/>
    <w:rsid w:val="00045248"/>
    <w:rsid w:val="00045403"/>
    <w:rsid w:val="00045538"/>
    <w:rsid w:val="000456F9"/>
    <w:rsid w:val="00046FFA"/>
    <w:rsid w:val="00047045"/>
    <w:rsid w:val="000500DA"/>
    <w:rsid w:val="00051735"/>
    <w:rsid w:val="0005217B"/>
    <w:rsid w:val="00053C78"/>
    <w:rsid w:val="00055780"/>
    <w:rsid w:val="00055B49"/>
    <w:rsid w:val="00056077"/>
    <w:rsid w:val="0005640A"/>
    <w:rsid w:val="00057879"/>
    <w:rsid w:val="000627FE"/>
    <w:rsid w:val="00063977"/>
    <w:rsid w:val="000649B1"/>
    <w:rsid w:val="0006607C"/>
    <w:rsid w:val="00066529"/>
    <w:rsid w:val="0006668D"/>
    <w:rsid w:val="0007072A"/>
    <w:rsid w:val="00070BF0"/>
    <w:rsid w:val="000728F7"/>
    <w:rsid w:val="00072E25"/>
    <w:rsid w:val="000735E8"/>
    <w:rsid w:val="00073667"/>
    <w:rsid w:val="00075693"/>
    <w:rsid w:val="0008002E"/>
    <w:rsid w:val="0008235C"/>
    <w:rsid w:val="00082A36"/>
    <w:rsid w:val="00083B9B"/>
    <w:rsid w:val="00085603"/>
    <w:rsid w:val="00091D70"/>
    <w:rsid w:val="000928D4"/>
    <w:rsid w:val="00096AF1"/>
    <w:rsid w:val="000A16A9"/>
    <w:rsid w:val="000A2FF3"/>
    <w:rsid w:val="000A3296"/>
    <w:rsid w:val="000A3385"/>
    <w:rsid w:val="000A4540"/>
    <w:rsid w:val="000A65AA"/>
    <w:rsid w:val="000A75FA"/>
    <w:rsid w:val="000A7DBE"/>
    <w:rsid w:val="000B03B1"/>
    <w:rsid w:val="000B2411"/>
    <w:rsid w:val="000B3F98"/>
    <w:rsid w:val="000B6421"/>
    <w:rsid w:val="000B6D02"/>
    <w:rsid w:val="000B72A7"/>
    <w:rsid w:val="000B7340"/>
    <w:rsid w:val="000B7DA7"/>
    <w:rsid w:val="000B7EA6"/>
    <w:rsid w:val="000C0113"/>
    <w:rsid w:val="000C0ECC"/>
    <w:rsid w:val="000C166E"/>
    <w:rsid w:val="000C17A3"/>
    <w:rsid w:val="000C1E42"/>
    <w:rsid w:val="000C2B2E"/>
    <w:rsid w:val="000C3EAA"/>
    <w:rsid w:val="000C408E"/>
    <w:rsid w:val="000C421F"/>
    <w:rsid w:val="000C4D67"/>
    <w:rsid w:val="000C6292"/>
    <w:rsid w:val="000C633C"/>
    <w:rsid w:val="000C7994"/>
    <w:rsid w:val="000D0A39"/>
    <w:rsid w:val="000D2028"/>
    <w:rsid w:val="000D208F"/>
    <w:rsid w:val="000D4B20"/>
    <w:rsid w:val="000D5B53"/>
    <w:rsid w:val="000D5FA4"/>
    <w:rsid w:val="000D613A"/>
    <w:rsid w:val="000E2E74"/>
    <w:rsid w:val="000E3ADC"/>
    <w:rsid w:val="000E4283"/>
    <w:rsid w:val="000E43FF"/>
    <w:rsid w:val="000E4F9A"/>
    <w:rsid w:val="000E5D00"/>
    <w:rsid w:val="000E79C3"/>
    <w:rsid w:val="000E7E87"/>
    <w:rsid w:val="000F1C9F"/>
    <w:rsid w:val="000F5401"/>
    <w:rsid w:val="000F5494"/>
    <w:rsid w:val="000F681D"/>
    <w:rsid w:val="000F7D1E"/>
    <w:rsid w:val="00102015"/>
    <w:rsid w:val="00103DEA"/>
    <w:rsid w:val="00104A1A"/>
    <w:rsid w:val="001116B2"/>
    <w:rsid w:val="00111BE6"/>
    <w:rsid w:val="00112A5A"/>
    <w:rsid w:val="00113E50"/>
    <w:rsid w:val="001161EE"/>
    <w:rsid w:val="001172A7"/>
    <w:rsid w:val="0012089D"/>
    <w:rsid w:val="00121AC4"/>
    <w:rsid w:val="0012265B"/>
    <w:rsid w:val="00124421"/>
    <w:rsid w:val="001244FE"/>
    <w:rsid w:val="001247DA"/>
    <w:rsid w:val="0012573B"/>
    <w:rsid w:val="001274AF"/>
    <w:rsid w:val="001302B5"/>
    <w:rsid w:val="00131568"/>
    <w:rsid w:val="0013173E"/>
    <w:rsid w:val="00131E6D"/>
    <w:rsid w:val="001326D5"/>
    <w:rsid w:val="00133117"/>
    <w:rsid w:val="00133568"/>
    <w:rsid w:val="001377C4"/>
    <w:rsid w:val="001401BF"/>
    <w:rsid w:val="00142D32"/>
    <w:rsid w:val="00143B32"/>
    <w:rsid w:val="001464C1"/>
    <w:rsid w:val="001475C9"/>
    <w:rsid w:val="0014792E"/>
    <w:rsid w:val="00150207"/>
    <w:rsid w:val="00151412"/>
    <w:rsid w:val="0015196B"/>
    <w:rsid w:val="00151C4E"/>
    <w:rsid w:val="00152B62"/>
    <w:rsid w:val="0015469C"/>
    <w:rsid w:val="00157D77"/>
    <w:rsid w:val="00157EEA"/>
    <w:rsid w:val="00160474"/>
    <w:rsid w:val="00160ED3"/>
    <w:rsid w:val="00161E86"/>
    <w:rsid w:val="00162133"/>
    <w:rsid w:val="00163325"/>
    <w:rsid w:val="0016446A"/>
    <w:rsid w:val="00166804"/>
    <w:rsid w:val="001715FA"/>
    <w:rsid w:val="00172F3E"/>
    <w:rsid w:val="00173868"/>
    <w:rsid w:val="001747FF"/>
    <w:rsid w:val="00175201"/>
    <w:rsid w:val="001756C0"/>
    <w:rsid w:val="001757C7"/>
    <w:rsid w:val="00176889"/>
    <w:rsid w:val="00176B05"/>
    <w:rsid w:val="00180994"/>
    <w:rsid w:val="00181332"/>
    <w:rsid w:val="00181424"/>
    <w:rsid w:val="001821BC"/>
    <w:rsid w:val="001844F7"/>
    <w:rsid w:val="00184A97"/>
    <w:rsid w:val="0018703A"/>
    <w:rsid w:val="00187B61"/>
    <w:rsid w:val="00187C46"/>
    <w:rsid w:val="0019081C"/>
    <w:rsid w:val="00190E99"/>
    <w:rsid w:val="00191520"/>
    <w:rsid w:val="00192008"/>
    <w:rsid w:val="001929B8"/>
    <w:rsid w:val="00192F40"/>
    <w:rsid w:val="00195358"/>
    <w:rsid w:val="0019632A"/>
    <w:rsid w:val="00196B65"/>
    <w:rsid w:val="001A03B7"/>
    <w:rsid w:val="001A278B"/>
    <w:rsid w:val="001A325F"/>
    <w:rsid w:val="001A58EA"/>
    <w:rsid w:val="001A664F"/>
    <w:rsid w:val="001A7DA2"/>
    <w:rsid w:val="001B1864"/>
    <w:rsid w:val="001B18C5"/>
    <w:rsid w:val="001B1925"/>
    <w:rsid w:val="001B2819"/>
    <w:rsid w:val="001B29A8"/>
    <w:rsid w:val="001B35EC"/>
    <w:rsid w:val="001B3C9B"/>
    <w:rsid w:val="001B4846"/>
    <w:rsid w:val="001B5CC2"/>
    <w:rsid w:val="001B6379"/>
    <w:rsid w:val="001C03C4"/>
    <w:rsid w:val="001C0AFB"/>
    <w:rsid w:val="001C1690"/>
    <w:rsid w:val="001C1ED1"/>
    <w:rsid w:val="001C2200"/>
    <w:rsid w:val="001C289D"/>
    <w:rsid w:val="001C2EE3"/>
    <w:rsid w:val="001C3A0C"/>
    <w:rsid w:val="001C403F"/>
    <w:rsid w:val="001C5C15"/>
    <w:rsid w:val="001D0B39"/>
    <w:rsid w:val="001D13B0"/>
    <w:rsid w:val="001D1CE5"/>
    <w:rsid w:val="001D3332"/>
    <w:rsid w:val="001D5055"/>
    <w:rsid w:val="001D5D09"/>
    <w:rsid w:val="001D65EC"/>
    <w:rsid w:val="001E1F45"/>
    <w:rsid w:val="001E3984"/>
    <w:rsid w:val="001E3F27"/>
    <w:rsid w:val="001E5AF7"/>
    <w:rsid w:val="001E74A8"/>
    <w:rsid w:val="001F244E"/>
    <w:rsid w:val="001F2663"/>
    <w:rsid w:val="001F2866"/>
    <w:rsid w:val="001F2B32"/>
    <w:rsid w:val="001F2D32"/>
    <w:rsid w:val="001F2DC7"/>
    <w:rsid w:val="001F3D68"/>
    <w:rsid w:val="001F4E4D"/>
    <w:rsid w:val="001F772D"/>
    <w:rsid w:val="00203011"/>
    <w:rsid w:val="00204024"/>
    <w:rsid w:val="00204DCE"/>
    <w:rsid w:val="0020502A"/>
    <w:rsid w:val="002055EA"/>
    <w:rsid w:val="002070F4"/>
    <w:rsid w:val="00210D56"/>
    <w:rsid w:val="0021212E"/>
    <w:rsid w:val="00214182"/>
    <w:rsid w:val="00216D94"/>
    <w:rsid w:val="002173D4"/>
    <w:rsid w:val="00217A9F"/>
    <w:rsid w:val="0022229C"/>
    <w:rsid w:val="002227D8"/>
    <w:rsid w:val="002230F8"/>
    <w:rsid w:val="00223388"/>
    <w:rsid w:val="00223911"/>
    <w:rsid w:val="00224AB4"/>
    <w:rsid w:val="0022512E"/>
    <w:rsid w:val="00225D16"/>
    <w:rsid w:val="002266F7"/>
    <w:rsid w:val="00227155"/>
    <w:rsid w:val="0022752A"/>
    <w:rsid w:val="00227FF0"/>
    <w:rsid w:val="00232493"/>
    <w:rsid w:val="00232D54"/>
    <w:rsid w:val="0023341C"/>
    <w:rsid w:val="00234E5B"/>
    <w:rsid w:val="00235BDB"/>
    <w:rsid w:val="00236073"/>
    <w:rsid w:val="002370FC"/>
    <w:rsid w:val="00243657"/>
    <w:rsid w:val="00244187"/>
    <w:rsid w:val="00246360"/>
    <w:rsid w:val="0024659D"/>
    <w:rsid w:val="002505DC"/>
    <w:rsid w:val="00250BA0"/>
    <w:rsid w:val="00252200"/>
    <w:rsid w:val="00252C97"/>
    <w:rsid w:val="00253472"/>
    <w:rsid w:val="00253EC5"/>
    <w:rsid w:val="002547FE"/>
    <w:rsid w:val="00254ACD"/>
    <w:rsid w:val="002556B2"/>
    <w:rsid w:val="002567B0"/>
    <w:rsid w:val="002574A5"/>
    <w:rsid w:val="00260D01"/>
    <w:rsid w:val="0026201F"/>
    <w:rsid w:val="0026340D"/>
    <w:rsid w:val="00270508"/>
    <w:rsid w:val="00270636"/>
    <w:rsid w:val="0027142C"/>
    <w:rsid w:val="00272BA4"/>
    <w:rsid w:val="00273FAB"/>
    <w:rsid w:val="002744AA"/>
    <w:rsid w:val="00275028"/>
    <w:rsid w:val="0027606B"/>
    <w:rsid w:val="00276A1C"/>
    <w:rsid w:val="0027772E"/>
    <w:rsid w:val="0028033A"/>
    <w:rsid w:val="00281742"/>
    <w:rsid w:val="002821EE"/>
    <w:rsid w:val="00282CF9"/>
    <w:rsid w:val="002830D5"/>
    <w:rsid w:val="00284E42"/>
    <w:rsid w:val="00287FB1"/>
    <w:rsid w:val="00290172"/>
    <w:rsid w:val="00290435"/>
    <w:rsid w:val="002922F0"/>
    <w:rsid w:val="00292EA1"/>
    <w:rsid w:val="00294BB2"/>
    <w:rsid w:val="0029668E"/>
    <w:rsid w:val="00297834"/>
    <w:rsid w:val="00297880"/>
    <w:rsid w:val="002A1936"/>
    <w:rsid w:val="002A1D76"/>
    <w:rsid w:val="002A1FEA"/>
    <w:rsid w:val="002A427C"/>
    <w:rsid w:val="002A66E2"/>
    <w:rsid w:val="002A6936"/>
    <w:rsid w:val="002A75F8"/>
    <w:rsid w:val="002B3674"/>
    <w:rsid w:val="002B404C"/>
    <w:rsid w:val="002B763E"/>
    <w:rsid w:val="002C008B"/>
    <w:rsid w:val="002C313F"/>
    <w:rsid w:val="002C4A07"/>
    <w:rsid w:val="002C4B79"/>
    <w:rsid w:val="002C60A8"/>
    <w:rsid w:val="002C723A"/>
    <w:rsid w:val="002C73C8"/>
    <w:rsid w:val="002D0472"/>
    <w:rsid w:val="002D09B6"/>
    <w:rsid w:val="002D42C4"/>
    <w:rsid w:val="002D532E"/>
    <w:rsid w:val="002D5DB1"/>
    <w:rsid w:val="002D5EE8"/>
    <w:rsid w:val="002D63EC"/>
    <w:rsid w:val="002D74B3"/>
    <w:rsid w:val="002E2357"/>
    <w:rsid w:val="002E338A"/>
    <w:rsid w:val="002E5A05"/>
    <w:rsid w:val="002E782D"/>
    <w:rsid w:val="002F08F0"/>
    <w:rsid w:val="002F3AEF"/>
    <w:rsid w:val="002F4EE4"/>
    <w:rsid w:val="002F5062"/>
    <w:rsid w:val="002F5847"/>
    <w:rsid w:val="002F58B9"/>
    <w:rsid w:val="00301495"/>
    <w:rsid w:val="00301939"/>
    <w:rsid w:val="00301DFD"/>
    <w:rsid w:val="00302801"/>
    <w:rsid w:val="0030381A"/>
    <w:rsid w:val="0030428A"/>
    <w:rsid w:val="003061A9"/>
    <w:rsid w:val="0030685B"/>
    <w:rsid w:val="0030688A"/>
    <w:rsid w:val="00306B22"/>
    <w:rsid w:val="00307261"/>
    <w:rsid w:val="0031118B"/>
    <w:rsid w:val="003117FC"/>
    <w:rsid w:val="0031207A"/>
    <w:rsid w:val="00312CF4"/>
    <w:rsid w:val="003136E5"/>
    <w:rsid w:val="00316709"/>
    <w:rsid w:val="00317F8B"/>
    <w:rsid w:val="00321533"/>
    <w:rsid w:val="003236BF"/>
    <w:rsid w:val="00323FDE"/>
    <w:rsid w:val="0032531A"/>
    <w:rsid w:val="00325E56"/>
    <w:rsid w:val="00326B15"/>
    <w:rsid w:val="00327D53"/>
    <w:rsid w:val="003305B3"/>
    <w:rsid w:val="003318DE"/>
    <w:rsid w:val="00332FB2"/>
    <w:rsid w:val="00335020"/>
    <w:rsid w:val="00335838"/>
    <w:rsid w:val="00336178"/>
    <w:rsid w:val="003369E6"/>
    <w:rsid w:val="003405AF"/>
    <w:rsid w:val="003406BF"/>
    <w:rsid w:val="0034100F"/>
    <w:rsid w:val="00341C66"/>
    <w:rsid w:val="00342B6C"/>
    <w:rsid w:val="0034329D"/>
    <w:rsid w:val="0034408B"/>
    <w:rsid w:val="00344B7F"/>
    <w:rsid w:val="00344FC7"/>
    <w:rsid w:val="0034771D"/>
    <w:rsid w:val="003479C7"/>
    <w:rsid w:val="00352C71"/>
    <w:rsid w:val="00353108"/>
    <w:rsid w:val="00353BDB"/>
    <w:rsid w:val="00354EC6"/>
    <w:rsid w:val="00355638"/>
    <w:rsid w:val="00356F00"/>
    <w:rsid w:val="00357C42"/>
    <w:rsid w:val="00361BCF"/>
    <w:rsid w:val="0036293C"/>
    <w:rsid w:val="00370ADF"/>
    <w:rsid w:val="003710E3"/>
    <w:rsid w:val="00371956"/>
    <w:rsid w:val="0037421D"/>
    <w:rsid w:val="0037544E"/>
    <w:rsid w:val="003754AB"/>
    <w:rsid w:val="00375E73"/>
    <w:rsid w:val="0037785B"/>
    <w:rsid w:val="003802FC"/>
    <w:rsid w:val="0038054D"/>
    <w:rsid w:val="0038062F"/>
    <w:rsid w:val="00380F41"/>
    <w:rsid w:val="00383258"/>
    <w:rsid w:val="003853BF"/>
    <w:rsid w:val="0038552D"/>
    <w:rsid w:val="0038713F"/>
    <w:rsid w:val="003878C5"/>
    <w:rsid w:val="00390CD6"/>
    <w:rsid w:val="0039102B"/>
    <w:rsid w:val="003915A1"/>
    <w:rsid w:val="00391B2A"/>
    <w:rsid w:val="003922E2"/>
    <w:rsid w:val="0039276E"/>
    <w:rsid w:val="00393D9E"/>
    <w:rsid w:val="00394AE8"/>
    <w:rsid w:val="00394F48"/>
    <w:rsid w:val="0039560D"/>
    <w:rsid w:val="00395934"/>
    <w:rsid w:val="00396F14"/>
    <w:rsid w:val="003A0390"/>
    <w:rsid w:val="003A09AB"/>
    <w:rsid w:val="003A2277"/>
    <w:rsid w:val="003A2E89"/>
    <w:rsid w:val="003A4192"/>
    <w:rsid w:val="003A7883"/>
    <w:rsid w:val="003A7E7B"/>
    <w:rsid w:val="003B042F"/>
    <w:rsid w:val="003B07C9"/>
    <w:rsid w:val="003B3DAE"/>
    <w:rsid w:val="003B62B3"/>
    <w:rsid w:val="003B6F17"/>
    <w:rsid w:val="003C38E9"/>
    <w:rsid w:val="003C3EFD"/>
    <w:rsid w:val="003C4BF5"/>
    <w:rsid w:val="003C50FB"/>
    <w:rsid w:val="003C536F"/>
    <w:rsid w:val="003D0ADA"/>
    <w:rsid w:val="003D0E90"/>
    <w:rsid w:val="003D0FD1"/>
    <w:rsid w:val="003D27C6"/>
    <w:rsid w:val="003D2CBA"/>
    <w:rsid w:val="003D3CF3"/>
    <w:rsid w:val="003D4B1C"/>
    <w:rsid w:val="003D4DB6"/>
    <w:rsid w:val="003D651F"/>
    <w:rsid w:val="003D6657"/>
    <w:rsid w:val="003D67B0"/>
    <w:rsid w:val="003D6BCA"/>
    <w:rsid w:val="003D6E02"/>
    <w:rsid w:val="003E0622"/>
    <w:rsid w:val="003E09CB"/>
    <w:rsid w:val="003E1D5B"/>
    <w:rsid w:val="003E2325"/>
    <w:rsid w:val="003E3A8D"/>
    <w:rsid w:val="003E41E6"/>
    <w:rsid w:val="003E4371"/>
    <w:rsid w:val="003E5379"/>
    <w:rsid w:val="003E6332"/>
    <w:rsid w:val="003E7258"/>
    <w:rsid w:val="003F0A1E"/>
    <w:rsid w:val="003F0CC0"/>
    <w:rsid w:val="003F3C93"/>
    <w:rsid w:val="003F415E"/>
    <w:rsid w:val="003F6F68"/>
    <w:rsid w:val="003F6F7A"/>
    <w:rsid w:val="003F716B"/>
    <w:rsid w:val="003F77C2"/>
    <w:rsid w:val="00400FED"/>
    <w:rsid w:val="00402B22"/>
    <w:rsid w:val="00402DC6"/>
    <w:rsid w:val="004031FA"/>
    <w:rsid w:val="004057E5"/>
    <w:rsid w:val="004106A1"/>
    <w:rsid w:val="00411680"/>
    <w:rsid w:val="00412362"/>
    <w:rsid w:val="004129D6"/>
    <w:rsid w:val="00412A3C"/>
    <w:rsid w:val="004134B5"/>
    <w:rsid w:val="004141BE"/>
    <w:rsid w:val="00416793"/>
    <w:rsid w:val="00417F61"/>
    <w:rsid w:val="00420098"/>
    <w:rsid w:val="00420156"/>
    <w:rsid w:val="00420C29"/>
    <w:rsid w:val="004217D2"/>
    <w:rsid w:val="00421A71"/>
    <w:rsid w:val="004229AB"/>
    <w:rsid w:val="004231D7"/>
    <w:rsid w:val="00423268"/>
    <w:rsid w:val="004232A0"/>
    <w:rsid w:val="00424823"/>
    <w:rsid w:val="00425746"/>
    <w:rsid w:val="00430942"/>
    <w:rsid w:val="00431881"/>
    <w:rsid w:val="004326E6"/>
    <w:rsid w:val="00432B90"/>
    <w:rsid w:val="004331A7"/>
    <w:rsid w:val="004334E9"/>
    <w:rsid w:val="00436920"/>
    <w:rsid w:val="00437018"/>
    <w:rsid w:val="004402BB"/>
    <w:rsid w:val="00440C8F"/>
    <w:rsid w:val="0044142F"/>
    <w:rsid w:val="004414C5"/>
    <w:rsid w:val="0044229E"/>
    <w:rsid w:val="00442CA5"/>
    <w:rsid w:val="00442FEB"/>
    <w:rsid w:val="0044462B"/>
    <w:rsid w:val="0044466C"/>
    <w:rsid w:val="00444F0C"/>
    <w:rsid w:val="004454E2"/>
    <w:rsid w:val="00445876"/>
    <w:rsid w:val="00446048"/>
    <w:rsid w:val="004469C6"/>
    <w:rsid w:val="004473A8"/>
    <w:rsid w:val="00447969"/>
    <w:rsid w:val="00450A4E"/>
    <w:rsid w:val="00451737"/>
    <w:rsid w:val="0045187B"/>
    <w:rsid w:val="00452251"/>
    <w:rsid w:val="00453883"/>
    <w:rsid w:val="00454A0E"/>
    <w:rsid w:val="00455832"/>
    <w:rsid w:val="004559B5"/>
    <w:rsid w:val="00456227"/>
    <w:rsid w:val="004568F7"/>
    <w:rsid w:val="00456933"/>
    <w:rsid w:val="004578E8"/>
    <w:rsid w:val="00460A3A"/>
    <w:rsid w:val="00461485"/>
    <w:rsid w:val="00462AB2"/>
    <w:rsid w:val="00462BE5"/>
    <w:rsid w:val="00463684"/>
    <w:rsid w:val="004647D5"/>
    <w:rsid w:val="00465AB5"/>
    <w:rsid w:val="00465F08"/>
    <w:rsid w:val="0046629E"/>
    <w:rsid w:val="004703AB"/>
    <w:rsid w:val="00473683"/>
    <w:rsid w:val="00473863"/>
    <w:rsid w:val="0047395A"/>
    <w:rsid w:val="00474849"/>
    <w:rsid w:val="004762EC"/>
    <w:rsid w:val="00476802"/>
    <w:rsid w:val="00480A80"/>
    <w:rsid w:val="0048277E"/>
    <w:rsid w:val="004831B2"/>
    <w:rsid w:val="00484605"/>
    <w:rsid w:val="00484684"/>
    <w:rsid w:val="00487561"/>
    <w:rsid w:val="00487DA4"/>
    <w:rsid w:val="00490440"/>
    <w:rsid w:val="00491F45"/>
    <w:rsid w:val="00492C02"/>
    <w:rsid w:val="0049315A"/>
    <w:rsid w:val="0049398D"/>
    <w:rsid w:val="004943FB"/>
    <w:rsid w:val="00494A46"/>
    <w:rsid w:val="00495B91"/>
    <w:rsid w:val="00497384"/>
    <w:rsid w:val="004A1CEE"/>
    <w:rsid w:val="004A1DD7"/>
    <w:rsid w:val="004A2A94"/>
    <w:rsid w:val="004A7E54"/>
    <w:rsid w:val="004B178E"/>
    <w:rsid w:val="004B1D74"/>
    <w:rsid w:val="004B1F9F"/>
    <w:rsid w:val="004B26E7"/>
    <w:rsid w:val="004B468F"/>
    <w:rsid w:val="004B4FB9"/>
    <w:rsid w:val="004B50D4"/>
    <w:rsid w:val="004B58ED"/>
    <w:rsid w:val="004B6EF1"/>
    <w:rsid w:val="004B7499"/>
    <w:rsid w:val="004B7910"/>
    <w:rsid w:val="004C135F"/>
    <w:rsid w:val="004C1770"/>
    <w:rsid w:val="004C2700"/>
    <w:rsid w:val="004C28C6"/>
    <w:rsid w:val="004C3238"/>
    <w:rsid w:val="004C392B"/>
    <w:rsid w:val="004C45EF"/>
    <w:rsid w:val="004C54A9"/>
    <w:rsid w:val="004C67DF"/>
    <w:rsid w:val="004C7332"/>
    <w:rsid w:val="004D337E"/>
    <w:rsid w:val="004D3713"/>
    <w:rsid w:val="004D4E65"/>
    <w:rsid w:val="004D5366"/>
    <w:rsid w:val="004D56AA"/>
    <w:rsid w:val="004D597E"/>
    <w:rsid w:val="004D6BA7"/>
    <w:rsid w:val="004D7FC0"/>
    <w:rsid w:val="004E0BA2"/>
    <w:rsid w:val="004E0D6A"/>
    <w:rsid w:val="004E1B3B"/>
    <w:rsid w:val="004E35CA"/>
    <w:rsid w:val="004E412F"/>
    <w:rsid w:val="004E4BBC"/>
    <w:rsid w:val="004E4DEB"/>
    <w:rsid w:val="004E5A41"/>
    <w:rsid w:val="004E6FD2"/>
    <w:rsid w:val="004E79F9"/>
    <w:rsid w:val="004E7CAD"/>
    <w:rsid w:val="004F25E2"/>
    <w:rsid w:val="004F26CF"/>
    <w:rsid w:val="004F2BB5"/>
    <w:rsid w:val="004F4DEF"/>
    <w:rsid w:val="004F6688"/>
    <w:rsid w:val="004F6942"/>
    <w:rsid w:val="004F73DB"/>
    <w:rsid w:val="004F7522"/>
    <w:rsid w:val="0050111C"/>
    <w:rsid w:val="00501246"/>
    <w:rsid w:val="00501754"/>
    <w:rsid w:val="00501B50"/>
    <w:rsid w:val="0050283B"/>
    <w:rsid w:val="005060CD"/>
    <w:rsid w:val="005073E4"/>
    <w:rsid w:val="00507AA5"/>
    <w:rsid w:val="005102E9"/>
    <w:rsid w:val="0051172F"/>
    <w:rsid w:val="0051637E"/>
    <w:rsid w:val="00520220"/>
    <w:rsid w:val="005210CB"/>
    <w:rsid w:val="00521EA9"/>
    <w:rsid w:val="00522ED3"/>
    <w:rsid w:val="00524421"/>
    <w:rsid w:val="00524C30"/>
    <w:rsid w:val="005253E3"/>
    <w:rsid w:val="00525B0D"/>
    <w:rsid w:val="005272FE"/>
    <w:rsid w:val="0053007F"/>
    <w:rsid w:val="00530BEF"/>
    <w:rsid w:val="00531298"/>
    <w:rsid w:val="005317FD"/>
    <w:rsid w:val="0053314B"/>
    <w:rsid w:val="00533468"/>
    <w:rsid w:val="005336C5"/>
    <w:rsid w:val="00533C10"/>
    <w:rsid w:val="005360C2"/>
    <w:rsid w:val="0053733C"/>
    <w:rsid w:val="00541378"/>
    <w:rsid w:val="005416F4"/>
    <w:rsid w:val="00541F7F"/>
    <w:rsid w:val="005431CB"/>
    <w:rsid w:val="0054334A"/>
    <w:rsid w:val="005438B2"/>
    <w:rsid w:val="00543984"/>
    <w:rsid w:val="00543BFC"/>
    <w:rsid w:val="00552BDF"/>
    <w:rsid w:val="005538AA"/>
    <w:rsid w:val="00553A70"/>
    <w:rsid w:val="00554AF8"/>
    <w:rsid w:val="005552A5"/>
    <w:rsid w:val="00556174"/>
    <w:rsid w:val="00557E03"/>
    <w:rsid w:val="00563511"/>
    <w:rsid w:val="005636C5"/>
    <w:rsid w:val="00571617"/>
    <w:rsid w:val="005722B3"/>
    <w:rsid w:val="00572CCE"/>
    <w:rsid w:val="00574FA8"/>
    <w:rsid w:val="00575147"/>
    <w:rsid w:val="00576A1E"/>
    <w:rsid w:val="0057786A"/>
    <w:rsid w:val="00577C2E"/>
    <w:rsid w:val="005809A4"/>
    <w:rsid w:val="00582F4B"/>
    <w:rsid w:val="005831F9"/>
    <w:rsid w:val="00583822"/>
    <w:rsid w:val="005838C1"/>
    <w:rsid w:val="0058597F"/>
    <w:rsid w:val="00585C1F"/>
    <w:rsid w:val="00586715"/>
    <w:rsid w:val="0058692C"/>
    <w:rsid w:val="00586B8D"/>
    <w:rsid w:val="0059004E"/>
    <w:rsid w:val="00590768"/>
    <w:rsid w:val="005908B8"/>
    <w:rsid w:val="00591313"/>
    <w:rsid w:val="00591669"/>
    <w:rsid w:val="00595716"/>
    <w:rsid w:val="005958B6"/>
    <w:rsid w:val="00595A5E"/>
    <w:rsid w:val="005972B6"/>
    <w:rsid w:val="00597E40"/>
    <w:rsid w:val="005A0BCD"/>
    <w:rsid w:val="005A15F4"/>
    <w:rsid w:val="005A1A39"/>
    <w:rsid w:val="005A47E5"/>
    <w:rsid w:val="005A4AFD"/>
    <w:rsid w:val="005A7A25"/>
    <w:rsid w:val="005B1667"/>
    <w:rsid w:val="005B22C8"/>
    <w:rsid w:val="005B2591"/>
    <w:rsid w:val="005B2790"/>
    <w:rsid w:val="005B3500"/>
    <w:rsid w:val="005B3B80"/>
    <w:rsid w:val="005B3D02"/>
    <w:rsid w:val="005B412F"/>
    <w:rsid w:val="005B44B2"/>
    <w:rsid w:val="005B56EE"/>
    <w:rsid w:val="005B5A4F"/>
    <w:rsid w:val="005B5F63"/>
    <w:rsid w:val="005B6CC3"/>
    <w:rsid w:val="005B6F4B"/>
    <w:rsid w:val="005B7E4F"/>
    <w:rsid w:val="005C032E"/>
    <w:rsid w:val="005C0823"/>
    <w:rsid w:val="005C083C"/>
    <w:rsid w:val="005C2DFA"/>
    <w:rsid w:val="005C4AB3"/>
    <w:rsid w:val="005C4BED"/>
    <w:rsid w:val="005C4F9F"/>
    <w:rsid w:val="005C701B"/>
    <w:rsid w:val="005D3DEB"/>
    <w:rsid w:val="005D3E17"/>
    <w:rsid w:val="005D4829"/>
    <w:rsid w:val="005D4E96"/>
    <w:rsid w:val="005D5A24"/>
    <w:rsid w:val="005D6C24"/>
    <w:rsid w:val="005D796F"/>
    <w:rsid w:val="005E02FC"/>
    <w:rsid w:val="005E08E2"/>
    <w:rsid w:val="005E0C3A"/>
    <w:rsid w:val="005E2A2B"/>
    <w:rsid w:val="005E2CD2"/>
    <w:rsid w:val="005E503F"/>
    <w:rsid w:val="005E522D"/>
    <w:rsid w:val="005E53AC"/>
    <w:rsid w:val="005E554D"/>
    <w:rsid w:val="005E561F"/>
    <w:rsid w:val="005E5DE6"/>
    <w:rsid w:val="005E747F"/>
    <w:rsid w:val="005E7F1F"/>
    <w:rsid w:val="005F192F"/>
    <w:rsid w:val="005F2381"/>
    <w:rsid w:val="005F2661"/>
    <w:rsid w:val="005F42B7"/>
    <w:rsid w:val="005F4CDB"/>
    <w:rsid w:val="005F5456"/>
    <w:rsid w:val="005F574C"/>
    <w:rsid w:val="005F5993"/>
    <w:rsid w:val="005F7C55"/>
    <w:rsid w:val="00600845"/>
    <w:rsid w:val="00601ACE"/>
    <w:rsid w:val="0060213E"/>
    <w:rsid w:val="0060275E"/>
    <w:rsid w:val="006033E7"/>
    <w:rsid w:val="00603514"/>
    <w:rsid w:val="0060385A"/>
    <w:rsid w:val="0060535A"/>
    <w:rsid w:val="006074E5"/>
    <w:rsid w:val="00607B34"/>
    <w:rsid w:val="00611946"/>
    <w:rsid w:val="00612553"/>
    <w:rsid w:val="00616546"/>
    <w:rsid w:val="00616C66"/>
    <w:rsid w:val="00616F1C"/>
    <w:rsid w:val="00617330"/>
    <w:rsid w:val="006178CA"/>
    <w:rsid w:val="006179E5"/>
    <w:rsid w:val="00620E1C"/>
    <w:rsid w:val="00622517"/>
    <w:rsid w:val="00622B00"/>
    <w:rsid w:val="006237F2"/>
    <w:rsid w:val="00626BE8"/>
    <w:rsid w:val="00626F2F"/>
    <w:rsid w:val="00627255"/>
    <w:rsid w:val="006303D9"/>
    <w:rsid w:val="00632F51"/>
    <w:rsid w:val="0063482B"/>
    <w:rsid w:val="0063738D"/>
    <w:rsid w:val="0063742A"/>
    <w:rsid w:val="00637697"/>
    <w:rsid w:val="006400F9"/>
    <w:rsid w:val="00641822"/>
    <w:rsid w:val="00642ADE"/>
    <w:rsid w:val="00642EDC"/>
    <w:rsid w:val="006465E8"/>
    <w:rsid w:val="00647037"/>
    <w:rsid w:val="00647D95"/>
    <w:rsid w:val="00653017"/>
    <w:rsid w:val="006571EF"/>
    <w:rsid w:val="006576B7"/>
    <w:rsid w:val="00657BF3"/>
    <w:rsid w:val="00657CF4"/>
    <w:rsid w:val="00660220"/>
    <w:rsid w:val="00662F81"/>
    <w:rsid w:val="00663BFB"/>
    <w:rsid w:val="00663F64"/>
    <w:rsid w:val="00664304"/>
    <w:rsid w:val="006672E2"/>
    <w:rsid w:val="0066753C"/>
    <w:rsid w:val="00667DB1"/>
    <w:rsid w:val="006701E9"/>
    <w:rsid w:val="006710EC"/>
    <w:rsid w:val="00673FB5"/>
    <w:rsid w:val="00674512"/>
    <w:rsid w:val="00675ED7"/>
    <w:rsid w:val="00675F8F"/>
    <w:rsid w:val="00676BF5"/>
    <w:rsid w:val="006770CE"/>
    <w:rsid w:val="006774DA"/>
    <w:rsid w:val="00677A3B"/>
    <w:rsid w:val="006806CB"/>
    <w:rsid w:val="00681C8F"/>
    <w:rsid w:val="0068286C"/>
    <w:rsid w:val="006849C1"/>
    <w:rsid w:val="00684B1C"/>
    <w:rsid w:val="00685F9F"/>
    <w:rsid w:val="0069269D"/>
    <w:rsid w:val="00692D8C"/>
    <w:rsid w:val="006935EA"/>
    <w:rsid w:val="00695AE6"/>
    <w:rsid w:val="00696B08"/>
    <w:rsid w:val="00697474"/>
    <w:rsid w:val="006A0EB1"/>
    <w:rsid w:val="006A1BE8"/>
    <w:rsid w:val="006A2310"/>
    <w:rsid w:val="006A668F"/>
    <w:rsid w:val="006B1ED1"/>
    <w:rsid w:val="006B446C"/>
    <w:rsid w:val="006B4C5B"/>
    <w:rsid w:val="006B7964"/>
    <w:rsid w:val="006C163B"/>
    <w:rsid w:val="006C17D6"/>
    <w:rsid w:val="006C30D5"/>
    <w:rsid w:val="006C4472"/>
    <w:rsid w:val="006C52B2"/>
    <w:rsid w:val="006C6E9B"/>
    <w:rsid w:val="006C760A"/>
    <w:rsid w:val="006D264F"/>
    <w:rsid w:val="006D4BEA"/>
    <w:rsid w:val="006D58A0"/>
    <w:rsid w:val="006D60E2"/>
    <w:rsid w:val="006D6D77"/>
    <w:rsid w:val="006D75D3"/>
    <w:rsid w:val="006E09CB"/>
    <w:rsid w:val="006E4335"/>
    <w:rsid w:val="006E48CC"/>
    <w:rsid w:val="006E50BF"/>
    <w:rsid w:val="006E7B0D"/>
    <w:rsid w:val="006F0926"/>
    <w:rsid w:val="006F0DC3"/>
    <w:rsid w:val="006F109E"/>
    <w:rsid w:val="006F15DC"/>
    <w:rsid w:val="006F1A27"/>
    <w:rsid w:val="006F22CC"/>
    <w:rsid w:val="006F578C"/>
    <w:rsid w:val="006F7372"/>
    <w:rsid w:val="007054EB"/>
    <w:rsid w:val="00705A45"/>
    <w:rsid w:val="00706621"/>
    <w:rsid w:val="00712CAA"/>
    <w:rsid w:val="007132C8"/>
    <w:rsid w:val="007149AD"/>
    <w:rsid w:val="0071523F"/>
    <w:rsid w:val="00716431"/>
    <w:rsid w:val="0071668E"/>
    <w:rsid w:val="007178C9"/>
    <w:rsid w:val="00717A45"/>
    <w:rsid w:val="0072063C"/>
    <w:rsid w:val="00720D59"/>
    <w:rsid w:val="007214D8"/>
    <w:rsid w:val="00721DF1"/>
    <w:rsid w:val="0072299B"/>
    <w:rsid w:val="00722B8D"/>
    <w:rsid w:val="00723017"/>
    <w:rsid w:val="00723F44"/>
    <w:rsid w:val="007246E3"/>
    <w:rsid w:val="00724BD0"/>
    <w:rsid w:val="00726662"/>
    <w:rsid w:val="0072685A"/>
    <w:rsid w:val="00726F05"/>
    <w:rsid w:val="00731CBB"/>
    <w:rsid w:val="00732EC3"/>
    <w:rsid w:val="00734462"/>
    <w:rsid w:val="00735BA3"/>
    <w:rsid w:val="00736ABD"/>
    <w:rsid w:val="00737071"/>
    <w:rsid w:val="0073796D"/>
    <w:rsid w:val="00741AFA"/>
    <w:rsid w:val="00741E24"/>
    <w:rsid w:val="00742131"/>
    <w:rsid w:val="00742647"/>
    <w:rsid w:val="0074268C"/>
    <w:rsid w:val="00742782"/>
    <w:rsid w:val="00742C4D"/>
    <w:rsid w:val="00743BBC"/>
    <w:rsid w:val="00743FA6"/>
    <w:rsid w:val="00745B5A"/>
    <w:rsid w:val="00746C3E"/>
    <w:rsid w:val="00747FFA"/>
    <w:rsid w:val="00751B33"/>
    <w:rsid w:val="00752D8A"/>
    <w:rsid w:val="007564FE"/>
    <w:rsid w:val="00756619"/>
    <w:rsid w:val="00756F59"/>
    <w:rsid w:val="00761146"/>
    <w:rsid w:val="00761FCA"/>
    <w:rsid w:val="00762956"/>
    <w:rsid w:val="00763760"/>
    <w:rsid w:val="00766E31"/>
    <w:rsid w:val="007675F9"/>
    <w:rsid w:val="00767680"/>
    <w:rsid w:val="00770A66"/>
    <w:rsid w:val="00771DAC"/>
    <w:rsid w:val="00771FEE"/>
    <w:rsid w:val="007726C1"/>
    <w:rsid w:val="007744B3"/>
    <w:rsid w:val="00774561"/>
    <w:rsid w:val="00776240"/>
    <w:rsid w:val="00780647"/>
    <w:rsid w:val="00781E2D"/>
    <w:rsid w:val="00782542"/>
    <w:rsid w:val="00782976"/>
    <w:rsid w:val="0078618B"/>
    <w:rsid w:val="0078630D"/>
    <w:rsid w:val="0078653E"/>
    <w:rsid w:val="007867E8"/>
    <w:rsid w:val="0078683C"/>
    <w:rsid w:val="007871CD"/>
    <w:rsid w:val="00787461"/>
    <w:rsid w:val="00787B69"/>
    <w:rsid w:val="0079015D"/>
    <w:rsid w:val="00790242"/>
    <w:rsid w:val="00790D75"/>
    <w:rsid w:val="007916C1"/>
    <w:rsid w:val="0079245D"/>
    <w:rsid w:val="00794200"/>
    <w:rsid w:val="007977C4"/>
    <w:rsid w:val="007A25FE"/>
    <w:rsid w:val="007A31F8"/>
    <w:rsid w:val="007A5727"/>
    <w:rsid w:val="007A6580"/>
    <w:rsid w:val="007A7A11"/>
    <w:rsid w:val="007A7CFF"/>
    <w:rsid w:val="007B0719"/>
    <w:rsid w:val="007B3C96"/>
    <w:rsid w:val="007B5A83"/>
    <w:rsid w:val="007B5D95"/>
    <w:rsid w:val="007B69A3"/>
    <w:rsid w:val="007B6C1F"/>
    <w:rsid w:val="007B763C"/>
    <w:rsid w:val="007C0FC9"/>
    <w:rsid w:val="007C149B"/>
    <w:rsid w:val="007C1577"/>
    <w:rsid w:val="007C1616"/>
    <w:rsid w:val="007C1D04"/>
    <w:rsid w:val="007C2070"/>
    <w:rsid w:val="007C207A"/>
    <w:rsid w:val="007C2243"/>
    <w:rsid w:val="007C4179"/>
    <w:rsid w:val="007C4C26"/>
    <w:rsid w:val="007C5529"/>
    <w:rsid w:val="007C7BA9"/>
    <w:rsid w:val="007D19FA"/>
    <w:rsid w:val="007D383F"/>
    <w:rsid w:val="007D3F67"/>
    <w:rsid w:val="007D52A7"/>
    <w:rsid w:val="007D53A7"/>
    <w:rsid w:val="007D5ACD"/>
    <w:rsid w:val="007D5E39"/>
    <w:rsid w:val="007D5EEB"/>
    <w:rsid w:val="007E1240"/>
    <w:rsid w:val="007E390C"/>
    <w:rsid w:val="007E4E8A"/>
    <w:rsid w:val="007E5351"/>
    <w:rsid w:val="007E6730"/>
    <w:rsid w:val="007E6979"/>
    <w:rsid w:val="007E6EC8"/>
    <w:rsid w:val="007E7D10"/>
    <w:rsid w:val="007F126C"/>
    <w:rsid w:val="007F1695"/>
    <w:rsid w:val="007F2043"/>
    <w:rsid w:val="007F3E6C"/>
    <w:rsid w:val="007F3E6D"/>
    <w:rsid w:val="007F4A58"/>
    <w:rsid w:val="007F4AAA"/>
    <w:rsid w:val="007F59EA"/>
    <w:rsid w:val="007F620B"/>
    <w:rsid w:val="007F6494"/>
    <w:rsid w:val="008029DB"/>
    <w:rsid w:val="008030BE"/>
    <w:rsid w:val="00805B69"/>
    <w:rsid w:val="00806B8D"/>
    <w:rsid w:val="00810AE5"/>
    <w:rsid w:val="00811E66"/>
    <w:rsid w:val="008125E6"/>
    <w:rsid w:val="00813D8B"/>
    <w:rsid w:val="0081497D"/>
    <w:rsid w:val="00814F6A"/>
    <w:rsid w:val="00822165"/>
    <w:rsid w:val="00830066"/>
    <w:rsid w:val="00834841"/>
    <w:rsid w:val="00835318"/>
    <w:rsid w:val="008367C0"/>
    <w:rsid w:val="008369CB"/>
    <w:rsid w:val="0083743A"/>
    <w:rsid w:val="0083772C"/>
    <w:rsid w:val="0084060F"/>
    <w:rsid w:val="00842618"/>
    <w:rsid w:val="00843D58"/>
    <w:rsid w:val="0084671F"/>
    <w:rsid w:val="008474CB"/>
    <w:rsid w:val="00852CFC"/>
    <w:rsid w:val="00853D19"/>
    <w:rsid w:val="00854D31"/>
    <w:rsid w:val="008616D8"/>
    <w:rsid w:val="008624DA"/>
    <w:rsid w:val="00862837"/>
    <w:rsid w:val="00862F36"/>
    <w:rsid w:val="0086369D"/>
    <w:rsid w:val="00863F6E"/>
    <w:rsid w:val="00866649"/>
    <w:rsid w:val="00866776"/>
    <w:rsid w:val="00866969"/>
    <w:rsid w:val="00866F07"/>
    <w:rsid w:val="008676A7"/>
    <w:rsid w:val="00871215"/>
    <w:rsid w:val="008715FE"/>
    <w:rsid w:val="00871698"/>
    <w:rsid w:val="00872C8D"/>
    <w:rsid w:val="00873830"/>
    <w:rsid w:val="008738B2"/>
    <w:rsid w:val="00873EB2"/>
    <w:rsid w:val="00874700"/>
    <w:rsid w:val="00874F11"/>
    <w:rsid w:val="00875A33"/>
    <w:rsid w:val="00876B7D"/>
    <w:rsid w:val="00876C3D"/>
    <w:rsid w:val="00876C42"/>
    <w:rsid w:val="0088029C"/>
    <w:rsid w:val="00883939"/>
    <w:rsid w:val="00883B53"/>
    <w:rsid w:val="00885086"/>
    <w:rsid w:val="0088641A"/>
    <w:rsid w:val="00886A38"/>
    <w:rsid w:val="00886DD3"/>
    <w:rsid w:val="00892A44"/>
    <w:rsid w:val="00895204"/>
    <w:rsid w:val="00896987"/>
    <w:rsid w:val="00896EF9"/>
    <w:rsid w:val="008A1040"/>
    <w:rsid w:val="008A2806"/>
    <w:rsid w:val="008A4326"/>
    <w:rsid w:val="008A53E9"/>
    <w:rsid w:val="008A652E"/>
    <w:rsid w:val="008A78EC"/>
    <w:rsid w:val="008B0A45"/>
    <w:rsid w:val="008B1750"/>
    <w:rsid w:val="008B3B0F"/>
    <w:rsid w:val="008B519E"/>
    <w:rsid w:val="008B60B0"/>
    <w:rsid w:val="008B60FF"/>
    <w:rsid w:val="008B612A"/>
    <w:rsid w:val="008B68E5"/>
    <w:rsid w:val="008C030F"/>
    <w:rsid w:val="008C1436"/>
    <w:rsid w:val="008C17D4"/>
    <w:rsid w:val="008C1B5F"/>
    <w:rsid w:val="008C377C"/>
    <w:rsid w:val="008C49F6"/>
    <w:rsid w:val="008C604C"/>
    <w:rsid w:val="008D036E"/>
    <w:rsid w:val="008D0C53"/>
    <w:rsid w:val="008D0FDC"/>
    <w:rsid w:val="008D101E"/>
    <w:rsid w:val="008D1A7D"/>
    <w:rsid w:val="008D2B19"/>
    <w:rsid w:val="008D31CB"/>
    <w:rsid w:val="008D37D9"/>
    <w:rsid w:val="008D4882"/>
    <w:rsid w:val="008D57C0"/>
    <w:rsid w:val="008D7456"/>
    <w:rsid w:val="008D7FB2"/>
    <w:rsid w:val="008E2C9B"/>
    <w:rsid w:val="008E5341"/>
    <w:rsid w:val="008E6041"/>
    <w:rsid w:val="008F12A1"/>
    <w:rsid w:val="008F2496"/>
    <w:rsid w:val="008F2B85"/>
    <w:rsid w:val="008F31D5"/>
    <w:rsid w:val="008F37D3"/>
    <w:rsid w:val="008F4522"/>
    <w:rsid w:val="008F4788"/>
    <w:rsid w:val="008F544D"/>
    <w:rsid w:val="008F578E"/>
    <w:rsid w:val="0090013D"/>
    <w:rsid w:val="00900F2C"/>
    <w:rsid w:val="009010CD"/>
    <w:rsid w:val="00901324"/>
    <w:rsid w:val="0090145A"/>
    <w:rsid w:val="009021B7"/>
    <w:rsid w:val="009048B6"/>
    <w:rsid w:val="0090773B"/>
    <w:rsid w:val="009101E7"/>
    <w:rsid w:val="009125A2"/>
    <w:rsid w:val="00912CFB"/>
    <w:rsid w:val="009130A1"/>
    <w:rsid w:val="00913F7E"/>
    <w:rsid w:val="00914C97"/>
    <w:rsid w:val="0091550A"/>
    <w:rsid w:val="00917957"/>
    <w:rsid w:val="009216DD"/>
    <w:rsid w:val="0092367F"/>
    <w:rsid w:val="00923892"/>
    <w:rsid w:val="00923D16"/>
    <w:rsid w:val="00925E73"/>
    <w:rsid w:val="009265E2"/>
    <w:rsid w:val="009275F5"/>
    <w:rsid w:val="00930BAD"/>
    <w:rsid w:val="00931AA2"/>
    <w:rsid w:val="009321C9"/>
    <w:rsid w:val="00932BC2"/>
    <w:rsid w:val="009339A3"/>
    <w:rsid w:val="00933D63"/>
    <w:rsid w:val="00934EB1"/>
    <w:rsid w:val="009369DB"/>
    <w:rsid w:val="0093752C"/>
    <w:rsid w:val="0093760C"/>
    <w:rsid w:val="00941330"/>
    <w:rsid w:val="00944459"/>
    <w:rsid w:val="00944A7A"/>
    <w:rsid w:val="00945476"/>
    <w:rsid w:val="009458DB"/>
    <w:rsid w:val="009477FD"/>
    <w:rsid w:val="00947974"/>
    <w:rsid w:val="0095019F"/>
    <w:rsid w:val="00952858"/>
    <w:rsid w:val="00954777"/>
    <w:rsid w:val="009565AF"/>
    <w:rsid w:val="009568D6"/>
    <w:rsid w:val="00957BDB"/>
    <w:rsid w:val="0096025D"/>
    <w:rsid w:val="009603BA"/>
    <w:rsid w:val="009617DE"/>
    <w:rsid w:val="00961D98"/>
    <w:rsid w:val="00961E31"/>
    <w:rsid w:val="00962003"/>
    <w:rsid w:val="0096414D"/>
    <w:rsid w:val="00965824"/>
    <w:rsid w:val="009679AF"/>
    <w:rsid w:val="00967F01"/>
    <w:rsid w:val="00972082"/>
    <w:rsid w:val="00973B52"/>
    <w:rsid w:val="00975873"/>
    <w:rsid w:val="00976304"/>
    <w:rsid w:val="00980C01"/>
    <w:rsid w:val="009813E4"/>
    <w:rsid w:val="0098223F"/>
    <w:rsid w:val="0098238E"/>
    <w:rsid w:val="00987410"/>
    <w:rsid w:val="00987FFD"/>
    <w:rsid w:val="0099056F"/>
    <w:rsid w:val="009908B7"/>
    <w:rsid w:val="00990F58"/>
    <w:rsid w:val="0099406E"/>
    <w:rsid w:val="009940DF"/>
    <w:rsid w:val="00995702"/>
    <w:rsid w:val="0099638A"/>
    <w:rsid w:val="00996776"/>
    <w:rsid w:val="009976A6"/>
    <w:rsid w:val="009A09C8"/>
    <w:rsid w:val="009A1C7B"/>
    <w:rsid w:val="009A25BE"/>
    <w:rsid w:val="009A2C31"/>
    <w:rsid w:val="009A428C"/>
    <w:rsid w:val="009A4DB7"/>
    <w:rsid w:val="009A5DED"/>
    <w:rsid w:val="009A6016"/>
    <w:rsid w:val="009A6DF8"/>
    <w:rsid w:val="009A7031"/>
    <w:rsid w:val="009B1244"/>
    <w:rsid w:val="009B2CBD"/>
    <w:rsid w:val="009B2D82"/>
    <w:rsid w:val="009B5514"/>
    <w:rsid w:val="009B647C"/>
    <w:rsid w:val="009B6B17"/>
    <w:rsid w:val="009B6ED5"/>
    <w:rsid w:val="009B7939"/>
    <w:rsid w:val="009B7CD6"/>
    <w:rsid w:val="009C0961"/>
    <w:rsid w:val="009C0EF9"/>
    <w:rsid w:val="009C1E8E"/>
    <w:rsid w:val="009C334C"/>
    <w:rsid w:val="009C385E"/>
    <w:rsid w:val="009C4C84"/>
    <w:rsid w:val="009C5D0E"/>
    <w:rsid w:val="009D0341"/>
    <w:rsid w:val="009D1941"/>
    <w:rsid w:val="009D23E3"/>
    <w:rsid w:val="009D3982"/>
    <w:rsid w:val="009D50D1"/>
    <w:rsid w:val="009D514D"/>
    <w:rsid w:val="009D5DCC"/>
    <w:rsid w:val="009D60EC"/>
    <w:rsid w:val="009D6583"/>
    <w:rsid w:val="009D7515"/>
    <w:rsid w:val="009D7756"/>
    <w:rsid w:val="009E1559"/>
    <w:rsid w:val="009E20C3"/>
    <w:rsid w:val="009E405B"/>
    <w:rsid w:val="009E4168"/>
    <w:rsid w:val="009E4E80"/>
    <w:rsid w:val="009E5980"/>
    <w:rsid w:val="009E5B4D"/>
    <w:rsid w:val="009E5F37"/>
    <w:rsid w:val="009E76F3"/>
    <w:rsid w:val="009E7937"/>
    <w:rsid w:val="009F027A"/>
    <w:rsid w:val="009F1A9C"/>
    <w:rsid w:val="009F1FD5"/>
    <w:rsid w:val="009F2242"/>
    <w:rsid w:val="009F3BEC"/>
    <w:rsid w:val="009F5E00"/>
    <w:rsid w:val="009F604E"/>
    <w:rsid w:val="00A00072"/>
    <w:rsid w:val="00A003E7"/>
    <w:rsid w:val="00A0203A"/>
    <w:rsid w:val="00A03FF0"/>
    <w:rsid w:val="00A04501"/>
    <w:rsid w:val="00A04580"/>
    <w:rsid w:val="00A05118"/>
    <w:rsid w:val="00A066D5"/>
    <w:rsid w:val="00A1287A"/>
    <w:rsid w:val="00A12BEA"/>
    <w:rsid w:val="00A13150"/>
    <w:rsid w:val="00A143DB"/>
    <w:rsid w:val="00A2036D"/>
    <w:rsid w:val="00A22A99"/>
    <w:rsid w:val="00A22C52"/>
    <w:rsid w:val="00A240C7"/>
    <w:rsid w:val="00A24374"/>
    <w:rsid w:val="00A257C0"/>
    <w:rsid w:val="00A25871"/>
    <w:rsid w:val="00A359F6"/>
    <w:rsid w:val="00A35CF3"/>
    <w:rsid w:val="00A3660B"/>
    <w:rsid w:val="00A366D3"/>
    <w:rsid w:val="00A366F4"/>
    <w:rsid w:val="00A370DA"/>
    <w:rsid w:val="00A43385"/>
    <w:rsid w:val="00A4378C"/>
    <w:rsid w:val="00A441DA"/>
    <w:rsid w:val="00A44FB7"/>
    <w:rsid w:val="00A4517E"/>
    <w:rsid w:val="00A45362"/>
    <w:rsid w:val="00A45566"/>
    <w:rsid w:val="00A459D5"/>
    <w:rsid w:val="00A5058D"/>
    <w:rsid w:val="00A54AB6"/>
    <w:rsid w:val="00A55400"/>
    <w:rsid w:val="00A56453"/>
    <w:rsid w:val="00A57394"/>
    <w:rsid w:val="00A62587"/>
    <w:rsid w:val="00A63A7A"/>
    <w:rsid w:val="00A647BE"/>
    <w:rsid w:val="00A6497A"/>
    <w:rsid w:val="00A65BEF"/>
    <w:rsid w:val="00A65CE0"/>
    <w:rsid w:val="00A65F86"/>
    <w:rsid w:val="00A6734A"/>
    <w:rsid w:val="00A707CF"/>
    <w:rsid w:val="00A71AD5"/>
    <w:rsid w:val="00A7249E"/>
    <w:rsid w:val="00A73821"/>
    <w:rsid w:val="00A73EE7"/>
    <w:rsid w:val="00A741AD"/>
    <w:rsid w:val="00A754C8"/>
    <w:rsid w:val="00A75819"/>
    <w:rsid w:val="00A76A81"/>
    <w:rsid w:val="00A7798A"/>
    <w:rsid w:val="00A77DC8"/>
    <w:rsid w:val="00A8043E"/>
    <w:rsid w:val="00A81212"/>
    <w:rsid w:val="00A81D78"/>
    <w:rsid w:val="00A8262E"/>
    <w:rsid w:val="00A842EE"/>
    <w:rsid w:val="00A84609"/>
    <w:rsid w:val="00A84DC4"/>
    <w:rsid w:val="00A869F8"/>
    <w:rsid w:val="00A86A73"/>
    <w:rsid w:val="00A87004"/>
    <w:rsid w:val="00A926C9"/>
    <w:rsid w:val="00A96C90"/>
    <w:rsid w:val="00A97592"/>
    <w:rsid w:val="00AA0A25"/>
    <w:rsid w:val="00AA0E77"/>
    <w:rsid w:val="00AA17C1"/>
    <w:rsid w:val="00AA1956"/>
    <w:rsid w:val="00AA204C"/>
    <w:rsid w:val="00AA25E3"/>
    <w:rsid w:val="00AA2C47"/>
    <w:rsid w:val="00AA317D"/>
    <w:rsid w:val="00AA3A42"/>
    <w:rsid w:val="00AA4EDF"/>
    <w:rsid w:val="00AB033F"/>
    <w:rsid w:val="00AB06C5"/>
    <w:rsid w:val="00AB0A3A"/>
    <w:rsid w:val="00AB3EB1"/>
    <w:rsid w:val="00AB6721"/>
    <w:rsid w:val="00AC19E4"/>
    <w:rsid w:val="00AC3870"/>
    <w:rsid w:val="00AC4DF3"/>
    <w:rsid w:val="00AC5F1B"/>
    <w:rsid w:val="00AC6BC1"/>
    <w:rsid w:val="00AD1F19"/>
    <w:rsid w:val="00AD6AD9"/>
    <w:rsid w:val="00AD6F71"/>
    <w:rsid w:val="00AD77EE"/>
    <w:rsid w:val="00AE10F3"/>
    <w:rsid w:val="00AE15EF"/>
    <w:rsid w:val="00AE2382"/>
    <w:rsid w:val="00AE2CB5"/>
    <w:rsid w:val="00AE361D"/>
    <w:rsid w:val="00AE5D73"/>
    <w:rsid w:val="00AE6727"/>
    <w:rsid w:val="00AE76A4"/>
    <w:rsid w:val="00AE78F1"/>
    <w:rsid w:val="00AF1B40"/>
    <w:rsid w:val="00AF1E5F"/>
    <w:rsid w:val="00AF31C9"/>
    <w:rsid w:val="00AF7EC4"/>
    <w:rsid w:val="00B003D7"/>
    <w:rsid w:val="00B018B8"/>
    <w:rsid w:val="00B01D32"/>
    <w:rsid w:val="00B0325E"/>
    <w:rsid w:val="00B06A66"/>
    <w:rsid w:val="00B14E17"/>
    <w:rsid w:val="00B15E1B"/>
    <w:rsid w:val="00B16D09"/>
    <w:rsid w:val="00B17494"/>
    <w:rsid w:val="00B212B5"/>
    <w:rsid w:val="00B21339"/>
    <w:rsid w:val="00B22537"/>
    <w:rsid w:val="00B2311C"/>
    <w:rsid w:val="00B25EB3"/>
    <w:rsid w:val="00B2732A"/>
    <w:rsid w:val="00B27EF4"/>
    <w:rsid w:val="00B27F6B"/>
    <w:rsid w:val="00B314BD"/>
    <w:rsid w:val="00B34328"/>
    <w:rsid w:val="00B3712D"/>
    <w:rsid w:val="00B37962"/>
    <w:rsid w:val="00B41D11"/>
    <w:rsid w:val="00B427BC"/>
    <w:rsid w:val="00B4456D"/>
    <w:rsid w:val="00B4660E"/>
    <w:rsid w:val="00B46D34"/>
    <w:rsid w:val="00B47B1C"/>
    <w:rsid w:val="00B506EB"/>
    <w:rsid w:val="00B5330C"/>
    <w:rsid w:val="00B53725"/>
    <w:rsid w:val="00B53AA4"/>
    <w:rsid w:val="00B5490D"/>
    <w:rsid w:val="00B55E0C"/>
    <w:rsid w:val="00B5630D"/>
    <w:rsid w:val="00B61066"/>
    <w:rsid w:val="00B62BCD"/>
    <w:rsid w:val="00B63361"/>
    <w:rsid w:val="00B63A55"/>
    <w:rsid w:val="00B64CB4"/>
    <w:rsid w:val="00B668FE"/>
    <w:rsid w:val="00B700D6"/>
    <w:rsid w:val="00B70D88"/>
    <w:rsid w:val="00B714D9"/>
    <w:rsid w:val="00B71C1F"/>
    <w:rsid w:val="00B73675"/>
    <w:rsid w:val="00B74BF7"/>
    <w:rsid w:val="00B76103"/>
    <w:rsid w:val="00B7636A"/>
    <w:rsid w:val="00B76BE7"/>
    <w:rsid w:val="00B76C69"/>
    <w:rsid w:val="00B80EC9"/>
    <w:rsid w:val="00B8154D"/>
    <w:rsid w:val="00B82C38"/>
    <w:rsid w:val="00B82D22"/>
    <w:rsid w:val="00B8345F"/>
    <w:rsid w:val="00B8394D"/>
    <w:rsid w:val="00B83986"/>
    <w:rsid w:val="00B839F3"/>
    <w:rsid w:val="00B84455"/>
    <w:rsid w:val="00B844E1"/>
    <w:rsid w:val="00B851BD"/>
    <w:rsid w:val="00B87DA7"/>
    <w:rsid w:val="00B90004"/>
    <w:rsid w:val="00B900F0"/>
    <w:rsid w:val="00B90974"/>
    <w:rsid w:val="00B9177B"/>
    <w:rsid w:val="00B93E4E"/>
    <w:rsid w:val="00B94682"/>
    <w:rsid w:val="00B94870"/>
    <w:rsid w:val="00B95264"/>
    <w:rsid w:val="00B95C82"/>
    <w:rsid w:val="00B965E5"/>
    <w:rsid w:val="00B97222"/>
    <w:rsid w:val="00BA0C54"/>
    <w:rsid w:val="00BA3FE0"/>
    <w:rsid w:val="00BA48D5"/>
    <w:rsid w:val="00BA702D"/>
    <w:rsid w:val="00BB04A3"/>
    <w:rsid w:val="00BB1B7C"/>
    <w:rsid w:val="00BB7597"/>
    <w:rsid w:val="00BB7A76"/>
    <w:rsid w:val="00BB7BFD"/>
    <w:rsid w:val="00BC2346"/>
    <w:rsid w:val="00BC396B"/>
    <w:rsid w:val="00BC4208"/>
    <w:rsid w:val="00BC42BC"/>
    <w:rsid w:val="00BC4B33"/>
    <w:rsid w:val="00BC4B9A"/>
    <w:rsid w:val="00BC4DF2"/>
    <w:rsid w:val="00BC52E2"/>
    <w:rsid w:val="00BC5DE7"/>
    <w:rsid w:val="00BC65ED"/>
    <w:rsid w:val="00BC66CD"/>
    <w:rsid w:val="00BC68E3"/>
    <w:rsid w:val="00BC7FCE"/>
    <w:rsid w:val="00BD1376"/>
    <w:rsid w:val="00BD1612"/>
    <w:rsid w:val="00BD2427"/>
    <w:rsid w:val="00BD54A8"/>
    <w:rsid w:val="00BD6AF1"/>
    <w:rsid w:val="00BD7302"/>
    <w:rsid w:val="00BE0118"/>
    <w:rsid w:val="00BE0820"/>
    <w:rsid w:val="00BE0FBA"/>
    <w:rsid w:val="00BE130A"/>
    <w:rsid w:val="00BE1961"/>
    <w:rsid w:val="00BE1E8E"/>
    <w:rsid w:val="00BE26F1"/>
    <w:rsid w:val="00BE36D5"/>
    <w:rsid w:val="00BE382F"/>
    <w:rsid w:val="00BE6011"/>
    <w:rsid w:val="00BE6679"/>
    <w:rsid w:val="00BF0B3D"/>
    <w:rsid w:val="00BF153E"/>
    <w:rsid w:val="00BF2987"/>
    <w:rsid w:val="00BF2BA0"/>
    <w:rsid w:val="00BF4D3F"/>
    <w:rsid w:val="00BF6C74"/>
    <w:rsid w:val="00BF7D33"/>
    <w:rsid w:val="00C0001B"/>
    <w:rsid w:val="00C004D3"/>
    <w:rsid w:val="00C056FB"/>
    <w:rsid w:val="00C05C8B"/>
    <w:rsid w:val="00C05E52"/>
    <w:rsid w:val="00C0600E"/>
    <w:rsid w:val="00C06E24"/>
    <w:rsid w:val="00C07F30"/>
    <w:rsid w:val="00C10155"/>
    <w:rsid w:val="00C11B50"/>
    <w:rsid w:val="00C11C3D"/>
    <w:rsid w:val="00C1274C"/>
    <w:rsid w:val="00C1392A"/>
    <w:rsid w:val="00C168A6"/>
    <w:rsid w:val="00C16D53"/>
    <w:rsid w:val="00C17E98"/>
    <w:rsid w:val="00C207FE"/>
    <w:rsid w:val="00C2124C"/>
    <w:rsid w:val="00C222F3"/>
    <w:rsid w:val="00C22500"/>
    <w:rsid w:val="00C228D2"/>
    <w:rsid w:val="00C232BC"/>
    <w:rsid w:val="00C2339B"/>
    <w:rsid w:val="00C23E66"/>
    <w:rsid w:val="00C242CE"/>
    <w:rsid w:val="00C258BA"/>
    <w:rsid w:val="00C26052"/>
    <w:rsid w:val="00C275C6"/>
    <w:rsid w:val="00C30791"/>
    <w:rsid w:val="00C330E8"/>
    <w:rsid w:val="00C3385D"/>
    <w:rsid w:val="00C33EEE"/>
    <w:rsid w:val="00C33FAF"/>
    <w:rsid w:val="00C349C9"/>
    <w:rsid w:val="00C37EF8"/>
    <w:rsid w:val="00C40795"/>
    <w:rsid w:val="00C41189"/>
    <w:rsid w:val="00C428DD"/>
    <w:rsid w:val="00C4324E"/>
    <w:rsid w:val="00C43DEA"/>
    <w:rsid w:val="00C441C8"/>
    <w:rsid w:val="00C443BE"/>
    <w:rsid w:val="00C44CD3"/>
    <w:rsid w:val="00C45881"/>
    <w:rsid w:val="00C46C52"/>
    <w:rsid w:val="00C47E11"/>
    <w:rsid w:val="00C50AEA"/>
    <w:rsid w:val="00C52433"/>
    <w:rsid w:val="00C524E4"/>
    <w:rsid w:val="00C52553"/>
    <w:rsid w:val="00C53000"/>
    <w:rsid w:val="00C5309F"/>
    <w:rsid w:val="00C53FC2"/>
    <w:rsid w:val="00C55989"/>
    <w:rsid w:val="00C566EF"/>
    <w:rsid w:val="00C56BB4"/>
    <w:rsid w:val="00C61182"/>
    <w:rsid w:val="00C61721"/>
    <w:rsid w:val="00C62AEE"/>
    <w:rsid w:val="00C6382B"/>
    <w:rsid w:val="00C6382D"/>
    <w:rsid w:val="00C658B5"/>
    <w:rsid w:val="00C65B19"/>
    <w:rsid w:val="00C662B6"/>
    <w:rsid w:val="00C67024"/>
    <w:rsid w:val="00C70575"/>
    <w:rsid w:val="00C70C2B"/>
    <w:rsid w:val="00C72325"/>
    <w:rsid w:val="00C73F36"/>
    <w:rsid w:val="00C74185"/>
    <w:rsid w:val="00C74439"/>
    <w:rsid w:val="00C749D9"/>
    <w:rsid w:val="00C74EE4"/>
    <w:rsid w:val="00C7585E"/>
    <w:rsid w:val="00C76BE6"/>
    <w:rsid w:val="00C77352"/>
    <w:rsid w:val="00C8106E"/>
    <w:rsid w:val="00C84EF1"/>
    <w:rsid w:val="00C8577D"/>
    <w:rsid w:val="00C85B57"/>
    <w:rsid w:val="00C85E77"/>
    <w:rsid w:val="00C86D2F"/>
    <w:rsid w:val="00C903E7"/>
    <w:rsid w:val="00C90BCE"/>
    <w:rsid w:val="00C91A1A"/>
    <w:rsid w:val="00C9284D"/>
    <w:rsid w:val="00C9453B"/>
    <w:rsid w:val="00C96DC1"/>
    <w:rsid w:val="00C9768E"/>
    <w:rsid w:val="00CA1703"/>
    <w:rsid w:val="00CA1AF9"/>
    <w:rsid w:val="00CA1DD0"/>
    <w:rsid w:val="00CA2099"/>
    <w:rsid w:val="00CA21F9"/>
    <w:rsid w:val="00CA2297"/>
    <w:rsid w:val="00CA28E9"/>
    <w:rsid w:val="00CA2B21"/>
    <w:rsid w:val="00CA2B29"/>
    <w:rsid w:val="00CA2CEA"/>
    <w:rsid w:val="00CA2F30"/>
    <w:rsid w:val="00CA340F"/>
    <w:rsid w:val="00CA3C54"/>
    <w:rsid w:val="00CA4000"/>
    <w:rsid w:val="00CA4711"/>
    <w:rsid w:val="00CA4C55"/>
    <w:rsid w:val="00CA53F8"/>
    <w:rsid w:val="00CA54D5"/>
    <w:rsid w:val="00CA5FAC"/>
    <w:rsid w:val="00CA6840"/>
    <w:rsid w:val="00CA7AA0"/>
    <w:rsid w:val="00CB1E7A"/>
    <w:rsid w:val="00CB2290"/>
    <w:rsid w:val="00CB245E"/>
    <w:rsid w:val="00CB4E1D"/>
    <w:rsid w:val="00CB5B49"/>
    <w:rsid w:val="00CB5D99"/>
    <w:rsid w:val="00CB6237"/>
    <w:rsid w:val="00CB79D7"/>
    <w:rsid w:val="00CC2DBF"/>
    <w:rsid w:val="00CC402D"/>
    <w:rsid w:val="00CC5BFF"/>
    <w:rsid w:val="00CC5D88"/>
    <w:rsid w:val="00CC698C"/>
    <w:rsid w:val="00CC6D6E"/>
    <w:rsid w:val="00CC7C61"/>
    <w:rsid w:val="00CD3BF7"/>
    <w:rsid w:val="00CD3FB4"/>
    <w:rsid w:val="00CD4557"/>
    <w:rsid w:val="00CD5E01"/>
    <w:rsid w:val="00CD6958"/>
    <w:rsid w:val="00CD7716"/>
    <w:rsid w:val="00CE03AC"/>
    <w:rsid w:val="00CE1586"/>
    <w:rsid w:val="00CE1708"/>
    <w:rsid w:val="00CE2B3F"/>
    <w:rsid w:val="00CE2F84"/>
    <w:rsid w:val="00CE3957"/>
    <w:rsid w:val="00CE3F96"/>
    <w:rsid w:val="00CE422A"/>
    <w:rsid w:val="00CE44C0"/>
    <w:rsid w:val="00CE747B"/>
    <w:rsid w:val="00CE75B4"/>
    <w:rsid w:val="00CE7BD4"/>
    <w:rsid w:val="00CF0117"/>
    <w:rsid w:val="00CF54BC"/>
    <w:rsid w:val="00CF7CC5"/>
    <w:rsid w:val="00D02CA7"/>
    <w:rsid w:val="00D03328"/>
    <w:rsid w:val="00D0369F"/>
    <w:rsid w:val="00D12915"/>
    <w:rsid w:val="00D16967"/>
    <w:rsid w:val="00D20B2D"/>
    <w:rsid w:val="00D211CD"/>
    <w:rsid w:val="00D21D33"/>
    <w:rsid w:val="00D243FA"/>
    <w:rsid w:val="00D24412"/>
    <w:rsid w:val="00D27077"/>
    <w:rsid w:val="00D279DA"/>
    <w:rsid w:val="00D337DD"/>
    <w:rsid w:val="00D35071"/>
    <w:rsid w:val="00D35201"/>
    <w:rsid w:val="00D35A09"/>
    <w:rsid w:val="00D35EF4"/>
    <w:rsid w:val="00D36B1E"/>
    <w:rsid w:val="00D4023F"/>
    <w:rsid w:val="00D41CA8"/>
    <w:rsid w:val="00D41CBE"/>
    <w:rsid w:val="00D42CD9"/>
    <w:rsid w:val="00D42DBE"/>
    <w:rsid w:val="00D44456"/>
    <w:rsid w:val="00D450A3"/>
    <w:rsid w:val="00D4676A"/>
    <w:rsid w:val="00D46896"/>
    <w:rsid w:val="00D469A3"/>
    <w:rsid w:val="00D46E5A"/>
    <w:rsid w:val="00D471C8"/>
    <w:rsid w:val="00D4794C"/>
    <w:rsid w:val="00D50A92"/>
    <w:rsid w:val="00D51DF1"/>
    <w:rsid w:val="00D52B06"/>
    <w:rsid w:val="00D52CB0"/>
    <w:rsid w:val="00D53B63"/>
    <w:rsid w:val="00D5441D"/>
    <w:rsid w:val="00D54C20"/>
    <w:rsid w:val="00D56395"/>
    <w:rsid w:val="00D60946"/>
    <w:rsid w:val="00D60F34"/>
    <w:rsid w:val="00D617DB"/>
    <w:rsid w:val="00D61EBE"/>
    <w:rsid w:val="00D623FC"/>
    <w:rsid w:val="00D62D18"/>
    <w:rsid w:val="00D636FA"/>
    <w:rsid w:val="00D6383B"/>
    <w:rsid w:val="00D64635"/>
    <w:rsid w:val="00D6659C"/>
    <w:rsid w:val="00D70341"/>
    <w:rsid w:val="00D70722"/>
    <w:rsid w:val="00D709A4"/>
    <w:rsid w:val="00D714A1"/>
    <w:rsid w:val="00D715AA"/>
    <w:rsid w:val="00D716CC"/>
    <w:rsid w:val="00D72A40"/>
    <w:rsid w:val="00D7327F"/>
    <w:rsid w:val="00D75CD8"/>
    <w:rsid w:val="00D768C1"/>
    <w:rsid w:val="00D76CB1"/>
    <w:rsid w:val="00D81FA3"/>
    <w:rsid w:val="00D8208D"/>
    <w:rsid w:val="00D8285B"/>
    <w:rsid w:val="00D8296B"/>
    <w:rsid w:val="00D83545"/>
    <w:rsid w:val="00D85019"/>
    <w:rsid w:val="00D867C0"/>
    <w:rsid w:val="00D87EAD"/>
    <w:rsid w:val="00D9057F"/>
    <w:rsid w:val="00D910D2"/>
    <w:rsid w:val="00D91755"/>
    <w:rsid w:val="00D91C95"/>
    <w:rsid w:val="00D92299"/>
    <w:rsid w:val="00D9321E"/>
    <w:rsid w:val="00D94FEB"/>
    <w:rsid w:val="00D95C59"/>
    <w:rsid w:val="00DA0831"/>
    <w:rsid w:val="00DA0C46"/>
    <w:rsid w:val="00DA116A"/>
    <w:rsid w:val="00DA183E"/>
    <w:rsid w:val="00DA2426"/>
    <w:rsid w:val="00DA4FDF"/>
    <w:rsid w:val="00DA6274"/>
    <w:rsid w:val="00DB08E2"/>
    <w:rsid w:val="00DB0A38"/>
    <w:rsid w:val="00DB1B4B"/>
    <w:rsid w:val="00DB41EA"/>
    <w:rsid w:val="00DB5701"/>
    <w:rsid w:val="00DC06F8"/>
    <w:rsid w:val="00DC09AA"/>
    <w:rsid w:val="00DC26B3"/>
    <w:rsid w:val="00DC2724"/>
    <w:rsid w:val="00DC407C"/>
    <w:rsid w:val="00DC5CE3"/>
    <w:rsid w:val="00DC7EAA"/>
    <w:rsid w:val="00DD0D7D"/>
    <w:rsid w:val="00DD1088"/>
    <w:rsid w:val="00DD1848"/>
    <w:rsid w:val="00DD25A8"/>
    <w:rsid w:val="00DD51C5"/>
    <w:rsid w:val="00DD5ED0"/>
    <w:rsid w:val="00DD6045"/>
    <w:rsid w:val="00DD60CD"/>
    <w:rsid w:val="00DD7360"/>
    <w:rsid w:val="00DE2101"/>
    <w:rsid w:val="00DE21FF"/>
    <w:rsid w:val="00DE555F"/>
    <w:rsid w:val="00DE60F6"/>
    <w:rsid w:val="00DE66FC"/>
    <w:rsid w:val="00DE7285"/>
    <w:rsid w:val="00DE7C9A"/>
    <w:rsid w:val="00DF0EFF"/>
    <w:rsid w:val="00DF0FA0"/>
    <w:rsid w:val="00DF1422"/>
    <w:rsid w:val="00DF1888"/>
    <w:rsid w:val="00DF1CB9"/>
    <w:rsid w:val="00DF2A09"/>
    <w:rsid w:val="00DF3ECE"/>
    <w:rsid w:val="00DF4212"/>
    <w:rsid w:val="00DF534E"/>
    <w:rsid w:val="00DF67FE"/>
    <w:rsid w:val="00DF7103"/>
    <w:rsid w:val="00DF7CA7"/>
    <w:rsid w:val="00E00318"/>
    <w:rsid w:val="00E02441"/>
    <w:rsid w:val="00E04162"/>
    <w:rsid w:val="00E045A6"/>
    <w:rsid w:val="00E05C56"/>
    <w:rsid w:val="00E05ECA"/>
    <w:rsid w:val="00E11BA9"/>
    <w:rsid w:val="00E11D5B"/>
    <w:rsid w:val="00E122BA"/>
    <w:rsid w:val="00E149DD"/>
    <w:rsid w:val="00E14CF2"/>
    <w:rsid w:val="00E16156"/>
    <w:rsid w:val="00E1637E"/>
    <w:rsid w:val="00E1790F"/>
    <w:rsid w:val="00E17C5D"/>
    <w:rsid w:val="00E207BD"/>
    <w:rsid w:val="00E20FE9"/>
    <w:rsid w:val="00E213FC"/>
    <w:rsid w:val="00E2189B"/>
    <w:rsid w:val="00E229E5"/>
    <w:rsid w:val="00E24761"/>
    <w:rsid w:val="00E25218"/>
    <w:rsid w:val="00E25F06"/>
    <w:rsid w:val="00E26C6E"/>
    <w:rsid w:val="00E30429"/>
    <w:rsid w:val="00E31CD1"/>
    <w:rsid w:val="00E324E5"/>
    <w:rsid w:val="00E340CC"/>
    <w:rsid w:val="00E3476F"/>
    <w:rsid w:val="00E34C47"/>
    <w:rsid w:val="00E34D29"/>
    <w:rsid w:val="00E351A4"/>
    <w:rsid w:val="00E35675"/>
    <w:rsid w:val="00E359F8"/>
    <w:rsid w:val="00E35EE9"/>
    <w:rsid w:val="00E36203"/>
    <w:rsid w:val="00E37D59"/>
    <w:rsid w:val="00E4005C"/>
    <w:rsid w:val="00E40398"/>
    <w:rsid w:val="00E41CA4"/>
    <w:rsid w:val="00E441C2"/>
    <w:rsid w:val="00E45099"/>
    <w:rsid w:val="00E4786A"/>
    <w:rsid w:val="00E5038F"/>
    <w:rsid w:val="00E50D8D"/>
    <w:rsid w:val="00E50F31"/>
    <w:rsid w:val="00E50F76"/>
    <w:rsid w:val="00E518D5"/>
    <w:rsid w:val="00E52007"/>
    <w:rsid w:val="00E537D9"/>
    <w:rsid w:val="00E556F8"/>
    <w:rsid w:val="00E62493"/>
    <w:rsid w:val="00E659CE"/>
    <w:rsid w:val="00E659F3"/>
    <w:rsid w:val="00E675E2"/>
    <w:rsid w:val="00E67C96"/>
    <w:rsid w:val="00E70455"/>
    <w:rsid w:val="00E704AB"/>
    <w:rsid w:val="00E71F8D"/>
    <w:rsid w:val="00E741D0"/>
    <w:rsid w:val="00E74C22"/>
    <w:rsid w:val="00E7509D"/>
    <w:rsid w:val="00E756AA"/>
    <w:rsid w:val="00E75C9F"/>
    <w:rsid w:val="00E75F97"/>
    <w:rsid w:val="00E77F07"/>
    <w:rsid w:val="00E8128A"/>
    <w:rsid w:val="00E824F6"/>
    <w:rsid w:val="00E83900"/>
    <w:rsid w:val="00E83FF7"/>
    <w:rsid w:val="00E84300"/>
    <w:rsid w:val="00E84FF7"/>
    <w:rsid w:val="00E856B0"/>
    <w:rsid w:val="00E8575D"/>
    <w:rsid w:val="00E87149"/>
    <w:rsid w:val="00E873BD"/>
    <w:rsid w:val="00E877A3"/>
    <w:rsid w:val="00E87FFD"/>
    <w:rsid w:val="00E9079B"/>
    <w:rsid w:val="00E91572"/>
    <w:rsid w:val="00E923FE"/>
    <w:rsid w:val="00E94309"/>
    <w:rsid w:val="00E943B9"/>
    <w:rsid w:val="00E94D8E"/>
    <w:rsid w:val="00E9533E"/>
    <w:rsid w:val="00E95641"/>
    <w:rsid w:val="00E96124"/>
    <w:rsid w:val="00E96582"/>
    <w:rsid w:val="00E9696B"/>
    <w:rsid w:val="00E9699F"/>
    <w:rsid w:val="00E96C19"/>
    <w:rsid w:val="00E9700F"/>
    <w:rsid w:val="00EA487B"/>
    <w:rsid w:val="00EA4924"/>
    <w:rsid w:val="00EA5782"/>
    <w:rsid w:val="00EA6736"/>
    <w:rsid w:val="00EA7D44"/>
    <w:rsid w:val="00EB1016"/>
    <w:rsid w:val="00EB2035"/>
    <w:rsid w:val="00EB3225"/>
    <w:rsid w:val="00EB4063"/>
    <w:rsid w:val="00EB492A"/>
    <w:rsid w:val="00EB5076"/>
    <w:rsid w:val="00EC1EAE"/>
    <w:rsid w:val="00EC3DDE"/>
    <w:rsid w:val="00EC40C7"/>
    <w:rsid w:val="00EC4D20"/>
    <w:rsid w:val="00EC4EE1"/>
    <w:rsid w:val="00EC4F59"/>
    <w:rsid w:val="00EC5A07"/>
    <w:rsid w:val="00EC6B9A"/>
    <w:rsid w:val="00EC7CCD"/>
    <w:rsid w:val="00ED0B83"/>
    <w:rsid w:val="00ED139D"/>
    <w:rsid w:val="00ED373A"/>
    <w:rsid w:val="00ED3E26"/>
    <w:rsid w:val="00ED3E9D"/>
    <w:rsid w:val="00ED5FCB"/>
    <w:rsid w:val="00ED6292"/>
    <w:rsid w:val="00ED6C27"/>
    <w:rsid w:val="00EE3049"/>
    <w:rsid w:val="00EE3C17"/>
    <w:rsid w:val="00EE3E9B"/>
    <w:rsid w:val="00EE67CA"/>
    <w:rsid w:val="00EE72F6"/>
    <w:rsid w:val="00EE7FAB"/>
    <w:rsid w:val="00EF01D0"/>
    <w:rsid w:val="00EF0492"/>
    <w:rsid w:val="00EF0C19"/>
    <w:rsid w:val="00EF1559"/>
    <w:rsid w:val="00EF1A64"/>
    <w:rsid w:val="00EF213E"/>
    <w:rsid w:val="00EF31E2"/>
    <w:rsid w:val="00EF3221"/>
    <w:rsid w:val="00EF6052"/>
    <w:rsid w:val="00EF635B"/>
    <w:rsid w:val="00EF72E8"/>
    <w:rsid w:val="00EF75EF"/>
    <w:rsid w:val="00EF7A93"/>
    <w:rsid w:val="00F022F6"/>
    <w:rsid w:val="00F03016"/>
    <w:rsid w:val="00F040C3"/>
    <w:rsid w:val="00F04628"/>
    <w:rsid w:val="00F04F5C"/>
    <w:rsid w:val="00F06374"/>
    <w:rsid w:val="00F07273"/>
    <w:rsid w:val="00F1086C"/>
    <w:rsid w:val="00F14274"/>
    <w:rsid w:val="00F153EE"/>
    <w:rsid w:val="00F15436"/>
    <w:rsid w:val="00F15C6A"/>
    <w:rsid w:val="00F16D6B"/>
    <w:rsid w:val="00F17A6D"/>
    <w:rsid w:val="00F23ECB"/>
    <w:rsid w:val="00F24221"/>
    <w:rsid w:val="00F24F23"/>
    <w:rsid w:val="00F251A7"/>
    <w:rsid w:val="00F25258"/>
    <w:rsid w:val="00F254B0"/>
    <w:rsid w:val="00F25C72"/>
    <w:rsid w:val="00F25FBD"/>
    <w:rsid w:val="00F26086"/>
    <w:rsid w:val="00F26770"/>
    <w:rsid w:val="00F26863"/>
    <w:rsid w:val="00F27BC7"/>
    <w:rsid w:val="00F3056A"/>
    <w:rsid w:val="00F323A2"/>
    <w:rsid w:val="00F3309F"/>
    <w:rsid w:val="00F3642F"/>
    <w:rsid w:val="00F36638"/>
    <w:rsid w:val="00F37277"/>
    <w:rsid w:val="00F4050F"/>
    <w:rsid w:val="00F4071B"/>
    <w:rsid w:val="00F42EAB"/>
    <w:rsid w:val="00F43440"/>
    <w:rsid w:val="00F436DE"/>
    <w:rsid w:val="00F4393F"/>
    <w:rsid w:val="00F44133"/>
    <w:rsid w:val="00F4415C"/>
    <w:rsid w:val="00F4516B"/>
    <w:rsid w:val="00F50064"/>
    <w:rsid w:val="00F51A62"/>
    <w:rsid w:val="00F52BD6"/>
    <w:rsid w:val="00F53E86"/>
    <w:rsid w:val="00F5601C"/>
    <w:rsid w:val="00F5642C"/>
    <w:rsid w:val="00F567A4"/>
    <w:rsid w:val="00F5737B"/>
    <w:rsid w:val="00F57973"/>
    <w:rsid w:val="00F607CD"/>
    <w:rsid w:val="00F608CE"/>
    <w:rsid w:val="00F64598"/>
    <w:rsid w:val="00F64A79"/>
    <w:rsid w:val="00F6559C"/>
    <w:rsid w:val="00F655A2"/>
    <w:rsid w:val="00F6592F"/>
    <w:rsid w:val="00F663B3"/>
    <w:rsid w:val="00F6672F"/>
    <w:rsid w:val="00F67DF5"/>
    <w:rsid w:val="00F704B7"/>
    <w:rsid w:val="00F70B65"/>
    <w:rsid w:val="00F72DB6"/>
    <w:rsid w:val="00F74F5A"/>
    <w:rsid w:val="00F75CD7"/>
    <w:rsid w:val="00F75E94"/>
    <w:rsid w:val="00F76C16"/>
    <w:rsid w:val="00F77A36"/>
    <w:rsid w:val="00F808E7"/>
    <w:rsid w:val="00F81BAC"/>
    <w:rsid w:val="00F83501"/>
    <w:rsid w:val="00F848DE"/>
    <w:rsid w:val="00F85104"/>
    <w:rsid w:val="00F852A7"/>
    <w:rsid w:val="00F86230"/>
    <w:rsid w:val="00F900FB"/>
    <w:rsid w:val="00F908E9"/>
    <w:rsid w:val="00F910DE"/>
    <w:rsid w:val="00F917D7"/>
    <w:rsid w:val="00F92059"/>
    <w:rsid w:val="00F9274D"/>
    <w:rsid w:val="00F93AE7"/>
    <w:rsid w:val="00F93D59"/>
    <w:rsid w:val="00F963AC"/>
    <w:rsid w:val="00F9662A"/>
    <w:rsid w:val="00F96EE0"/>
    <w:rsid w:val="00F9742F"/>
    <w:rsid w:val="00F9770E"/>
    <w:rsid w:val="00FA11C2"/>
    <w:rsid w:val="00FA245F"/>
    <w:rsid w:val="00FA2D19"/>
    <w:rsid w:val="00FA4E90"/>
    <w:rsid w:val="00FA5508"/>
    <w:rsid w:val="00FA611F"/>
    <w:rsid w:val="00FA6B6F"/>
    <w:rsid w:val="00FA6B94"/>
    <w:rsid w:val="00FA7866"/>
    <w:rsid w:val="00FA7D9A"/>
    <w:rsid w:val="00FA7F5B"/>
    <w:rsid w:val="00FB2076"/>
    <w:rsid w:val="00FB6E1F"/>
    <w:rsid w:val="00FB6FCD"/>
    <w:rsid w:val="00FB7342"/>
    <w:rsid w:val="00FC052E"/>
    <w:rsid w:val="00FC11A5"/>
    <w:rsid w:val="00FC15C5"/>
    <w:rsid w:val="00FC16A7"/>
    <w:rsid w:val="00FC2352"/>
    <w:rsid w:val="00FC3622"/>
    <w:rsid w:val="00FC3A8F"/>
    <w:rsid w:val="00FC5AF9"/>
    <w:rsid w:val="00FC72CF"/>
    <w:rsid w:val="00FC745D"/>
    <w:rsid w:val="00FC7D92"/>
    <w:rsid w:val="00FD10FB"/>
    <w:rsid w:val="00FD19F2"/>
    <w:rsid w:val="00FD23DE"/>
    <w:rsid w:val="00FD28C9"/>
    <w:rsid w:val="00FD2E2C"/>
    <w:rsid w:val="00FD3294"/>
    <w:rsid w:val="00FD3DE5"/>
    <w:rsid w:val="00FD4751"/>
    <w:rsid w:val="00FD4ED7"/>
    <w:rsid w:val="00FD6D8E"/>
    <w:rsid w:val="00FE0D2B"/>
    <w:rsid w:val="00FE40AA"/>
    <w:rsid w:val="00FE436A"/>
    <w:rsid w:val="00FE6094"/>
    <w:rsid w:val="00FE6215"/>
    <w:rsid w:val="00FE7BBB"/>
    <w:rsid w:val="00FF192D"/>
    <w:rsid w:val="00FF2176"/>
    <w:rsid w:val="00FF353B"/>
    <w:rsid w:val="00FF3A3D"/>
    <w:rsid w:val="00FF52A8"/>
    <w:rsid w:val="00FF5807"/>
    <w:rsid w:val="00FF62F6"/>
    <w:rsid w:val="00FF6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153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F8B"/>
    <w:pPr>
      <w:widowControl w:val="0"/>
      <w:autoSpaceDE w:val="0"/>
      <w:autoSpaceDN w:val="0"/>
      <w:adjustRightInd w:val="0"/>
    </w:pPr>
    <w:rPr>
      <w:sz w:val="24"/>
      <w:szCs w:val="24"/>
    </w:rPr>
  </w:style>
  <w:style w:type="paragraph" w:styleId="Heading2">
    <w:name w:val="heading 2"/>
    <w:basedOn w:val="Style1"/>
    <w:next w:val="Normal"/>
    <w:qFormat/>
    <w:rsid w:val="00057879"/>
    <w:pPr>
      <w:outlineLvl w:val="1"/>
    </w:pPr>
  </w:style>
  <w:style w:type="paragraph" w:styleId="Heading3">
    <w:name w:val="heading 3"/>
    <w:basedOn w:val="Normal"/>
    <w:next w:val="Normal"/>
    <w:qFormat/>
    <w:rsid w:val="00057879"/>
    <w:pPr>
      <w:widowControl/>
      <w:tabs>
        <w:tab w:val="left" w:pos="-1440"/>
      </w:tabs>
      <w:ind w:left="720" w:hanging="720"/>
      <w:outlineLvl w:val="2"/>
    </w:pPr>
    <w:rPr>
      <w:rFonts w:ascii="Courier New" w:hAnsi="Courier New" w:cs="Courier New"/>
      <w:b/>
      <w:bCs/>
      <w:u w:val="single"/>
    </w:rPr>
  </w:style>
  <w:style w:type="paragraph" w:styleId="Heading4">
    <w:name w:val="heading 4"/>
    <w:basedOn w:val="Normal"/>
    <w:next w:val="Normal"/>
    <w:link w:val="Heading4Char"/>
    <w:unhideWhenUsed/>
    <w:qFormat/>
    <w:rsid w:val="009617DE"/>
    <w:pPr>
      <w:keepNext/>
      <w:keepLines/>
      <w:spacing w:before="200"/>
      <w:outlineLvl w:val="3"/>
    </w:pPr>
    <w:rPr>
      <w:rFonts w:ascii="Courier New" w:eastAsiaTheme="majorEastAsia" w:hAnsi="Courier New" w:cstheme="majorBidi"/>
      <w:b/>
      <w:bCs/>
      <w:iCs/>
    </w:rPr>
  </w:style>
  <w:style w:type="paragraph" w:styleId="Heading5">
    <w:name w:val="heading 5"/>
    <w:basedOn w:val="Normal"/>
    <w:next w:val="Normal"/>
    <w:link w:val="Heading5Char"/>
    <w:unhideWhenUsed/>
    <w:qFormat/>
    <w:rsid w:val="009617DE"/>
    <w:pPr>
      <w:keepNext/>
      <w:keepLines/>
      <w:spacing w:before="200"/>
      <w:outlineLvl w:val="4"/>
    </w:pPr>
    <w:rPr>
      <w:rFonts w:ascii="Courier New" w:eastAsiaTheme="majorEastAsia" w:hAnsi="Courier New"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ind w:left="720" w:hanging="720"/>
      <w:outlineLvl w:val="0"/>
    </w:pPr>
  </w:style>
  <w:style w:type="paragraph" w:customStyle="1" w:styleId="Level2">
    <w:name w:val="Level 2"/>
    <w:basedOn w:val="Normal"/>
    <w:rsid w:val="00317F8B"/>
    <w:p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link w:val="HTMLPreformattedChar"/>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rsid w:val="00317F8B"/>
    <w:rPr>
      <w:color w:val="0000FF"/>
      <w:u w:val="single"/>
    </w:rPr>
  </w:style>
  <w:style w:type="character" w:styleId="CommentReference">
    <w:name w:val="annotation reference"/>
    <w:basedOn w:val="DefaultParagraphFont"/>
    <w:uiPriority w:val="99"/>
    <w:semiHidden/>
    <w:rsid w:val="00B900F0"/>
    <w:rPr>
      <w:sz w:val="16"/>
      <w:szCs w:val="16"/>
    </w:rPr>
  </w:style>
  <w:style w:type="paragraph" w:styleId="CommentText">
    <w:name w:val="annotation text"/>
    <w:basedOn w:val="Normal"/>
    <w:link w:val="CommentTextChar"/>
    <w:uiPriority w:val="99"/>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basedOn w:val="DefaultParagraphFont"/>
    <w:rsid w:val="003D4B1C"/>
    <w:rPr>
      <w:color w:val="800080"/>
      <w:u w:val="single"/>
    </w:rPr>
  </w:style>
  <w:style w:type="paragraph" w:styleId="FootnoteText">
    <w:name w:val="footnote text"/>
    <w:basedOn w:val="Normal"/>
    <w:semiHidden/>
    <w:rsid w:val="006179E5"/>
    <w:pPr>
      <w:autoSpaceDE/>
      <w:autoSpaceDN/>
      <w:adjustRightInd/>
    </w:pPr>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widowControl/>
      <w:autoSpaceDE/>
      <w:autoSpaceDN/>
      <w:adjustRightInd/>
      <w:spacing w:after="240" w:line="360" w:lineRule="atLeast"/>
      <w:ind w:firstLine="720"/>
    </w:pPr>
    <w:rPr>
      <w:snapToGrid w:val="0"/>
      <w:szCs w:val="20"/>
    </w:rPr>
  </w:style>
  <w:style w:type="character" w:customStyle="1" w:styleId="bodytextChar">
    <w:name w:val="body text Char"/>
    <w:basedOn w:val="DefaultParagraphFont"/>
    <w:link w:val="BodyText1"/>
    <w:rsid w:val="00C2124C"/>
    <w:rPr>
      <w:snapToGrid w:val="0"/>
      <w:sz w:val="24"/>
      <w:lang w:val="en-US" w:eastAsia="en-US" w:bidi="ar-SA"/>
    </w:rPr>
  </w:style>
  <w:style w:type="paragraph" w:customStyle="1" w:styleId="Exhibittitle">
    <w:name w:val="Exhibit title"/>
    <w:basedOn w:val="Normal"/>
    <w:rsid w:val="00C2124C"/>
    <w:pPr>
      <w:keepNext/>
      <w:keepLines/>
      <w:widowControl/>
      <w:autoSpaceDE/>
      <w:autoSpaceDN/>
      <w:adjustRightInd/>
      <w:spacing w:before="120" w:after="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5B5F63"/>
    <w:rPr>
      <w:sz w:val="20"/>
      <w:szCs w:val="20"/>
    </w:rPr>
  </w:style>
  <w:style w:type="character" w:styleId="EndnoteReference">
    <w:name w:val="endnote reference"/>
    <w:basedOn w:val="DefaultParagraphFont"/>
    <w:semiHidden/>
    <w:rsid w:val="005B5F63"/>
    <w:rPr>
      <w:vertAlign w:val="superscript"/>
    </w:rPr>
  </w:style>
  <w:style w:type="paragraph" w:styleId="TOC5">
    <w:name w:val="toc 5"/>
    <w:basedOn w:val="Normal"/>
    <w:next w:val="Normal"/>
    <w:autoRedefine/>
    <w:semiHidden/>
    <w:rsid w:val="009813E4"/>
    <w:pPr>
      <w:ind w:left="960"/>
    </w:pPr>
  </w:style>
  <w:style w:type="character" w:customStyle="1" w:styleId="CommentTextChar">
    <w:name w:val="Comment Text Char"/>
    <w:basedOn w:val="DefaultParagraphFont"/>
    <w:link w:val="CommentText"/>
    <w:uiPriority w:val="99"/>
    <w:semiHidden/>
    <w:locked/>
    <w:rsid w:val="00462BE5"/>
  </w:style>
  <w:style w:type="paragraph" w:customStyle="1" w:styleId="Default">
    <w:name w:val="Default"/>
    <w:rsid w:val="00462BE5"/>
    <w:pPr>
      <w:autoSpaceDE w:val="0"/>
      <w:autoSpaceDN w:val="0"/>
      <w:adjustRightInd w:val="0"/>
    </w:pPr>
    <w:rPr>
      <w:rFonts w:ascii="Myriad Pro" w:eastAsia="Calibri" w:hAnsi="Myriad Pro" w:cs="Myriad Pro"/>
      <w:color w:val="000000"/>
      <w:sz w:val="24"/>
      <w:szCs w:val="24"/>
    </w:rPr>
  </w:style>
  <w:style w:type="paragraph" w:styleId="ListParagraph">
    <w:name w:val="List Paragraph"/>
    <w:basedOn w:val="Normal"/>
    <w:uiPriority w:val="99"/>
    <w:qFormat/>
    <w:rsid w:val="00473683"/>
    <w:pPr>
      <w:widowControl/>
      <w:autoSpaceDE/>
      <w:autoSpaceDN/>
      <w:adjustRightInd/>
      <w:ind w:left="720"/>
      <w:contextualSpacing/>
    </w:pPr>
  </w:style>
  <w:style w:type="paragraph" w:styleId="List3">
    <w:name w:val="List 3"/>
    <w:basedOn w:val="Normal"/>
    <w:rsid w:val="00CA6840"/>
    <w:pPr>
      <w:autoSpaceDE/>
      <w:autoSpaceDN/>
      <w:adjustRightInd/>
      <w:ind w:left="1080" w:hanging="360"/>
    </w:pPr>
    <w:rPr>
      <w:snapToGrid w:val="0"/>
      <w:szCs w:val="20"/>
    </w:rPr>
  </w:style>
  <w:style w:type="character" w:customStyle="1" w:styleId="FooterChar">
    <w:name w:val="Footer Char"/>
    <w:basedOn w:val="DefaultParagraphFont"/>
    <w:link w:val="Footer"/>
    <w:rsid w:val="00641822"/>
    <w:rPr>
      <w:sz w:val="24"/>
      <w:szCs w:val="24"/>
    </w:rPr>
  </w:style>
  <w:style w:type="paragraph" w:customStyle="1" w:styleId="Supporting">
    <w:name w:val="Supporting"/>
    <w:basedOn w:val="Normal"/>
    <w:link w:val="SupportingChar"/>
    <w:qFormat/>
    <w:rsid w:val="00872C8D"/>
    <w:pPr>
      <w:widowControl/>
      <w:tabs>
        <w:tab w:val="left" w:pos="-1440"/>
      </w:tabs>
      <w:ind w:left="720" w:hanging="720"/>
    </w:pPr>
    <w:rPr>
      <w:rFonts w:ascii="Courier New" w:hAnsi="Courier New" w:cs="Courier New"/>
      <w:b/>
      <w:bCs/>
    </w:rPr>
  </w:style>
  <w:style w:type="paragraph" w:customStyle="1" w:styleId="Style1">
    <w:name w:val="Style1"/>
    <w:basedOn w:val="Supporting"/>
    <w:link w:val="Style1Char"/>
    <w:qFormat/>
    <w:rsid w:val="00057879"/>
  </w:style>
  <w:style w:type="character" w:customStyle="1" w:styleId="Heading4Char">
    <w:name w:val="Heading 4 Char"/>
    <w:basedOn w:val="DefaultParagraphFont"/>
    <w:link w:val="Heading4"/>
    <w:rsid w:val="009617DE"/>
    <w:rPr>
      <w:rFonts w:ascii="Courier New" w:eastAsiaTheme="majorEastAsia" w:hAnsi="Courier New" w:cstheme="majorBidi"/>
      <w:b/>
      <w:bCs/>
      <w:iCs/>
      <w:sz w:val="24"/>
      <w:szCs w:val="24"/>
    </w:rPr>
  </w:style>
  <w:style w:type="character" w:customStyle="1" w:styleId="SupportingChar">
    <w:name w:val="Supporting Char"/>
    <w:basedOn w:val="DefaultParagraphFont"/>
    <w:link w:val="Supporting"/>
    <w:rsid w:val="00057879"/>
    <w:rPr>
      <w:rFonts w:ascii="Courier New" w:hAnsi="Courier New" w:cs="Courier New"/>
      <w:b/>
      <w:bCs/>
      <w:sz w:val="24"/>
      <w:szCs w:val="24"/>
    </w:rPr>
  </w:style>
  <w:style w:type="character" w:customStyle="1" w:styleId="Style1Char">
    <w:name w:val="Style1 Char"/>
    <w:basedOn w:val="SupportingChar"/>
    <w:link w:val="Style1"/>
    <w:rsid w:val="00057879"/>
    <w:rPr>
      <w:rFonts w:ascii="Courier New" w:hAnsi="Courier New" w:cs="Courier New"/>
      <w:b/>
      <w:bCs/>
      <w:sz w:val="24"/>
      <w:szCs w:val="24"/>
    </w:rPr>
  </w:style>
  <w:style w:type="character" w:customStyle="1" w:styleId="Heading5Char">
    <w:name w:val="Heading 5 Char"/>
    <w:basedOn w:val="DefaultParagraphFont"/>
    <w:link w:val="Heading5"/>
    <w:rsid w:val="009617DE"/>
    <w:rPr>
      <w:rFonts w:ascii="Courier New" w:eastAsiaTheme="majorEastAsia" w:hAnsi="Courier New" w:cstheme="majorBidi"/>
      <w:b/>
      <w:color w:val="000000" w:themeColor="text1"/>
      <w:sz w:val="24"/>
      <w:szCs w:val="24"/>
    </w:rPr>
  </w:style>
  <w:style w:type="character" w:customStyle="1" w:styleId="HTMLPreformattedChar">
    <w:name w:val="HTML Preformatted Char"/>
    <w:basedOn w:val="DefaultParagraphFont"/>
    <w:link w:val="HTMLPreformatted"/>
    <w:rsid w:val="00B70D88"/>
    <w:rPr>
      <w:rFonts w:ascii="Courier New" w:hAnsi="Courier New" w:cs="Courier New"/>
    </w:rPr>
  </w:style>
  <w:style w:type="paragraph" w:styleId="Revision">
    <w:name w:val="Revision"/>
    <w:hidden/>
    <w:uiPriority w:val="99"/>
    <w:semiHidden/>
    <w:rsid w:val="00FF580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F8B"/>
    <w:pPr>
      <w:widowControl w:val="0"/>
      <w:autoSpaceDE w:val="0"/>
      <w:autoSpaceDN w:val="0"/>
      <w:adjustRightInd w:val="0"/>
    </w:pPr>
    <w:rPr>
      <w:sz w:val="24"/>
      <w:szCs w:val="24"/>
    </w:rPr>
  </w:style>
  <w:style w:type="paragraph" w:styleId="Heading2">
    <w:name w:val="heading 2"/>
    <w:basedOn w:val="Style1"/>
    <w:next w:val="Normal"/>
    <w:qFormat/>
    <w:rsid w:val="00057879"/>
    <w:pPr>
      <w:outlineLvl w:val="1"/>
    </w:pPr>
  </w:style>
  <w:style w:type="paragraph" w:styleId="Heading3">
    <w:name w:val="heading 3"/>
    <w:basedOn w:val="Normal"/>
    <w:next w:val="Normal"/>
    <w:qFormat/>
    <w:rsid w:val="00057879"/>
    <w:pPr>
      <w:widowControl/>
      <w:tabs>
        <w:tab w:val="left" w:pos="-1440"/>
      </w:tabs>
      <w:ind w:left="720" w:hanging="720"/>
      <w:outlineLvl w:val="2"/>
    </w:pPr>
    <w:rPr>
      <w:rFonts w:ascii="Courier New" w:hAnsi="Courier New" w:cs="Courier New"/>
      <w:b/>
      <w:bCs/>
      <w:u w:val="single"/>
    </w:rPr>
  </w:style>
  <w:style w:type="paragraph" w:styleId="Heading4">
    <w:name w:val="heading 4"/>
    <w:basedOn w:val="Normal"/>
    <w:next w:val="Normal"/>
    <w:link w:val="Heading4Char"/>
    <w:unhideWhenUsed/>
    <w:qFormat/>
    <w:rsid w:val="009617DE"/>
    <w:pPr>
      <w:keepNext/>
      <w:keepLines/>
      <w:spacing w:before="200"/>
      <w:outlineLvl w:val="3"/>
    </w:pPr>
    <w:rPr>
      <w:rFonts w:ascii="Courier New" w:eastAsiaTheme="majorEastAsia" w:hAnsi="Courier New" w:cstheme="majorBidi"/>
      <w:b/>
      <w:bCs/>
      <w:iCs/>
    </w:rPr>
  </w:style>
  <w:style w:type="paragraph" w:styleId="Heading5">
    <w:name w:val="heading 5"/>
    <w:basedOn w:val="Normal"/>
    <w:next w:val="Normal"/>
    <w:link w:val="Heading5Char"/>
    <w:unhideWhenUsed/>
    <w:qFormat/>
    <w:rsid w:val="009617DE"/>
    <w:pPr>
      <w:keepNext/>
      <w:keepLines/>
      <w:spacing w:before="200"/>
      <w:outlineLvl w:val="4"/>
    </w:pPr>
    <w:rPr>
      <w:rFonts w:ascii="Courier New" w:eastAsiaTheme="majorEastAsia" w:hAnsi="Courier New"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ind w:left="720" w:hanging="720"/>
      <w:outlineLvl w:val="0"/>
    </w:pPr>
  </w:style>
  <w:style w:type="paragraph" w:customStyle="1" w:styleId="Level2">
    <w:name w:val="Level 2"/>
    <w:basedOn w:val="Normal"/>
    <w:rsid w:val="00317F8B"/>
    <w:p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link w:val="HTMLPreformattedChar"/>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rsid w:val="00317F8B"/>
    <w:rPr>
      <w:color w:val="0000FF"/>
      <w:u w:val="single"/>
    </w:rPr>
  </w:style>
  <w:style w:type="character" w:styleId="CommentReference">
    <w:name w:val="annotation reference"/>
    <w:basedOn w:val="DefaultParagraphFont"/>
    <w:uiPriority w:val="99"/>
    <w:semiHidden/>
    <w:rsid w:val="00B900F0"/>
    <w:rPr>
      <w:sz w:val="16"/>
      <w:szCs w:val="16"/>
    </w:rPr>
  </w:style>
  <w:style w:type="paragraph" w:styleId="CommentText">
    <w:name w:val="annotation text"/>
    <w:basedOn w:val="Normal"/>
    <w:link w:val="CommentTextChar"/>
    <w:uiPriority w:val="99"/>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basedOn w:val="DefaultParagraphFont"/>
    <w:rsid w:val="003D4B1C"/>
    <w:rPr>
      <w:color w:val="800080"/>
      <w:u w:val="single"/>
    </w:rPr>
  </w:style>
  <w:style w:type="paragraph" w:styleId="FootnoteText">
    <w:name w:val="footnote text"/>
    <w:basedOn w:val="Normal"/>
    <w:semiHidden/>
    <w:rsid w:val="006179E5"/>
    <w:pPr>
      <w:autoSpaceDE/>
      <w:autoSpaceDN/>
      <w:adjustRightInd/>
    </w:pPr>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widowControl/>
      <w:autoSpaceDE/>
      <w:autoSpaceDN/>
      <w:adjustRightInd/>
      <w:spacing w:after="240" w:line="360" w:lineRule="atLeast"/>
      <w:ind w:firstLine="720"/>
    </w:pPr>
    <w:rPr>
      <w:snapToGrid w:val="0"/>
      <w:szCs w:val="20"/>
    </w:rPr>
  </w:style>
  <w:style w:type="character" w:customStyle="1" w:styleId="bodytextChar">
    <w:name w:val="body text Char"/>
    <w:basedOn w:val="DefaultParagraphFont"/>
    <w:link w:val="BodyText1"/>
    <w:rsid w:val="00C2124C"/>
    <w:rPr>
      <w:snapToGrid w:val="0"/>
      <w:sz w:val="24"/>
      <w:lang w:val="en-US" w:eastAsia="en-US" w:bidi="ar-SA"/>
    </w:rPr>
  </w:style>
  <w:style w:type="paragraph" w:customStyle="1" w:styleId="Exhibittitle">
    <w:name w:val="Exhibit title"/>
    <w:basedOn w:val="Normal"/>
    <w:rsid w:val="00C2124C"/>
    <w:pPr>
      <w:keepNext/>
      <w:keepLines/>
      <w:widowControl/>
      <w:autoSpaceDE/>
      <w:autoSpaceDN/>
      <w:adjustRightInd/>
      <w:spacing w:before="120" w:after="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5B5F63"/>
    <w:rPr>
      <w:sz w:val="20"/>
      <w:szCs w:val="20"/>
    </w:rPr>
  </w:style>
  <w:style w:type="character" w:styleId="EndnoteReference">
    <w:name w:val="endnote reference"/>
    <w:basedOn w:val="DefaultParagraphFont"/>
    <w:semiHidden/>
    <w:rsid w:val="005B5F63"/>
    <w:rPr>
      <w:vertAlign w:val="superscript"/>
    </w:rPr>
  </w:style>
  <w:style w:type="paragraph" w:styleId="TOC5">
    <w:name w:val="toc 5"/>
    <w:basedOn w:val="Normal"/>
    <w:next w:val="Normal"/>
    <w:autoRedefine/>
    <w:semiHidden/>
    <w:rsid w:val="009813E4"/>
    <w:pPr>
      <w:ind w:left="960"/>
    </w:pPr>
  </w:style>
  <w:style w:type="character" w:customStyle="1" w:styleId="CommentTextChar">
    <w:name w:val="Comment Text Char"/>
    <w:basedOn w:val="DefaultParagraphFont"/>
    <w:link w:val="CommentText"/>
    <w:uiPriority w:val="99"/>
    <w:semiHidden/>
    <w:locked/>
    <w:rsid w:val="00462BE5"/>
  </w:style>
  <w:style w:type="paragraph" w:customStyle="1" w:styleId="Default">
    <w:name w:val="Default"/>
    <w:rsid w:val="00462BE5"/>
    <w:pPr>
      <w:autoSpaceDE w:val="0"/>
      <w:autoSpaceDN w:val="0"/>
      <w:adjustRightInd w:val="0"/>
    </w:pPr>
    <w:rPr>
      <w:rFonts w:ascii="Myriad Pro" w:eastAsia="Calibri" w:hAnsi="Myriad Pro" w:cs="Myriad Pro"/>
      <w:color w:val="000000"/>
      <w:sz w:val="24"/>
      <w:szCs w:val="24"/>
    </w:rPr>
  </w:style>
  <w:style w:type="paragraph" w:styleId="ListParagraph">
    <w:name w:val="List Paragraph"/>
    <w:basedOn w:val="Normal"/>
    <w:uiPriority w:val="99"/>
    <w:qFormat/>
    <w:rsid w:val="00473683"/>
    <w:pPr>
      <w:widowControl/>
      <w:autoSpaceDE/>
      <w:autoSpaceDN/>
      <w:adjustRightInd/>
      <w:ind w:left="720"/>
      <w:contextualSpacing/>
    </w:pPr>
  </w:style>
  <w:style w:type="paragraph" w:styleId="List3">
    <w:name w:val="List 3"/>
    <w:basedOn w:val="Normal"/>
    <w:rsid w:val="00CA6840"/>
    <w:pPr>
      <w:autoSpaceDE/>
      <w:autoSpaceDN/>
      <w:adjustRightInd/>
      <w:ind w:left="1080" w:hanging="360"/>
    </w:pPr>
    <w:rPr>
      <w:snapToGrid w:val="0"/>
      <w:szCs w:val="20"/>
    </w:rPr>
  </w:style>
  <w:style w:type="character" w:customStyle="1" w:styleId="FooterChar">
    <w:name w:val="Footer Char"/>
    <w:basedOn w:val="DefaultParagraphFont"/>
    <w:link w:val="Footer"/>
    <w:rsid w:val="00641822"/>
    <w:rPr>
      <w:sz w:val="24"/>
      <w:szCs w:val="24"/>
    </w:rPr>
  </w:style>
  <w:style w:type="paragraph" w:customStyle="1" w:styleId="Supporting">
    <w:name w:val="Supporting"/>
    <w:basedOn w:val="Normal"/>
    <w:link w:val="SupportingChar"/>
    <w:qFormat/>
    <w:rsid w:val="00872C8D"/>
    <w:pPr>
      <w:widowControl/>
      <w:tabs>
        <w:tab w:val="left" w:pos="-1440"/>
      </w:tabs>
      <w:ind w:left="720" w:hanging="720"/>
    </w:pPr>
    <w:rPr>
      <w:rFonts w:ascii="Courier New" w:hAnsi="Courier New" w:cs="Courier New"/>
      <w:b/>
      <w:bCs/>
    </w:rPr>
  </w:style>
  <w:style w:type="paragraph" w:customStyle="1" w:styleId="Style1">
    <w:name w:val="Style1"/>
    <w:basedOn w:val="Supporting"/>
    <w:link w:val="Style1Char"/>
    <w:qFormat/>
    <w:rsid w:val="00057879"/>
  </w:style>
  <w:style w:type="character" w:customStyle="1" w:styleId="Heading4Char">
    <w:name w:val="Heading 4 Char"/>
    <w:basedOn w:val="DefaultParagraphFont"/>
    <w:link w:val="Heading4"/>
    <w:rsid w:val="009617DE"/>
    <w:rPr>
      <w:rFonts w:ascii="Courier New" w:eastAsiaTheme="majorEastAsia" w:hAnsi="Courier New" w:cstheme="majorBidi"/>
      <w:b/>
      <w:bCs/>
      <w:iCs/>
      <w:sz w:val="24"/>
      <w:szCs w:val="24"/>
    </w:rPr>
  </w:style>
  <w:style w:type="character" w:customStyle="1" w:styleId="SupportingChar">
    <w:name w:val="Supporting Char"/>
    <w:basedOn w:val="DefaultParagraphFont"/>
    <w:link w:val="Supporting"/>
    <w:rsid w:val="00057879"/>
    <w:rPr>
      <w:rFonts w:ascii="Courier New" w:hAnsi="Courier New" w:cs="Courier New"/>
      <w:b/>
      <w:bCs/>
      <w:sz w:val="24"/>
      <w:szCs w:val="24"/>
    </w:rPr>
  </w:style>
  <w:style w:type="character" w:customStyle="1" w:styleId="Style1Char">
    <w:name w:val="Style1 Char"/>
    <w:basedOn w:val="SupportingChar"/>
    <w:link w:val="Style1"/>
    <w:rsid w:val="00057879"/>
    <w:rPr>
      <w:rFonts w:ascii="Courier New" w:hAnsi="Courier New" w:cs="Courier New"/>
      <w:b/>
      <w:bCs/>
      <w:sz w:val="24"/>
      <w:szCs w:val="24"/>
    </w:rPr>
  </w:style>
  <w:style w:type="character" w:customStyle="1" w:styleId="Heading5Char">
    <w:name w:val="Heading 5 Char"/>
    <w:basedOn w:val="DefaultParagraphFont"/>
    <w:link w:val="Heading5"/>
    <w:rsid w:val="009617DE"/>
    <w:rPr>
      <w:rFonts w:ascii="Courier New" w:eastAsiaTheme="majorEastAsia" w:hAnsi="Courier New" w:cstheme="majorBidi"/>
      <w:b/>
      <w:color w:val="000000" w:themeColor="text1"/>
      <w:sz w:val="24"/>
      <w:szCs w:val="24"/>
    </w:rPr>
  </w:style>
  <w:style w:type="character" w:customStyle="1" w:styleId="HTMLPreformattedChar">
    <w:name w:val="HTML Preformatted Char"/>
    <w:basedOn w:val="DefaultParagraphFont"/>
    <w:link w:val="HTMLPreformatted"/>
    <w:rsid w:val="00B70D88"/>
    <w:rPr>
      <w:rFonts w:ascii="Courier New" w:hAnsi="Courier New" w:cs="Courier New"/>
    </w:rPr>
  </w:style>
  <w:style w:type="paragraph" w:styleId="Revision">
    <w:name w:val="Revision"/>
    <w:hidden/>
    <w:uiPriority w:val="99"/>
    <w:semiHidden/>
    <w:rsid w:val="00FF58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700260">
      <w:bodyDiv w:val="1"/>
      <w:marLeft w:val="0"/>
      <w:marRight w:val="0"/>
      <w:marTop w:val="0"/>
      <w:marBottom w:val="0"/>
      <w:divBdr>
        <w:top w:val="none" w:sz="0" w:space="0" w:color="auto"/>
        <w:left w:val="none" w:sz="0" w:space="0" w:color="auto"/>
        <w:bottom w:val="none" w:sz="0" w:space="0" w:color="auto"/>
        <w:right w:val="none" w:sz="0" w:space="0" w:color="auto"/>
      </w:divBdr>
    </w:div>
    <w:div w:id="311107236">
      <w:bodyDiv w:val="1"/>
      <w:marLeft w:val="0"/>
      <w:marRight w:val="0"/>
      <w:marTop w:val="0"/>
      <w:marBottom w:val="0"/>
      <w:divBdr>
        <w:top w:val="none" w:sz="0" w:space="0" w:color="auto"/>
        <w:left w:val="none" w:sz="0" w:space="0" w:color="auto"/>
        <w:bottom w:val="none" w:sz="0" w:space="0" w:color="auto"/>
        <w:right w:val="none" w:sz="0" w:space="0" w:color="auto"/>
      </w:divBdr>
    </w:div>
    <w:div w:id="540366647">
      <w:bodyDiv w:val="1"/>
      <w:marLeft w:val="0"/>
      <w:marRight w:val="0"/>
      <w:marTop w:val="0"/>
      <w:marBottom w:val="0"/>
      <w:divBdr>
        <w:top w:val="none" w:sz="0" w:space="0" w:color="auto"/>
        <w:left w:val="none" w:sz="0" w:space="0" w:color="auto"/>
        <w:bottom w:val="none" w:sz="0" w:space="0" w:color="auto"/>
        <w:right w:val="none" w:sz="0" w:space="0" w:color="auto"/>
      </w:divBdr>
    </w:div>
    <w:div w:id="1585720898">
      <w:bodyDiv w:val="1"/>
      <w:marLeft w:val="0"/>
      <w:marRight w:val="0"/>
      <w:marTop w:val="0"/>
      <w:marBottom w:val="0"/>
      <w:divBdr>
        <w:top w:val="none" w:sz="0" w:space="0" w:color="auto"/>
        <w:left w:val="none" w:sz="0" w:space="0" w:color="auto"/>
        <w:bottom w:val="none" w:sz="0" w:space="0" w:color="auto"/>
        <w:right w:val="none" w:sz="0" w:space="0" w:color="auto"/>
      </w:divBdr>
    </w:div>
    <w:div w:id="1632133225">
      <w:bodyDiv w:val="1"/>
      <w:marLeft w:val="0"/>
      <w:marRight w:val="0"/>
      <w:marTop w:val="0"/>
      <w:marBottom w:val="0"/>
      <w:divBdr>
        <w:top w:val="none" w:sz="0" w:space="0" w:color="auto"/>
        <w:left w:val="none" w:sz="0" w:space="0" w:color="auto"/>
        <w:bottom w:val="none" w:sz="0" w:space="0" w:color="auto"/>
        <w:right w:val="none" w:sz="0" w:space="0" w:color="auto"/>
      </w:divBdr>
    </w:div>
    <w:div w:id="1736472972">
      <w:bodyDiv w:val="1"/>
      <w:marLeft w:val="0"/>
      <w:marRight w:val="0"/>
      <w:marTop w:val="0"/>
      <w:marBottom w:val="0"/>
      <w:divBdr>
        <w:top w:val="none" w:sz="0" w:space="0" w:color="auto"/>
        <w:left w:val="none" w:sz="0" w:space="0" w:color="auto"/>
        <w:bottom w:val="none" w:sz="0" w:space="0" w:color="auto"/>
        <w:right w:val="none" w:sz="0" w:space="0" w:color="auto"/>
      </w:divBdr>
    </w:div>
    <w:div w:id="19586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946D8-8656-44D4-AB7E-743740FD0CE2}">
  <ds:schemaRefs>
    <ds:schemaRef ds:uri="http://schemas.openxmlformats.org/officeDocument/2006/bibliography"/>
  </ds:schemaRefs>
</ds:datastoreItem>
</file>

<file path=customXml/itemProps2.xml><?xml version="1.0" encoding="utf-8"?>
<ds:datastoreItem xmlns:ds="http://schemas.openxmlformats.org/officeDocument/2006/customXml" ds:itemID="{D986E6C5-E344-4CAE-AD57-13BD1B020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8437</Words>
  <Characters>48091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56416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Karen Whitaker</dc:creator>
  <cp:lastModifiedBy>Bertolli, Jeanne (CDC/OID/NCHHSTP)</cp:lastModifiedBy>
  <cp:revision>3</cp:revision>
  <cp:lastPrinted>2013-06-03T18:34:00Z</cp:lastPrinted>
  <dcterms:created xsi:type="dcterms:W3CDTF">2013-06-20T13:47:00Z</dcterms:created>
  <dcterms:modified xsi:type="dcterms:W3CDTF">2013-06-20T14:01:00Z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1309795231</vt:i4>
  </property>
  <property fmtid="{D5CDD505-2E9C-101B-9397-08002B2CF9AE}" pid="3" name="_NewReviewCycle">
    <vt:lpwstr/>
  </property>
  <property fmtid="{D5CDD505-2E9C-101B-9397-08002B2CF9AE}" pid="4" name="_EmailEntryID">
    <vt:lpwstr>00000000C9643D584915D211A1220000F863157D0700BF15576D0265D111A1160000F863157D000000CAB6D80000BC0DDC88688FB04B85C5C6190BBC76C700000088C1100000</vt:lpwstr>
  </property>
  <property fmtid="{D5CDD505-2E9C-101B-9397-08002B2CF9AE}" pid="5" name="_EmailStoreID0">
    <vt:lpwstr>0000000038A1BB1005E5101AA1BB08002B2A56C20000454D534D44422E444C4C00000000000000001B55FA20AA6611CD9BC800AA002FC45A0C0000004C5441335653303232002F6F3D484853204545532F6F753D46697273742041646D696E6973747261746976652047726F75702F636E3D526563697069656E74732F636E3</vt:lpwstr>
  </property>
  <property fmtid="{D5CDD505-2E9C-101B-9397-08002B2CF9AE}" pid="6" name="_EmailStoreID1">
    <vt:lpwstr>D5A58413300</vt:lpwstr>
  </property>
</Properties>
</file>