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FC1589" w:rsidRDefault="00B71967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  <w:t>R</w:t>
      </w:r>
      <w:r w:rsidR="00030042" w:rsidRPr="00FC1589">
        <w:rPr>
          <w:rFonts w:asciiTheme="minorHAnsi" w:hAnsiTheme="minorHAnsi"/>
          <w:sz w:val="28"/>
          <w:szCs w:val="28"/>
        </w:rPr>
        <w:t xml:space="preserve">equest for Approval under the “Generic Clearance for the Collection of Routine Customer Feedback” (OMB Control Number: </w:t>
      </w:r>
      <w:r w:rsidR="004F15A2" w:rsidRPr="004F15A2">
        <w:rPr>
          <w:rFonts w:asciiTheme="minorHAnsi" w:hAnsiTheme="minorHAnsi"/>
          <w:sz w:val="28"/>
          <w:szCs w:val="28"/>
        </w:rPr>
        <w:t>3090</w:t>
      </w:r>
      <w:r w:rsidR="00030042" w:rsidRPr="004F15A2">
        <w:rPr>
          <w:rFonts w:asciiTheme="minorHAnsi" w:hAnsiTheme="minorHAnsi"/>
          <w:sz w:val="28"/>
          <w:szCs w:val="28"/>
        </w:rPr>
        <w:t>-</w:t>
      </w:r>
      <w:r w:rsidR="004F15A2">
        <w:rPr>
          <w:rFonts w:asciiTheme="minorHAnsi" w:hAnsiTheme="minorHAnsi"/>
          <w:sz w:val="28"/>
          <w:szCs w:val="28"/>
        </w:rPr>
        <w:t>0297</w:t>
      </w:r>
      <w:r w:rsidR="00030042" w:rsidRPr="00FC1589">
        <w:rPr>
          <w:rFonts w:asciiTheme="minorHAnsi" w:hAnsiTheme="minorHAnsi"/>
          <w:sz w:val="28"/>
          <w:szCs w:val="28"/>
        </w:rPr>
        <w:t>)</w:t>
      </w:r>
      <w:r w:rsidR="006F31C4">
        <w:rPr>
          <w:rFonts w:asciiTheme="minorHAnsi" w:hAnsiTheme="minorHAnsi"/>
          <w:sz w:val="28"/>
          <w:szCs w:val="28"/>
        </w:rPr>
        <w:t xml:space="preserve"> </w:t>
      </w:r>
      <w:r w:rsidR="00D95169">
        <w:rPr>
          <w:rFonts w:asciiTheme="minorHAnsi" w:hAnsiTheme="minorHAnsi"/>
          <w:sz w:val="28"/>
          <w:szCs w:val="28"/>
        </w:rPr>
        <w:t>Req-1</w:t>
      </w:r>
    </w:p>
    <w:p w:rsidR="00E659C2" w:rsidRPr="00FC1589" w:rsidRDefault="00E659C2">
      <w:pPr>
        <w:rPr>
          <w:rFonts w:asciiTheme="minorHAnsi" w:hAnsiTheme="minorHAnsi"/>
          <w:b/>
          <w:bCs/>
        </w:rPr>
      </w:pPr>
    </w:p>
    <w:p w:rsidR="00A77B3E" w:rsidRPr="00D95169" w:rsidRDefault="00030042">
      <w:pPr>
        <w:rPr>
          <w:rFonts w:asciiTheme="minorHAnsi" w:hAnsiTheme="minorHAnsi"/>
          <w:b/>
          <w:bCs/>
          <w:sz w:val="22"/>
          <w:szCs w:val="22"/>
        </w:rPr>
      </w:pPr>
      <w:r w:rsidRPr="00FC1589">
        <w:rPr>
          <w:rFonts w:asciiTheme="minorHAnsi" w:hAnsiTheme="minorHAnsi"/>
          <w:b/>
          <w:bCs/>
        </w:rPr>
        <w:t>TITLE OF INFORMATION COLLECTION:</w:t>
      </w:r>
      <w:r w:rsidRPr="00FC1589">
        <w:rPr>
          <w:rFonts w:asciiTheme="minorHAnsi" w:hAnsiTheme="minorHAnsi"/>
        </w:rPr>
        <w:t xml:space="preserve">  </w:t>
      </w:r>
      <w:r w:rsidR="000B1E7C" w:rsidRPr="001B2081">
        <w:rPr>
          <w:rFonts w:asciiTheme="minorHAnsi" w:hAnsiTheme="minorHAnsi"/>
          <w:sz w:val="22"/>
          <w:szCs w:val="22"/>
        </w:rPr>
        <w:t xml:space="preserve">Responsive Design </w:t>
      </w:r>
      <w:r w:rsidRPr="001B2081">
        <w:rPr>
          <w:rFonts w:asciiTheme="minorHAnsi" w:hAnsiTheme="minorHAnsi"/>
          <w:sz w:val="22"/>
          <w:szCs w:val="22"/>
        </w:rPr>
        <w:t>Usability Test for USA.gov</w:t>
      </w:r>
      <w:r w:rsidR="000B1E7C" w:rsidRPr="001B2081">
        <w:rPr>
          <w:rFonts w:asciiTheme="minorHAnsi" w:hAnsiTheme="minorHAnsi"/>
          <w:sz w:val="22"/>
          <w:szCs w:val="22"/>
        </w:rPr>
        <w:t xml:space="preserve"> and </w:t>
      </w:r>
      <w:r w:rsidR="00FC1589" w:rsidRPr="00F32010">
        <w:rPr>
          <w:rFonts w:asciiTheme="minorHAnsi" w:hAnsiTheme="minorHAnsi"/>
          <w:i/>
          <w:sz w:val="22"/>
          <w:szCs w:val="22"/>
        </w:rPr>
        <w:t>USA.gov/Gobierno</w:t>
      </w:r>
      <w:r w:rsidR="00DD317E" w:rsidRPr="00F32010">
        <w:rPr>
          <w:rFonts w:asciiTheme="minorHAnsi" w:hAnsiTheme="minorHAnsi"/>
          <w:i/>
          <w:sz w:val="22"/>
          <w:szCs w:val="22"/>
        </w:rPr>
        <w:t>USA.gov</w:t>
      </w:r>
      <w:r w:rsidR="00D95169">
        <w:rPr>
          <w:rFonts w:asciiTheme="minorHAnsi" w:hAnsiTheme="minorHAnsi"/>
          <w:sz w:val="22"/>
          <w:szCs w:val="22"/>
        </w:rPr>
        <w:t>.</w:t>
      </w:r>
    </w:p>
    <w:p w:rsidR="00A77B3E" w:rsidRPr="00FC1589" w:rsidRDefault="00A77B3E">
      <w:pPr>
        <w:rPr>
          <w:rFonts w:asciiTheme="minorHAnsi" w:hAnsiTheme="minorHAnsi"/>
        </w:rPr>
      </w:pPr>
    </w:p>
    <w:p w:rsidR="006B38E6" w:rsidRPr="002B19ED" w:rsidRDefault="00030042" w:rsidP="006B38E6">
      <w:pPr>
        <w:rPr>
          <w:rFonts w:cs="Calibri"/>
        </w:rPr>
      </w:pPr>
      <w:r w:rsidRPr="00FC1589">
        <w:rPr>
          <w:rFonts w:asciiTheme="minorHAnsi" w:hAnsiTheme="minorHAnsi"/>
          <w:b/>
          <w:bCs/>
        </w:rPr>
        <w:t xml:space="preserve">PURPOSE:  </w:t>
      </w:r>
      <w:r w:rsidRPr="006B38E6">
        <w:rPr>
          <w:rFonts w:asciiTheme="minorHAnsi" w:hAnsiTheme="minorHAnsi"/>
          <w:sz w:val="22"/>
          <w:szCs w:val="22"/>
        </w:rPr>
        <w:t xml:space="preserve">To collect feedback about task completion for </w:t>
      </w:r>
      <w:r w:rsidR="001B2081" w:rsidRPr="006B38E6">
        <w:rPr>
          <w:rFonts w:asciiTheme="minorHAnsi" w:hAnsiTheme="minorHAnsi"/>
          <w:sz w:val="22"/>
          <w:szCs w:val="22"/>
        </w:rPr>
        <w:t>English and Spanish USA.gov Responsive Design websites (</w:t>
      </w:r>
      <w:r w:rsidR="00FC1589" w:rsidRPr="006B38E6">
        <w:rPr>
          <w:rFonts w:asciiTheme="minorHAnsi" w:hAnsiTheme="minorHAnsi"/>
          <w:sz w:val="22"/>
          <w:szCs w:val="22"/>
        </w:rPr>
        <w:t>USA.gov and USA.gov/Gobierno</w:t>
      </w:r>
      <w:r w:rsidR="00DD317E">
        <w:rPr>
          <w:rFonts w:asciiTheme="minorHAnsi" w:hAnsiTheme="minorHAnsi"/>
          <w:sz w:val="22"/>
          <w:szCs w:val="22"/>
        </w:rPr>
        <w:t>USA.gov</w:t>
      </w:r>
      <w:r w:rsidR="001B2081" w:rsidRPr="006B38E6">
        <w:rPr>
          <w:rFonts w:asciiTheme="minorHAnsi" w:hAnsiTheme="minorHAnsi"/>
          <w:sz w:val="22"/>
          <w:szCs w:val="22"/>
        </w:rPr>
        <w:t>)</w:t>
      </w:r>
      <w:r w:rsidRPr="006B38E6">
        <w:rPr>
          <w:rFonts w:asciiTheme="minorHAnsi" w:hAnsiTheme="minorHAnsi"/>
          <w:sz w:val="22"/>
          <w:szCs w:val="22"/>
        </w:rPr>
        <w:t xml:space="preserve">. </w:t>
      </w:r>
      <w:r w:rsidR="006B38E6" w:rsidRPr="006B38E6">
        <w:rPr>
          <w:rFonts w:asciiTheme="minorHAnsi" w:hAnsiTheme="minorHAnsi" w:cs="Calibri"/>
          <w:sz w:val="22"/>
          <w:szCs w:val="22"/>
        </w:rPr>
        <w:t xml:space="preserve">The purpose of the usability test is to gather data on how users interact with the USA.gov responsive websites (both English and Spanish). </w:t>
      </w:r>
      <w:r w:rsidR="006B38E6" w:rsidRPr="006B38E6">
        <w:rPr>
          <w:rFonts w:asciiTheme="minorHAnsi" w:hAnsiTheme="minorHAnsi"/>
          <w:sz w:val="22"/>
          <w:szCs w:val="22"/>
        </w:rPr>
        <w:t>This d</w:t>
      </w:r>
      <w:r w:rsidR="006B38E6" w:rsidRPr="006B38E6">
        <w:rPr>
          <w:rFonts w:asciiTheme="minorHAnsi" w:hAnsiTheme="minorHAnsi" w:cs="Calibri"/>
          <w:sz w:val="22"/>
          <w:szCs w:val="22"/>
        </w:rPr>
        <w:t>ata will be used to better understand users’ perceptions of the websites, evaluate users’ abilities to find information, and to inform improvements to the usability of the site.</w:t>
      </w:r>
      <w:r w:rsidR="006B38E6">
        <w:rPr>
          <w:rFonts w:cs="Calibri"/>
        </w:rPr>
        <w:t xml:space="preserve">     </w:t>
      </w:r>
      <w:r w:rsidR="006B38E6" w:rsidRPr="002B19ED">
        <w:rPr>
          <w:rFonts w:cs="Calibri"/>
        </w:rPr>
        <w:t xml:space="preserve">  </w:t>
      </w:r>
    </w:p>
    <w:p w:rsidR="00A77B3E" w:rsidRPr="00FC1589" w:rsidRDefault="00A77B3E">
      <w:pPr>
        <w:rPr>
          <w:rFonts w:asciiTheme="minorHAnsi" w:hAnsiTheme="minorHAnsi"/>
          <w:b/>
          <w:bCs/>
        </w:rPr>
      </w:pPr>
    </w:p>
    <w:p w:rsidR="006B38E6" w:rsidRDefault="00030042">
      <w:pPr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b/>
        </w:rPr>
        <w:t>DESCRIPTION OF RESPONDENTS:</w:t>
      </w:r>
      <w:r w:rsidRPr="00FC1589">
        <w:rPr>
          <w:rFonts w:asciiTheme="minorHAnsi" w:hAnsiTheme="minorHAnsi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 xml:space="preserve">Approximately </w:t>
      </w:r>
      <w:r w:rsidR="000B1E7C" w:rsidRPr="001B2081">
        <w:rPr>
          <w:rFonts w:asciiTheme="minorHAnsi" w:hAnsiTheme="minorHAnsi"/>
          <w:sz w:val="22"/>
          <w:szCs w:val="22"/>
        </w:rPr>
        <w:t>24</w:t>
      </w:r>
      <w:r w:rsidRPr="001B2081">
        <w:rPr>
          <w:rFonts w:asciiTheme="minorHAnsi" w:hAnsiTheme="minorHAnsi"/>
          <w:sz w:val="22"/>
          <w:szCs w:val="22"/>
        </w:rPr>
        <w:t xml:space="preserve"> individual participants will be recruited through </w:t>
      </w:r>
      <w:r w:rsidR="000B1E7C" w:rsidRPr="001B2081">
        <w:rPr>
          <w:rFonts w:asciiTheme="minorHAnsi" w:hAnsiTheme="minorHAnsi"/>
          <w:sz w:val="22"/>
          <w:szCs w:val="22"/>
        </w:rPr>
        <w:t>Focus on U!</w:t>
      </w:r>
      <w:r w:rsidRPr="001B2081">
        <w:rPr>
          <w:rFonts w:asciiTheme="minorHAnsi" w:hAnsiTheme="minorHAnsi"/>
          <w:sz w:val="22"/>
          <w:szCs w:val="22"/>
        </w:rPr>
        <w:t>. The participant</w:t>
      </w:r>
      <w:r w:rsidR="00FC1589" w:rsidRPr="001B2081">
        <w:rPr>
          <w:rFonts w:asciiTheme="minorHAnsi" w:hAnsiTheme="minorHAnsi"/>
          <w:sz w:val="22"/>
          <w:szCs w:val="22"/>
        </w:rPr>
        <w:t>s</w:t>
      </w:r>
      <w:r w:rsidRPr="001B2081">
        <w:rPr>
          <w:rFonts w:asciiTheme="minorHAnsi" w:hAnsiTheme="minorHAnsi"/>
          <w:sz w:val="22"/>
          <w:szCs w:val="22"/>
        </w:rPr>
        <w:t xml:space="preserve"> </w:t>
      </w:r>
      <w:r w:rsidR="000B1E7C" w:rsidRPr="001B2081">
        <w:rPr>
          <w:rFonts w:asciiTheme="minorHAnsi" w:hAnsiTheme="minorHAnsi"/>
          <w:sz w:val="22"/>
          <w:szCs w:val="22"/>
        </w:rPr>
        <w:t>will be comprised of individuals who are looking for government information</w:t>
      </w:r>
      <w:r w:rsidR="006B38E6">
        <w:rPr>
          <w:rFonts w:asciiTheme="minorHAnsi" w:hAnsiTheme="minorHAnsi"/>
          <w:sz w:val="22"/>
          <w:szCs w:val="22"/>
        </w:rPr>
        <w:t>.  Of these users,</w:t>
      </w:r>
      <w:r w:rsidR="000B1E7C" w:rsidRPr="001B2081">
        <w:rPr>
          <w:rFonts w:asciiTheme="minorHAnsi" w:hAnsiTheme="minorHAnsi"/>
          <w:sz w:val="22"/>
          <w:szCs w:val="22"/>
        </w:rPr>
        <w:t xml:space="preserve"> 12 will be English speaking</w:t>
      </w:r>
      <w:r w:rsidR="006B38E6">
        <w:rPr>
          <w:rFonts w:asciiTheme="minorHAnsi" w:hAnsiTheme="minorHAnsi"/>
          <w:sz w:val="22"/>
          <w:szCs w:val="22"/>
        </w:rPr>
        <w:t xml:space="preserve"> and will provide feedback on the responsive version of USA.gov.  The other </w:t>
      </w:r>
      <w:r w:rsidR="000B1E7C" w:rsidRPr="001B2081">
        <w:rPr>
          <w:rFonts w:asciiTheme="minorHAnsi" w:hAnsiTheme="minorHAnsi"/>
          <w:sz w:val="22"/>
          <w:szCs w:val="22"/>
        </w:rPr>
        <w:t>12 users</w:t>
      </w:r>
      <w:r w:rsidR="006B38E6">
        <w:rPr>
          <w:rFonts w:asciiTheme="minorHAnsi" w:hAnsiTheme="minorHAnsi"/>
          <w:sz w:val="22"/>
          <w:szCs w:val="22"/>
        </w:rPr>
        <w:t xml:space="preserve">’ primary language will be Spanish; these users will provide feedback on the </w:t>
      </w:r>
      <w:r w:rsidR="006B38E6" w:rsidRPr="001B2081">
        <w:rPr>
          <w:rFonts w:asciiTheme="minorHAnsi" w:hAnsiTheme="minorHAnsi"/>
          <w:sz w:val="22"/>
          <w:szCs w:val="22"/>
        </w:rPr>
        <w:t>USA.gov/Gobierno</w:t>
      </w:r>
      <w:r w:rsidR="005B5D95">
        <w:rPr>
          <w:rFonts w:asciiTheme="minorHAnsi" w:hAnsiTheme="minorHAnsi"/>
          <w:sz w:val="22"/>
          <w:szCs w:val="22"/>
        </w:rPr>
        <w:t>USA.gov</w:t>
      </w:r>
      <w:r w:rsidR="006B38E6">
        <w:rPr>
          <w:rFonts w:asciiTheme="minorHAnsi" w:hAnsiTheme="minorHAnsi"/>
          <w:sz w:val="22"/>
          <w:szCs w:val="22"/>
        </w:rPr>
        <w:t xml:space="preserve"> website.  </w:t>
      </w:r>
      <w:r w:rsidRPr="001B2081">
        <w:rPr>
          <w:rFonts w:asciiTheme="minorHAnsi" w:hAnsiTheme="minorHAnsi"/>
          <w:sz w:val="22"/>
          <w:szCs w:val="22"/>
        </w:rPr>
        <w:t xml:space="preserve">Participation is voluntary. </w:t>
      </w:r>
      <w:r w:rsidR="00FC1589" w:rsidRPr="001B2081">
        <w:rPr>
          <w:rFonts w:asciiTheme="minorHAnsi" w:hAnsiTheme="minorHAnsi"/>
          <w:sz w:val="22"/>
          <w:szCs w:val="22"/>
        </w:rPr>
        <w:t xml:space="preserve"> </w:t>
      </w:r>
    </w:p>
    <w:p w:rsidR="00D95169" w:rsidRPr="00FC1589" w:rsidRDefault="00D95169">
      <w:pPr>
        <w:rPr>
          <w:rFonts w:asciiTheme="minorHAnsi" w:hAnsiTheme="minorHAnsi"/>
        </w:rPr>
      </w:pPr>
    </w:p>
    <w:p w:rsidR="00A77B3E" w:rsidRPr="001B2081" w:rsidRDefault="00030042">
      <w:pPr>
        <w:rPr>
          <w:rFonts w:asciiTheme="minorHAnsi" w:hAnsiTheme="minorHAnsi"/>
          <w:b/>
          <w:bCs/>
          <w:sz w:val="22"/>
          <w:szCs w:val="22"/>
        </w:rPr>
      </w:pPr>
      <w:r w:rsidRPr="00FC1589">
        <w:rPr>
          <w:rFonts w:asciiTheme="minorHAnsi" w:hAnsiTheme="minorHAnsi"/>
          <w:b/>
          <w:bCs/>
        </w:rPr>
        <w:t>TYPE OF COLLECTION:</w:t>
      </w:r>
      <w:r w:rsidRPr="00FC1589">
        <w:rPr>
          <w:rFonts w:asciiTheme="minorHAnsi" w:hAnsiTheme="minorHAnsi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>(Check one)</w:t>
      </w:r>
    </w:p>
    <w:p w:rsidR="00A77B3E" w:rsidRPr="001B2081" w:rsidRDefault="00A77B3E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A77B3E" w:rsidRPr="001B2081" w:rsidRDefault="0003004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>[</w:t>
      </w:r>
      <w:r w:rsidR="001B2081">
        <w:rPr>
          <w:rFonts w:asciiTheme="minorHAnsi" w:hAnsiTheme="minorHAnsi"/>
          <w:sz w:val="22"/>
          <w:szCs w:val="22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 xml:space="preserve"> ] Customer Comment Card/Complaint Form </w:t>
      </w:r>
      <w:r w:rsidRPr="001B2081">
        <w:rPr>
          <w:rFonts w:asciiTheme="minorHAnsi" w:hAnsiTheme="minorHAnsi"/>
          <w:sz w:val="22"/>
          <w:szCs w:val="22"/>
        </w:rPr>
        <w:tab/>
      </w:r>
      <w:r w:rsid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>[</w:t>
      </w:r>
      <w:r w:rsidR="001B2081">
        <w:rPr>
          <w:rFonts w:asciiTheme="minorHAnsi" w:hAnsiTheme="minorHAnsi"/>
          <w:sz w:val="22"/>
          <w:szCs w:val="22"/>
        </w:rPr>
        <w:t xml:space="preserve"> </w:t>
      </w:r>
      <w:r w:rsidR="0064789F" w:rsidRPr="001B2081">
        <w:rPr>
          <w:rFonts w:asciiTheme="minorHAnsi" w:hAnsiTheme="minorHAnsi"/>
          <w:sz w:val="22"/>
          <w:szCs w:val="22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 xml:space="preserve">] Customer Satisfaction Survey    </w:t>
      </w:r>
    </w:p>
    <w:p w:rsidR="00A77B3E" w:rsidRPr="001B2081" w:rsidRDefault="0003004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>[X] Usability Testing (</w:t>
      </w:r>
      <w:r w:rsidRPr="001B2081">
        <w:rPr>
          <w:rFonts w:asciiTheme="minorHAnsi" w:hAnsiTheme="minorHAnsi"/>
          <w:i/>
          <w:iCs/>
          <w:sz w:val="22"/>
          <w:szCs w:val="22"/>
        </w:rPr>
        <w:t>e.g.</w:t>
      </w:r>
      <w:r w:rsidRPr="001B2081">
        <w:rPr>
          <w:rFonts w:asciiTheme="minorHAnsi" w:hAnsiTheme="minorHAnsi"/>
          <w:sz w:val="22"/>
          <w:szCs w:val="22"/>
        </w:rPr>
        <w:t>, Website or Software)</w:t>
      </w:r>
      <w:r w:rsidRPr="001B2081">
        <w:rPr>
          <w:rFonts w:asciiTheme="minorHAnsi" w:hAnsiTheme="minorHAnsi"/>
          <w:sz w:val="22"/>
          <w:szCs w:val="22"/>
        </w:rPr>
        <w:tab/>
      </w:r>
      <w:r w:rsid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>[</w:t>
      </w:r>
      <w:r w:rsidR="001B2081">
        <w:rPr>
          <w:rFonts w:asciiTheme="minorHAnsi" w:hAnsiTheme="minorHAnsi"/>
          <w:sz w:val="22"/>
          <w:szCs w:val="22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 xml:space="preserve"> ] Small Discussion Group</w:t>
      </w:r>
    </w:p>
    <w:p w:rsidR="00A77B3E" w:rsidRPr="001B2081" w:rsidRDefault="0003004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 xml:space="preserve">[ </w:t>
      </w:r>
      <w:r w:rsidR="001B2081">
        <w:rPr>
          <w:rFonts w:asciiTheme="minorHAnsi" w:hAnsiTheme="minorHAnsi"/>
          <w:sz w:val="22"/>
          <w:szCs w:val="22"/>
        </w:rPr>
        <w:t xml:space="preserve"> ] </w:t>
      </w:r>
      <w:r w:rsidRPr="001B2081">
        <w:rPr>
          <w:rFonts w:asciiTheme="minorHAnsi" w:hAnsiTheme="minorHAnsi"/>
          <w:sz w:val="22"/>
          <w:szCs w:val="22"/>
        </w:rPr>
        <w:t xml:space="preserve">Focus Group  </w:t>
      </w:r>
      <w:r w:rsidRP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ab/>
        <w:t>[</w:t>
      </w:r>
      <w:r w:rsidR="001B2081">
        <w:rPr>
          <w:rFonts w:asciiTheme="minorHAnsi" w:hAnsiTheme="minorHAnsi"/>
          <w:sz w:val="22"/>
          <w:szCs w:val="22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 xml:space="preserve"> ] Other:</w:t>
      </w:r>
      <w:r w:rsidRPr="001B2081">
        <w:rPr>
          <w:rFonts w:asciiTheme="minorHAnsi" w:hAnsiTheme="minorHAnsi"/>
          <w:sz w:val="22"/>
          <w:szCs w:val="22"/>
          <w:u w:val="single"/>
        </w:rPr>
        <w:t xml:space="preserve"> ______________________</w:t>
      </w:r>
      <w:r w:rsidRPr="001B2081">
        <w:rPr>
          <w:rFonts w:asciiTheme="minorHAnsi" w:hAnsiTheme="minorHAnsi"/>
          <w:sz w:val="22"/>
          <w:szCs w:val="22"/>
          <w:u w:val="single"/>
        </w:rPr>
        <w:tab/>
      </w:r>
      <w:r w:rsidRPr="001B2081">
        <w:rPr>
          <w:rFonts w:asciiTheme="minorHAnsi" w:hAnsiTheme="minorHAnsi"/>
          <w:sz w:val="22"/>
          <w:szCs w:val="22"/>
          <w:u w:val="single"/>
        </w:rPr>
        <w:tab/>
      </w:r>
    </w:p>
    <w:p w:rsidR="00A77B3E" w:rsidRPr="001B2081" w:rsidRDefault="00A77B3E">
      <w:pPr>
        <w:rPr>
          <w:rFonts w:asciiTheme="minorHAnsi" w:hAnsiTheme="minorHAnsi"/>
          <w:sz w:val="22"/>
          <w:szCs w:val="22"/>
          <w:u w:val="single"/>
        </w:rPr>
      </w:pPr>
    </w:p>
    <w:p w:rsidR="00A77B3E" w:rsidRPr="00FC1589" w:rsidRDefault="00030042">
      <w:pPr>
        <w:rPr>
          <w:rFonts w:asciiTheme="minorHAnsi" w:hAnsiTheme="minorHAnsi"/>
          <w:b/>
          <w:bCs/>
        </w:rPr>
      </w:pPr>
      <w:r w:rsidRPr="00FC1589">
        <w:rPr>
          <w:rFonts w:asciiTheme="minorHAnsi" w:hAnsiTheme="minorHAnsi"/>
          <w:b/>
          <w:bCs/>
        </w:rPr>
        <w:t>CERTIFICATION:</w:t>
      </w:r>
    </w:p>
    <w:p w:rsidR="00A77B3E" w:rsidRPr="00FC1589" w:rsidRDefault="00A77B3E">
      <w:pPr>
        <w:rPr>
          <w:rFonts w:asciiTheme="minorHAnsi" w:hAnsiTheme="minorHAnsi"/>
          <w:b/>
          <w:bCs/>
        </w:rPr>
      </w:pPr>
    </w:p>
    <w:p w:rsidR="00A77B3E" w:rsidRPr="001B2081" w:rsidRDefault="00030042">
      <w:pPr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 xml:space="preserve">I certify the following to be true: </w:t>
      </w:r>
    </w:p>
    <w:p w:rsidR="00A77B3E" w:rsidRPr="001B2081" w:rsidRDefault="00030042">
      <w:pPr>
        <w:numPr>
          <w:ilvl w:val="0"/>
          <w:numId w:val="1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 xml:space="preserve">The collection is voluntary. </w:t>
      </w:r>
    </w:p>
    <w:p w:rsidR="00A77B3E" w:rsidRPr="001B2081" w:rsidRDefault="00030042">
      <w:pPr>
        <w:numPr>
          <w:ilvl w:val="0"/>
          <w:numId w:val="1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>The collection is low-burden for respondents and low-cost for the Federal Government.</w:t>
      </w:r>
    </w:p>
    <w:p w:rsidR="00A77B3E" w:rsidRPr="001B2081" w:rsidRDefault="00030042">
      <w:pPr>
        <w:numPr>
          <w:ilvl w:val="0"/>
          <w:numId w:val="1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 xml:space="preserve">The collection is non-controversial and does </w:t>
      </w:r>
      <w:r w:rsidRPr="001B2081">
        <w:rPr>
          <w:rFonts w:asciiTheme="minorHAnsi" w:hAnsiTheme="minorHAnsi"/>
          <w:sz w:val="22"/>
          <w:szCs w:val="22"/>
          <w:u w:val="single"/>
        </w:rPr>
        <w:t>not</w:t>
      </w:r>
      <w:r w:rsidRPr="001B2081">
        <w:rPr>
          <w:rFonts w:asciiTheme="minorHAnsi" w:hAnsiTheme="minorHAnsi"/>
          <w:sz w:val="22"/>
          <w:szCs w:val="22"/>
        </w:rPr>
        <w:t xml:space="preserve"> raise issues of concern t</w:t>
      </w:r>
      <w:r w:rsidR="006B38E6">
        <w:rPr>
          <w:rFonts w:asciiTheme="minorHAnsi" w:hAnsiTheme="minorHAnsi"/>
          <w:sz w:val="22"/>
          <w:szCs w:val="22"/>
        </w:rPr>
        <w:t>o other federal agencies.</w:t>
      </w:r>
      <w:r w:rsidRPr="001B2081">
        <w:rPr>
          <w:rFonts w:asciiTheme="minorHAnsi" w:hAnsiTheme="minorHAnsi"/>
          <w:sz w:val="22"/>
          <w:szCs w:val="22"/>
        </w:rPr>
        <w:tab/>
      </w:r>
    </w:p>
    <w:p w:rsidR="00A77B3E" w:rsidRPr="001B2081" w:rsidRDefault="00030042">
      <w:pPr>
        <w:numPr>
          <w:ilvl w:val="0"/>
          <w:numId w:val="1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 xml:space="preserve">The results are </w:t>
      </w:r>
      <w:r w:rsidRPr="001B2081">
        <w:rPr>
          <w:rFonts w:asciiTheme="minorHAnsi" w:hAnsiTheme="minorHAnsi"/>
          <w:sz w:val="22"/>
          <w:szCs w:val="22"/>
          <w:u w:val="single"/>
        </w:rPr>
        <w:t>not</w:t>
      </w:r>
      <w:r w:rsidRPr="001B2081">
        <w:rPr>
          <w:rFonts w:asciiTheme="minorHAnsi" w:hAnsiTheme="minorHAnsi"/>
          <w:sz w:val="22"/>
          <w:szCs w:val="22"/>
        </w:rPr>
        <w:t xml:space="preserve"> intended to be disseminated to the public.</w:t>
      </w:r>
      <w:r w:rsidRPr="001B2081">
        <w:rPr>
          <w:rFonts w:asciiTheme="minorHAnsi" w:hAnsiTheme="minorHAnsi"/>
          <w:sz w:val="22"/>
          <w:szCs w:val="22"/>
        </w:rPr>
        <w:tab/>
      </w:r>
      <w:r w:rsidRPr="001B2081">
        <w:rPr>
          <w:rFonts w:asciiTheme="minorHAnsi" w:hAnsiTheme="minorHAnsi"/>
          <w:sz w:val="22"/>
          <w:szCs w:val="22"/>
        </w:rPr>
        <w:tab/>
      </w:r>
    </w:p>
    <w:p w:rsidR="00A77B3E" w:rsidRPr="001B2081" w:rsidRDefault="00030042">
      <w:pPr>
        <w:numPr>
          <w:ilvl w:val="0"/>
          <w:numId w:val="1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 xml:space="preserve">Information gathered will not be used for the purpose of </w:t>
      </w:r>
      <w:r w:rsidRPr="001B2081">
        <w:rPr>
          <w:rFonts w:asciiTheme="minorHAnsi" w:hAnsiTheme="minorHAnsi"/>
          <w:sz w:val="22"/>
          <w:szCs w:val="22"/>
          <w:u w:val="single"/>
        </w:rPr>
        <w:t>substantially</w:t>
      </w:r>
      <w:r w:rsidRPr="001B2081">
        <w:rPr>
          <w:rFonts w:asciiTheme="minorHAnsi" w:hAnsiTheme="minorHAnsi"/>
          <w:sz w:val="22"/>
          <w:szCs w:val="22"/>
        </w:rPr>
        <w:t xml:space="preserve"> informing </w:t>
      </w:r>
      <w:r w:rsidRPr="001B2081">
        <w:rPr>
          <w:rFonts w:asciiTheme="minorHAnsi" w:hAnsiTheme="minorHAnsi"/>
          <w:sz w:val="22"/>
          <w:szCs w:val="22"/>
          <w:u w:val="single"/>
        </w:rPr>
        <w:t xml:space="preserve">influential </w:t>
      </w:r>
      <w:r w:rsidRPr="001B2081">
        <w:rPr>
          <w:rFonts w:asciiTheme="minorHAnsi" w:hAnsiTheme="minorHAnsi"/>
          <w:sz w:val="22"/>
          <w:szCs w:val="22"/>
        </w:rPr>
        <w:t xml:space="preserve">policy decisions. </w:t>
      </w:r>
    </w:p>
    <w:p w:rsidR="00A77B3E" w:rsidRPr="001B2081" w:rsidRDefault="00030042">
      <w:pPr>
        <w:numPr>
          <w:ilvl w:val="0"/>
          <w:numId w:val="1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A77B3E" w:rsidRPr="001B2081" w:rsidRDefault="00A77B3E">
      <w:pPr>
        <w:rPr>
          <w:rFonts w:asciiTheme="minorHAnsi" w:hAnsiTheme="minorHAnsi"/>
          <w:sz w:val="22"/>
          <w:szCs w:val="22"/>
        </w:rPr>
      </w:pPr>
    </w:p>
    <w:p w:rsidR="00A77B3E" w:rsidRPr="001B2081" w:rsidRDefault="00030042">
      <w:pPr>
        <w:rPr>
          <w:rFonts w:asciiTheme="minorHAnsi" w:hAnsiTheme="minorHAnsi"/>
          <w:sz w:val="22"/>
          <w:szCs w:val="22"/>
        </w:rPr>
      </w:pPr>
      <w:r w:rsidRPr="00EE4E69">
        <w:rPr>
          <w:rFonts w:asciiTheme="minorHAnsi" w:hAnsiTheme="minorHAnsi"/>
          <w:sz w:val="22"/>
          <w:szCs w:val="22"/>
        </w:rPr>
        <w:t>Name:</w:t>
      </w:r>
      <w:r w:rsidR="00FC1589" w:rsidRPr="00EE4E69">
        <w:rPr>
          <w:rFonts w:asciiTheme="minorHAnsi" w:hAnsiTheme="minorHAnsi"/>
          <w:sz w:val="22"/>
          <w:szCs w:val="22"/>
        </w:rPr>
        <w:t xml:space="preserve"> </w:t>
      </w:r>
      <w:r w:rsidRPr="00EE4E69">
        <w:rPr>
          <w:rFonts w:asciiTheme="minorHAnsi" w:hAnsiTheme="minorHAnsi"/>
          <w:sz w:val="22"/>
          <w:szCs w:val="22"/>
        </w:rPr>
        <w:t>____</w:t>
      </w:r>
      <w:r w:rsidR="00EE4E69">
        <w:rPr>
          <w:rFonts w:asciiTheme="minorHAnsi" w:hAnsiTheme="minorHAnsi"/>
          <w:sz w:val="22"/>
          <w:szCs w:val="22"/>
        </w:rPr>
        <w:t>Sarah  Crane</w:t>
      </w:r>
      <w:r w:rsidRPr="00EE4E69">
        <w:rPr>
          <w:rFonts w:asciiTheme="minorHAnsi" w:hAnsiTheme="minorHAnsi"/>
          <w:sz w:val="22"/>
          <w:szCs w:val="22"/>
        </w:rPr>
        <w:t>___________________________</w:t>
      </w:r>
    </w:p>
    <w:p w:rsidR="00A77B3E" w:rsidRPr="001B2081" w:rsidRDefault="00A77B3E">
      <w:pPr>
        <w:ind w:left="360"/>
        <w:rPr>
          <w:rFonts w:asciiTheme="minorHAnsi" w:hAnsiTheme="minorHAnsi"/>
          <w:sz w:val="22"/>
          <w:szCs w:val="22"/>
        </w:rPr>
      </w:pPr>
    </w:p>
    <w:p w:rsidR="00A77B3E" w:rsidRPr="001B2081" w:rsidRDefault="00030042">
      <w:pPr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>To assist review, please provide answers to the following question:</w:t>
      </w:r>
    </w:p>
    <w:p w:rsidR="00A77B3E" w:rsidRPr="00FC1589" w:rsidRDefault="00A77B3E">
      <w:pPr>
        <w:ind w:left="360"/>
        <w:rPr>
          <w:rFonts w:asciiTheme="minorHAnsi" w:hAnsiTheme="minorHAnsi"/>
        </w:rPr>
      </w:pPr>
    </w:p>
    <w:p w:rsidR="00A77B3E" w:rsidRPr="006B38E6" w:rsidRDefault="00030042">
      <w:pPr>
        <w:rPr>
          <w:rFonts w:asciiTheme="minorHAnsi" w:hAnsiTheme="minorHAnsi"/>
          <w:b/>
          <w:bCs/>
        </w:rPr>
      </w:pPr>
      <w:r w:rsidRPr="006B38E6">
        <w:rPr>
          <w:rFonts w:asciiTheme="minorHAnsi" w:hAnsiTheme="minorHAnsi"/>
          <w:b/>
          <w:bCs/>
        </w:rPr>
        <w:t>Personally Identifiable Information:</w:t>
      </w:r>
    </w:p>
    <w:p w:rsidR="00A77B3E" w:rsidRPr="006B38E6" w:rsidRDefault="00030042">
      <w:pPr>
        <w:numPr>
          <w:ilvl w:val="0"/>
          <w:numId w:val="2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6B38E6">
        <w:rPr>
          <w:rFonts w:asciiTheme="minorHAnsi" w:hAnsiTheme="minorHAnsi"/>
          <w:sz w:val="22"/>
          <w:szCs w:val="22"/>
        </w:rPr>
        <w:t xml:space="preserve">Is personally identifiable </w:t>
      </w:r>
      <w:r w:rsidR="006B38E6">
        <w:rPr>
          <w:rFonts w:asciiTheme="minorHAnsi" w:hAnsiTheme="minorHAnsi"/>
          <w:sz w:val="22"/>
          <w:szCs w:val="22"/>
        </w:rPr>
        <w:t xml:space="preserve">information (PII) collected?  [ </w:t>
      </w:r>
      <w:r w:rsidRPr="006B38E6">
        <w:rPr>
          <w:rFonts w:asciiTheme="minorHAnsi" w:hAnsiTheme="minorHAnsi"/>
          <w:sz w:val="22"/>
          <w:szCs w:val="22"/>
        </w:rPr>
        <w:t>] Yes  [</w:t>
      </w:r>
      <w:r w:rsidR="006B38E6">
        <w:rPr>
          <w:rFonts w:asciiTheme="minorHAnsi" w:hAnsiTheme="minorHAnsi"/>
          <w:sz w:val="22"/>
          <w:szCs w:val="22"/>
        </w:rPr>
        <w:t>X</w:t>
      </w:r>
      <w:bookmarkStart w:id="0" w:name="_GoBack"/>
      <w:bookmarkEnd w:id="0"/>
      <w:r w:rsidRPr="006B38E6">
        <w:rPr>
          <w:rFonts w:asciiTheme="minorHAnsi" w:hAnsiTheme="minorHAnsi"/>
          <w:sz w:val="22"/>
          <w:szCs w:val="22"/>
        </w:rPr>
        <w:t xml:space="preserve">]  No </w:t>
      </w:r>
    </w:p>
    <w:p w:rsidR="00A77B3E" w:rsidRPr="006B38E6" w:rsidRDefault="00030042">
      <w:pPr>
        <w:numPr>
          <w:ilvl w:val="0"/>
          <w:numId w:val="2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6B38E6">
        <w:rPr>
          <w:rFonts w:asciiTheme="minorHAnsi" w:hAnsiTheme="minorHAnsi"/>
          <w:sz w:val="22"/>
          <w:szCs w:val="22"/>
        </w:rPr>
        <w:t>If Yes, will any information that is collected be included in records that are subject to the Privacy Act of 1974?   [  ] Yes [</w:t>
      </w:r>
      <w:r w:rsidR="002A7764">
        <w:rPr>
          <w:rFonts w:asciiTheme="minorHAnsi" w:hAnsiTheme="minorHAnsi"/>
          <w:sz w:val="22"/>
          <w:szCs w:val="22"/>
        </w:rPr>
        <w:t xml:space="preserve"> </w:t>
      </w:r>
      <w:r w:rsidRPr="006B38E6">
        <w:rPr>
          <w:rFonts w:asciiTheme="minorHAnsi" w:hAnsiTheme="minorHAnsi"/>
          <w:sz w:val="22"/>
          <w:szCs w:val="22"/>
        </w:rPr>
        <w:t xml:space="preserve">] No   </w:t>
      </w:r>
    </w:p>
    <w:p w:rsidR="00A77B3E" w:rsidRPr="006B38E6" w:rsidRDefault="00030042">
      <w:pPr>
        <w:numPr>
          <w:ilvl w:val="0"/>
          <w:numId w:val="2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6B38E6">
        <w:rPr>
          <w:rFonts w:asciiTheme="minorHAnsi" w:hAnsiTheme="minorHAnsi"/>
          <w:sz w:val="22"/>
          <w:szCs w:val="22"/>
        </w:rPr>
        <w:t>If Yes, has an up-to-date System of Records Notice (SORN) been published?  [  ] Yes  [  ] No</w:t>
      </w:r>
    </w:p>
    <w:p w:rsidR="00A77B3E" w:rsidRPr="00FC1589" w:rsidRDefault="00A77B3E">
      <w:pPr>
        <w:rPr>
          <w:rFonts w:asciiTheme="minorHAnsi" w:hAnsiTheme="minorHAnsi"/>
        </w:rPr>
      </w:pPr>
    </w:p>
    <w:p w:rsidR="00F32010" w:rsidRDefault="00F3201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A77B3E" w:rsidRPr="00FC1589" w:rsidRDefault="00030042">
      <w:pPr>
        <w:rPr>
          <w:rFonts w:asciiTheme="minorHAnsi" w:hAnsiTheme="minorHAnsi"/>
          <w:b/>
          <w:bCs/>
        </w:rPr>
      </w:pPr>
      <w:r w:rsidRPr="00FC1589">
        <w:rPr>
          <w:rFonts w:asciiTheme="minorHAnsi" w:hAnsiTheme="minorHAnsi"/>
          <w:b/>
          <w:bCs/>
        </w:rPr>
        <w:lastRenderedPageBreak/>
        <w:t>Gifts or Payments:</w:t>
      </w:r>
    </w:p>
    <w:p w:rsidR="00A77B3E" w:rsidRPr="001B2081" w:rsidRDefault="00030042">
      <w:pPr>
        <w:rPr>
          <w:rFonts w:asciiTheme="minorHAnsi" w:hAnsiTheme="minorHAnsi"/>
          <w:sz w:val="22"/>
          <w:szCs w:val="22"/>
        </w:rPr>
      </w:pPr>
      <w:r w:rsidRPr="001B2081">
        <w:rPr>
          <w:rFonts w:asciiTheme="minorHAnsi" w:hAnsiTheme="minorHAnsi"/>
          <w:sz w:val="22"/>
          <w:szCs w:val="22"/>
        </w:rPr>
        <w:t>Is an incentive (</w:t>
      </w:r>
      <w:r w:rsidRPr="001B2081">
        <w:rPr>
          <w:rFonts w:asciiTheme="minorHAnsi" w:hAnsiTheme="minorHAnsi"/>
          <w:i/>
          <w:iCs/>
          <w:sz w:val="22"/>
          <w:szCs w:val="22"/>
        </w:rPr>
        <w:t>e.g.</w:t>
      </w:r>
      <w:r w:rsidRPr="001B2081">
        <w:rPr>
          <w:rFonts w:asciiTheme="minorHAnsi" w:hAnsiTheme="minorHAnsi"/>
          <w:sz w:val="22"/>
          <w:szCs w:val="22"/>
        </w:rPr>
        <w:t>, money or reimbursement of expenses, token of appreciatio</w:t>
      </w:r>
      <w:r w:rsidR="002E5716" w:rsidRPr="001B2081">
        <w:rPr>
          <w:rFonts w:asciiTheme="minorHAnsi" w:hAnsiTheme="minorHAnsi"/>
          <w:sz w:val="22"/>
          <w:szCs w:val="22"/>
        </w:rPr>
        <w:t>n) provided to participants?  [X</w:t>
      </w:r>
      <w:r w:rsidRPr="001B2081">
        <w:rPr>
          <w:rFonts w:asciiTheme="minorHAnsi" w:hAnsiTheme="minorHAnsi"/>
          <w:sz w:val="22"/>
          <w:szCs w:val="22"/>
        </w:rPr>
        <w:t>] Yes [</w:t>
      </w:r>
      <w:r w:rsidR="006E6CB2" w:rsidRPr="001B2081">
        <w:rPr>
          <w:rFonts w:asciiTheme="minorHAnsi" w:hAnsiTheme="minorHAnsi"/>
          <w:sz w:val="22"/>
          <w:szCs w:val="22"/>
        </w:rPr>
        <w:t xml:space="preserve"> </w:t>
      </w:r>
      <w:r w:rsidR="002E5716" w:rsidRPr="001B2081">
        <w:rPr>
          <w:rFonts w:asciiTheme="minorHAnsi" w:hAnsiTheme="minorHAnsi"/>
          <w:sz w:val="22"/>
          <w:szCs w:val="22"/>
        </w:rPr>
        <w:t xml:space="preserve"> </w:t>
      </w:r>
      <w:r w:rsidRPr="001B2081">
        <w:rPr>
          <w:rFonts w:asciiTheme="minorHAnsi" w:hAnsiTheme="minorHAnsi"/>
          <w:sz w:val="22"/>
          <w:szCs w:val="22"/>
        </w:rPr>
        <w:t xml:space="preserve">] No  </w:t>
      </w:r>
    </w:p>
    <w:p w:rsidR="006E6CB2" w:rsidRPr="001B2081" w:rsidRDefault="006E6CB2">
      <w:pPr>
        <w:rPr>
          <w:rFonts w:asciiTheme="minorHAnsi" w:hAnsiTheme="minorHAnsi"/>
          <w:sz w:val="22"/>
          <w:szCs w:val="22"/>
        </w:rPr>
      </w:pPr>
    </w:p>
    <w:p w:rsidR="00B71967" w:rsidRPr="001B2081" w:rsidRDefault="00877EA7" w:rsidP="004F15A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6E6CB2" w:rsidRPr="001B2081">
        <w:rPr>
          <w:rFonts w:asciiTheme="minorHAnsi" w:hAnsiTheme="minorHAnsi"/>
          <w:sz w:val="22"/>
          <w:szCs w:val="22"/>
        </w:rPr>
        <w:t>ach participant will be paid with a Visa Gift card $75 for the hour of their time.</w:t>
      </w:r>
      <w:r w:rsidR="006B38E6">
        <w:rPr>
          <w:rFonts w:asciiTheme="minorHAnsi" w:hAnsiTheme="minorHAnsi"/>
          <w:sz w:val="22"/>
          <w:szCs w:val="22"/>
        </w:rPr>
        <w:t xml:space="preserve">  </w:t>
      </w:r>
      <w:r w:rsidR="004F15A2">
        <w:rPr>
          <w:rFonts w:asciiTheme="minorHAnsi" w:hAnsiTheme="minorHAnsi"/>
          <w:sz w:val="22"/>
          <w:szCs w:val="22"/>
        </w:rPr>
        <w:t xml:space="preserve">Contractor will be responsible for </w:t>
      </w:r>
      <w:r>
        <w:rPr>
          <w:rFonts w:asciiTheme="minorHAnsi" w:hAnsiTheme="minorHAnsi"/>
          <w:sz w:val="22"/>
          <w:szCs w:val="22"/>
        </w:rPr>
        <w:t>making these payments</w:t>
      </w:r>
      <w:r w:rsidR="004F15A2">
        <w:rPr>
          <w:rFonts w:asciiTheme="minorHAnsi" w:hAnsiTheme="minorHAnsi"/>
          <w:sz w:val="22"/>
          <w:szCs w:val="22"/>
        </w:rPr>
        <w:t xml:space="preserve">, not the government. </w:t>
      </w:r>
    </w:p>
    <w:p w:rsidR="00E659C2" w:rsidRPr="00FC1589" w:rsidRDefault="00E659C2">
      <w:pPr>
        <w:rPr>
          <w:rFonts w:asciiTheme="minorHAnsi" w:hAnsiTheme="minorHAnsi"/>
        </w:rPr>
      </w:pPr>
    </w:p>
    <w:p w:rsidR="00A77B3E" w:rsidRPr="00FC1589" w:rsidRDefault="00030042">
      <w:pPr>
        <w:rPr>
          <w:rFonts w:asciiTheme="minorHAnsi" w:hAnsiTheme="minorHAnsi"/>
          <w:b/>
          <w:bCs/>
        </w:rPr>
      </w:pPr>
      <w:r w:rsidRPr="00FC1589">
        <w:rPr>
          <w:rFonts w:asciiTheme="minorHAnsi" w:hAnsiTheme="minorHAnsi"/>
          <w:b/>
          <w:bCs/>
        </w:rPr>
        <w:t>BURDEN HOURS</w:t>
      </w:r>
      <w:r w:rsidRPr="00FC1589">
        <w:rPr>
          <w:rFonts w:asciiTheme="minorHAnsi" w:hAnsiTheme="minorHAnsi"/>
        </w:rPr>
        <w:t xml:space="preserve"> </w:t>
      </w:r>
    </w:p>
    <w:p w:rsidR="00A77B3E" w:rsidRPr="00FC1589" w:rsidRDefault="00A77B3E">
      <w:pPr>
        <w:rPr>
          <w:rFonts w:asciiTheme="minorHAnsi" w:hAnsiTheme="minorHAnsi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19"/>
        <w:gridCol w:w="2623"/>
        <w:gridCol w:w="2448"/>
        <w:gridCol w:w="990"/>
      </w:tblGrid>
      <w:tr w:rsidR="00A77B3E" w:rsidRPr="00FC1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  <w:b/>
                <w:bCs/>
              </w:rPr>
              <w:t xml:space="preserve">Category of Respondent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  <w:b/>
                <w:bCs/>
              </w:rPr>
              <w:t>No. of Respondents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  <w:b/>
                <w:bCs/>
              </w:rPr>
              <w:t>Participation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  <w:b/>
                <w:bCs/>
              </w:rPr>
              <w:t>Burden</w:t>
            </w:r>
          </w:p>
        </w:tc>
      </w:tr>
      <w:tr w:rsidR="00A77B3E" w:rsidRPr="00FC1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Individuals or households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2E5716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2E5716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1 hour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6E6CB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24</w:t>
            </w:r>
          </w:p>
        </w:tc>
      </w:tr>
      <w:tr w:rsidR="00A77B3E" w:rsidRPr="00FC1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A77B3E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A77B3E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A77B3E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A77B3E">
            <w:pPr>
              <w:rPr>
                <w:rFonts w:asciiTheme="minorHAnsi" w:hAnsiTheme="minorHAnsi"/>
              </w:rPr>
            </w:pPr>
          </w:p>
        </w:tc>
      </w:tr>
      <w:tr w:rsidR="00A77B3E" w:rsidRPr="00FC15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  <w:b/>
                <w:bCs/>
              </w:rPr>
              <w:t>Totals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030042" w:rsidP="002E5716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2</w:t>
            </w:r>
            <w:r w:rsidR="002E5716" w:rsidRPr="00FC1589">
              <w:rPr>
                <w:rFonts w:asciiTheme="minorHAnsi" w:hAnsiTheme="minorHAnsi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2E5716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1 hour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C1589" w:rsidRDefault="006E6CB2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24</w:t>
            </w:r>
          </w:p>
        </w:tc>
      </w:tr>
    </w:tbl>
    <w:p w:rsidR="00A77B3E" w:rsidRPr="00FC1589" w:rsidRDefault="00A77B3E">
      <w:pPr>
        <w:rPr>
          <w:rFonts w:asciiTheme="minorHAnsi" w:hAnsiTheme="minorHAnsi"/>
        </w:rPr>
      </w:pPr>
    </w:p>
    <w:p w:rsidR="00FC1589" w:rsidRPr="001263EE" w:rsidRDefault="00030042" w:rsidP="00FC1589">
      <w:pPr>
        <w:rPr>
          <w:rFonts w:asciiTheme="minorHAnsi" w:hAnsiTheme="minorHAnsi"/>
          <w:b/>
          <w:sz w:val="22"/>
          <w:szCs w:val="22"/>
        </w:rPr>
      </w:pPr>
      <w:r w:rsidRPr="00FC1589">
        <w:rPr>
          <w:rFonts w:asciiTheme="minorHAnsi" w:hAnsiTheme="minorHAnsi"/>
          <w:b/>
          <w:bCs/>
        </w:rPr>
        <w:t xml:space="preserve">FEDERAL COST:  </w:t>
      </w:r>
      <w:r w:rsidR="00FC1589" w:rsidRPr="001263EE">
        <w:rPr>
          <w:rFonts w:asciiTheme="minorHAnsi" w:hAnsiTheme="minorHAnsi"/>
          <w:sz w:val="22"/>
          <w:szCs w:val="22"/>
        </w:rPr>
        <w:t>The estimated annual cos</w:t>
      </w:r>
      <w:r w:rsidR="0006427B">
        <w:rPr>
          <w:rFonts w:asciiTheme="minorHAnsi" w:hAnsiTheme="minorHAnsi"/>
          <w:sz w:val="22"/>
          <w:szCs w:val="22"/>
        </w:rPr>
        <w:t xml:space="preserve">t to the Federal government is </w:t>
      </w:r>
      <w:r w:rsidR="00DD317E">
        <w:rPr>
          <w:rFonts w:asciiTheme="minorHAnsi" w:hAnsiTheme="minorHAnsi"/>
          <w:sz w:val="22"/>
          <w:szCs w:val="22"/>
        </w:rPr>
        <w:t>___</w:t>
      </w:r>
      <w:r w:rsidR="004F15A2">
        <w:rPr>
          <w:rFonts w:asciiTheme="minorHAnsi" w:hAnsiTheme="minorHAnsi"/>
          <w:sz w:val="22"/>
          <w:szCs w:val="22"/>
        </w:rPr>
        <w:t>$0.00</w:t>
      </w:r>
      <w:r w:rsidR="00DD317E">
        <w:rPr>
          <w:rFonts w:asciiTheme="minorHAnsi" w:hAnsiTheme="minorHAnsi"/>
          <w:sz w:val="22"/>
          <w:szCs w:val="22"/>
        </w:rPr>
        <w:t>______________</w:t>
      </w:r>
    </w:p>
    <w:p w:rsidR="00A77B3E" w:rsidRPr="00FC1589" w:rsidRDefault="00A77B3E">
      <w:pPr>
        <w:rPr>
          <w:rFonts w:asciiTheme="minorHAnsi" w:hAnsiTheme="minorHAnsi"/>
        </w:rPr>
      </w:pPr>
    </w:p>
    <w:p w:rsidR="00A77B3E" w:rsidRPr="001263EE" w:rsidRDefault="00030042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263EE">
        <w:rPr>
          <w:rFonts w:asciiTheme="minorHAnsi" w:hAnsiTheme="minorHAnsi"/>
          <w:b/>
          <w:bCs/>
          <w:sz w:val="22"/>
          <w:szCs w:val="22"/>
          <w:u w:val="single"/>
        </w:rPr>
        <w:t>If you are conducting a focus group, survey, or plan to employ statistical methods, please provide answers to the following questions:</w:t>
      </w:r>
    </w:p>
    <w:p w:rsidR="00A77B3E" w:rsidRPr="001263EE" w:rsidRDefault="00A77B3E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A77B3E" w:rsidRPr="00FC1589" w:rsidRDefault="00030042">
      <w:pPr>
        <w:rPr>
          <w:rFonts w:asciiTheme="minorHAnsi" w:hAnsiTheme="minorHAnsi"/>
          <w:b/>
          <w:bCs/>
        </w:rPr>
      </w:pPr>
      <w:r w:rsidRPr="00FC1589">
        <w:rPr>
          <w:rFonts w:asciiTheme="minorHAnsi" w:hAnsiTheme="minorHAnsi"/>
          <w:b/>
          <w:bCs/>
        </w:rPr>
        <w:t>The selection of your targeted respondents</w:t>
      </w:r>
    </w:p>
    <w:p w:rsidR="00A77B3E" w:rsidRPr="006B38E6" w:rsidRDefault="00030042">
      <w:pPr>
        <w:numPr>
          <w:ilvl w:val="0"/>
          <w:numId w:val="3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Do you have a customer list or something similar that defines the universe of potential respondents and do you have a sampling plan for selecting from this universe?</w:t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Pr="001263EE">
        <w:rPr>
          <w:rFonts w:asciiTheme="minorHAnsi" w:hAnsiTheme="minorHAnsi"/>
          <w:sz w:val="22"/>
          <w:szCs w:val="22"/>
        </w:rPr>
        <w:tab/>
      </w:r>
      <w:r w:rsidR="00FC1589" w:rsidRPr="006B38E6">
        <w:rPr>
          <w:rFonts w:asciiTheme="minorHAnsi" w:hAnsiTheme="minorHAnsi"/>
          <w:sz w:val="22"/>
          <w:szCs w:val="22"/>
        </w:rPr>
        <w:t>[</w:t>
      </w:r>
      <w:r w:rsidR="006B38E6">
        <w:rPr>
          <w:rFonts w:asciiTheme="minorHAnsi" w:hAnsiTheme="minorHAnsi"/>
          <w:sz w:val="22"/>
          <w:szCs w:val="22"/>
        </w:rPr>
        <w:t>X</w:t>
      </w:r>
      <w:r w:rsidRPr="006B38E6">
        <w:rPr>
          <w:rFonts w:asciiTheme="minorHAnsi" w:hAnsiTheme="minorHAnsi"/>
          <w:sz w:val="22"/>
          <w:szCs w:val="22"/>
        </w:rPr>
        <w:t>] Yes</w:t>
      </w:r>
      <w:r w:rsidRPr="006B38E6">
        <w:rPr>
          <w:rFonts w:asciiTheme="minorHAnsi" w:hAnsiTheme="minorHAnsi"/>
          <w:sz w:val="22"/>
          <w:szCs w:val="22"/>
        </w:rPr>
        <w:tab/>
        <w:t>[</w:t>
      </w:r>
      <w:r w:rsidR="006B38E6">
        <w:rPr>
          <w:rFonts w:asciiTheme="minorHAnsi" w:hAnsiTheme="minorHAnsi"/>
          <w:sz w:val="22"/>
          <w:szCs w:val="22"/>
        </w:rPr>
        <w:t xml:space="preserve"> </w:t>
      </w:r>
      <w:r w:rsidRPr="006B38E6">
        <w:rPr>
          <w:rFonts w:asciiTheme="minorHAnsi" w:hAnsiTheme="minorHAnsi"/>
          <w:sz w:val="22"/>
          <w:szCs w:val="22"/>
        </w:rPr>
        <w:t>] No</w:t>
      </w:r>
    </w:p>
    <w:p w:rsidR="00A77B3E" w:rsidRPr="001263EE" w:rsidRDefault="00A77B3E">
      <w:pPr>
        <w:ind w:left="720"/>
        <w:rPr>
          <w:rFonts w:asciiTheme="minorHAnsi" w:hAnsiTheme="minorHAnsi"/>
          <w:sz w:val="22"/>
          <w:szCs w:val="22"/>
        </w:rPr>
      </w:pPr>
    </w:p>
    <w:p w:rsidR="00A77B3E" w:rsidRPr="001263EE" w:rsidRDefault="00030042">
      <w:pPr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77B3E" w:rsidRPr="001263EE" w:rsidRDefault="00A77B3E">
      <w:pPr>
        <w:ind w:left="720"/>
        <w:rPr>
          <w:rFonts w:asciiTheme="minorHAnsi" w:hAnsiTheme="minorHAnsi"/>
          <w:sz w:val="22"/>
          <w:szCs w:val="22"/>
        </w:rPr>
      </w:pPr>
    </w:p>
    <w:p w:rsidR="00C97E6B" w:rsidRPr="006B38E6" w:rsidRDefault="006B38E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Participants will be recruited from the general population.  Participants matching the desired criteria and who also expr</w:t>
      </w:r>
      <w:r w:rsidR="00C97E6B" w:rsidRPr="006B38E6">
        <w:rPr>
          <w:rFonts w:asciiTheme="minorHAnsi" w:hAnsiTheme="minorHAnsi"/>
          <w:sz w:val="22"/>
          <w:szCs w:val="22"/>
        </w:rPr>
        <w:t>ess interest in providing feedback</w:t>
      </w:r>
      <w:r>
        <w:rPr>
          <w:rFonts w:asciiTheme="minorHAnsi" w:hAnsiTheme="minorHAnsi"/>
          <w:sz w:val="22"/>
          <w:szCs w:val="22"/>
        </w:rPr>
        <w:t xml:space="preserve"> will be selected for these usability tests</w:t>
      </w:r>
      <w:r w:rsidR="00C97E6B" w:rsidRPr="006B38E6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>As the usability tests are all going to be performed in the Washington D.C. area, advertisements will be posted in local publication.  The ad will direct</w:t>
      </w:r>
      <w:r w:rsidR="00C97E6B" w:rsidRPr="006B38E6">
        <w:rPr>
          <w:rFonts w:asciiTheme="minorHAnsi" w:hAnsiTheme="minorHAnsi"/>
          <w:sz w:val="22"/>
          <w:szCs w:val="22"/>
        </w:rPr>
        <w:t xml:space="preserve"> folks who are interested in providing feedback on a </w:t>
      </w:r>
      <w:r>
        <w:rPr>
          <w:rFonts w:asciiTheme="minorHAnsi" w:hAnsiTheme="minorHAnsi"/>
          <w:sz w:val="22"/>
          <w:szCs w:val="22"/>
        </w:rPr>
        <w:t xml:space="preserve">“federal government </w:t>
      </w:r>
      <w:r w:rsidR="00C97E6B" w:rsidRPr="006B38E6">
        <w:rPr>
          <w:rFonts w:asciiTheme="minorHAnsi" w:hAnsiTheme="minorHAnsi"/>
          <w:sz w:val="22"/>
          <w:szCs w:val="22"/>
        </w:rPr>
        <w:t>website</w:t>
      </w:r>
      <w:r>
        <w:rPr>
          <w:rFonts w:asciiTheme="minorHAnsi" w:hAnsiTheme="minorHAnsi"/>
          <w:sz w:val="22"/>
          <w:szCs w:val="22"/>
        </w:rPr>
        <w:t>”</w:t>
      </w:r>
      <w:r w:rsidR="00C97E6B" w:rsidRPr="006B38E6">
        <w:rPr>
          <w:rFonts w:asciiTheme="minorHAnsi" w:hAnsiTheme="minorHAnsi"/>
          <w:sz w:val="22"/>
          <w:szCs w:val="22"/>
        </w:rPr>
        <w:t xml:space="preserve"> to contact Focus on U!</w:t>
      </w:r>
      <w:r>
        <w:rPr>
          <w:rFonts w:asciiTheme="minorHAnsi" w:hAnsiTheme="minorHAnsi"/>
          <w:sz w:val="22"/>
          <w:szCs w:val="22"/>
        </w:rPr>
        <w:t xml:space="preserve"> (the company who is conducting the usability testing).  At</w:t>
      </w:r>
      <w:r w:rsidR="00C97E6B" w:rsidRPr="006B38E6">
        <w:rPr>
          <w:rFonts w:asciiTheme="minorHAnsi" w:hAnsiTheme="minorHAnsi"/>
          <w:sz w:val="22"/>
          <w:szCs w:val="22"/>
        </w:rPr>
        <w:t xml:space="preserve"> which time</w:t>
      </w:r>
      <w:r>
        <w:rPr>
          <w:rFonts w:asciiTheme="minorHAnsi" w:hAnsiTheme="minorHAnsi"/>
          <w:sz w:val="22"/>
          <w:szCs w:val="22"/>
        </w:rPr>
        <w:t>,</w:t>
      </w:r>
      <w:r w:rsidR="00C97E6B" w:rsidRPr="006B38E6">
        <w:rPr>
          <w:rFonts w:asciiTheme="minorHAnsi" w:hAnsiTheme="minorHAnsi"/>
          <w:sz w:val="22"/>
          <w:szCs w:val="22"/>
        </w:rPr>
        <w:t xml:space="preserve"> they will be screened to see if they are a fit for the </w:t>
      </w:r>
      <w:r>
        <w:rPr>
          <w:rFonts w:asciiTheme="minorHAnsi" w:hAnsiTheme="minorHAnsi"/>
          <w:sz w:val="22"/>
          <w:szCs w:val="22"/>
        </w:rPr>
        <w:t xml:space="preserve">desired </w:t>
      </w:r>
      <w:r w:rsidR="00C97E6B" w:rsidRPr="006B38E6">
        <w:rPr>
          <w:rFonts w:asciiTheme="minorHAnsi" w:hAnsiTheme="minorHAnsi"/>
          <w:sz w:val="22"/>
          <w:szCs w:val="22"/>
        </w:rPr>
        <w:t xml:space="preserve">demographic group </w:t>
      </w:r>
      <w:r>
        <w:rPr>
          <w:rFonts w:asciiTheme="minorHAnsi" w:hAnsiTheme="minorHAnsi"/>
          <w:sz w:val="22"/>
          <w:szCs w:val="22"/>
        </w:rPr>
        <w:t>(i.e. users of mobile devices, etc.)</w:t>
      </w:r>
      <w:r w:rsidR="00C97E6B" w:rsidRPr="006B38E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See attached sampling plan for a copy of the desired demographic matrix.  </w:t>
      </w:r>
      <w:r w:rsidR="00C97E6B" w:rsidRPr="006B38E6">
        <w:rPr>
          <w:rFonts w:asciiTheme="minorHAnsi" w:hAnsiTheme="minorHAnsi"/>
          <w:sz w:val="22"/>
          <w:szCs w:val="22"/>
        </w:rPr>
        <w:t xml:space="preserve">  </w:t>
      </w:r>
    </w:p>
    <w:p w:rsidR="00A77B3E" w:rsidRPr="00FC1589" w:rsidRDefault="00A77B3E">
      <w:pPr>
        <w:rPr>
          <w:rFonts w:asciiTheme="minorHAnsi" w:hAnsiTheme="minorHAnsi"/>
        </w:rPr>
      </w:pPr>
    </w:p>
    <w:p w:rsidR="00A77B3E" w:rsidRPr="00FC1589" w:rsidRDefault="00030042">
      <w:pPr>
        <w:rPr>
          <w:rFonts w:asciiTheme="minorHAnsi" w:hAnsiTheme="minorHAnsi"/>
          <w:b/>
          <w:bCs/>
        </w:rPr>
      </w:pPr>
      <w:r w:rsidRPr="00FC1589">
        <w:rPr>
          <w:rFonts w:asciiTheme="minorHAnsi" w:hAnsiTheme="minorHAnsi"/>
          <w:b/>
          <w:bCs/>
        </w:rPr>
        <w:t>Administration of the Instrument</w:t>
      </w:r>
    </w:p>
    <w:p w:rsidR="00A77B3E" w:rsidRPr="001263EE" w:rsidRDefault="00030042">
      <w:pPr>
        <w:numPr>
          <w:ilvl w:val="0"/>
          <w:numId w:val="4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How will you collect the information? (Check all that apply)</w:t>
      </w:r>
    </w:p>
    <w:p w:rsidR="00A77B3E" w:rsidRPr="001263EE" w:rsidRDefault="006E6CB2">
      <w:pPr>
        <w:ind w:left="72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 xml:space="preserve">[  </w:t>
      </w:r>
      <w:r w:rsidR="00030042" w:rsidRPr="001263EE">
        <w:rPr>
          <w:rFonts w:asciiTheme="minorHAnsi" w:hAnsiTheme="minorHAnsi"/>
          <w:sz w:val="22"/>
          <w:szCs w:val="22"/>
        </w:rPr>
        <w:t xml:space="preserve">] Web-based or other forms of Social Media </w:t>
      </w:r>
    </w:p>
    <w:p w:rsidR="00A77B3E" w:rsidRPr="001263EE" w:rsidRDefault="00030042">
      <w:pPr>
        <w:ind w:left="72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[  ] Telephone</w:t>
      </w:r>
      <w:r w:rsidRPr="001263EE">
        <w:rPr>
          <w:rFonts w:asciiTheme="minorHAnsi" w:hAnsiTheme="minorHAnsi"/>
          <w:sz w:val="22"/>
          <w:szCs w:val="22"/>
        </w:rPr>
        <w:tab/>
      </w:r>
    </w:p>
    <w:p w:rsidR="00A77B3E" w:rsidRPr="001263EE" w:rsidRDefault="006E6CB2">
      <w:pPr>
        <w:ind w:left="72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[X</w:t>
      </w:r>
      <w:r w:rsidR="00030042" w:rsidRPr="001263EE">
        <w:rPr>
          <w:rFonts w:asciiTheme="minorHAnsi" w:hAnsiTheme="minorHAnsi"/>
          <w:sz w:val="22"/>
          <w:szCs w:val="22"/>
        </w:rPr>
        <w:t>] In-person</w:t>
      </w:r>
      <w:r w:rsidR="00030042" w:rsidRPr="001263EE">
        <w:rPr>
          <w:rFonts w:asciiTheme="minorHAnsi" w:hAnsiTheme="minorHAnsi"/>
          <w:sz w:val="22"/>
          <w:szCs w:val="22"/>
        </w:rPr>
        <w:tab/>
      </w:r>
    </w:p>
    <w:p w:rsidR="00A77B3E" w:rsidRPr="001263EE" w:rsidRDefault="00030042">
      <w:pPr>
        <w:ind w:left="72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 xml:space="preserve">[  ] Mail </w:t>
      </w:r>
    </w:p>
    <w:p w:rsidR="00A77B3E" w:rsidRDefault="00030042">
      <w:pPr>
        <w:ind w:left="72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[  ] Other, Explain</w:t>
      </w:r>
    </w:p>
    <w:p w:rsidR="00D95169" w:rsidRPr="001263EE" w:rsidRDefault="00D95169">
      <w:pPr>
        <w:ind w:left="720"/>
        <w:rPr>
          <w:rFonts w:asciiTheme="minorHAnsi" w:hAnsiTheme="minorHAnsi"/>
          <w:sz w:val="22"/>
          <w:szCs w:val="22"/>
        </w:rPr>
      </w:pPr>
    </w:p>
    <w:p w:rsidR="00A77B3E" w:rsidRPr="001263EE" w:rsidRDefault="00030042">
      <w:pPr>
        <w:numPr>
          <w:ilvl w:val="0"/>
          <w:numId w:val="4"/>
        </w:numPr>
        <w:tabs>
          <w:tab w:val="num" w:pos="360"/>
        </w:tabs>
        <w:ind w:hanging="36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>Will interviewers or facilitators be used?  [</w:t>
      </w:r>
      <w:r w:rsidR="006E6CB2" w:rsidRPr="001263EE">
        <w:rPr>
          <w:rFonts w:asciiTheme="minorHAnsi" w:hAnsiTheme="minorHAnsi"/>
          <w:sz w:val="22"/>
          <w:szCs w:val="22"/>
        </w:rPr>
        <w:t>X</w:t>
      </w:r>
      <w:r w:rsidRPr="001263EE">
        <w:rPr>
          <w:rFonts w:asciiTheme="minorHAnsi" w:hAnsiTheme="minorHAnsi"/>
          <w:sz w:val="22"/>
          <w:szCs w:val="22"/>
        </w:rPr>
        <w:t>] Yes [</w:t>
      </w:r>
      <w:r w:rsidR="006E6CB2" w:rsidRPr="001263EE">
        <w:rPr>
          <w:rFonts w:asciiTheme="minorHAnsi" w:hAnsiTheme="minorHAnsi"/>
          <w:sz w:val="22"/>
          <w:szCs w:val="22"/>
        </w:rPr>
        <w:t xml:space="preserve">  </w:t>
      </w:r>
      <w:r w:rsidRPr="001263EE">
        <w:rPr>
          <w:rFonts w:asciiTheme="minorHAnsi" w:hAnsiTheme="minorHAnsi"/>
          <w:sz w:val="22"/>
          <w:szCs w:val="22"/>
        </w:rPr>
        <w:t>] No</w:t>
      </w:r>
    </w:p>
    <w:p w:rsidR="00A77B3E" w:rsidRPr="001263EE" w:rsidRDefault="00030042">
      <w:pPr>
        <w:ind w:left="360"/>
        <w:rPr>
          <w:rFonts w:asciiTheme="minorHAnsi" w:hAnsiTheme="minorHAnsi"/>
          <w:sz w:val="22"/>
          <w:szCs w:val="22"/>
        </w:rPr>
      </w:pPr>
      <w:r w:rsidRPr="001263EE">
        <w:rPr>
          <w:rFonts w:asciiTheme="minorHAnsi" w:hAnsiTheme="minorHAnsi"/>
          <w:sz w:val="22"/>
          <w:szCs w:val="22"/>
        </w:rPr>
        <w:t xml:space="preserve"> </w:t>
      </w:r>
    </w:p>
    <w:p w:rsidR="007C4E0C" w:rsidRPr="00FC1589" w:rsidRDefault="00030042">
      <w:pPr>
        <w:rPr>
          <w:rFonts w:asciiTheme="minorHAnsi" w:hAnsiTheme="minorHAnsi"/>
          <w:b/>
          <w:bCs/>
        </w:rPr>
      </w:pPr>
      <w:r w:rsidRPr="00FC1589">
        <w:rPr>
          <w:rFonts w:asciiTheme="minorHAnsi" w:hAnsiTheme="minorHAnsi"/>
          <w:b/>
          <w:bCs/>
        </w:rPr>
        <w:t>Please make sure that all instruments, instructions, and scripts are submitted with the request.</w:t>
      </w:r>
    </w:p>
    <w:sectPr w:rsidR="007C4E0C" w:rsidRPr="00FC1589" w:rsidSect="00602E4F">
      <w:footerReference w:type="default" r:id="rId7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D62" w:rsidRDefault="00843D62">
      <w:r>
        <w:separator/>
      </w:r>
    </w:p>
  </w:endnote>
  <w:endnote w:type="continuationSeparator" w:id="0">
    <w:p w:rsidR="00843D62" w:rsidRDefault="00843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27B" w:rsidRDefault="00995F1A">
    <w:pPr>
      <w:tabs>
        <w:tab w:val="right" w:pos="9000"/>
      </w:tabs>
      <w:jc w:val="center"/>
    </w:pPr>
    <w:fldSimple w:instr="PAGE">
      <w:r w:rsidR="00307E6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D62" w:rsidRDefault="00843D62">
      <w:r>
        <w:separator/>
      </w:r>
    </w:p>
  </w:footnote>
  <w:footnote w:type="continuationSeparator" w:id="0">
    <w:p w:rsidR="00843D62" w:rsidRDefault="00843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7FE4C378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DB448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EB45D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00842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AC8D3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80623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E2054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CC625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DCA01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9E52208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5ECCDB4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6DC0C04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A343E76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8FCE832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E284C6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25A899A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46E11A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DDAF4D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758E3588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6E841D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FD6ABE2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34C86AA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FD2AB8C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7869360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56EFF84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9922592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5E67ADA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802A71B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B26BD2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CC062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CACA3E4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88C1F22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AD4399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AF0398C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9C888AA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0F6A2D4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10D36"/>
    <w:multiLevelType w:val="hybridMultilevel"/>
    <w:tmpl w:val="738E7B9E"/>
    <w:lvl w:ilvl="0" w:tplc="C672A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5DB0C474">
      <w:start w:val="1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9754E"/>
    <w:multiLevelType w:val="hybridMultilevel"/>
    <w:tmpl w:val="C5EA5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D4C82"/>
    <w:multiLevelType w:val="hybridMultilevel"/>
    <w:tmpl w:val="4D285C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984B53"/>
    <w:multiLevelType w:val="hybridMultilevel"/>
    <w:tmpl w:val="E2C06D48"/>
    <w:lvl w:ilvl="0" w:tplc="179AAC74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2C55BA"/>
    <w:multiLevelType w:val="hybridMultilevel"/>
    <w:tmpl w:val="0CAA4896"/>
    <w:lvl w:ilvl="0" w:tplc="4150073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30042"/>
    <w:rsid w:val="0006427B"/>
    <w:rsid w:val="000B1E7C"/>
    <w:rsid w:val="000F0F76"/>
    <w:rsid w:val="001127C4"/>
    <w:rsid w:val="00122F5D"/>
    <w:rsid w:val="001263EE"/>
    <w:rsid w:val="001B2081"/>
    <w:rsid w:val="002A7764"/>
    <w:rsid w:val="002E5716"/>
    <w:rsid w:val="00307E64"/>
    <w:rsid w:val="0035063B"/>
    <w:rsid w:val="004709F4"/>
    <w:rsid w:val="00475FD8"/>
    <w:rsid w:val="004935F4"/>
    <w:rsid w:val="004C7EAE"/>
    <w:rsid w:val="004F15A2"/>
    <w:rsid w:val="005905F2"/>
    <w:rsid w:val="005B5D95"/>
    <w:rsid w:val="005D66E0"/>
    <w:rsid w:val="00602E4F"/>
    <w:rsid w:val="0064789F"/>
    <w:rsid w:val="006B38E6"/>
    <w:rsid w:val="006E6CB2"/>
    <w:rsid w:val="006F31C4"/>
    <w:rsid w:val="0072102A"/>
    <w:rsid w:val="007C4E0C"/>
    <w:rsid w:val="007F17FC"/>
    <w:rsid w:val="00835955"/>
    <w:rsid w:val="00843D62"/>
    <w:rsid w:val="00877EA7"/>
    <w:rsid w:val="008A580A"/>
    <w:rsid w:val="008C03BD"/>
    <w:rsid w:val="00940290"/>
    <w:rsid w:val="00992824"/>
    <w:rsid w:val="00995F1A"/>
    <w:rsid w:val="00A47B10"/>
    <w:rsid w:val="00A77B3E"/>
    <w:rsid w:val="00B71967"/>
    <w:rsid w:val="00C97E6B"/>
    <w:rsid w:val="00CD03A3"/>
    <w:rsid w:val="00D81FE1"/>
    <w:rsid w:val="00D95169"/>
    <w:rsid w:val="00DD317E"/>
    <w:rsid w:val="00DD5C2A"/>
    <w:rsid w:val="00E659C2"/>
    <w:rsid w:val="00EE4E69"/>
    <w:rsid w:val="00F32010"/>
    <w:rsid w:val="00F456CA"/>
    <w:rsid w:val="00FB5F16"/>
    <w:rsid w:val="00FC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4F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B96"/>
    <w:p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F7B96"/>
    <w:p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4E0C"/>
    <w:pPr>
      <w:spacing w:after="120"/>
    </w:pPr>
    <w:rPr>
      <w:rFonts w:ascii="Arial" w:hAnsi="Arial"/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C4E0C"/>
    <w:rPr>
      <w:rFonts w:ascii="Arial" w:hAnsi="Arial"/>
      <w:sz w:val="22"/>
    </w:rPr>
  </w:style>
  <w:style w:type="character" w:styleId="CommentReference">
    <w:name w:val="annotation reference"/>
    <w:semiHidden/>
    <w:rsid w:val="007C4E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4E0C"/>
    <w:rPr>
      <w:rFonts w:eastAsia="Batang"/>
      <w:color w:val="auto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semiHidden/>
    <w:rsid w:val="007C4E0C"/>
    <w:rPr>
      <w:rFonts w:eastAsia="Batang"/>
      <w:lang w:eastAsia="ko-KR"/>
    </w:rPr>
  </w:style>
  <w:style w:type="paragraph" w:styleId="ListParagraph">
    <w:name w:val="List Paragraph"/>
    <w:basedOn w:val="Normal"/>
    <w:uiPriority w:val="34"/>
    <w:qFormat/>
    <w:rsid w:val="007C4E0C"/>
    <w:pPr>
      <w:ind w:left="720"/>
      <w:contextualSpacing/>
    </w:pPr>
    <w:rPr>
      <w:rFonts w:eastAsia="Batang"/>
      <w:color w:val="auto"/>
      <w:lang w:eastAsia="ko-KR"/>
    </w:rPr>
  </w:style>
  <w:style w:type="paragraph" w:styleId="NormalWeb">
    <w:name w:val="Normal (Web)"/>
    <w:basedOn w:val="Normal"/>
    <w:uiPriority w:val="99"/>
    <w:unhideWhenUsed/>
    <w:rsid w:val="007C4E0C"/>
    <w:pPr>
      <w:spacing w:before="100" w:beforeAutospacing="1" w:after="100" w:afterAutospacing="1"/>
    </w:pPr>
    <w:rPr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7C4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4E0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2102A"/>
    <w:rPr>
      <w:color w:val="0000FF"/>
      <w:u w:val="single"/>
    </w:rPr>
  </w:style>
  <w:style w:type="table" w:styleId="TableGrid">
    <w:name w:val="Table Grid"/>
    <w:basedOn w:val="TableNormal"/>
    <w:uiPriority w:val="39"/>
    <w:rsid w:val="00FC158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C1589"/>
    <w:pPr>
      <w:spacing w:after="120" w:line="48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1589"/>
    <w:rPr>
      <w:rFonts w:asciiTheme="minorHAnsi" w:eastAsiaTheme="minorHAnsi" w:hAnsiTheme="minorHAnsi" w:cstheme="minorBidi"/>
      <w:sz w:val="22"/>
      <w:szCs w:val="22"/>
    </w:rPr>
  </w:style>
  <w:style w:type="paragraph" w:customStyle="1" w:styleId="Body">
    <w:name w:val="Body"/>
    <w:aliases w:val="t"/>
    <w:basedOn w:val="Normal"/>
    <w:rsid w:val="00FC1589"/>
    <w:pPr>
      <w:keepLines/>
      <w:spacing w:after="260" w:line="260" w:lineRule="exact"/>
      <w:ind w:left="900"/>
    </w:pPr>
    <w:rPr>
      <w:sz w:val="21"/>
      <w:szCs w:val="20"/>
    </w:rPr>
  </w:style>
  <w:style w:type="table" w:customStyle="1" w:styleId="LightShading-Accent11">
    <w:name w:val="Light Shading - Accent 11"/>
    <w:basedOn w:val="TableNormal"/>
    <w:uiPriority w:val="60"/>
    <w:rsid w:val="00FC158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SarahRoper</dc:creator>
  <cp:keywords/>
  <cp:lastModifiedBy>HadaNFlowers</cp:lastModifiedBy>
  <cp:revision>14</cp:revision>
  <cp:lastPrinted>2012-01-06T05:49:00Z</cp:lastPrinted>
  <dcterms:created xsi:type="dcterms:W3CDTF">2013-06-27T19:39:00Z</dcterms:created>
  <dcterms:modified xsi:type="dcterms:W3CDTF">2013-07-09T21:07:00Z</dcterms:modified>
</cp:coreProperties>
</file>