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172BA6"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Default="00C23E15">
      <w:pPr>
        <w:rPr>
          <w:color w:val="000000"/>
        </w:rPr>
      </w:pPr>
      <w:r w:rsidRPr="00E754EE">
        <w:rPr>
          <w:b/>
          <w:bCs/>
          <w:color w:val="000000"/>
        </w:rPr>
        <w:t xml:space="preserve">NESHAP for </w:t>
      </w:r>
      <w:r>
        <w:rPr>
          <w:b/>
          <w:bCs/>
          <w:color w:val="000000"/>
        </w:rPr>
        <w:t xml:space="preserve">Asphalt Processing and Asphalt Roofing Manufacturing </w:t>
      </w:r>
      <w:r w:rsidRPr="00E754EE">
        <w:rPr>
          <w:b/>
          <w:bCs/>
          <w:color w:val="000000"/>
        </w:rPr>
        <w:t xml:space="preserve">(40 CFR </w:t>
      </w:r>
      <w:r>
        <w:rPr>
          <w:b/>
          <w:bCs/>
          <w:color w:val="000000"/>
        </w:rPr>
        <w:t>P</w:t>
      </w:r>
      <w:r w:rsidRPr="00E754EE">
        <w:rPr>
          <w:b/>
          <w:bCs/>
          <w:color w:val="000000"/>
        </w:rPr>
        <w:t xml:space="preserve">art 63, </w:t>
      </w:r>
      <w:r>
        <w:rPr>
          <w:b/>
          <w:bCs/>
          <w:color w:val="000000"/>
        </w:rPr>
        <w:t>S</w:t>
      </w:r>
      <w:r w:rsidRPr="00E754EE">
        <w:rPr>
          <w:b/>
          <w:bCs/>
          <w:color w:val="000000"/>
        </w:rPr>
        <w:t xml:space="preserve">ubpart LLLLL) </w:t>
      </w:r>
      <w:r>
        <w:rPr>
          <w:b/>
          <w:bCs/>
          <w:color w:val="000000"/>
        </w:rPr>
        <w:t>(Renewal)</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3D3459" w:rsidRDefault="003D3459">
      <w:pPr>
        <w:rPr>
          <w:bCs/>
          <w:color w:val="000000"/>
        </w:rPr>
      </w:pPr>
      <w:r w:rsidRPr="00D03AC8">
        <w:rPr>
          <w:bCs/>
          <w:color w:val="000000"/>
        </w:rPr>
        <w:t xml:space="preserve">NESHAP for Asphalt Processing and Asphalt Roofing Manufacturing (40 CFR </w:t>
      </w:r>
      <w:r>
        <w:rPr>
          <w:bCs/>
          <w:color w:val="000000"/>
        </w:rPr>
        <w:t>P</w:t>
      </w:r>
      <w:r w:rsidRPr="00D03AC8">
        <w:rPr>
          <w:bCs/>
          <w:color w:val="000000"/>
        </w:rPr>
        <w:t xml:space="preserve">art 63, </w:t>
      </w:r>
      <w:r w:rsidR="000F0B31">
        <w:rPr>
          <w:bCs/>
          <w:color w:val="000000"/>
        </w:rPr>
        <w:t xml:space="preserve">   </w:t>
      </w:r>
      <w:r>
        <w:rPr>
          <w:bCs/>
          <w:color w:val="000000"/>
        </w:rPr>
        <w:t>S</w:t>
      </w:r>
      <w:r w:rsidRPr="00D03AC8">
        <w:rPr>
          <w:bCs/>
          <w:color w:val="000000"/>
        </w:rPr>
        <w:t xml:space="preserve">ubpart LLLLL) </w:t>
      </w:r>
      <w:r>
        <w:rPr>
          <w:bCs/>
          <w:color w:val="000000"/>
        </w:rPr>
        <w:t>(Renewal), EPA ICR Number 2029.05, OMB Control Number 2060-0520</w:t>
      </w:r>
    </w:p>
    <w:p w:rsidR="00CA4CD6" w:rsidRDefault="00CA4CD6">
      <w:pPr>
        <w:rPr>
          <w:b/>
          <w:bCs/>
          <w:color w:val="000000"/>
        </w:rPr>
      </w:pPr>
    </w:p>
    <w:p w:rsidR="00D82C52" w:rsidRDefault="00CA4CD6" w:rsidP="00D82C52">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D82C52" w:rsidRDefault="00D82C52" w:rsidP="00D82C52">
      <w:pPr>
        <w:ind w:firstLine="720"/>
        <w:rPr>
          <w:color w:val="000000"/>
        </w:rPr>
      </w:pPr>
    </w:p>
    <w:p w:rsidR="00CA4CD6" w:rsidRDefault="00CA4CD6">
      <w:pPr>
        <w:ind w:firstLine="720"/>
        <w:rPr>
          <w:color w:val="000000"/>
        </w:rPr>
      </w:pPr>
      <w:r>
        <w:rPr>
          <w:color w:val="000000"/>
        </w:rPr>
        <w:t xml:space="preserve">The </w:t>
      </w:r>
      <w:r w:rsidR="00D82C52" w:rsidRPr="00D82C52">
        <w:t>National Emission Standards for Hazardous Air Pollutants (NESHAP)</w:t>
      </w:r>
      <w:r>
        <w:rPr>
          <w:color w:val="FF0000"/>
        </w:rPr>
        <w:t xml:space="preserve"> </w:t>
      </w:r>
      <w:r>
        <w:rPr>
          <w:color w:val="000000"/>
        </w:rPr>
        <w:t xml:space="preserve">for </w:t>
      </w:r>
      <w:r w:rsidR="000F0B31" w:rsidRPr="00D03AC8">
        <w:rPr>
          <w:bCs/>
          <w:color w:val="000000"/>
        </w:rPr>
        <w:t xml:space="preserve">Asphalt Processing and Asphalt Roofing Manufacturing </w:t>
      </w:r>
      <w:r w:rsidR="000F0B31">
        <w:rPr>
          <w:color w:val="000000"/>
        </w:rPr>
        <w:t>(</w:t>
      </w:r>
      <w:r w:rsidR="00E42547" w:rsidRPr="00D03AC8">
        <w:rPr>
          <w:bCs/>
          <w:color w:val="000000"/>
        </w:rPr>
        <w:t xml:space="preserve">40 CFR </w:t>
      </w:r>
      <w:r w:rsidR="00E42547">
        <w:rPr>
          <w:bCs/>
          <w:color w:val="000000"/>
        </w:rPr>
        <w:t>p</w:t>
      </w:r>
      <w:r w:rsidR="00E42547" w:rsidRPr="00D03AC8">
        <w:rPr>
          <w:bCs/>
          <w:color w:val="000000"/>
        </w:rPr>
        <w:t xml:space="preserve">art 63, </w:t>
      </w:r>
      <w:r w:rsidR="00E42547">
        <w:rPr>
          <w:bCs/>
          <w:color w:val="000000"/>
        </w:rPr>
        <w:t>s</w:t>
      </w:r>
      <w:r w:rsidR="00E42547" w:rsidRPr="00D03AC8">
        <w:rPr>
          <w:bCs/>
          <w:color w:val="000000"/>
        </w:rPr>
        <w:t>ubpart LLLLL</w:t>
      </w:r>
      <w:r w:rsidR="000F0B31">
        <w:rPr>
          <w:bCs/>
          <w:color w:val="000000"/>
        </w:rPr>
        <w:t>)</w:t>
      </w:r>
      <w:r w:rsidR="00E42547" w:rsidDel="00E42547">
        <w:rPr>
          <w:color w:val="000000"/>
        </w:rPr>
        <w:t xml:space="preserve"> </w:t>
      </w:r>
      <w:r>
        <w:rPr>
          <w:color w:val="000000"/>
        </w:rPr>
        <w:t xml:space="preserve">were proposed on </w:t>
      </w:r>
      <w:r w:rsidR="00DD2892">
        <w:t xml:space="preserve">November 21, 2001 (66 </w:t>
      </w:r>
      <w:r w:rsidR="00DD2892" w:rsidRPr="00DD2892">
        <w:rPr>
          <w:u w:val="single"/>
        </w:rPr>
        <w:t>FR</w:t>
      </w:r>
      <w:r w:rsidR="00DD2892">
        <w:t xml:space="preserve"> 58609)</w:t>
      </w:r>
      <w:r>
        <w:rPr>
          <w:color w:val="000000"/>
        </w:rPr>
        <w:t>,</w:t>
      </w:r>
      <w:r w:rsidR="00DD2892">
        <w:rPr>
          <w:color w:val="000000"/>
        </w:rPr>
        <w:t xml:space="preserve"> </w:t>
      </w:r>
      <w:r>
        <w:rPr>
          <w:color w:val="000000"/>
        </w:rPr>
        <w:t xml:space="preserve">promulgated on </w:t>
      </w:r>
      <w:r w:rsidR="00DD2892">
        <w:t xml:space="preserve">May 7, 2003 (68 </w:t>
      </w:r>
      <w:r w:rsidR="00DD2892" w:rsidRPr="00DD2892">
        <w:rPr>
          <w:u w:val="single"/>
        </w:rPr>
        <w:t>FR</w:t>
      </w:r>
      <w:r w:rsidR="00DD2892">
        <w:t xml:space="preserve"> 24561), and amended on May 17, 2005 (70 </w:t>
      </w:r>
      <w:r w:rsidR="00DD2892" w:rsidRPr="00DD2892">
        <w:rPr>
          <w:u w:val="single"/>
        </w:rPr>
        <w:t>FR</w:t>
      </w:r>
      <w:r w:rsidR="00DD2892">
        <w:t xml:space="preserve"> 28360)</w:t>
      </w:r>
      <w:r>
        <w:rPr>
          <w:color w:val="000000"/>
        </w:rPr>
        <w:t xml:space="preserve">.  These regulations apply to existing facilities and </w:t>
      </w:r>
      <w:r w:rsidR="000F0B31">
        <w:rPr>
          <w:color w:val="000000"/>
        </w:rPr>
        <w:t xml:space="preserve">to </w:t>
      </w:r>
      <w:r>
        <w:rPr>
          <w:color w:val="000000"/>
        </w:rPr>
        <w:t>new</w:t>
      </w:r>
      <w:r w:rsidR="00937E8D">
        <w:rPr>
          <w:color w:val="000000"/>
        </w:rPr>
        <w:t xml:space="preserve"> facilities </w:t>
      </w:r>
      <w:r w:rsidR="00937E8D" w:rsidRPr="00364FD6">
        <w:t>that manufacture asphalt roofing products or oxidized asphalt that are major sources</w:t>
      </w:r>
      <w:r w:rsidR="00937E8D">
        <w:t xml:space="preserve"> </w:t>
      </w:r>
      <w:r w:rsidR="00937E8D">
        <w:rPr>
          <w:rFonts w:cs="Courier New"/>
        </w:rPr>
        <w:t>of hazardous air pollutants (HAPs)</w:t>
      </w:r>
      <w:r w:rsidR="00937E8D" w:rsidRPr="00364FD6">
        <w:t>, or are collocated at major sources.</w:t>
      </w:r>
      <w:r>
        <w:rPr>
          <w:color w:val="000000"/>
        </w:rPr>
        <w:t xml:space="preserve">  New facilities include those that commenced construction or reconstruction after the date of proposal. </w:t>
      </w:r>
      <w:r w:rsidR="00DD2892">
        <w:rPr>
          <w:color w:val="000000"/>
        </w:rPr>
        <w:t xml:space="preserve"> </w:t>
      </w:r>
      <w:r>
        <w:rPr>
          <w:color w:val="000000"/>
        </w:rPr>
        <w:t xml:space="preserve">This information is being collected to assure compliance with </w:t>
      </w:r>
      <w:r w:rsidR="00937E8D">
        <w:t xml:space="preserve">40 CFR </w:t>
      </w:r>
      <w:proofErr w:type="gramStart"/>
      <w:r w:rsidR="00937E8D">
        <w:t>part</w:t>
      </w:r>
      <w:proofErr w:type="gramEnd"/>
      <w:r w:rsidR="00937E8D">
        <w:t xml:space="preserve"> 63, subpart LLLLL</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D82C52" w:rsidRPr="00D82C52">
        <w:t>NESHAP</w:t>
      </w:r>
      <w:r w:rsidR="00937E8D">
        <w:rPr>
          <w:color w:val="FF0000"/>
        </w:rPr>
        <w:t xml:space="preserve"> </w:t>
      </w:r>
      <w:r>
        <w:rPr>
          <w:color w:val="000000"/>
        </w:rPr>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w:t>
      </w:r>
      <w:r w:rsidR="00B60EBB">
        <w:rPr>
          <w:color w:val="000000"/>
        </w:rPr>
        <w:t xml:space="preserve"> </w:t>
      </w:r>
      <w:r>
        <w:rPr>
          <w:color w:val="000000"/>
        </w:rPr>
        <w:t xml:space="preserve"> These notifications, reports, and records are essential in determining compliance, and are required of all affected facilities subject to </w:t>
      </w:r>
      <w:r w:rsidR="00D82C52" w:rsidRPr="00D82C52">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D82C52" w:rsidRPr="00D82C52">
        <w:t xml:space="preserve">five </w:t>
      </w:r>
      <w:r>
        <w:rPr>
          <w:color w:val="000000"/>
        </w:rPr>
        <w:t xml:space="preserve">years following the date of such measurements, maintenance reports, and records.  All reports are sent to the delegated state or local authority.  </w:t>
      </w:r>
      <w:r w:rsidR="000F0B31">
        <w:rPr>
          <w:color w:val="000000"/>
        </w:rPr>
        <w:t xml:space="preserve"> </w:t>
      </w:r>
      <w:r>
        <w:rPr>
          <w:color w:val="000000"/>
        </w:rPr>
        <w:t>In the event that there is no such delegated authority, the reports are sent directly to the U</w:t>
      </w:r>
      <w:r w:rsidR="000F0B31">
        <w:rPr>
          <w:color w:val="000000"/>
        </w:rPr>
        <w:t>.</w:t>
      </w:r>
      <w:r>
        <w:rPr>
          <w:color w:val="000000"/>
        </w:rPr>
        <w:t>S</w:t>
      </w:r>
      <w:r w:rsidR="000F0B31">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rFonts w:cs="Courier New"/>
        </w:rPr>
      </w:pPr>
      <w:r>
        <w:rPr>
          <w:color w:val="000000"/>
        </w:rPr>
        <w:t xml:space="preserve">Over the next three years, an average of </w:t>
      </w:r>
      <w:r w:rsidR="00937E8D" w:rsidRPr="00613A5F">
        <w:rPr>
          <w:color w:val="000000"/>
        </w:rPr>
        <w:t>2</w:t>
      </w:r>
      <w:r w:rsidR="00613A5F" w:rsidRPr="00613A5F">
        <w:rPr>
          <w:color w:val="000000"/>
        </w:rPr>
        <w:t>7</w:t>
      </w:r>
      <w:r w:rsidR="00CA4CD6">
        <w:rPr>
          <w:color w:val="000000"/>
        </w:rPr>
        <w:t xml:space="preserve"> respondents </w:t>
      </w:r>
      <w:r>
        <w:rPr>
          <w:color w:val="000000"/>
        </w:rPr>
        <w:t xml:space="preserve">per year will be subject to </w:t>
      </w:r>
      <w:r w:rsidR="000F0B31">
        <w:rPr>
          <w:color w:val="000000"/>
        </w:rPr>
        <w:t xml:space="preserve">       </w:t>
      </w:r>
      <w:r>
        <w:rPr>
          <w:color w:val="000000"/>
        </w:rPr>
        <w:t>the standard</w:t>
      </w:r>
      <w:r w:rsidR="00CA4CD6">
        <w:rPr>
          <w:color w:val="000000"/>
        </w:rPr>
        <w:t xml:space="preserve">, and </w:t>
      </w:r>
      <w:r w:rsidR="00937E8D">
        <w:rPr>
          <w:color w:val="000000"/>
        </w:rPr>
        <w:t>one</w:t>
      </w:r>
      <w:r w:rsidR="00CA4CD6">
        <w:rPr>
          <w:color w:val="000000"/>
        </w:rPr>
        <w:t xml:space="preserve"> </w:t>
      </w:r>
      <w:r>
        <w:rPr>
          <w:color w:val="000000"/>
        </w:rPr>
        <w:t xml:space="preserve">additional </w:t>
      </w:r>
      <w:r w:rsidR="00CA4CD6">
        <w:rPr>
          <w:color w:val="000000"/>
        </w:rPr>
        <w:t xml:space="preserve">respondent </w:t>
      </w:r>
      <w:r>
        <w:rPr>
          <w:color w:val="000000"/>
        </w:rPr>
        <w:t xml:space="preserve">per year </w:t>
      </w:r>
      <w:r w:rsidR="00CA4CD6">
        <w:rPr>
          <w:color w:val="000000"/>
        </w:rPr>
        <w:t xml:space="preserve">will become subject to the </w:t>
      </w:r>
      <w:r>
        <w:rPr>
          <w:color w:val="000000"/>
        </w:rPr>
        <w:t>standard.</w:t>
      </w:r>
      <w:r w:rsidR="00937E8D">
        <w:rPr>
          <w:color w:val="000000"/>
        </w:rPr>
        <w:t xml:space="preserve">  </w:t>
      </w:r>
      <w:r w:rsidR="000F0B31">
        <w:rPr>
          <w:color w:val="000000"/>
        </w:rPr>
        <w:t xml:space="preserve">       </w:t>
      </w:r>
      <w:r w:rsidR="00937E8D" w:rsidRPr="00825A0B">
        <w:t xml:space="preserve">We </w:t>
      </w:r>
      <w:r w:rsidR="0080034D">
        <w:t xml:space="preserve">estimate </w:t>
      </w:r>
      <w:r w:rsidR="00937E8D">
        <w:t xml:space="preserve">that </w:t>
      </w:r>
      <w:r w:rsidR="00937E8D">
        <w:rPr>
          <w:rFonts w:cs="Courier New"/>
        </w:rPr>
        <w:t>approximately 2</w:t>
      </w:r>
      <w:r w:rsidR="0080034D">
        <w:rPr>
          <w:rFonts w:cs="Courier New"/>
        </w:rPr>
        <w:t>5</w:t>
      </w:r>
      <w:r w:rsidR="00937E8D">
        <w:rPr>
          <w:rFonts w:cs="Courier New"/>
        </w:rPr>
        <w:t xml:space="preserve"> of </w:t>
      </w:r>
      <w:r w:rsidR="00937E8D">
        <w:t>135 existing</w:t>
      </w:r>
      <w:r w:rsidR="00937E8D" w:rsidRPr="009B69C8">
        <w:rPr>
          <w:rFonts w:cs="Courier New"/>
        </w:rPr>
        <w:t xml:space="preserve"> </w:t>
      </w:r>
      <w:r w:rsidR="00937E8D">
        <w:rPr>
          <w:rFonts w:cs="Courier New"/>
        </w:rPr>
        <w:t xml:space="preserve">asphalt processing and asphalt roofing manufacturing source categories, including 9 petroleum refineries that process asphalt, are potential major sources subject to the NESHAP subpart LLLLL requirements.  </w:t>
      </w:r>
    </w:p>
    <w:p w:rsidR="000F0B31" w:rsidRDefault="000F0B31">
      <w:pPr>
        <w:pBdr>
          <w:top w:val="single" w:sz="6" w:space="0" w:color="FFFFFF"/>
          <w:left w:val="single" w:sz="6" w:space="0" w:color="FFFFFF"/>
          <w:bottom w:val="single" w:sz="6" w:space="0" w:color="FFFFFF"/>
          <w:right w:val="single" w:sz="6" w:space="0" w:color="FFFFFF"/>
        </w:pBdr>
        <w:ind w:firstLine="720"/>
        <w:rPr>
          <w:rFonts w:cs="Courier New"/>
        </w:rPr>
      </w:pPr>
    </w:p>
    <w:p w:rsidR="000F0B31" w:rsidRPr="00E713CB" w:rsidRDefault="000F0B31" w:rsidP="000F0B31">
      <w:pPr>
        <w:ind w:firstLine="720"/>
      </w:pPr>
      <w:r w:rsidRPr="00D82C52">
        <w:t>The burden to the “Affected Public” may be found</w:t>
      </w:r>
      <w:r>
        <w:t xml:space="preserve"> below</w:t>
      </w:r>
      <w:r w:rsidRPr="00D82C52">
        <w:t xml:space="preserve"> in </w:t>
      </w:r>
      <w:r w:rsidRPr="00E713CB">
        <w:t xml:space="preserve">Table 1: </w:t>
      </w:r>
      <w:r w:rsidRPr="00E713CB">
        <w:rPr>
          <w:bCs/>
        </w:rPr>
        <w:t xml:space="preserve">Annual Respondent Burden and Cost </w:t>
      </w:r>
      <w:r w:rsidRPr="00D82C52">
        <w:t>–</w:t>
      </w:r>
      <w:r w:rsidRPr="00E713CB">
        <w:rPr>
          <w:bCs/>
        </w:rPr>
        <w:t xml:space="preserve"> </w:t>
      </w:r>
      <w:r w:rsidRPr="00D82C52">
        <w:rPr>
          <w:bCs/>
        </w:rPr>
        <w:t>NESHAP for Asphalt Processing and Asphalt Roofing Manufacturing (40 CFR Part 63, Subpart LLLLL) (Renewal).</w:t>
      </w:r>
      <w:r w:rsidRPr="00D82C52">
        <w:t xml:space="preserve">  The burden to the “Federal Government” is attributed entirely to work performed by </w:t>
      </w:r>
      <w:r>
        <w:t>either F</w:t>
      </w:r>
      <w:r w:rsidRPr="00D82C52">
        <w:t xml:space="preserve">ederal employees or government contractors; this burden </w:t>
      </w:r>
      <w:proofErr w:type="gramStart"/>
      <w:r w:rsidRPr="00D82C52">
        <w:lastRenderedPageBreak/>
        <w:t>may</w:t>
      </w:r>
      <w:proofErr w:type="gramEnd"/>
      <w:r w:rsidRPr="00D82C52">
        <w:t xml:space="preserve"> be found </w:t>
      </w:r>
      <w:r>
        <w:t>below</w:t>
      </w:r>
      <w:r w:rsidRPr="00D82C52">
        <w:t xml:space="preserve"> in Table 2: Average Annual EPA Burden and Cost – </w:t>
      </w:r>
      <w:r w:rsidRPr="00D82C52">
        <w:rPr>
          <w:bCs/>
        </w:rPr>
        <w:t>NESHAP for Asphalt Processing and Asphalt Roofing Manufacturing (40 CFR Part 63, Subpart LLLLL) (Renewal)</w:t>
      </w:r>
      <w:r w:rsidRPr="00D82C52">
        <w:t xml:space="preserve">. </w:t>
      </w:r>
    </w:p>
    <w:p w:rsidR="00457536" w:rsidRDefault="00457536" w:rsidP="000F0B31">
      <w:pPr>
        <w:pBdr>
          <w:top w:val="single" w:sz="6" w:space="0" w:color="FFFFFF"/>
          <w:left w:val="single" w:sz="6" w:space="0" w:color="FFFFFF"/>
          <w:bottom w:val="single" w:sz="6" w:space="0" w:color="FFFFFF"/>
          <w:right w:val="single" w:sz="6" w:space="0" w:color="FFFFFF"/>
        </w:pBdr>
        <w:ind w:firstLine="720"/>
      </w:pPr>
    </w:p>
    <w:p w:rsidR="002B29A5" w:rsidRDefault="00286153" w:rsidP="002B5BCF">
      <w:pPr>
        <w:pBdr>
          <w:top w:val="single" w:sz="6" w:space="0" w:color="FFFFFF"/>
          <w:left w:val="single" w:sz="6" w:space="0" w:color="FFFFFF"/>
          <w:bottom w:val="single" w:sz="6" w:space="0" w:color="FFFFFF"/>
          <w:right w:val="single" w:sz="6" w:space="0" w:color="FFFFFF"/>
        </w:pBdr>
        <w:ind w:firstLine="720"/>
      </w:pPr>
      <w:r>
        <w:t xml:space="preserve">The Office of </w:t>
      </w:r>
      <w:r w:rsidR="000F0B31">
        <w:t>M</w:t>
      </w:r>
      <w:r>
        <w:t>anagement and Budget (OMB) approved this currently active Information Collection Request (ICR) with</w:t>
      </w:r>
      <w:r w:rsidR="000F0B31">
        <w:t xml:space="preserve">in </w:t>
      </w:r>
      <w:r w:rsidR="002B5BCF">
        <w:t xml:space="preserve">the </w:t>
      </w:r>
      <w:r>
        <w:t>“Terms of Clearance (TOC)”</w:t>
      </w:r>
      <w:r w:rsidR="000F0B31">
        <w:t>,</w:t>
      </w:r>
      <w:r w:rsidR="00457536">
        <w:t xml:space="preserve"> </w:t>
      </w:r>
      <w:r w:rsidR="000F0B31">
        <w:t>and</w:t>
      </w:r>
      <w:r w:rsidR="000F0B31" w:rsidRPr="000F0B31">
        <w:t xml:space="preserve"> </w:t>
      </w:r>
      <w:r w:rsidR="000F0B31">
        <w:t xml:space="preserve">the EPA has addressed </w:t>
      </w:r>
      <w:r w:rsidR="000F0B31" w:rsidRPr="00D82C52">
        <w:t xml:space="preserve">each item of concern in the </w:t>
      </w:r>
      <w:r w:rsidR="000F0B31">
        <w:t>TOC</w:t>
      </w:r>
      <w:r w:rsidR="000F0B31" w:rsidRPr="00D82C52">
        <w:t xml:space="preserve"> by</w:t>
      </w:r>
      <w:r w:rsidR="000F0B31">
        <w:t xml:space="preserve"> reviewing and updating all estimates in this ICR.  Any </w:t>
      </w:r>
      <w:r w:rsidR="002B5BCF">
        <w:t xml:space="preserve">such </w:t>
      </w:r>
      <w:r w:rsidR="000F0B31">
        <w:t xml:space="preserve">changes in the estimates are described in Section 6(f) of this ICR. </w:t>
      </w:r>
    </w:p>
    <w:p w:rsidR="002B5BCF" w:rsidRPr="009D6567" w:rsidRDefault="002B5BCF" w:rsidP="002B5BCF">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E713CB" w:rsidRDefault="00D82C52">
      <w:pPr>
        <w:pBdr>
          <w:top w:val="single" w:sz="6" w:space="0" w:color="FFFFFF"/>
          <w:left w:val="single" w:sz="6" w:space="0" w:color="FFFFFF"/>
          <w:bottom w:val="single" w:sz="6" w:space="0" w:color="FFFFFF"/>
          <w:right w:val="single" w:sz="6" w:space="0" w:color="FFFFFF"/>
        </w:pBdr>
        <w:ind w:firstLine="720"/>
      </w:pPr>
      <w:r w:rsidRPr="00D82C52">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E713CB" w:rsidRDefault="00CA4CD6">
      <w:pPr>
        <w:pBdr>
          <w:top w:val="single" w:sz="6" w:space="0" w:color="FFFFFF"/>
          <w:left w:val="single" w:sz="6" w:space="0" w:color="FFFFFF"/>
          <w:bottom w:val="single" w:sz="6" w:space="0" w:color="FFFFFF"/>
          <w:right w:val="single" w:sz="6" w:space="0" w:color="FFFFFF"/>
        </w:pBdr>
      </w:pPr>
    </w:p>
    <w:p w:rsidR="00CA4CD6" w:rsidRDefault="00D82C52">
      <w:pPr>
        <w:pBdr>
          <w:top w:val="single" w:sz="6" w:space="0" w:color="FFFFFF"/>
          <w:left w:val="single" w:sz="6" w:space="0" w:color="FFFFFF"/>
          <w:bottom w:val="single" w:sz="6" w:space="0" w:color="FFFFFF"/>
          <w:right w:val="single" w:sz="6" w:space="0" w:color="FFFFFF"/>
        </w:pBdr>
        <w:ind w:left="1440" w:right="1440"/>
        <w:rPr>
          <w:color w:val="FF0000"/>
        </w:rPr>
      </w:pPr>
      <w:r w:rsidRPr="00D82C5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EA4E11">
        <w:rPr>
          <w:rFonts w:cs="Courier New"/>
        </w:rPr>
        <w:t>HAP</w:t>
      </w:r>
      <w:r w:rsidR="00E713CB">
        <w:rPr>
          <w:rFonts w:cs="Courier New"/>
        </w:rPr>
        <w:t xml:space="preserve"> </w:t>
      </w:r>
      <w:r>
        <w:rPr>
          <w:color w:val="000000"/>
        </w:rPr>
        <w:t xml:space="preserve">emissions from </w:t>
      </w:r>
      <w:r w:rsidR="00E713CB">
        <w:rPr>
          <w:color w:val="000000"/>
        </w:rPr>
        <w:t xml:space="preserve">facilities </w:t>
      </w:r>
      <w:r w:rsidR="00E713CB" w:rsidRPr="00364FD6">
        <w:t>that manufacture asphalt roofing products or oxidized asphalt</w:t>
      </w:r>
      <w:r w:rsidR="00E713CB" w:rsidDel="00E713CB">
        <w:rPr>
          <w:color w:val="FF0000"/>
        </w:rPr>
        <w:t xml:space="preserve"> </w:t>
      </w:r>
      <w:r>
        <w:rPr>
          <w:color w:val="000000"/>
        </w:rPr>
        <w:t xml:space="preserve">cause or contribute to air pollution that may reasonably be anticipated to endanger public health or welfare.  Therefore, the </w:t>
      </w:r>
      <w:r w:rsidR="00D82C52" w:rsidRPr="00D82C52">
        <w:t xml:space="preserve">NESHAP </w:t>
      </w:r>
      <w:r>
        <w:rPr>
          <w:color w:val="000000"/>
        </w:rPr>
        <w:t>w</w:t>
      </w:r>
      <w:r w:rsidR="00E713CB">
        <w:rPr>
          <w:color w:val="000000"/>
        </w:rPr>
        <w:t>as</w:t>
      </w:r>
      <w:r>
        <w:rPr>
          <w:color w:val="000000"/>
        </w:rPr>
        <w:t xml:space="preserve"> promulgated for this source category at 40 CFR </w:t>
      </w:r>
      <w:proofErr w:type="gramStart"/>
      <w:r>
        <w:rPr>
          <w:color w:val="000000"/>
        </w:rPr>
        <w:t>part</w:t>
      </w:r>
      <w:proofErr w:type="gramEnd"/>
      <w:r>
        <w:rPr>
          <w:color w:val="000000"/>
        </w:rPr>
        <w:t xml:space="preserve"> 63,</w:t>
      </w:r>
      <w:r>
        <w:rPr>
          <w:b/>
          <w:bCs/>
          <w:i/>
          <w:iCs/>
          <w:color w:val="000000"/>
        </w:rPr>
        <w:t xml:space="preserve"> </w:t>
      </w:r>
      <w:r>
        <w:rPr>
          <w:color w:val="000000"/>
        </w:rPr>
        <w:t>subpart</w:t>
      </w:r>
      <w:r w:rsidR="00E713CB">
        <w:rPr>
          <w:color w:val="FF0000"/>
        </w:rPr>
        <w:t xml:space="preserve"> </w:t>
      </w:r>
      <w:r w:rsidR="00D82C52" w:rsidRPr="00D82C52">
        <w:t>LLLLL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w:t>
      </w:r>
      <w:r w:rsidR="00A72D01">
        <w:rPr>
          <w:color w:val="000000"/>
        </w:rPr>
        <w:t>s</w:t>
      </w:r>
      <w:r>
        <w:rPr>
          <w:color w:val="000000"/>
        </w:rPr>
        <w:t xml:space="preserv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A72D01">
        <w:rPr>
          <w:color w:val="000000"/>
        </w:rPr>
        <w:t>’</w:t>
      </w:r>
      <w:r>
        <w:rPr>
          <w:color w:val="000000"/>
        </w:rPr>
        <w:t>s initial capability to comply with the emission standard. Continuous emi</w:t>
      </w:r>
      <w:r w:rsidR="00D82C52" w:rsidRPr="00D82C52">
        <w:t xml:space="preserve">ssion monitors are used to ensure compliance with the standard at all times.  During the performance test a record of the </w:t>
      </w:r>
      <w:r w:rsidR="00D82C52" w:rsidRPr="00D82C52">
        <w:lastRenderedPageBreak/>
        <w:t>operating parameters under which compliance was achieved may be recorded and used to determine compliance in place of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w:t>
      </w:r>
      <w:r w:rsidR="00A72D01">
        <w:rPr>
          <w:color w:val="000000"/>
        </w:rPr>
        <w:t>are</w:t>
      </w:r>
      <w:r>
        <w:rPr>
          <w:color w:val="000000"/>
        </w:rPr>
        <w:t xml:space="preserve"> used to inform the Agency or delegated authority when a source becomes subject to the requirements of the regulations.  The reviewing authority may then inspect the source to check if the </w:t>
      </w:r>
      <w:r w:rsidR="00D82C52" w:rsidRPr="00D82C52">
        <w:t>pollution control devices are properly installed and operated, leaks are being detected and repaired,</w:t>
      </w:r>
      <w:r>
        <w:rPr>
          <w:color w:val="000000"/>
        </w:rPr>
        <w:t xml:space="preserve"> and the standard</w:t>
      </w:r>
      <w:r w:rsidR="00A72D01">
        <w:rPr>
          <w:color w:val="000000"/>
        </w:rPr>
        <w:t xml:space="preserve"> is</w:t>
      </w:r>
      <w:r>
        <w:rPr>
          <w:color w:val="000000"/>
        </w:rPr>
        <w:t xml:space="preserve"> being met.  </w:t>
      </w:r>
      <w:r w:rsidR="00F01715">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D82C52" w:rsidRPr="00D82C52">
        <w:t>required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F01715">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A72D01">
        <w:rPr>
          <w:color w:val="000000"/>
        </w:rPr>
        <w:t xml:space="preserve"> LLLLL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F01715">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F01715">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B825BD" w:rsidRPr="00CD293F">
        <w:t xml:space="preserve">(76 </w:t>
      </w:r>
      <w:r w:rsidR="00B825BD" w:rsidRPr="00CD293F">
        <w:rPr>
          <w:u w:val="single"/>
        </w:rPr>
        <w:t>FR</w:t>
      </w:r>
      <w:r w:rsidR="00B825BD" w:rsidRPr="00CD293F">
        <w:t xml:space="preserve"> 26900) on </w:t>
      </w:r>
      <w:r w:rsidR="00B825BD" w:rsidRPr="00B825BD">
        <w:t>May 9, 2011</w:t>
      </w:r>
      <w:r w:rsidR="00D82C52" w:rsidRPr="00D82C52">
        <w:t xml:space="preserve">.  No comments were received on the burden published in the </w:t>
      </w:r>
      <w:r w:rsidR="00D82C52" w:rsidRPr="00D82C52">
        <w:rPr>
          <w:u w:val="single"/>
        </w:rPr>
        <w:t>Federal Register</w:t>
      </w:r>
      <w:r w:rsidR="00D82C52" w:rsidRPr="00D82C52">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B825BD" w:rsidRDefault="00B825BD" w:rsidP="00B825BD">
      <w:pPr>
        <w:widowControl/>
        <w:ind w:firstLine="720"/>
      </w:pPr>
      <w:r w:rsidRPr="00B825BD">
        <w:t xml:space="preserve"> </w:t>
      </w:r>
      <w:r w:rsidRPr="004938ED">
        <w:t>The Agency has consulted i</w:t>
      </w:r>
      <w:r w:rsidRPr="004938ED">
        <w:rPr>
          <w:bCs/>
        </w:rPr>
        <w:t>ndustry experts and internal data sources to project the number of affected facilities and industry growth over the next three years.</w:t>
      </w:r>
      <w:r w:rsidRPr="004938ED">
        <w:rPr>
          <w:b/>
          <w:bCs/>
        </w:rPr>
        <w:t xml:space="preserve">  </w:t>
      </w:r>
      <w:r w:rsidRPr="004938ED">
        <w:t>The primary source of information as reported by industry, in compliance with the recordkeeping and reporting provisions in the standard, is the Online Tracking Information System</w:t>
      </w:r>
      <w:r>
        <w:t xml:space="preserve"> (OTIS</w:t>
      </w:r>
      <w:r w:rsidRPr="004938ED">
        <w:t xml:space="preserve">) which is operated and maintained by EPA's Office of Compliance.  OTIS is EPA’s database for the collection, maintenance, and retrieval of all compliance data.  The growth rate for the industry is based on our consultations with the Agency’s internal industry experts. </w:t>
      </w:r>
    </w:p>
    <w:p w:rsidR="00B825BD" w:rsidRPr="001C3767" w:rsidRDefault="00B825BD" w:rsidP="00B825BD"/>
    <w:p w:rsidR="00B825BD" w:rsidRDefault="00B825BD" w:rsidP="00B825BD">
      <w:pPr>
        <w:ind w:firstLine="720"/>
      </w:pPr>
      <w:r w:rsidRPr="004938ED">
        <w:t xml:space="preserve">Industry trade associations and other interested parties were provided an opportunity to comment on the burden associated with the standard as it was being developed and the standard </w:t>
      </w:r>
      <w:r w:rsidRPr="004938ED">
        <w:lastRenderedPageBreak/>
        <w:t>has been previously reviewed to determine the minimum information needed for compliance purposes.</w:t>
      </w:r>
      <w:r>
        <w:t xml:space="preserve">  In developing this ICR, </w:t>
      </w:r>
      <w:r>
        <w:rPr>
          <w:bCs/>
        </w:rPr>
        <w:t>we contacted</w:t>
      </w:r>
      <w:r w:rsidR="005E0525">
        <w:rPr>
          <w:bCs/>
        </w:rPr>
        <w:t>: 1)</w:t>
      </w:r>
      <w:r>
        <w:rPr>
          <w:bCs/>
        </w:rPr>
        <w:t xml:space="preserve"> </w:t>
      </w:r>
      <w:r w:rsidR="00A4045A">
        <w:rPr>
          <w:bCs/>
        </w:rPr>
        <w:t>the Technical Association of the Pulp and Paper Industry (</w:t>
      </w:r>
      <w:r w:rsidR="00A203C2">
        <w:rPr>
          <w:bCs/>
        </w:rPr>
        <w:t>TAPPI</w:t>
      </w:r>
      <w:r w:rsidR="00A4045A">
        <w:rPr>
          <w:bCs/>
        </w:rPr>
        <w:t>)</w:t>
      </w:r>
      <w:r w:rsidR="005E0525">
        <w:rPr>
          <w:bCs/>
        </w:rPr>
        <w:t>,</w:t>
      </w:r>
      <w:r w:rsidR="00A203C2">
        <w:rPr>
          <w:bCs/>
        </w:rPr>
        <w:t xml:space="preserve"> </w:t>
      </w:r>
      <w:r w:rsidR="00A203C2" w:rsidRPr="00A203C2">
        <w:rPr>
          <w:bCs/>
        </w:rPr>
        <w:t>at (</w:t>
      </w:r>
      <w:r w:rsidR="00A203C2">
        <w:rPr>
          <w:bCs/>
        </w:rPr>
        <w:t>770) 446-1400</w:t>
      </w:r>
      <w:r w:rsidR="005E0525">
        <w:rPr>
          <w:bCs/>
        </w:rPr>
        <w:t>;</w:t>
      </w:r>
      <w:r w:rsidR="00A203C2">
        <w:rPr>
          <w:bCs/>
        </w:rPr>
        <w:t xml:space="preserve"> </w:t>
      </w:r>
      <w:r w:rsidRPr="00A203C2">
        <w:rPr>
          <w:bCs/>
        </w:rPr>
        <w:t xml:space="preserve">and </w:t>
      </w:r>
      <w:r w:rsidR="005E0525">
        <w:rPr>
          <w:bCs/>
        </w:rPr>
        <w:t xml:space="preserve">2) </w:t>
      </w:r>
      <w:r w:rsidRPr="00A203C2">
        <w:rPr>
          <w:bCs/>
        </w:rPr>
        <w:t xml:space="preserve">the </w:t>
      </w:r>
      <w:r w:rsidR="00D82C52" w:rsidRPr="00D82C52">
        <w:rPr>
          <w:bCs/>
        </w:rPr>
        <w:t>National Asphalt Pavement Association</w:t>
      </w:r>
      <w:r w:rsidR="005E0525">
        <w:rPr>
          <w:bCs/>
        </w:rPr>
        <w:t>,</w:t>
      </w:r>
      <w:r w:rsidR="00D82C52" w:rsidRPr="00D82C52">
        <w:rPr>
          <w:bCs/>
        </w:rPr>
        <w:t xml:space="preserve"> at (301) 731-4748</w:t>
      </w:r>
      <w:r w:rsidRPr="00A203C2">
        <w:rPr>
          <w:bCs/>
        </w:rPr>
        <w:t>.</w:t>
      </w:r>
      <w:r>
        <w:rPr>
          <w:bCs/>
        </w:rPr>
        <w:t xml:space="preserve">  </w:t>
      </w:r>
    </w:p>
    <w:p w:rsidR="00B825BD" w:rsidRPr="001C3767" w:rsidRDefault="00B825BD" w:rsidP="00B825BD"/>
    <w:p w:rsidR="00D82C52" w:rsidRDefault="00B825BD" w:rsidP="00D82C52">
      <w:pPr>
        <w:ind w:firstLine="720"/>
        <w:rPr>
          <w:color w:val="000000"/>
        </w:rPr>
      </w:pPr>
      <w:r w:rsidRPr="004938ED">
        <w:rPr>
          <w:bCs/>
        </w:rPr>
        <w:t xml:space="preserve">It is our policy to respond after a thorough review of comments received since the last ICR renewal as well as those submitted in response to the first </w:t>
      </w:r>
      <w:r w:rsidRPr="004938ED">
        <w:rPr>
          <w:bCs/>
          <w:u w:val="single"/>
        </w:rPr>
        <w:t>Federal Register</w:t>
      </w:r>
      <w:r w:rsidRPr="004938ED">
        <w:rPr>
          <w:bCs/>
        </w:rPr>
        <w:t xml:space="preserve"> notice.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0536F8">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82C52" w:rsidRDefault="000536F8" w:rsidP="00D82C52">
      <w:pPr>
        <w:pBdr>
          <w:top w:val="single" w:sz="6" w:space="0" w:color="FFFFFF"/>
          <w:left w:val="single" w:sz="6" w:space="0" w:color="FFFFFF"/>
          <w:bottom w:val="single" w:sz="6" w:space="0" w:color="FFFFFF"/>
          <w:right w:val="single" w:sz="6" w:space="0" w:color="FFFFFF"/>
        </w:pBdr>
        <w:ind w:firstLine="720"/>
        <w:rPr>
          <w:color w:val="FF0000"/>
        </w:rPr>
      </w:pPr>
      <w:r w:rsidRPr="00CD293F">
        <w:t>These standards require the respondents to maintain all records, including reports and notifications for at least five years.  This is consistent with the General Provisions as applied to the standards.  EPA believes that the five</w:t>
      </w:r>
      <w:r w:rsidR="005E0525">
        <w:t>-</w:t>
      </w:r>
      <w:r w:rsidRPr="00CD293F">
        <w:t>year records retention requirement is consistent the Part 70 permit program and the five</w:t>
      </w:r>
      <w:r w:rsidR="005E0525">
        <w:t>-</w:t>
      </w:r>
      <w:r w:rsidRPr="00CD293F">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5E0525">
        <w:rPr>
          <w:color w:val="000000"/>
        </w:rPr>
        <w:t xml:space="preserve">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0536F8" w:rsidP="000536F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facilities </w:t>
      </w:r>
      <w:r w:rsidRPr="00364FD6">
        <w:t>that manufacture asphalt roofing products or oxidized asphalt</w:t>
      </w:r>
      <w:r>
        <w:rPr>
          <w:color w:val="000000"/>
        </w:rPr>
        <w:t xml:space="preserve">.  The United States Standard Industrial Classification (SIC) codes for the respondents affected by the standard and the corresponding North American Industry Classification System (NAICS) codes </w:t>
      </w:r>
      <w:r>
        <w:t>are listed in the following table</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4860"/>
        <w:gridCol w:w="2430"/>
        <w:gridCol w:w="2070"/>
      </w:tblGrid>
      <w:tr w:rsidR="00CA4CD6" w:rsidTr="00E538DB">
        <w:tc>
          <w:tcPr>
            <w:tcW w:w="486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rPr>
            </w:pPr>
          </w:p>
          <w:p w:rsidR="00CA4CD6" w:rsidRPr="00032E62" w:rsidRDefault="00CA4CD6" w:rsidP="00E538DB">
            <w:pPr>
              <w:pBdr>
                <w:top w:val="single" w:sz="6" w:space="0" w:color="FFFFFF"/>
                <w:left w:val="single" w:sz="6" w:space="0" w:color="FFFFFF"/>
                <w:bottom w:val="single" w:sz="6" w:space="0" w:color="FFFFFF"/>
                <w:right w:val="single" w:sz="6" w:space="0" w:color="FFFFFF"/>
              </w:pBdr>
              <w:spacing w:after="54"/>
              <w:jc w:val="center"/>
              <w:rPr>
                <w:b/>
                <w:bCs/>
                <w:color w:val="000000"/>
              </w:rPr>
            </w:pPr>
            <w:r w:rsidRPr="00032E62">
              <w:rPr>
                <w:b/>
                <w:bCs/>
                <w:color w:val="000000"/>
              </w:rPr>
              <w:t>Standard</w:t>
            </w:r>
            <w:r w:rsidR="004C701D" w:rsidRPr="00032E62">
              <w:rPr>
                <w:b/>
                <w:bCs/>
                <w:color w:val="000000"/>
              </w:rPr>
              <w:t xml:space="preserve"> </w:t>
            </w:r>
            <w:r w:rsidR="00D82C52" w:rsidRPr="00032E62">
              <w:rPr>
                <w:b/>
              </w:rPr>
              <w:t>(40 CFR part 63, subpart LLLLL)</w:t>
            </w:r>
          </w:p>
        </w:tc>
        <w:tc>
          <w:tcPr>
            <w:tcW w:w="2430" w:type="dxa"/>
            <w:tcBorders>
              <w:top w:val="single" w:sz="7" w:space="0" w:color="000000"/>
              <w:left w:val="single" w:sz="7" w:space="0" w:color="000000"/>
              <w:bottom w:val="single" w:sz="8" w:space="0" w:color="000000"/>
              <w:right w:val="single" w:sz="6" w:space="0" w:color="FFFFFF"/>
            </w:tcBorders>
          </w:tcPr>
          <w:p w:rsidR="00CA4CD6" w:rsidRDefault="00CA4CD6" w:rsidP="00032E62">
            <w:pPr>
              <w:spacing w:line="120" w:lineRule="exact"/>
              <w:jc w:val="center"/>
              <w:rPr>
                <w:b/>
                <w:bCs/>
                <w:color w:val="000000"/>
              </w:rPr>
            </w:pPr>
          </w:p>
          <w:p w:rsidR="00CA4CD6" w:rsidRDefault="00CA4CD6" w:rsidP="00032E6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070" w:type="dxa"/>
            <w:tcBorders>
              <w:top w:val="single" w:sz="7" w:space="0" w:color="000000"/>
              <w:left w:val="single" w:sz="7" w:space="0" w:color="000000"/>
              <w:bottom w:val="single" w:sz="8" w:space="0" w:color="000000"/>
              <w:right w:val="single" w:sz="7" w:space="0" w:color="000000"/>
            </w:tcBorders>
          </w:tcPr>
          <w:p w:rsidR="00CA4CD6" w:rsidRDefault="00CA4CD6" w:rsidP="00032E62">
            <w:pPr>
              <w:spacing w:line="120" w:lineRule="exact"/>
              <w:jc w:val="center"/>
              <w:rPr>
                <w:b/>
                <w:bCs/>
                <w:color w:val="000000"/>
              </w:rPr>
            </w:pPr>
          </w:p>
          <w:p w:rsidR="00CA4CD6" w:rsidRDefault="00CA4CD6" w:rsidP="00032E6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0536F8" w:rsidTr="00E538DB">
        <w:tc>
          <w:tcPr>
            <w:tcW w:w="4860" w:type="dxa"/>
            <w:tcBorders>
              <w:top w:val="single" w:sz="8" w:space="0" w:color="000000"/>
              <w:left w:val="single" w:sz="8" w:space="0" w:color="000000"/>
              <w:bottom w:val="single" w:sz="8" w:space="0" w:color="000000"/>
              <w:right w:val="single" w:sz="8" w:space="0" w:color="000000"/>
            </w:tcBorders>
          </w:tcPr>
          <w:p w:rsidR="000536F8" w:rsidRDefault="000536F8" w:rsidP="004C701D">
            <w:pPr>
              <w:pBdr>
                <w:top w:val="single" w:sz="6" w:space="0" w:color="FFFFFF"/>
                <w:left w:val="single" w:sz="6" w:space="0" w:color="FFFFFF"/>
                <w:bottom w:val="single" w:sz="6" w:space="0" w:color="FFFFFF"/>
                <w:right w:val="single" w:sz="6" w:space="0" w:color="FFFFFF"/>
              </w:pBdr>
              <w:spacing w:after="54"/>
              <w:rPr>
                <w:color w:val="000000"/>
              </w:rPr>
            </w:pPr>
            <w:r>
              <w:rPr>
                <w:rFonts w:cs="Courier New"/>
              </w:rPr>
              <w:t>Asphalt Felts and Coatings</w:t>
            </w:r>
          </w:p>
        </w:tc>
        <w:tc>
          <w:tcPr>
            <w:tcW w:w="2430" w:type="dxa"/>
            <w:tcBorders>
              <w:top w:val="single" w:sz="8" w:space="0" w:color="000000"/>
              <w:left w:val="single" w:sz="8" w:space="0" w:color="000000"/>
              <w:bottom w:val="single" w:sz="8" w:space="0" w:color="000000"/>
              <w:right w:val="single" w:sz="8" w:space="0" w:color="000000"/>
            </w:tcBorders>
          </w:tcPr>
          <w:p w:rsidR="000536F8" w:rsidRDefault="000536F8" w:rsidP="00032E62">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2952</w:t>
            </w:r>
          </w:p>
        </w:tc>
        <w:tc>
          <w:tcPr>
            <w:tcW w:w="2070" w:type="dxa"/>
            <w:tcBorders>
              <w:top w:val="single" w:sz="8" w:space="0" w:color="000000"/>
              <w:left w:val="single" w:sz="8" w:space="0" w:color="000000"/>
              <w:bottom w:val="single" w:sz="8" w:space="0" w:color="000000"/>
              <w:right w:val="single" w:sz="8" w:space="0" w:color="000000"/>
            </w:tcBorders>
          </w:tcPr>
          <w:p w:rsidR="000536F8" w:rsidRDefault="000536F8" w:rsidP="00032E62">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324122</w:t>
            </w:r>
          </w:p>
        </w:tc>
      </w:tr>
      <w:tr w:rsidR="000536F8" w:rsidTr="00E538DB">
        <w:tc>
          <w:tcPr>
            <w:tcW w:w="4860" w:type="dxa"/>
            <w:tcBorders>
              <w:top w:val="single" w:sz="8" w:space="0" w:color="000000"/>
              <w:left w:val="single" w:sz="8" w:space="0" w:color="000000"/>
              <w:bottom w:val="single" w:sz="8" w:space="0" w:color="000000"/>
              <w:right w:val="single" w:sz="8"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4"/>
              <w:rPr>
                <w:color w:val="000000"/>
              </w:rPr>
            </w:pPr>
            <w:r>
              <w:rPr>
                <w:rFonts w:cs="Courier New"/>
              </w:rPr>
              <w:t>Petroleum Refining</w:t>
            </w:r>
          </w:p>
        </w:tc>
        <w:tc>
          <w:tcPr>
            <w:tcW w:w="2430" w:type="dxa"/>
            <w:tcBorders>
              <w:top w:val="single" w:sz="8" w:space="0" w:color="000000"/>
              <w:left w:val="single" w:sz="8" w:space="0" w:color="000000"/>
              <w:bottom w:val="single" w:sz="8" w:space="0" w:color="000000"/>
              <w:right w:val="single" w:sz="8" w:space="0" w:color="000000"/>
            </w:tcBorders>
          </w:tcPr>
          <w:p w:rsidR="000536F8" w:rsidRDefault="000536F8" w:rsidP="00032E62">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2911</w:t>
            </w:r>
          </w:p>
        </w:tc>
        <w:tc>
          <w:tcPr>
            <w:tcW w:w="2070" w:type="dxa"/>
            <w:tcBorders>
              <w:top w:val="single" w:sz="8" w:space="0" w:color="000000"/>
              <w:left w:val="single" w:sz="8" w:space="0" w:color="000000"/>
              <w:bottom w:val="single" w:sz="8" w:space="0" w:color="000000"/>
              <w:right w:val="single" w:sz="8" w:space="0" w:color="000000"/>
            </w:tcBorders>
          </w:tcPr>
          <w:p w:rsidR="000536F8" w:rsidRDefault="000536F8" w:rsidP="00032E62">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32411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D82C52" w:rsidRPr="00D82C52">
        <w:t xml:space="preserve">the </w:t>
      </w:r>
      <w:r w:rsidR="00D82C52" w:rsidRPr="00D82C52">
        <w:rPr>
          <w:bCs/>
        </w:rPr>
        <w:t xml:space="preserve">NESHAP for Asphalt Processing and Asphalt Roofing Manufacturing (40 CFR </w:t>
      </w:r>
      <w:r w:rsidR="00E538DB">
        <w:rPr>
          <w:bCs/>
        </w:rPr>
        <w:t>P</w:t>
      </w:r>
      <w:r w:rsidR="00D82C52" w:rsidRPr="00D82C52">
        <w:rPr>
          <w:bCs/>
        </w:rPr>
        <w:t xml:space="preserve">art 63, </w:t>
      </w:r>
      <w:r w:rsidR="00E538DB">
        <w:rPr>
          <w:bCs/>
        </w:rPr>
        <w:t>S</w:t>
      </w:r>
      <w:r w:rsidR="00D82C52" w:rsidRPr="00D82C52">
        <w:rPr>
          <w:bCs/>
        </w:rPr>
        <w:t>ubpart LLLLL)</w:t>
      </w:r>
      <w:r w:rsidR="00D82C52" w:rsidRPr="00D82C52">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E0525"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930"/>
        <w:gridCol w:w="2430"/>
      </w:tblGrid>
      <w:tr w:rsidR="00A73600" w:rsidTr="000536F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Initial notification requirements</w:t>
            </w:r>
          </w:p>
        </w:tc>
        <w:tc>
          <w:tcPr>
            <w:tcW w:w="2430" w:type="dxa"/>
            <w:tcBorders>
              <w:top w:val="single" w:sz="7" w:space="0" w:color="000000"/>
              <w:left w:val="single" w:sz="7" w:space="0" w:color="000000"/>
              <w:bottom w:val="single" w:sz="7" w:space="0" w:color="000000"/>
              <w:right w:val="single" w:sz="7" w:space="0" w:color="000000"/>
            </w:tcBorders>
            <w:vAlign w:val="center"/>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63.9(b)(1)</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Notification of compliance status when a source becomes subject to the standard</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63.9(h), 63.5755(a)</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Notification that source is subject to special compliance requirements, if applicable</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63.9(d)</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Notification of performance test</w:t>
            </w:r>
            <w:r>
              <w:rPr>
                <w:lang w:val="en-CA"/>
              </w:rPr>
              <w:t xml:space="preserve"> </w:t>
            </w:r>
            <w:r w:rsidR="00172BA6">
              <w:rPr>
                <w:lang w:val="en-CA"/>
              </w:rPr>
              <w:fldChar w:fldCharType="begin"/>
            </w:r>
            <w:r>
              <w:rPr>
                <w:lang w:val="en-CA"/>
              </w:rPr>
              <w:instrText xml:space="preserve"> SEQ CHAPTER \h \r 1</w:instrText>
            </w:r>
            <w:r w:rsidR="00172BA6">
              <w:rPr>
                <w:lang w:val="en-CA"/>
              </w:rPr>
              <w:fldChar w:fldCharType="end"/>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63.7(b), 63.9(e), 63.5755(a)</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Rescheduled of performance test</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63.7(b)(2)</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Demonstration of continuous monitoring system</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63.9(g), 63.5755(a)</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Change in information already provided</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63.9(j)</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Request for an extension of compliance with relevant standard</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63.9(c)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930"/>
        <w:gridCol w:w="2430"/>
      </w:tblGrid>
      <w:tr w:rsidR="00A73600" w:rsidTr="000536F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 xml:space="preserve">Application for approval of the construction or reconstruction of a new major affected source, or reconstruction of a major affected </w:t>
            </w:r>
            <w:r>
              <w:lastRenderedPageBreak/>
              <w:t>source</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lastRenderedPageBreak/>
              <w:t>63.5(6)(d)</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Del="000536F8" w:rsidRDefault="000536F8">
            <w:pPr>
              <w:pBdr>
                <w:top w:val="single" w:sz="6" w:space="0" w:color="FFFFFF"/>
                <w:left w:val="single" w:sz="6" w:space="0" w:color="FFFFFF"/>
                <w:bottom w:val="single" w:sz="6" w:space="0" w:color="FFFFFF"/>
                <w:right w:val="single" w:sz="6" w:space="0" w:color="FFFFFF"/>
              </w:pBdr>
              <w:spacing w:after="58"/>
              <w:rPr>
                <w:color w:val="000000"/>
              </w:rPr>
            </w:pPr>
            <w:r>
              <w:lastRenderedPageBreak/>
              <w:t>Performance test results</w:t>
            </w:r>
          </w:p>
        </w:tc>
        <w:tc>
          <w:tcPr>
            <w:tcW w:w="2430" w:type="dxa"/>
            <w:tcBorders>
              <w:top w:val="single" w:sz="7" w:space="0" w:color="000000"/>
              <w:left w:val="single" w:sz="7" w:space="0" w:color="000000"/>
              <w:bottom w:val="single" w:sz="7" w:space="0" w:color="000000"/>
              <w:right w:val="single" w:sz="7" w:space="0" w:color="000000"/>
            </w:tcBorders>
          </w:tcPr>
          <w:p w:rsidR="000536F8" w:rsidRPr="00D57E2D" w:rsidDel="000536F8" w:rsidRDefault="000536F8" w:rsidP="00D57E2D">
            <w:r>
              <w:t>63.10(d)(2),</w:t>
            </w:r>
            <w:r w:rsidR="00D57E2D">
              <w:t xml:space="preserve"> 63.5755</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Del="000536F8" w:rsidRDefault="000536F8">
            <w:pPr>
              <w:pBdr>
                <w:top w:val="single" w:sz="6" w:space="0" w:color="FFFFFF"/>
                <w:left w:val="single" w:sz="6" w:space="0" w:color="FFFFFF"/>
                <w:bottom w:val="single" w:sz="6" w:space="0" w:color="FFFFFF"/>
                <w:right w:val="single" w:sz="6" w:space="0" w:color="FFFFFF"/>
              </w:pBdr>
              <w:spacing w:after="58"/>
              <w:rPr>
                <w:color w:val="000000"/>
              </w:rPr>
            </w:pPr>
            <w:r>
              <w:t>Startup, shutdown and malfunction plan</w:t>
            </w:r>
          </w:p>
        </w:tc>
        <w:tc>
          <w:tcPr>
            <w:tcW w:w="2430" w:type="dxa"/>
            <w:tcBorders>
              <w:top w:val="single" w:sz="7" w:space="0" w:color="000000"/>
              <w:left w:val="single" w:sz="7" w:space="0" w:color="000000"/>
              <w:bottom w:val="single" w:sz="7" w:space="0" w:color="000000"/>
              <w:right w:val="single" w:sz="7" w:space="0" w:color="000000"/>
            </w:tcBorders>
          </w:tcPr>
          <w:p w:rsidR="000536F8" w:rsidDel="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63.6(e)(3), 63.5758(d)</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Del="000536F8" w:rsidRDefault="000536F8">
            <w:pPr>
              <w:pBdr>
                <w:top w:val="single" w:sz="6" w:space="0" w:color="FFFFFF"/>
                <w:left w:val="single" w:sz="6" w:space="0" w:color="FFFFFF"/>
                <w:bottom w:val="single" w:sz="6" w:space="0" w:color="FFFFFF"/>
                <w:right w:val="single" w:sz="6" w:space="0" w:color="FFFFFF"/>
              </w:pBdr>
              <w:spacing w:after="58"/>
              <w:rPr>
                <w:color w:val="000000"/>
              </w:rPr>
            </w:pPr>
            <w:r>
              <w:t>Periodic startup, shutdown and malfunction reports</w:t>
            </w:r>
          </w:p>
        </w:tc>
        <w:tc>
          <w:tcPr>
            <w:tcW w:w="2430" w:type="dxa"/>
            <w:tcBorders>
              <w:top w:val="single" w:sz="7" w:space="0" w:color="000000"/>
              <w:left w:val="single" w:sz="7" w:space="0" w:color="000000"/>
              <w:bottom w:val="single" w:sz="7" w:space="0" w:color="000000"/>
              <w:right w:val="single" w:sz="7" w:space="0" w:color="000000"/>
            </w:tcBorders>
          </w:tcPr>
          <w:p w:rsidR="000536F8" w:rsidDel="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63.10(d)(5)(</w:t>
            </w:r>
            <w:proofErr w:type="spellStart"/>
            <w:r>
              <w:t>i</w:t>
            </w:r>
            <w:proofErr w:type="spellEnd"/>
            <w:r>
              <w:t>), 63.5758</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Progress reports for compliance extension (if applicable)</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rsidRPr="00D86B67">
              <w:t>63.6(</w:t>
            </w:r>
            <w:proofErr w:type="spellStart"/>
            <w:r w:rsidRPr="00D86B67">
              <w:t>i</w:t>
            </w:r>
            <w:proofErr w:type="spellEnd"/>
            <w:r w:rsidRPr="00D86B67">
              <w:t>)</w:t>
            </w:r>
            <w:r w:rsidR="00172BA6" w:rsidRPr="00D86B67">
              <w:fldChar w:fldCharType="begin"/>
            </w:r>
            <w:r w:rsidRPr="00D86B67">
              <w:instrText xml:space="preserve"> SEQ CHAPTER \h \r 1</w:instrText>
            </w:r>
            <w:r w:rsidR="00172BA6" w:rsidRPr="00D86B67">
              <w:fldChar w:fldCharType="end"/>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 xml:space="preserve">Semiannual compliance reports </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63.5758(b-c)</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930"/>
        <w:gridCol w:w="2430"/>
      </w:tblGrid>
      <w:tr w:rsidR="00A73600" w:rsidTr="000536F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Startup, shutdown and malfunction plan</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rsidP="00D57E2D">
            <w:pPr>
              <w:pBdr>
                <w:top w:val="single" w:sz="6" w:space="0" w:color="FFFFFF"/>
                <w:left w:val="single" w:sz="6" w:space="0" w:color="FFFFFF"/>
                <w:bottom w:val="single" w:sz="6" w:space="0" w:color="FFFFFF"/>
                <w:right w:val="single" w:sz="6" w:space="0" w:color="FFFFFF"/>
              </w:pBdr>
              <w:spacing w:after="58"/>
              <w:rPr>
                <w:color w:val="000000"/>
              </w:rPr>
            </w:pPr>
            <w:r>
              <w:t>63.6(e)(3), 63.8694(a)(2)</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Del="000536F8" w:rsidRDefault="000536F8">
            <w:pPr>
              <w:pBdr>
                <w:top w:val="single" w:sz="6" w:space="0" w:color="FFFFFF"/>
                <w:left w:val="single" w:sz="6" w:space="0" w:color="FFFFFF"/>
                <w:bottom w:val="single" w:sz="6" w:space="0" w:color="FFFFFF"/>
                <w:right w:val="single" w:sz="6" w:space="0" w:color="FFFFFF"/>
              </w:pBdr>
              <w:spacing w:after="58"/>
              <w:rPr>
                <w:color w:val="000000"/>
              </w:rPr>
            </w:pPr>
            <w:r>
              <w:t>All reports and notifications</w:t>
            </w:r>
          </w:p>
        </w:tc>
        <w:tc>
          <w:tcPr>
            <w:tcW w:w="2430" w:type="dxa"/>
            <w:tcBorders>
              <w:top w:val="single" w:sz="7" w:space="0" w:color="000000"/>
              <w:left w:val="single" w:sz="7" w:space="0" w:color="000000"/>
              <w:bottom w:val="single" w:sz="7" w:space="0" w:color="000000"/>
              <w:right w:val="single" w:sz="7" w:space="0" w:color="000000"/>
            </w:tcBorders>
          </w:tcPr>
          <w:p w:rsidR="000536F8" w:rsidDel="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63.10(b)(1), 63.8694(a)(1)</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Del="000536F8" w:rsidRDefault="000536F8">
            <w:pPr>
              <w:pBdr>
                <w:top w:val="single" w:sz="6" w:space="0" w:color="FFFFFF"/>
                <w:left w:val="single" w:sz="6" w:space="0" w:color="FFFFFF"/>
                <w:bottom w:val="single" w:sz="6" w:space="0" w:color="FFFFFF"/>
                <w:right w:val="single" w:sz="6" w:space="0" w:color="FFFFFF"/>
              </w:pBdr>
              <w:spacing w:after="58"/>
              <w:rPr>
                <w:color w:val="000000"/>
              </w:rPr>
            </w:pPr>
            <w:r>
              <w:t>Records of startup, shutdown, and malfunction of process equipment</w:t>
            </w:r>
          </w:p>
        </w:tc>
        <w:tc>
          <w:tcPr>
            <w:tcW w:w="2430" w:type="dxa"/>
            <w:tcBorders>
              <w:top w:val="single" w:sz="7" w:space="0" w:color="000000"/>
              <w:left w:val="single" w:sz="7" w:space="0" w:color="000000"/>
              <w:bottom w:val="single" w:sz="7" w:space="0" w:color="000000"/>
              <w:right w:val="single" w:sz="7" w:space="0" w:color="000000"/>
            </w:tcBorders>
          </w:tcPr>
          <w:p w:rsidR="000536F8" w:rsidDel="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63.10(b)(2)(</w:t>
            </w:r>
            <w:proofErr w:type="spellStart"/>
            <w:r>
              <w:t>i</w:t>
            </w:r>
            <w:proofErr w:type="spellEnd"/>
            <w:r>
              <w:t>), (iv</w:t>
            </w:r>
            <w:r w:rsidR="00D57E2D">
              <w:t xml:space="preserve">-v), </w:t>
            </w:r>
            <w:r>
              <w:t>63.8694(a)(2)</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0536F8" w:rsidDel="000536F8" w:rsidRDefault="000536F8">
            <w:pPr>
              <w:pBdr>
                <w:top w:val="single" w:sz="6" w:space="0" w:color="FFFFFF"/>
                <w:left w:val="single" w:sz="6" w:space="0" w:color="FFFFFF"/>
                <w:bottom w:val="single" w:sz="6" w:space="0" w:color="FFFFFF"/>
                <w:right w:val="single" w:sz="6" w:space="0" w:color="FFFFFF"/>
              </w:pBdr>
              <w:spacing w:after="58"/>
              <w:rPr>
                <w:color w:val="000000"/>
              </w:rPr>
            </w:pPr>
            <w:r>
              <w:t>Records of malfunctions of air pollution control equipment</w:t>
            </w:r>
          </w:p>
        </w:tc>
        <w:tc>
          <w:tcPr>
            <w:tcW w:w="2430" w:type="dxa"/>
            <w:tcBorders>
              <w:top w:val="single" w:sz="7" w:space="0" w:color="000000"/>
              <w:left w:val="single" w:sz="7" w:space="0" w:color="000000"/>
              <w:bottom w:val="single" w:sz="7" w:space="0" w:color="000000"/>
              <w:right w:val="single" w:sz="7" w:space="0" w:color="000000"/>
            </w:tcBorders>
            <w:vAlign w:val="center"/>
          </w:tcPr>
          <w:p w:rsidR="000536F8" w:rsidDel="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63.10(b)(2)(ii)</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Any applicability determination that demonstrates why owner or operator believes source is unaffected</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63.10(b)(3)</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Records of maintenance of air pollution control equipment</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63.10(b)(2)(iii)</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Records of performance tests, performance evaluations, and opacity and visible emissions observations</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63.10(b)(2)(viii),  63.8694(a)(3), 63.8694(b), 63.6(h)(6)</w:t>
            </w:r>
          </w:p>
        </w:tc>
      </w:tr>
      <w:tr w:rsidR="000536F8" w:rsidTr="00D57E2D">
        <w:trPr>
          <w:jc w:val="center"/>
        </w:trPr>
        <w:tc>
          <w:tcPr>
            <w:tcW w:w="6930" w:type="dxa"/>
            <w:tcBorders>
              <w:top w:val="single" w:sz="7" w:space="0" w:color="000000"/>
              <w:left w:val="single" w:sz="7" w:space="0" w:color="000000"/>
              <w:bottom w:val="single" w:sz="7" w:space="0" w:color="000000"/>
              <w:right w:val="single" w:sz="7" w:space="0" w:color="000000"/>
            </w:tcBorders>
          </w:tcPr>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t>Five-year retention of records</w:t>
            </w:r>
          </w:p>
        </w:tc>
        <w:tc>
          <w:tcPr>
            <w:tcW w:w="2430" w:type="dxa"/>
            <w:tcBorders>
              <w:top w:val="single" w:sz="7" w:space="0" w:color="000000"/>
              <w:left w:val="single" w:sz="7" w:space="0" w:color="000000"/>
              <w:bottom w:val="single" w:sz="7" w:space="0" w:color="000000"/>
              <w:right w:val="single" w:sz="7" w:space="0" w:color="000000"/>
            </w:tcBorders>
          </w:tcPr>
          <w:p w:rsidR="000536F8" w:rsidRDefault="000536F8" w:rsidP="00CA2114">
            <w:pPr>
              <w:rPr>
                <w:lang w:val="en-CA"/>
              </w:rPr>
            </w:pPr>
            <w:r>
              <w:t xml:space="preserve">63.10(b)(1), </w:t>
            </w:r>
            <w:r w:rsidR="00172BA6">
              <w:rPr>
                <w:lang w:val="en-CA"/>
              </w:rPr>
              <w:fldChar w:fldCharType="begin"/>
            </w:r>
            <w:r>
              <w:rPr>
                <w:lang w:val="en-CA"/>
              </w:rPr>
              <w:instrText xml:space="preserve"> SEQ CHAPTER \h \r 1</w:instrText>
            </w:r>
            <w:r w:rsidR="00172BA6">
              <w:rPr>
                <w:lang w:val="en-CA"/>
              </w:rPr>
              <w:fldChar w:fldCharType="end"/>
            </w:r>
          </w:p>
          <w:p w:rsidR="000536F8" w:rsidRDefault="000536F8">
            <w:pPr>
              <w:pBdr>
                <w:top w:val="single" w:sz="6" w:space="0" w:color="FFFFFF"/>
                <w:left w:val="single" w:sz="6" w:space="0" w:color="FFFFFF"/>
                <w:bottom w:val="single" w:sz="6" w:space="0" w:color="FFFFFF"/>
                <w:right w:val="single" w:sz="6" w:space="0" w:color="FFFFFF"/>
              </w:pBdr>
              <w:spacing w:after="58"/>
              <w:rPr>
                <w:color w:val="000000"/>
              </w:rPr>
            </w:pPr>
            <w:r>
              <w:rPr>
                <w:lang w:val="en-CA"/>
              </w:rPr>
              <w:t>6</w:t>
            </w:r>
            <w:r>
              <w:t>3.8695(c)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w:t>
      </w:r>
      <w:r w:rsidR="000536F8">
        <w:rPr>
          <w:color w:val="000000"/>
        </w:rPr>
        <w:t>,</w:t>
      </w:r>
      <w:r>
        <w:rPr>
          <w:color w:val="000000"/>
        </w:rPr>
        <w:t xml:space="preserve"> in cooperation with the respondents, continue to create reporting systems to transmit data electronically.  However, electronic reporting systems are still not widely used.  At this time, it is estimated that approximately </w:t>
      </w:r>
      <w:r w:rsidR="00E538DB">
        <w:rPr>
          <w:color w:val="000000"/>
        </w:rPr>
        <w:t xml:space="preserve">25 </w:t>
      </w:r>
      <w:r>
        <w:rPr>
          <w:color w:val="000000"/>
        </w:rPr>
        <w:t xml:space="preserve">percent of the respondents </w:t>
      </w:r>
      <w:r>
        <w:rPr>
          <w:color w:val="000000"/>
        </w:rPr>
        <w:lastRenderedPageBreak/>
        <w:t>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45365">
            <w:pPr>
              <w:pBdr>
                <w:top w:val="single" w:sz="6" w:space="0" w:color="FFFFFF"/>
                <w:left w:val="single" w:sz="6" w:space="0" w:color="FFFFFF"/>
                <w:bottom w:val="single" w:sz="6" w:space="0" w:color="FFFFFF"/>
                <w:right w:val="single" w:sz="6" w:space="0" w:color="FFFFFF"/>
              </w:pBdr>
              <w:spacing w:after="52"/>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45365">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Install, calibrate, maintain, and operate CMS for opacity, or for pressure drop and liquid supply pressure for </w:t>
            </w:r>
            <w:r w:rsidR="00D82C52" w:rsidRPr="00D82C52">
              <w:t xml:space="preserve">control device.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45365">
            <w:pPr>
              <w:pBdr>
                <w:top w:val="single" w:sz="6" w:space="0" w:color="FFFFFF"/>
                <w:left w:val="single" w:sz="6" w:space="0" w:color="FFFFFF"/>
                <w:bottom w:val="single" w:sz="6" w:space="0" w:color="FFFFFF"/>
                <w:right w:val="single" w:sz="6" w:space="0" w:color="FFFFFF"/>
              </w:pBdr>
              <w:spacing w:after="52"/>
              <w:rPr>
                <w:color w:val="000000"/>
              </w:rPr>
            </w:pPr>
            <w:r>
              <w:rPr>
                <w:color w:val="000000"/>
              </w:rPr>
              <w:t>Perform initial performance test</w:t>
            </w:r>
            <w:r w:rsidR="00205E47">
              <w:rPr>
                <w:color w:val="000000"/>
              </w:rPr>
              <w:t xml:space="preserve"> and</w:t>
            </w:r>
            <w:r>
              <w:rPr>
                <w:color w:val="000000"/>
              </w:rPr>
              <w:t xml:space="preserve">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45365">
            <w:pPr>
              <w:pBdr>
                <w:top w:val="single" w:sz="6" w:space="0" w:color="FFFFFF"/>
                <w:left w:val="single" w:sz="6" w:space="0" w:color="FFFFFF"/>
                <w:bottom w:val="single" w:sz="6" w:space="0" w:color="FFFFFF"/>
                <w:right w:val="single" w:sz="6" w:space="0" w:color="FFFFFF"/>
              </w:pBdr>
              <w:spacing w:after="52"/>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45365">
            <w:pPr>
              <w:pBdr>
                <w:top w:val="single" w:sz="6" w:space="0" w:color="FFFFFF"/>
                <w:left w:val="single" w:sz="6" w:space="0" w:color="FFFFFF"/>
                <w:bottom w:val="single" w:sz="6" w:space="0" w:color="FFFFFF"/>
                <w:right w:val="single" w:sz="6" w:space="0" w:color="FFFFFF"/>
              </w:pBdr>
              <w:spacing w:after="52"/>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45365">
            <w:pPr>
              <w:pBdr>
                <w:top w:val="single" w:sz="6" w:space="0" w:color="FFFFFF"/>
                <w:left w:val="single" w:sz="6" w:space="0" w:color="FFFFFF"/>
                <w:bottom w:val="single" w:sz="6" w:space="0" w:color="FFFFFF"/>
                <w:right w:val="single" w:sz="6" w:space="0" w:color="FFFFFF"/>
              </w:pBdr>
              <w:spacing w:after="52"/>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45365">
            <w:pPr>
              <w:pBdr>
                <w:top w:val="single" w:sz="6" w:space="0" w:color="FFFFFF"/>
                <w:left w:val="single" w:sz="6" w:space="0" w:color="FFFFFF"/>
                <w:bottom w:val="single" w:sz="6" w:space="0" w:color="FFFFFF"/>
                <w:right w:val="single" w:sz="6" w:space="0" w:color="FFFFFF"/>
              </w:pBdr>
              <w:spacing w:after="52"/>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45365">
            <w:pPr>
              <w:pBdr>
                <w:top w:val="single" w:sz="6" w:space="0" w:color="FFFFFF"/>
                <w:left w:val="single" w:sz="6" w:space="0" w:color="FFFFFF"/>
                <w:bottom w:val="single" w:sz="6" w:space="0" w:color="FFFFFF"/>
                <w:right w:val="single" w:sz="6" w:space="0" w:color="FFFFFF"/>
              </w:pBdr>
              <w:spacing w:after="52"/>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45365">
            <w:pPr>
              <w:pBdr>
                <w:top w:val="single" w:sz="6" w:space="0" w:color="FFFFFF"/>
                <w:left w:val="single" w:sz="6" w:space="0" w:color="FFFFFF"/>
                <w:bottom w:val="single" w:sz="6" w:space="0" w:color="FFFFFF"/>
                <w:right w:val="single" w:sz="6" w:space="0" w:color="FFFFFF"/>
              </w:pBdr>
              <w:spacing w:after="52"/>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B45365">
            <w:pPr>
              <w:pBdr>
                <w:top w:val="single" w:sz="6" w:space="0" w:color="FFFFFF"/>
                <w:left w:val="single" w:sz="6" w:space="0" w:color="FFFFFF"/>
                <w:bottom w:val="single" w:sz="6" w:space="0" w:color="FFFFFF"/>
                <w:right w:val="single" w:sz="6" w:space="0" w:color="FFFFFF"/>
              </w:pBdr>
              <w:spacing w:after="52"/>
              <w:rPr>
                <w:color w:val="000000"/>
              </w:rPr>
            </w:pPr>
            <w:r>
              <w:rPr>
                <w:color w:val="000000"/>
              </w:rPr>
              <w:t>Transmit, or otherwise disclose the information.</w:t>
            </w:r>
          </w:p>
        </w:tc>
      </w:tr>
    </w:tbl>
    <w:p w:rsidR="00B74F18" w:rsidRDefault="00B74F18" w:rsidP="00D82C52">
      <w:pPr>
        <w:pBdr>
          <w:top w:val="single" w:sz="6" w:space="0" w:color="FFFFFF"/>
          <w:left w:val="single" w:sz="6" w:space="0" w:color="FFFFFF"/>
          <w:bottom w:val="single" w:sz="6" w:space="0" w:color="FFFFFF"/>
          <w:right w:val="single" w:sz="6" w:space="0" w:color="FFFFFF"/>
        </w:pBdr>
        <w:ind w:firstLine="720"/>
      </w:pPr>
    </w:p>
    <w:p w:rsidR="00D82C52" w:rsidRDefault="00205E47" w:rsidP="00D82C52">
      <w:pPr>
        <w:pBdr>
          <w:top w:val="single" w:sz="6" w:space="0" w:color="FFFFFF"/>
          <w:left w:val="single" w:sz="6" w:space="0" w:color="FFFFFF"/>
          <w:bottom w:val="single" w:sz="6" w:space="0" w:color="FFFFFF"/>
          <w:right w:val="single" w:sz="6" w:space="0" w:color="FFFFFF"/>
        </w:pBdr>
        <w:ind w:firstLine="720"/>
        <w:rPr>
          <w:color w:val="000000"/>
        </w:rPr>
      </w:pPr>
      <w:r w:rsidRPr="00FE2B0F">
        <w:t>Currently</w:t>
      </w:r>
      <w:r w:rsidR="00653A32">
        <w:t>,</w:t>
      </w:r>
      <w:r w:rsidRPr="00FE2B0F">
        <w:t xml:space="preserve">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B74F18" w:rsidRDefault="00CA4CD6" w:rsidP="00B74F18">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45365">
            <w:pPr>
              <w:keepNext/>
              <w:keepLines/>
              <w:spacing w:line="120" w:lineRule="exact"/>
              <w:rPr>
                <w:color w:val="000000"/>
              </w:rPr>
            </w:pPr>
          </w:p>
          <w:p w:rsidR="00B74F18" w:rsidRDefault="00B74F18" w:rsidP="00B45365">
            <w:pPr>
              <w:keepNext/>
              <w:keepLines/>
              <w:spacing w:line="120" w:lineRule="exact"/>
              <w:rPr>
                <w:color w:val="000000"/>
              </w:rPr>
            </w:pPr>
          </w:p>
          <w:p w:rsidR="00CA4CD6" w:rsidRDefault="00CA4CD6" w:rsidP="00B45365">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653A32">
        <w:tc>
          <w:tcPr>
            <w:tcW w:w="9360" w:type="dxa"/>
            <w:tcBorders>
              <w:top w:val="single" w:sz="7" w:space="0" w:color="000000"/>
              <w:left w:val="single" w:sz="7" w:space="0" w:color="000000"/>
              <w:bottom w:val="single" w:sz="6" w:space="0" w:color="FFFFFF"/>
              <w:right w:val="single" w:sz="7" w:space="0" w:color="000000"/>
            </w:tcBorders>
          </w:tcPr>
          <w:p w:rsidR="00653A32" w:rsidDel="00653A32" w:rsidRDefault="00653A32" w:rsidP="00B45365">
            <w:pPr>
              <w:keepNext/>
              <w:keepLines/>
              <w:pBdr>
                <w:top w:val="single" w:sz="6" w:space="0" w:color="FFFFFF"/>
                <w:left w:val="single" w:sz="6" w:space="0" w:color="FFFFFF"/>
                <w:bottom w:val="single" w:sz="6" w:space="0" w:color="FFFFFF"/>
                <w:right w:val="single" w:sz="6" w:space="0" w:color="FFFFFF"/>
              </w:pBdr>
              <w:spacing w:after="52"/>
              <w:rPr>
                <w:color w:val="000000"/>
              </w:rPr>
            </w:pPr>
            <w: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45365">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45365">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B45365">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82C52" w:rsidRDefault="00653A32" w:rsidP="00D82C52">
      <w:pPr>
        <w:pBdr>
          <w:top w:val="single" w:sz="6" w:space="0" w:color="FFFFFF"/>
          <w:left w:val="single" w:sz="6" w:space="0" w:color="FFFFFF"/>
          <w:bottom w:val="single" w:sz="6" w:space="0" w:color="FFFFFF"/>
          <w:right w:val="single" w:sz="6" w:space="0" w:color="FFFFFF"/>
        </w:pBdr>
        <w:ind w:firstLine="720"/>
      </w:pPr>
      <w:r w:rsidRPr="00CD293F">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t xml:space="preserve">, and </w:t>
      </w:r>
      <w:r w:rsidRPr="00CD293F">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D82C52" w:rsidRPr="00D82C52">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50B08" w:rsidRDefault="00050B08">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653A32" w:rsidP="00170ACD">
      <w:pPr>
        <w:pBdr>
          <w:top w:val="single" w:sz="6" w:space="0" w:color="FFFFFF"/>
          <w:left w:val="single" w:sz="6" w:space="0" w:color="FFFFFF"/>
          <w:bottom w:val="single" w:sz="6" w:space="0" w:color="FFFFFF"/>
          <w:right w:val="single" w:sz="6" w:space="0" w:color="FFFFFF"/>
        </w:pBdr>
        <w:ind w:firstLine="720"/>
        <w:rPr>
          <w:b/>
          <w:bCs/>
          <w:color w:val="000000"/>
        </w:rPr>
      </w:pPr>
      <w:r>
        <w:t xml:space="preserve">Over 65 percent of the existing facilities subject to this NESHAP are classified as small businesses according to the Small Business Administration (SBA) size standards and NAICS code </w:t>
      </w:r>
      <w:r w:rsidR="00E538DB">
        <w:t xml:space="preserve">(a business </w:t>
      </w:r>
      <w:r>
        <w:t>with 100 to 500 employees or $5 million or less in annual sales</w:t>
      </w:r>
      <w:r w:rsidR="00E538DB">
        <w:t>)</w:t>
      </w:r>
      <w:r>
        <w:t xml:space="preserve">. </w:t>
      </w:r>
      <w:r w:rsidR="00170ACD">
        <w:t xml:space="preserve">  </w:t>
      </w:r>
      <w:r w:rsidR="00CA4CD6">
        <w:rPr>
          <w:color w:val="000000"/>
        </w:rPr>
        <w:t>However</w:t>
      </w:r>
      <w:proofErr w:type="gramStart"/>
      <w:r w:rsidR="00CA4CD6">
        <w:rPr>
          <w:color w:val="000000"/>
        </w:rPr>
        <w:t xml:space="preserve">, </w:t>
      </w:r>
      <w:r w:rsidR="00050B08">
        <w:rPr>
          <w:color w:val="000000"/>
        </w:rPr>
        <w:t xml:space="preserve"> </w:t>
      </w:r>
      <w:r w:rsidR="00CA4CD6">
        <w:rPr>
          <w:color w:val="000000"/>
        </w:rPr>
        <w:t>the</w:t>
      </w:r>
      <w:proofErr w:type="gramEnd"/>
      <w:r w:rsidR="00CA4CD6">
        <w:rPr>
          <w:color w:val="000000"/>
        </w:rPr>
        <w:t xml:space="preserve"> impact on small entities (i.e., small businesses) was taken into consideration during the development of the regulation.</w:t>
      </w:r>
      <w:r w:rsidR="00170ACD">
        <w:rPr>
          <w:color w:val="000000"/>
        </w:rPr>
        <w:t xml:space="preserve">  </w:t>
      </w:r>
      <w:r w:rsidR="00CA4CD6">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sidR="00CA4CD6">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050B08">
        <w:rPr>
          <w:color w:val="000000"/>
        </w:rPr>
        <w:t xml:space="preserve"> in</w:t>
      </w:r>
      <w:r w:rsidR="007A458D">
        <w:rPr>
          <w:color w:val="000000"/>
        </w:rPr>
        <w:t xml:space="preserve"> </w:t>
      </w:r>
      <w:r>
        <w:rPr>
          <w:color w:val="000000"/>
        </w:rPr>
        <w:t xml:space="preserve">Table 1: </w:t>
      </w:r>
      <w:r w:rsidR="00170ACD" w:rsidRPr="00E713CB">
        <w:rPr>
          <w:bCs/>
        </w:rPr>
        <w:t xml:space="preserve">Annual Respondent Burden and Cost </w:t>
      </w:r>
      <w:r w:rsidR="00170ACD" w:rsidRPr="00E713CB">
        <w:t>–</w:t>
      </w:r>
      <w:r w:rsidR="00170ACD" w:rsidRPr="00E713CB">
        <w:rPr>
          <w:bCs/>
        </w:rPr>
        <w:t xml:space="preserve"> NESHAP for Asphalt Processing and Asphalt Roofing Manufacturing (40 CFR Part 63, Subpart LLLLL)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27128F">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050B08">
        <w:rPr>
          <w:color w:val="000000"/>
        </w:rPr>
        <w:t xml:space="preserve">- </w:t>
      </w:r>
      <w:r>
        <w:rPr>
          <w:color w:val="000000"/>
        </w:rPr>
        <w:t>keeping and reporting requirement</w:t>
      </w:r>
      <w:r w:rsidR="004C701D">
        <w:rPr>
          <w:color w:val="000000"/>
        </w:rPr>
        <w:t xml:space="preserve">s is estimated to be </w:t>
      </w:r>
      <w:r w:rsidR="00FE1302">
        <w:rPr>
          <w:color w:val="000000"/>
        </w:rPr>
        <w:t xml:space="preserve">13,497 </w:t>
      </w:r>
      <w:r w:rsidR="004C701D">
        <w:rPr>
          <w:color w:val="000000"/>
        </w:rPr>
        <w:t>(</w:t>
      </w:r>
      <w:r>
        <w:rPr>
          <w:color w:val="000000"/>
        </w:rPr>
        <w:t>Total Labor Hours from Table 1</w:t>
      </w:r>
      <w:r w:rsidR="00050B08">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D82C52" w:rsidRPr="00D82C52">
        <w:t xml:space="preserve">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050B08" w:rsidRDefault="00050B08"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07FA8">
        <w:rPr>
          <w:color w:val="000000"/>
        </w:rPr>
        <w:t>121.42</w:t>
      </w:r>
      <w:r>
        <w:rPr>
          <w:color w:val="000000"/>
        </w:rPr>
        <w:t xml:space="preserve"> ($</w:t>
      </w:r>
      <w:r w:rsidR="00F07FA8">
        <w:rPr>
          <w:color w:val="000000"/>
        </w:rPr>
        <w:t>57.82</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F07FA8">
        <w:rPr>
          <w:color w:val="000000"/>
        </w:rPr>
        <w:t>99.14</w:t>
      </w:r>
      <w:r>
        <w:rPr>
          <w:color w:val="000000"/>
        </w:rPr>
        <w:t xml:space="preserve"> ($</w:t>
      </w:r>
      <w:r w:rsidR="00F07FA8">
        <w:rPr>
          <w:color w:val="000000"/>
        </w:rPr>
        <w:t>47.21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07FA8">
        <w:rPr>
          <w:color w:val="000000"/>
        </w:rPr>
        <w:t>49.81</w:t>
      </w:r>
      <w:r>
        <w:rPr>
          <w:color w:val="000000"/>
        </w:rPr>
        <w:t xml:space="preserve"> ($</w:t>
      </w:r>
      <w:r w:rsidR="00F07FA8">
        <w:rPr>
          <w:color w:val="000000"/>
        </w:rPr>
        <w:t>23.72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07FA8">
        <w:rPr>
          <w:color w:val="000000"/>
        </w:rPr>
        <w:t>September 2011</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w:t>
      </w:r>
      <w:proofErr w:type="gramStart"/>
      <w:r>
        <w:rPr>
          <w:color w:val="000000"/>
        </w:rPr>
        <w:t xml:space="preserve">rates </w:t>
      </w:r>
      <w:r w:rsidR="00B74F18">
        <w:rPr>
          <w:color w:val="000000"/>
        </w:rPr>
        <w:t xml:space="preserve"> </w:t>
      </w:r>
      <w:r>
        <w:rPr>
          <w:color w:val="000000"/>
        </w:rPr>
        <w:t>are</w:t>
      </w:r>
      <w:proofErr w:type="gramEnd"/>
      <w:r>
        <w:rPr>
          <w:color w:val="000000"/>
        </w:rPr>
        <w:t xml:space="preserv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A92951" w:rsidRDefault="00A92951">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type of industry costs associated with the information collection activities in the </w:t>
      </w:r>
      <w:r>
        <w:rPr>
          <w:color w:val="000000"/>
        </w:rPr>
        <w:lastRenderedPageBreak/>
        <w:t>subject standard are both labor costs which are addressed elsewhere in this ICR and the costs associated with continuous monitoring.  Th</w:t>
      </w:r>
      <w:r w:rsidR="00E43BF7">
        <w:rPr>
          <w:color w:val="000000"/>
        </w:rPr>
        <w:t>e capital/startup costs are one-</w:t>
      </w:r>
      <w:r>
        <w:rPr>
          <w:color w:val="000000"/>
        </w:rPr>
        <w:t>time costs when a facility becomes subject to the regulation.  The annual operation and maintenance costs are the ongoing costs to maintain the monitor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trPr>
          <w:tblHeader/>
        </w:trPr>
        <w:tc>
          <w:tcPr>
            <w:tcW w:w="117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4A7E6D">
        <w:tc>
          <w:tcPr>
            <w:tcW w:w="1170" w:type="dxa"/>
            <w:tcBorders>
              <w:top w:val="single" w:sz="7" w:space="0" w:color="000000"/>
              <w:left w:val="single" w:sz="7" w:space="0" w:color="000000"/>
              <w:bottom w:val="single" w:sz="6" w:space="0" w:color="FFFFFF"/>
              <w:right w:val="single" w:sz="6" w:space="0" w:color="FFFFFF"/>
            </w:tcBorders>
            <w:vAlign w:val="center"/>
          </w:tcPr>
          <w:p w:rsidR="00D82C52" w:rsidRDefault="00D82C52" w:rsidP="00D82C52">
            <w:pPr>
              <w:spacing w:line="120" w:lineRule="exact"/>
              <w:jc w:val="center"/>
              <w:rPr>
                <w:b/>
                <w:bCs/>
                <w:color w:val="000000"/>
              </w:rPr>
            </w:pPr>
          </w:p>
          <w:p w:rsidR="00CA4CD6" w:rsidRDefault="00CA4CD6" w:rsidP="004A7E6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D82C52" w:rsidRDefault="00CA4CD6"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vAlign w:val="center"/>
          </w:tcPr>
          <w:p w:rsidR="00D82C52" w:rsidRDefault="00D82C52" w:rsidP="00D82C52">
            <w:pPr>
              <w:spacing w:line="120" w:lineRule="exact"/>
              <w:jc w:val="center"/>
              <w:rPr>
                <w:color w:val="000000"/>
                <w:sz w:val="20"/>
                <w:szCs w:val="20"/>
              </w:rPr>
            </w:pPr>
          </w:p>
          <w:p w:rsidR="00CA4CD6" w:rsidRDefault="00CA4CD6" w:rsidP="004A7E6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D82C52" w:rsidRDefault="00CA4CD6"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vAlign w:val="center"/>
          </w:tcPr>
          <w:p w:rsidR="00D82C52" w:rsidRDefault="00D82C52" w:rsidP="00D82C52">
            <w:pPr>
              <w:spacing w:line="120" w:lineRule="exact"/>
              <w:jc w:val="center"/>
              <w:rPr>
                <w:color w:val="000000"/>
                <w:sz w:val="20"/>
                <w:szCs w:val="20"/>
              </w:rPr>
            </w:pPr>
          </w:p>
          <w:p w:rsidR="00CA4CD6" w:rsidRDefault="00CA4CD6" w:rsidP="004A7E6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D82C52" w:rsidRDefault="00CA4CD6"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vAlign w:val="center"/>
          </w:tcPr>
          <w:p w:rsidR="00D82C52" w:rsidRDefault="00D82C52" w:rsidP="00D82C52">
            <w:pPr>
              <w:spacing w:line="120" w:lineRule="exact"/>
              <w:jc w:val="center"/>
              <w:rPr>
                <w:color w:val="000000"/>
                <w:sz w:val="20"/>
                <w:szCs w:val="20"/>
              </w:rPr>
            </w:pPr>
          </w:p>
          <w:p w:rsidR="00CA4CD6" w:rsidRDefault="00CA4CD6" w:rsidP="004A7E6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D82C52" w:rsidRDefault="00CA4CD6"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vAlign w:val="center"/>
          </w:tcPr>
          <w:p w:rsidR="00D82C52" w:rsidRDefault="00D82C52" w:rsidP="00D82C52">
            <w:pPr>
              <w:spacing w:line="120" w:lineRule="exact"/>
              <w:jc w:val="center"/>
              <w:rPr>
                <w:color w:val="000000"/>
                <w:sz w:val="20"/>
                <w:szCs w:val="20"/>
              </w:rPr>
            </w:pPr>
          </w:p>
          <w:p w:rsidR="00CA4CD6" w:rsidRDefault="00CA4CD6" w:rsidP="004A7E6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D82C52" w:rsidRDefault="00CA4CD6"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rsidR="00D82C52" w:rsidRDefault="00D82C52" w:rsidP="00D82C52">
            <w:pPr>
              <w:spacing w:line="120" w:lineRule="exact"/>
              <w:jc w:val="center"/>
              <w:rPr>
                <w:color w:val="000000"/>
                <w:sz w:val="20"/>
                <w:szCs w:val="20"/>
              </w:rPr>
            </w:pPr>
          </w:p>
          <w:p w:rsidR="00CA4CD6" w:rsidRDefault="00CA4CD6" w:rsidP="004A7E6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D82C52" w:rsidRDefault="00CA4CD6"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vAlign w:val="center"/>
          </w:tcPr>
          <w:p w:rsidR="00D82C52" w:rsidRDefault="00D82C52" w:rsidP="00D82C52">
            <w:pPr>
              <w:spacing w:line="120" w:lineRule="exact"/>
              <w:jc w:val="center"/>
              <w:rPr>
                <w:color w:val="000000"/>
                <w:sz w:val="20"/>
                <w:szCs w:val="20"/>
              </w:rPr>
            </w:pPr>
          </w:p>
          <w:p w:rsidR="00CA4CD6" w:rsidRDefault="00CA4CD6" w:rsidP="004A7E6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D82C52" w:rsidRDefault="00CA4CD6" w:rsidP="00D82C5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D82C52" w:rsidRDefault="00CA4CD6"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rsidTr="004A7E6D">
        <w:tc>
          <w:tcPr>
            <w:tcW w:w="1170" w:type="dxa"/>
            <w:tcBorders>
              <w:top w:val="single" w:sz="7" w:space="0" w:color="000000"/>
              <w:left w:val="single" w:sz="7" w:space="0" w:color="000000"/>
              <w:bottom w:val="single" w:sz="6" w:space="0" w:color="FFFFFF"/>
              <w:right w:val="single" w:sz="6" w:space="0" w:color="FFFFFF"/>
            </w:tcBorders>
            <w:vAlign w:val="center"/>
          </w:tcPr>
          <w:p w:rsidR="00D82C52" w:rsidRDefault="001907AF" w:rsidP="00D82C5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PM control device</w:t>
            </w:r>
          </w:p>
        </w:tc>
        <w:tc>
          <w:tcPr>
            <w:tcW w:w="1440" w:type="dxa"/>
            <w:tcBorders>
              <w:top w:val="single" w:sz="7" w:space="0" w:color="000000"/>
              <w:left w:val="single" w:sz="7" w:space="0" w:color="000000"/>
              <w:bottom w:val="single" w:sz="6" w:space="0" w:color="FFFFFF"/>
              <w:right w:val="single" w:sz="6" w:space="0" w:color="FFFFFF"/>
            </w:tcBorders>
            <w:vAlign w:val="center"/>
          </w:tcPr>
          <w:p w:rsidR="00D82C52" w:rsidRDefault="00DE3714"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rsidR="00D82C52" w:rsidRDefault="001907AF"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D82C52" w:rsidRDefault="001907AF"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D82C52" w:rsidRDefault="00C70A48"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DE3714">
              <w:rPr>
                <w:color w:val="000000"/>
                <w:sz w:val="20"/>
                <w:szCs w:val="20"/>
              </w:rPr>
              <w:t xml:space="preserve">7,000 </w:t>
            </w:r>
            <w:r w:rsidR="00DE3714" w:rsidRPr="00DE3714">
              <w:rPr>
                <w:color w:val="000000"/>
                <w:sz w:val="20"/>
                <w:szCs w:val="20"/>
                <w:vertAlign w:val="superscript"/>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D82C52" w:rsidRDefault="004A7E6D"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rsidR="00D82C52" w:rsidRDefault="004A7E6D"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CA4CD6" w:rsidTr="004A7E6D">
        <w:tc>
          <w:tcPr>
            <w:tcW w:w="1170" w:type="dxa"/>
            <w:tcBorders>
              <w:top w:val="single" w:sz="7" w:space="0" w:color="000000"/>
              <w:left w:val="single" w:sz="7" w:space="0" w:color="000000"/>
              <w:bottom w:val="single" w:sz="6" w:space="0" w:color="FFFFFF"/>
              <w:right w:val="single" w:sz="6" w:space="0" w:color="FFFFFF"/>
            </w:tcBorders>
            <w:vAlign w:val="center"/>
          </w:tcPr>
          <w:p w:rsidR="00CA4CD6" w:rsidRDefault="001907AF" w:rsidP="004A7E6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Thermal oxidizer</w:t>
            </w:r>
          </w:p>
        </w:tc>
        <w:tc>
          <w:tcPr>
            <w:tcW w:w="1440" w:type="dxa"/>
            <w:tcBorders>
              <w:top w:val="single" w:sz="7" w:space="0" w:color="000000"/>
              <w:left w:val="single" w:sz="7" w:space="0" w:color="000000"/>
              <w:bottom w:val="single" w:sz="6" w:space="0" w:color="FFFFFF"/>
              <w:right w:val="single" w:sz="6" w:space="0" w:color="FFFFFF"/>
            </w:tcBorders>
            <w:vAlign w:val="center"/>
          </w:tcPr>
          <w:p w:rsidR="00D82C52" w:rsidRDefault="00DE3714"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rsidR="00D82C52" w:rsidRDefault="001907AF"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D82C52" w:rsidRDefault="00DE3714"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D82C52" w:rsidRDefault="00C70A48"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DE3714">
              <w:rPr>
                <w:color w:val="000000"/>
                <w:sz w:val="20"/>
                <w:szCs w:val="20"/>
              </w:rPr>
              <w:t xml:space="preserve">25,000 </w:t>
            </w:r>
            <w:r w:rsidR="00DE3714" w:rsidRPr="00DE3714">
              <w:rPr>
                <w:color w:val="000000"/>
                <w:sz w:val="20"/>
                <w:szCs w:val="20"/>
                <w:vertAlign w:val="superscript"/>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D82C52" w:rsidRDefault="00DE3714"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350" w:type="dxa"/>
            <w:tcBorders>
              <w:top w:val="single" w:sz="7" w:space="0" w:color="000000"/>
              <w:left w:val="single" w:sz="7" w:space="0" w:color="000000"/>
              <w:bottom w:val="single" w:sz="6" w:space="0" w:color="FFFFFF"/>
              <w:right w:val="single" w:sz="7" w:space="0" w:color="000000"/>
            </w:tcBorders>
            <w:vAlign w:val="center"/>
          </w:tcPr>
          <w:p w:rsidR="00D82C52" w:rsidRDefault="00DE3714" w:rsidP="00D82C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$25,000</w:t>
            </w:r>
          </w:p>
        </w:tc>
      </w:tr>
      <w:tr w:rsidR="00DE3714" w:rsidTr="004A7E6D">
        <w:tc>
          <w:tcPr>
            <w:tcW w:w="1170" w:type="dxa"/>
            <w:tcBorders>
              <w:top w:val="single" w:sz="7" w:space="0" w:color="000000"/>
              <w:left w:val="single" w:sz="7" w:space="0" w:color="000000"/>
              <w:bottom w:val="single" w:sz="7" w:space="0" w:color="000000"/>
              <w:right w:val="single" w:sz="6" w:space="0" w:color="FFFFFF"/>
            </w:tcBorders>
            <w:vAlign w:val="center"/>
          </w:tcPr>
          <w:p w:rsidR="00DE3714" w:rsidRDefault="00DE3714" w:rsidP="00DE3714">
            <w:pPr>
              <w:rPr>
                <w:color w:val="000000"/>
                <w:sz w:val="20"/>
                <w:szCs w:val="20"/>
              </w:rPr>
            </w:pPr>
            <w:r>
              <w:rPr>
                <w:color w:val="000000"/>
                <w:sz w:val="20"/>
                <w:szCs w:val="20"/>
              </w:rPr>
              <w:t>Other</w:t>
            </w:r>
          </w:p>
        </w:tc>
        <w:tc>
          <w:tcPr>
            <w:tcW w:w="1440" w:type="dxa"/>
            <w:tcBorders>
              <w:top w:val="single" w:sz="7" w:space="0" w:color="000000"/>
              <w:left w:val="single" w:sz="7" w:space="0" w:color="000000"/>
              <w:bottom w:val="single" w:sz="7" w:space="0" w:color="000000"/>
              <w:right w:val="single" w:sz="6" w:space="0" w:color="FFFFFF"/>
            </w:tcBorders>
            <w:vAlign w:val="center"/>
          </w:tcPr>
          <w:p w:rsidR="00DE3714" w:rsidRDefault="00DE3714" w:rsidP="00DE3714">
            <w:pP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DE3714" w:rsidRDefault="00DE3714" w:rsidP="00DE3714">
            <w:pP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DE3714" w:rsidRDefault="00DE3714" w:rsidP="00DE3714">
            <w:pP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DE3714" w:rsidRDefault="00C70A48" w:rsidP="00DE3714">
            <w:pPr>
              <w:jc w:val="center"/>
              <w:rPr>
                <w:color w:val="000000"/>
                <w:sz w:val="20"/>
                <w:szCs w:val="20"/>
              </w:rPr>
            </w:pPr>
            <w:r>
              <w:rPr>
                <w:color w:val="000000"/>
                <w:sz w:val="20"/>
                <w:szCs w:val="20"/>
              </w:rPr>
              <w:t>$</w:t>
            </w:r>
            <w:r w:rsidR="00DE3714">
              <w:rPr>
                <w:color w:val="000000"/>
                <w:sz w:val="20"/>
                <w:szCs w:val="20"/>
              </w:rPr>
              <w:t>7.5</w:t>
            </w:r>
            <w:r w:rsidR="003D2C60">
              <w:rPr>
                <w:color w:val="000000"/>
                <w:sz w:val="20"/>
                <w:szCs w:val="20"/>
              </w:rPr>
              <w:t>0</w:t>
            </w:r>
            <w:r w:rsidR="00DE3714">
              <w:rPr>
                <w:color w:val="000000"/>
                <w:sz w:val="20"/>
                <w:szCs w:val="20"/>
              </w:rPr>
              <w:t xml:space="preserve"> </w:t>
            </w:r>
            <w:r w:rsidR="00DE3714" w:rsidRPr="00DE3714">
              <w:rPr>
                <w:color w:val="000000"/>
                <w:sz w:val="20"/>
                <w:szCs w:val="20"/>
                <w:vertAlign w:val="superscript"/>
              </w:rPr>
              <w:t>3</w:t>
            </w:r>
          </w:p>
        </w:tc>
        <w:tc>
          <w:tcPr>
            <w:tcW w:w="1260" w:type="dxa"/>
            <w:tcBorders>
              <w:top w:val="single" w:sz="7" w:space="0" w:color="000000"/>
              <w:left w:val="single" w:sz="7" w:space="0" w:color="000000"/>
              <w:bottom w:val="single" w:sz="7" w:space="0" w:color="000000"/>
              <w:right w:val="single" w:sz="6" w:space="0" w:color="FFFFFF"/>
            </w:tcBorders>
            <w:vAlign w:val="center"/>
          </w:tcPr>
          <w:p w:rsidR="00DE3714" w:rsidRDefault="00DE3714" w:rsidP="00DE3714">
            <w:pPr>
              <w:jc w:val="center"/>
              <w:rPr>
                <w:color w:val="000000"/>
                <w:sz w:val="20"/>
                <w:szCs w:val="20"/>
              </w:rPr>
            </w:pPr>
            <w:r>
              <w:rPr>
                <w:color w:val="000000"/>
                <w:sz w:val="20"/>
                <w:szCs w:val="20"/>
              </w:rPr>
              <w:t>60.2</w:t>
            </w:r>
          </w:p>
        </w:tc>
        <w:tc>
          <w:tcPr>
            <w:tcW w:w="1350" w:type="dxa"/>
            <w:tcBorders>
              <w:top w:val="single" w:sz="7" w:space="0" w:color="000000"/>
              <w:left w:val="single" w:sz="7" w:space="0" w:color="000000"/>
              <w:bottom w:val="single" w:sz="7" w:space="0" w:color="000000"/>
              <w:right w:val="single" w:sz="7" w:space="0" w:color="000000"/>
            </w:tcBorders>
            <w:vAlign w:val="center"/>
          </w:tcPr>
          <w:p w:rsidR="00DE3714" w:rsidRDefault="00DE3714" w:rsidP="00DE37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$451.5</w:t>
            </w:r>
            <w:r w:rsidR="00AC208D">
              <w:rPr>
                <w:color w:val="000000"/>
                <w:sz w:val="20"/>
                <w:szCs w:val="20"/>
              </w:rPr>
              <w:t>0</w:t>
            </w:r>
          </w:p>
        </w:tc>
      </w:tr>
      <w:tr w:rsidR="00CA4CD6" w:rsidTr="004A7E6D">
        <w:tc>
          <w:tcPr>
            <w:tcW w:w="1170" w:type="dxa"/>
            <w:tcBorders>
              <w:top w:val="single" w:sz="7" w:space="0" w:color="000000"/>
              <w:left w:val="single" w:sz="7" w:space="0" w:color="000000"/>
              <w:bottom w:val="single" w:sz="7" w:space="0" w:color="000000"/>
              <w:right w:val="single" w:sz="6" w:space="0" w:color="FFFFFF"/>
            </w:tcBorders>
            <w:vAlign w:val="center"/>
          </w:tcPr>
          <w:p w:rsidR="00CA4CD6" w:rsidRDefault="00CA4CD6" w:rsidP="004A7E6D">
            <w:pPr>
              <w:spacing w:line="120" w:lineRule="exact"/>
              <w:rPr>
                <w:color w:val="000000"/>
                <w:sz w:val="20"/>
                <w:szCs w:val="20"/>
              </w:rPr>
            </w:pPr>
          </w:p>
          <w:p w:rsidR="00CA4CD6" w:rsidRDefault="004A7E6D" w:rsidP="004A7E6D">
            <w:pPr>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D82C52" w:rsidRDefault="00D82C52" w:rsidP="00D82C52">
            <w:pPr>
              <w:spacing w:line="120" w:lineRule="exact"/>
              <w:jc w:val="center"/>
              <w:rPr>
                <w:color w:val="000000"/>
                <w:sz w:val="20"/>
                <w:szCs w:val="20"/>
              </w:rPr>
            </w:pPr>
          </w:p>
          <w:p w:rsidR="00D82C52" w:rsidRDefault="00D82C52" w:rsidP="00D82C5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D82C52" w:rsidRDefault="00D82C52" w:rsidP="00D82C52">
            <w:pPr>
              <w:spacing w:line="120" w:lineRule="exact"/>
              <w:jc w:val="center"/>
              <w:rPr>
                <w:color w:val="000000"/>
                <w:sz w:val="20"/>
                <w:szCs w:val="20"/>
              </w:rPr>
            </w:pPr>
          </w:p>
          <w:p w:rsidR="00D82C52" w:rsidRDefault="00D82C52" w:rsidP="00D82C5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D82C52" w:rsidRDefault="00D82C52" w:rsidP="00D82C52">
            <w:pPr>
              <w:spacing w:line="120" w:lineRule="exact"/>
              <w:jc w:val="center"/>
              <w:rPr>
                <w:color w:val="000000"/>
                <w:sz w:val="20"/>
                <w:szCs w:val="20"/>
              </w:rPr>
            </w:pPr>
          </w:p>
          <w:p w:rsidR="00D82C52" w:rsidRDefault="00DE3714" w:rsidP="00D82C5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D82C52" w:rsidRDefault="00D82C52" w:rsidP="00D82C52">
            <w:pPr>
              <w:spacing w:line="120" w:lineRule="exact"/>
              <w:jc w:val="center"/>
              <w:rPr>
                <w:color w:val="000000"/>
                <w:sz w:val="20"/>
                <w:szCs w:val="20"/>
              </w:rPr>
            </w:pPr>
          </w:p>
          <w:p w:rsidR="00D82C52" w:rsidRDefault="00D82C52" w:rsidP="00D82C5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D82C52" w:rsidRDefault="00D82C52" w:rsidP="00D82C52">
            <w:pPr>
              <w:spacing w:line="120" w:lineRule="exact"/>
              <w:jc w:val="center"/>
              <w:rPr>
                <w:color w:val="000000"/>
                <w:sz w:val="20"/>
                <w:szCs w:val="20"/>
              </w:rPr>
            </w:pPr>
          </w:p>
          <w:p w:rsidR="00D82C52" w:rsidRDefault="00D82C52" w:rsidP="00D82C5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D82C52" w:rsidRDefault="00DE3714" w:rsidP="00AC208D">
            <w:pPr>
              <w:pBdr>
                <w:top w:val="single" w:sz="6" w:space="0" w:color="FFFFFF"/>
                <w:left w:val="single" w:sz="6" w:space="0" w:color="FFFFFF"/>
                <w:bottom w:val="single" w:sz="6" w:space="0" w:color="FFFFFF"/>
                <w:right w:val="single" w:sz="6" w:space="0" w:color="FFFFFF"/>
              </w:pBdr>
              <w:spacing w:after="72"/>
              <w:jc w:val="center"/>
              <w:rPr>
                <w:color w:val="000000"/>
              </w:rPr>
            </w:pPr>
            <w:r>
              <w:rPr>
                <w:color w:val="000000"/>
                <w:sz w:val="20"/>
                <w:szCs w:val="20"/>
              </w:rPr>
              <w:t>$25,45</w:t>
            </w:r>
            <w:r w:rsidR="00AC208D">
              <w:rPr>
                <w:color w:val="000000"/>
                <w:sz w:val="20"/>
                <w:szCs w:val="20"/>
              </w:rPr>
              <w:t>1.50</w:t>
            </w:r>
          </w:p>
        </w:tc>
      </w:tr>
    </w:tbl>
    <w:p w:rsidR="00DE3714" w:rsidRDefault="00DE3714" w:rsidP="00C70A48">
      <w:pPr>
        <w:pBdr>
          <w:top w:val="single" w:sz="6" w:space="0" w:color="FFFFFF"/>
          <w:left w:val="single" w:sz="6" w:space="0" w:color="FFFFFF"/>
          <w:bottom w:val="single" w:sz="6" w:space="0" w:color="FFFFFF"/>
          <w:right w:val="single" w:sz="6" w:space="0" w:color="FFFFFF"/>
        </w:pBdr>
        <w:ind w:left="90" w:hanging="90"/>
        <w:rPr>
          <w:color w:val="000000"/>
          <w:sz w:val="20"/>
          <w:szCs w:val="20"/>
        </w:rPr>
      </w:pPr>
      <w:r w:rsidRPr="00DE3714">
        <w:rPr>
          <w:color w:val="000000"/>
          <w:sz w:val="20"/>
          <w:szCs w:val="20"/>
        </w:rPr>
        <w:t xml:space="preserve">NA – not applicable; EPA assumes that all facilities subject to the standard have or will obtain add-on control devices that are already equipped with continuous parameter monitoring equipment. This monitoring equipment is required not only for compliance purposes but also to operate the control equipment. </w:t>
      </w:r>
    </w:p>
    <w:p w:rsidR="00DE3714" w:rsidRDefault="00DE3714">
      <w:pPr>
        <w:pBdr>
          <w:top w:val="single" w:sz="6" w:space="0" w:color="FFFFFF"/>
          <w:left w:val="single" w:sz="6" w:space="0" w:color="FFFFFF"/>
          <w:bottom w:val="single" w:sz="6" w:space="0" w:color="FFFFFF"/>
          <w:right w:val="single" w:sz="6" w:space="0" w:color="FFFFFF"/>
        </w:pBdr>
        <w:rPr>
          <w:color w:val="000000"/>
          <w:sz w:val="20"/>
          <w:szCs w:val="20"/>
        </w:rPr>
      </w:pPr>
      <w:r w:rsidRPr="00C70A48">
        <w:rPr>
          <w:color w:val="000000"/>
          <w:sz w:val="20"/>
          <w:szCs w:val="20"/>
          <w:vertAlign w:val="superscript"/>
        </w:rPr>
        <w:t>1</w:t>
      </w:r>
      <w:r>
        <w:rPr>
          <w:color w:val="000000"/>
          <w:sz w:val="20"/>
          <w:szCs w:val="20"/>
        </w:rPr>
        <w:t xml:space="preserve"> The estimated contractor cost for initial performance tests of a PM control device using EPA Method 5A. </w:t>
      </w:r>
    </w:p>
    <w:p w:rsidR="00DE3714" w:rsidRDefault="00DE3714">
      <w:pPr>
        <w:pBdr>
          <w:top w:val="single" w:sz="6" w:space="0" w:color="FFFFFF"/>
          <w:left w:val="single" w:sz="6" w:space="0" w:color="FFFFFF"/>
          <w:bottom w:val="single" w:sz="6" w:space="0" w:color="FFFFFF"/>
          <w:right w:val="single" w:sz="6" w:space="0" w:color="FFFFFF"/>
        </w:pBdr>
        <w:rPr>
          <w:color w:val="000000"/>
          <w:sz w:val="20"/>
          <w:szCs w:val="20"/>
        </w:rPr>
      </w:pPr>
      <w:r w:rsidRPr="00C70A48">
        <w:rPr>
          <w:color w:val="000000"/>
          <w:sz w:val="20"/>
          <w:szCs w:val="20"/>
          <w:vertAlign w:val="superscript"/>
        </w:rPr>
        <w:t>2</w:t>
      </w:r>
      <w:r>
        <w:rPr>
          <w:color w:val="000000"/>
          <w:sz w:val="20"/>
          <w:szCs w:val="20"/>
        </w:rPr>
        <w:t xml:space="preserve"> The estimated contractor cost for initial performance tests of a thermal oxidizer, using EPA Method 25A. </w:t>
      </w:r>
    </w:p>
    <w:p w:rsidR="00DE3714" w:rsidRPr="00DE3714" w:rsidRDefault="00DE3714">
      <w:pPr>
        <w:pBdr>
          <w:top w:val="single" w:sz="6" w:space="0" w:color="FFFFFF"/>
          <w:left w:val="single" w:sz="6" w:space="0" w:color="FFFFFF"/>
          <w:bottom w:val="single" w:sz="6" w:space="0" w:color="FFFFFF"/>
          <w:right w:val="single" w:sz="6" w:space="0" w:color="FFFFFF"/>
        </w:pBdr>
        <w:rPr>
          <w:color w:val="000000"/>
          <w:sz w:val="20"/>
          <w:szCs w:val="20"/>
        </w:rPr>
      </w:pPr>
      <w:r w:rsidRPr="00C70A48">
        <w:rPr>
          <w:color w:val="000000"/>
          <w:sz w:val="20"/>
          <w:szCs w:val="20"/>
          <w:vertAlign w:val="superscript"/>
        </w:rPr>
        <w:t>3</w:t>
      </w:r>
      <w:r>
        <w:rPr>
          <w:color w:val="000000"/>
          <w:sz w:val="20"/>
          <w:szCs w:val="20"/>
        </w:rPr>
        <w:t xml:space="preserve"> The </w:t>
      </w:r>
      <w:r w:rsidR="00C70A48">
        <w:rPr>
          <w:color w:val="000000"/>
          <w:sz w:val="20"/>
          <w:szCs w:val="20"/>
        </w:rPr>
        <w:t>phot</w:t>
      </w:r>
      <w:r w:rsidR="00AC208D">
        <w:rPr>
          <w:color w:val="000000"/>
          <w:sz w:val="20"/>
          <w:szCs w:val="20"/>
        </w:rPr>
        <w:t>ocopying and postage cost is $7.</w:t>
      </w:r>
      <w:r w:rsidR="00C70A48">
        <w:rPr>
          <w:color w:val="000000"/>
          <w:sz w:val="20"/>
          <w:szCs w:val="20"/>
        </w:rPr>
        <w:t xml:space="preserve">50 per report, for a total of 60.2 reports per year.  </w:t>
      </w:r>
    </w:p>
    <w:p w:rsidR="008C3DF8"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5F6E4C">
        <w:rPr>
          <w:color w:val="000000"/>
        </w:rPr>
        <w:t>zero</w:t>
      </w:r>
      <w:r w:rsidR="004A7E6D">
        <w:rPr>
          <w:color w:val="000000"/>
        </w:rPr>
        <w:t xml:space="preserve">.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4A7E6D">
        <w:rPr>
          <w:color w:val="000000"/>
        </w:rPr>
        <w:t>$</w:t>
      </w:r>
      <w:r w:rsidR="00C70A48">
        <w:rPr>
          <w:color w:val="000000"/>
        </w:rPr>
        <w:t>25,</w:t>
      </w:r>
      <w:r w:rsidR="004A7E6D">
        <w:rPr>
          <w:color w:val="000000"/>
        </w:rPr>
        <w:t>452</w:t>
      </w:r>
      <w:r w:rsidR="00AC208D">
        <w:rPr>
          <w:color w:val="000000"/>
        </w:rPr>
        <w:t xml:space="preserve"> (rounded)</w:t>
      </w:r>
      <w:r w:rsidR="004A7E6D">
        <w:rPr>
          <w:color w:val="000000"/>
        </w:rPr>
        <w:t xml:space="preserve">.  </w:t>
      </w:r>
      <w:r w:rsidR="00507EC5">
        <w:rPr>
          <w:color w:val="000000"/>
        </w:rPr>
        <w:t xml:space="preserve">This is the total of column G. </w:t>
      </w:r>
    </w:p>
    <w:p w:rsidR="004A7E6D" w:rsidRDefault="004A7E6D">
      <w:pPr>
        <w:pBdr>
          <w:top w:val="single" w:sz="6" w:space="0" w:color="FFFFFF"/>
          <w:left w:val="single" w:sz="6" w:space="0" w:color="FFFFFF"/>
          <w:bottom w:val="single" w:sz="6" w:space="0" w:color="FFFFFF"/>
          <w:right w:val="single" w:sz="6" w:space="0" w:color="FFFFFF"/>
        </w:pBdr>
        <w:ind w:firstLine="720"/>
        <w:rPr>
          <w:color w:val="000000"/>
        </w:rPr>
      </w:pPr>
      <w:r>
        <w:rPr>
          <w:color w:val="000000"/>
        </w:rPr>
        <w:tab/>
      </w:r>
    </w:p>
    <w:p w:rsidR="00CA4CD6" w:rsidRDefault="00CA4CD6" w:rsidP="004A7E6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4A7E6D">
        <w:rPr>
          <w:color w:val="000000"/>
        </w:rPr>
        <w:t>25,452</w:t>
      </w:r>
      <w:r w:rsidR="00B45365">
        <w:rPr>
          <w:color w:val="000000"/>
        </w:rPr>
        <w:t>.</w:t>
      </w:r>
      <w:r w:rsidR="001C5991">
        <w:rPr>
          <w:color w:val="000000"/>
        </w:rPr>
        <w:t xml:space="preserve">  These are </w:t>
      </w:r>
      <w:r w:rsidR="00050B08">
        <w:rPr>
          <w:color w:val="000000"/>
        </w:rPr>
        <w:t xml:space="preserve">the </w:t>
      </w:r>
      <w:r w:rsidR="001C5991">
        <w:rPr>
          <w:color w:val="000000"/>
        </w:rPr>
        <w:t xml:space="preserve">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7C14E0">
        <w:rPr>
          <w:color w:val="000000"/>
        </w:rPr>
        <w:t>the examination</w:t>
      </w:r>
      <w:r>
        <w:rPr>
          <w:color w:val="000000"/>
        </w:rPr>
        <w:t xml:space="preserve"> of records maintained by the respondents</w:t>
      </w:r>
      <w:r w:rsidR="007C14E0">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C14E0">
        <w:rPr>
          <w:color w:val="000000"/>
        </w:rPr>
        <w:t>24,461</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w:t>
      </w:r>
      <w:proofErr w:type="gramStart"/>
      <w:r>
        <w:rPr>
          <w:color w:val="000000"/>
        </w:rPr>
        <w:t>locality</w:t>
      </w:r>
      <w:proofErr w:type="gramEnd"/>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belo</w:t>
      </w:r>
      <w:r w:rsidR="00D82C52" w:rsidRPr="00D82C52">
        <w:t xml:space="preserve">w in Table 2: Average Annual EPA Burden and Cost </w:t>
      </w:r>
      <w:r w:rsidR="00D82C52" w:rsidRPr="00D82C52">
        <w:rPr>
          <w:bCs/>
        </w:rPr>
        <w:t>– NESHAP for Asphalt Processing and Asphalt Roofing Manufacturing (40 CFR Part 63, Subpart LLLLL)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050B08">
        <w:rPr>
          <w:color w:val="000000"/>
        </w:rPr>
        <w:t xml:space="preserve">approximately 25 existing respondents will be subject to the standard </w:t>
      </w:r>
      <w:r>
        <w:rPr>
          <w:color w:val="000000"/>
        </w:rPr>
        <w:t>on average over the next three years</w:t>
      </w:r>
      <w:r w:rsidR="00050B08">
        <w:rPr>
          <w:color w:val="000000"/>
        </w:rPr>
        <w:t>.  Furthermore</w:t>
      </w:r>
      <w:proofErr w:type="gramStart"/>
      <w:r w:rsidR="00050B08">
        <w:rPr>
          <w:color w:val="000000"/>
        </w:rPr>
        <w:t>,</w:t>
      </w:r>
      <w:r>
        <w:rPr>
          <w:color w:val="000000"/>
        </w:rPr>
        <w:t>.</w:t>
      </w:r>
      <w:proofErr w:type="gramEnd"/>
      <w:r>
        <w:rPr>
          <w:color w:val="000000"/>
        </w:rPr>
        <w:t xml:space="preserve">  </w:t>
      </w:r>
      <w:proofErr w:type="gramStart"/>
      <w:r w:rsidR="00050B08">
        <w:rPr>
          <w:color w:val="000000"/>
        </w:rPr>
        <w:t>i</w:t>
      </w:r>
      <w:r>
        <w:rPr>
          <w:color w:val="000000"/>
        </w:rPr>
        <w:t>t</w:t>
      </w:r>
      <w:proofErr w:type="gramEnd"/>
      <w:r>
        <w:rPr>
          <w:color w:val="000000"/>
        </w:rPr>
        <w:t xml:space="preserve"> is estimated that </w:t>
      </w:r>
      <w:r w:rsidR="007C14E0">
        <w:rPr>
          <w:color w:val="000000"/>
        </w:rPr>
        <w:t xml:space="preserve">one </w:t>
      </w:r>
      <w:r>
        <w:rPr>
          <w:color w:val="000000"/>
        </w:rPr>
        <w:t>additional respondent per year will become subject</w:t>
      </w:r>
      <w:r w:rsidR="00050B08">
        <w:rPr>
          <w:color w:val="000000"/>
        </w:rPr>
        <w:t xml:space="preserve"> to the standard</w:t>
      </w:r>
      <w:r>
        <w:rPr>
          <w:color w:val="000000"/>
        </w:rPr>
        <w:t>.  The overall average number of respondents, as shown in the table below</w:t>
      </w:r>
      <w:r w:rsidR="00B45365">
        <w:rPr>
          <w:color w:val="000000"/>
        </w:rPr>
        <w:t>,</w:t>
      </w:r>
      <w:r>
        <w:rPr>
          <w:color w:val="000000"/>
        </w:rPr>
        <w:t xml:space="preserve"> is </w:t>
      </w:r>
      <w:r w:rsidR="00281EE5">
        <w:rPr>
          <w:color w:val="000000"/>
        </w:rPr>
        <w:t>27</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A608BE">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rsidP="00C70A48">
            <w:pPr>
              <w:keepNext/>
              <w:keepLines/>
              <w:spacing w:line="120" w:lineRule="exact"/>
              <w:rPr>
                <w:color w:val="000000"/>
              </w:rPr>
            </w:pPr>
          </w:p>
          <w:p w:rsidR="00CA4CD6" w:rsidRDefault="00CA4CD6" w:rsidP="00C70A48">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C70A48">
            <w:pPr>
              <w:keepNext/>
              <w:keepLines/>
              <w:spacing w:line="120" w:lineRule="exact"/>
              <w:rPr>
                <w:color w:val="000000"/>
                <w:sz w:val="18"/>
                <w:szCs w:val="18"/>
              </w:rPr>
            </w:pPr>
          </w:p>
          <w:p w:rsidR="00CA4CD6" w:rsidRDefault="00CA4CD6" w:rsidP="00C70A48">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C70A4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C70A48">
            <w:pPr>
              <w:keepNext/>
              <w:keepLines/>
              <w:spacing w:line="120" w:lineRule="exact"/>
              <w:rPr>
                <w:color w:val="000000"/>
                <w:sz w:val="20"/>
                <w:szCs w:val="20"/>
              </w:rPr>
            </w:pPr>
          </w:p>
          <w:p w:rsidR="00CA4CD6" w:rsidRDefault="00CA4CD6" w:rsidP="00C70A4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C70A4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C70A48">
            <w:pPr>
              <w:keepNext/>
              <w:keepLines/>
              <w:spacing w:line="120" w:lineRule="exact"/>
              <w:rPr>
                <w:color w:val="000000"/>
                <w:sz w:val="20"/>
                <w:szCs w:val="20"/>
              </w:rPr>
            </w:pPr>
          </w:p>
          <w:p w:rsidR="00CA4CD6" w:rsidRDefault="00CA4CD6" w:rsidP="00C70A4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C70A4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rsidR="00CA4CD6" w:rsidRDefault="00CA4CD6" w:rsidP="00C70A48">
            <w:pPr>
              <w:keepNext/>
              <w:keepLines/>
              <w:spacing w:line="120" w:lineRule="exact"/>
              <w:rPr>
                <w:color w:val="000000"/>
                <w:sz w:val="20"/>
                <w:szCs w:val="20"/>
              </w:rPr>
            </w:pPr>
          </w:p>
          <w:p w:rsidR="00CA4CD6" w:rsidRDefault="00CA4CD6" w:rsidP="00C70A4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C70A4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7" w:space="0" w:color="000000"/>
              <w:left w:val="single" w:sz="7" w:space="0" w:color="000000"/>
              <w:bottom w:val="single" w:sz="8" w:space="0" w:color="000000"/>
              <w:right w:val="nil"/>
            </w:tcBorders>
          </w:tcPr>
          <w:p w:rsidR="00CA4CD6" w:rsidRDefault="00CA4CD6" w:rsidP="00C70A48">
            <w:pPr>
              <w:keepNext/>
              <w:keepLines/>
              <w:spacing w:line="120" w:lineRule="exact"/>
              <w:rPr>
                <w:color w:val="000000"/>
                <w:sz w:val="20"/>
                <w:szCs w:val="20"/>
              </w:rPr>
            </w:pPr>
          </w:p>
          <w:p w:rsidR="00CA4CD6" w:rsidRDefault="00CA4CD6" w:rsidP="00C70A4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C70A4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nil"/>
              <w:bottom w:val="single" w:sz="8" w:space="0" w:color="000000"/>
              <w:right w:val="single" w:sz="7" w:space="0" w:color="000000"/>
            </w:tcBorders>
          </w:tcPr>
          <w:p w:rsidR="00CA4CD6" w:rsidRDefault="00CA4CD6" w:rsidP="00C70A48">
            <w:pPr>
              <w:keepNext/>
              <w:keepLines/>
              <w:spacing w:line="120" w:lineRule="exact"/>
              <w:rPr>
                <w:color w:val="000000"/>
                <w:sz w:val="20"/>
                <w:szCs w:val="20"/>
              </w:rPr>
            </w:pPr>
          </w:p>
          <w:p w:rsidR="00CA4CD6" w:rsidRDefault="00CA4CD6" w:rsidP="00C70A4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C70A4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rsidP="00C70A4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Default="00CA4CD6" w:rsidP="00C70A48">
            <w:pPr>
              <w:keepNext/>
              <w:keepLines/>
              <w:spacing w:line="120" w:lineRule="exact"/>
              <w:rPr>
                <w:color w:val="000000"/>
                <w:sz w:val="20"/>
                <w:szCs w:val="20"/>
              </w:rPr>
            </w:pPr>
          </w:p>
          <w:p w:rsidR="00CA4CD6" w:rsidRDefault="00CA4CD6" w:rsidP="00C70A4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8E4980" w:rsidP="00C70A4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8E4980" w:rsidP="00C70A4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r w:rsidR="00ED33E4">
              <w:rPr>
                <w:color w:val="000000"/>
                <w:sz w:val="18"/>
                <w:szCs w:val="18"/>
              </w:rPr>
              <w:t>5</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ED33E4" w:rsidP="00C70A4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ED33E4" w:rsidRDefault="00ED33E4" w:rsidP="00C70A48">
            <w:pPr>
              <w:keepNext/>
              <w:keepLines/>
              <w:spacing w:line="120" w:lineRule="exact"/>
              <w:rPr>
                <w:color w:val="000000"/>
                <w:sz w:val="18"/>
                <w:szCs w:val="18"/>
              </w:rPr>
            </w:pPr>
          </w:p>
          <w:p w:rsidR="00D82C52" w:rsidRPr="00D82C52" w:rsidRDefault="00ED33E4" w:rsidP="00C70A48">
            <w:pPr>
              <w:keepNext/>
              <w:keepLines/>
              <w:jc w:val="center"/>
              <w:rPr>
                <w:sz w:val="18"/>
                <w:szCs w:val="18"/>
              </w:rPr>
            </w:pPr>
            <w:r>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rsidP="00C70A48">
            <w:pPr>
              <w:keepNext/>
              <w:keepLines/>
              <w:spacing w:line="120" w:lineRule="exact"/>
              <w:rPr>
                <w:color w:val="000000"/>
                <w:sz w:val="18"/>
                <w:szCs w:val="18"/>
              </w:rPr>
            </w:pPr>
          </w:p>
          <w:p w:rsidR="00CA4CD6" w:rsidRDefault="00ED33E4" w:rsidP="00C70A4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CA4CD6" w:rsidP="00C70A4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8E4980" w:rsidP="00C70A4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8E4980" w:rsidP="00C70A4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r w:rsidR="00ED33E4">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ED33E4" w:rsidP="00C70A4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ED33E4" w:rsidP="00C70A4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C70A48">
            <w:pPr>
              <w:keepNext/>
              <w:keepLines/>
              <w:spacing w:line="120" w:lineRule="exact"/>
              <w:rPr>
                <w:color w:val="000000"/>
                <w:sz w:val="18"/>
                <w:szCs w:val="18"/>
              </w:rPr>
            </w:pPr>
          </w:p>
          <w:p w:rsidR="00CA4CD6" w:rsidRDefault="00ED33E4" w:rsidP="00C70A4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27</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CA4CD6" w:rsidP="00C70A4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8E4980" w:rsidP="00C70A4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8E4980" w:rsidP="00C70A4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r w:rsidR="00ED33E4">
              <w:rPr>
                <w:color w:val="000000"/>
                <w:sz w:val="18"/>
                <w:szCs w:val="18"/>
              </w:rPr>
              <w:t>7</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ED33E4" w:rsidP="00C70A4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ED33E4" w:rsidP="00C70A4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C70A48">
            <w:pPr>
              <w:keepNext/>
              <w:keepLines/>
              <w:spacing w:line="120" w:lineRule="exact"/>
              <w:rPr>
                <w:color w:val="000000"/>
                <w:sz w:val="18"/>
                <w:szCs w:val="18"/>
              </w:rPr>
            </w:pPr>
          </w:p>
          <w:p w:rsidR="00CA4CD6" w:rsidRDefault="00ED33E4" w:rsidP="00C70A4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28</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CA4CD6" w:rsidP="00C70A4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8E4980" w:rsidP="00C70A4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ED33E4" w:rsidP="00C70A4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26</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ED33E4" w:rsidP="00C70A4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rsidP="00C70A48">
            <w:pPr>
              <w:keepNext/>
              <w:keepLines/>
              <w:spacing w:line="120" w:lineRule="exact"/>
              <w:rPr>
                <w:color w:val="000000"/>
                <w:sz w:val="18"/>
                <w:szCs w:val="18"/>
              </w:rPr>
            </w:pPr>
          </w:p>
          <w:p w:rsidR="00CA4CD6" w:rsidRDefault="00ED33E4" w:rsidP="00C70A4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rsidP="00C70A48">
            <w:pPr>
              <w:keepNext/>
              <w:keepLines/>
              <w:spacing w:line="120" w:lineRule="exact"/>
              <w:rPr>
                <w:color w:val="000000"/>
                <w:sz w:val="18"/>
                <w:szCs w:val="18"/>
              </w:rPr>
            </w:pPr>
          </w:p>
          <w:p w:rsidR="00CA4CD6" w:rsidRPr="00ED33E4" w:rsidRDefault="00D82C52" w:rsidP="00C70A48">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D82C52">
              <w:rPr>
                <w:sz w:val="18"/>
                <w:szCs w:val="18"/>
              </w:rPr>
              <w:t>27</w:t>
            </w:r>
          </w:p>
        </w:tc>
      </w:tr>
    </w:tbl>
    <w:p w:rsidR="00CA4CD6" w:rsidRDefault="00CA4CD6" w:rsidP="00C70A48">
      <w:pPr>
        <w:keepNext/>
        <w:keepLines/>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D82C52" w:rsidRDefault="002B29A7" w:rsidP="00D82C52">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050B08">
        <w:rPr>
          <w:color w:val="000000"/>
        </w:rPr>
        <w:t>-</w:t>
      </w:r>
      <w:r w:rsidR="00CA4CD6">
        <w:rPr>
          <w:color w:val="000000"/>
        </w:rPr>
        <w:t>year period of this ICR is</w:t>
      </w:r>
      <w:r w:rsidR="00281EE5">
        <w:rPr>
          <w:color w:val="000000"/>
        </w:rPr>
        <w:t xml:space="preserve"> 27</w:t>
      </w:r>
      <w:r w:rsidR="00507EC5">
        <w:rPr>
          <w:color w:val="000000"/>
        </w:rPr>
        <w:t xml:space="preserve">. </w:t>
      </w:r>
    </w:p>
    <w:p w:rsidR="00D82C52" w:rsidRDefault="00D82C52" w:rsidP="00D82C52">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150"/>
        <w:gridCol w:w="1260"/>
        <w:gridCol w:w="1350"/>
        <w:gridCol w:w="1980"/>
        <w:gridCol w:w="1440"/>
      </w:tblGrid>
      <w:tr w:rsidR="00A73600" w:rsidTr="001907AF">
        <w:trPr>
          <w:tblHeader/>
        </w:trPr>
        <w:tc>
          <w:tcPr>
            <w:tcW w:w="9180" w:type="dxa"/>
            <w:gridSpan w:val="5"/>
          </w:tcPr>
          <w:p w:rsidR="00CA4CD6" w:rsidRDefault="00CA4CD6" w:rsidP="00B45365">
            <w:pPr>
              <w:keepNext/>
              <w:spacing w:line="120" w:lineRule="exact"/>
              <w:rPr>
                <w:color w:val="000000"/>
              </w:rPr>
            </w:pPr>
          </w:p>
          <w:p w:rsidR="00CA4CD6" w:rsidRDefault="00CA4CD6" w:rsidP="00B45365">
            <w:pPr>
              <w:keepNext/>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AA4B59">
        <w:tc>
          <w:tcPr>
            <w:tcW w:w="3150" w:type="dxa"/>
          </w:tcPr>
          <w:p w:rsidR="00CA4CD6" w:rsidRDefault="00CA4CD6" w:rsidP="00B45365">
            <w:pPr>
              <w:keepNext/>
              <w:spacing w:line="120" w:lineRule="exact"/>
              <w:rPr>
                <w:b/>
                <w:bCs/>
                <w:color w:val="000000"/>
                <w:sz w:val="18"/>
                <w:szCs w:val="18"/>
              </w:rPr>
            </w:pPr>
          </w:p>
          <w:p w:rsidR="00CA4CD6" w:rsidRDefault="00CA4CD6" w:rsidP="00B4536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B45365">
            <w:pPr>
              <w:keepNext/>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B45365">
            <w:pPr>
              <w:keepNext/>
              <w:spacing w:line="120" w:lineRule="exact"/>
              <w:rPr>
                <w:color w:val="000000"/>
                <w:sz w:val="18"/>
                <w:szCs w:val="18"/>
              </w:rPr>
            </w:pPr>
          </w:p>
          <w:p w:rsidR="00CA4CD6" w:rsidRDefault="00CA4CD6" w:rsidP="00B4536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B45365">
            <w:pPr>
              <w:keepNext/>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350" w:type="dxa"/>
          </w:tcPr>
          <w:p w:rsidR="00CA4CD6" w:rsidRDefault="00CA4CD6" w:rsidP="00B45365">
            <w:pPr>
              <w:keepNext/>
              <w:spacing w:line="120" w:lineRule="exact"/>
              <w:rPr>
                <w:color w:val="000000"/>
                <w:sz w:val="18"/>
                <w:szCs w:val="18"/>
              </w:rPr>
            </w:pPr>
          </w:p>
          <w:p w:rsidR="00CA4CD6" w:rsidRDefault="00CA4CD6" w:rsidP="00B4536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B45365">
            <w:pPr>
              <w:keepNext/>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980" w:type="dxa"/>
          </w:tcPr>
          <w:p w:rsidR="00CA4CD6" w:rsidRDefault="00CA4CD6" w:rsidP="00B45365">
            <w:pPr>
              <w:keepNext/>
              <w:spacing w:line="120" w:lineRule="exact"/>
              <w:rPr>
                <w:color w:val="000000"/>
                <w:sz w:val="18"/>
                <w:szCs w:val="18"/>
              </w:rPr>
            </w:pPr>
          </w:p>
          <w:p w:rsidR="00CA4CD6" w:rsidRDefault="00CA4CD6" w:rsidP="00B4536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AA4B59">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440" w:type="dxa"/>
          </w:tcPr>
          <w:p w:rsidR="00CA4CD6" w:rsidRDefault="00CA4CD6" w:rsidP="00B45365">
            <w:pPr>
              <w:keepNext/>
              <w:spacing w:line="120" w:lineRule="exact"/>
              <w:rPr>
                <w:color w:val="000000"/>
                <w:sz w:val="18"/>
                <w:szCs w:val="18"/>
              </w:rPr>
            </w:pPr>
          </w:p>
          <w:p w:rsidR="00CA4CD6" w:rsidRDefault="00CA4CD6" w:rsidP="00B4536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B4536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1907AF" w:rsidTr="00AA4B59">
        <w:tc>
          <w:tcPr>
            <w:tcW w:w="3150" w:type="dxa"/>
            <w:vAlign w:val="center"/>
          </w:tcPr>
          <w:p w:rsidR="00D82C52" w:rsidRDefault="001907AF" w:rsidP="00B45365">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compliance status</w:t>
            </w:r>
          </w:p>
        </w:tc>
        <w:tc>
          <w:tcPr>
            <w:tcW w:w="126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35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98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44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1907AF" w:rsidTr="00AA4B59">
        <w:tc>
          <w:tcPr>
            <w:tcW w:w="3150" w:type="dxa"/>
            <w:vAlign w:val="center"/>
          </w:tcPr>
          <w:p w:rsidR="001907AF" w:rsidDel="001907AF" w:rsidRDefault="001907AF" w:rsidP="00B45365">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sidRPr="001C4971">
              <w:rPr>
                <w:sz w:val="20"/>
                <w:szCs w:val="20"/>
              </w:rPr>
              <w:t>Notification/application  of  construct</w:t>
            </w:r>
            <w:r>
              <w:rPr>
                <w:sz w:val="20"/>
                <w:szCs w:val="20"/>
              </w:rPr>
              <w:t>ion</w:t>
            </w:r>
          </w:p>
        </w:tc>
        <w:tc>
          <w:tcPr>
            <w:tcW w:w="1260" w:type="dxa"/>
            <w:vAlign w:val="center"/>
          </w:tcPr>
          <w:p w:rsidR="00D82C52"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350" w:type="dxa"/>
            <w:vAlign w:val="center"/>
          </w:tcPr>
          <w:p w:rsidR="001907AF" w:rsidRDefault="001907AF" w:rsidP="00B45365">
            <w:pPr>
              <w:keepNext/>
              <w:jc w:val="center"/>
              <w:rPr>
                <w:sz w:val="20"/>
                <w:szCs w:val="20"/>
              </w:rPr>
            </w:pPr>
            <w:r>
              <w:rPr>
                <w:sz w:val="20"/>
                <w:szCs w:val="20"/>
              </w:rPr>
              <w:t>1</w:t>
            </w:r>
          </w:p>
          <w:p w:rsidR="00D82C52" w:rsidRDefault="00D82C52"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980" w:type="dxa"/>
            <w:vAlign w:val="center"/>
          </w:tcPr>
          <w:p w:rsidR="00D82C52"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440" w:type="dxa"/>
            <w:vAlign w:val="center"/>
          </w:tcPr>
          <w:p w:rsidR="00D82C52"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1907AF" w:rsidTr="00AA4B59">
        <w:tc>
          <w:tcPr>
            <w:tcW w:w="3150" w:type="dxa"/>
            <w:vAlign w:val="center"/>
          </w:tcPr>
          <w:p w:rsidR="00D82C52" w:rsidRDefault="001907AF" w:rsidP="00B45365">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sidRPr="001C4971">
              <w:rPr>
                <w:sz w:val="20"/>
                <w:szCs w:val="20"/>
              </w:rPr>
              <w:t>Notification of actual startup</w:t>
            </w:r>
          </w:p>
        </w:tc>
        <w:tc>
          <w:tcPr>
            <w:tcW w:w="126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35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98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44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1907AF" w:rsidTr="00AA4B59">
        <w:tc>
          <w:tcPr>
            <w:tcW w:w="3150" w:type="dxa"/>
            <w:vAlign w:val="center"/>
          </w:tcPr>
          <w:p w:rsidR="00D82C52" w:rsidRDefault="001907AF" w:rsidP="00B45365">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sidRPr="001C4971">
              <w:rPr>
                <w:sz w:val="20"/>
                <w:szCs w:val="20"/>
              </w:rPr>
              <w:t>Notification of performance test and test plan</w:t>
            </w:r>
          </w:p>
        </w:tc>
        <w:tc>
          <w:tcPr>
            <w:tcW w:w="126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35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98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44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1907AF" w:rsidTr="00AA4B59">
        <w:tc>
          <w:tcPr>
            <w:tcW w:w="3150" w:type="dxa"/>
            <w:vAlign w:val="center"/>
          </w:tcPr>
          <w:p w:rsidR="00D82C52" w:rsidRDefault="001907AF" w:rsidP="00B45365">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sidRPr="001C4971">
              <w:rPr>
                <w:sz w:val="20"/>
                <w:szCs w:val="20"/>
              </w:rPr>
              <w:t>Report of performance test results</w:t>
            </w:r>
          </w:p>
        </w:tc>
        <w:tc>
          <w:tcPr>
            <w:tcW w:w="126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35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1.2</w:t>
            </w:r>
          </w:p>
        </w:tc>
        <w:tc>
          <w:tcPr>
            <w:tcW w:w="198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44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1.2</w:t>
            </w:r>
          </w:p>
        </w:tc>
      </w:tr>
      <w:tr w:rsidR="001907AF" w:rsidTr="00AA4B59">
        <w:tc>
          <w:tcPr>
            <w:tcW w:w="3150" w:type="dxa"/>
            <w:vAlign w:val="center"/>
          </w:tcPr>
          <w:p w:rsidR="00D82C52" w:rsidRDefault="001907AF" w:rsidP="00B45365">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Report of semiannual compliance reports</w:t>
            </w:r>
          </w:p>
        </w:tc>
        <w:tc>
          <w:tcPr>
            <w:tcW w:w="126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r w:rsidR="004513A2">
              <w:rPr>
                <w:sz w:val="20"/>
                <w:szCs w:val="20"/>
              </w:rPr>
              <w:t>7</w:t>
            </w:r>
          </w:p>
        </w:tc>
        <w:tc>
          <w:tcPr>
            <w:tcW w:w="135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98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440" w:type="dxa"/>
            <w:vAlign w:val="center"/>
          </w:tcPr>
          <w:p w:rsidR="001907AF" w:rsidRDefault="004513A2"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54</w:t>
            </w:r>
          </w:p>
        </w:tc>
      </w:tr>
      <w:tr w:rsidR="001907AF" w:rsidTr="00AA4B59">
        <w:tc>
          <w:tcPr>
            <w:tcW w:w="3150" w:type="dxa"/>
            <w:vAlign w:val="center"/>
          </w:tcPr>
          <w:p w:rsidR="00D82C52" w:rsidRDefault="001907AF" w:rsidP="00B45365">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sidRPr="001C4971">
              <w:rPr>
                <w:sz w:val="20"/>
                <w:szCs w:val="20"/>
              </w:rPr>
              <w:t>Re</w:t>
            </w:r>
            <w:r>
              <w:rPr>
                <w:sz w:val="20"/>
                <w:szCs w:val="20"/>
              </w:rPr>
              <w:t xml:space="preserve">port </w:t>
            </w:r>
            <w:r w:rsidRPr="001C4971">
              <w:rPr>
                <w:sz w:val="20"/>
                <w:szCs w:val="20"/>
              </w:rPr>
              <w:t>of startup</w:t>
            </w:r>
            <w:r>
              <w:rPr>
                <w:sz w:val="20"/>
                <w:szCs w:val="20"/>
              </w:rPr>
              <w:t>, shutdown, malfunction</w:t>
            </w:r>
          </w:p>
        </w:tc>
        <w:tc>
          <w:tcPr>
            <w:tcW w:w="126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35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98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440" w:type="dxa"/>
            <w:vAlign w:val="center"/>
          </w:tcPr>
          <w:p w:rsidR="001907AF" w:rsidRDefault="001907AF" w:rsidP="00B45365">
            <w:pPr>
              <w:keepNext/>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1</w:t>
            </w:r>
          </w:p>
        </w:tc>
      </w:tr>
      <w:tr w:rsidR="001907AF" w:rsidTr="00AA4B59">
        <w:tc>
          <w:tcPr>
            <w:tcW w:w="3150" w:type="dxa"/>
            <w:vAlign w:val="center"/>
          </w:tcPr>
          <w:p w:rsidR="00D82C52" w:rsidRDefault="00D82C52" w:rsidP="00B45365">
            <w:pPr>
              <w:keepNext/>
              <w:jc w:val="center"/>
              <w:rPr>
                <w:sz w:val="20"/>
                <w:szCs w:val="20"/>
              </w:rPr>
            </w:pPr>
          </w:p>
        </w:tc>
        <w:tc>
          <w:tcPr>
            <w:tcW w:w="1260" w:type="dxa"/>
            <w:vAlign w:val="center"/>
          </w:tcPr>
          <w:p w:rsidR="001907AF" w:rsidRPr="001C4971" w:rsidRDefault="001907AF" w:rsidP="00B45365">
            <w:pPr>
              <w:keepNext/>
              <w:jc w:val="center"/>
              <w:rPr>
                <w:sz w:val="20"/>
                <w:szCs w:val="20"/>
              </w:rPr>
            </w:pPr>
          </w:p>
          <w:p w:rsidR="001907AF" w:rsidRDefault="001907AF" w:rsidP="00B45365">
            <w:pPr>
              <w:keepNext/>
              <w:jc w:val="center"/>
              <w:rPr>
                <w:sz w:val="20"/>
                <w:szCs w:val="20"/>
              </w:rPr>
            </w:pPr>
          </w:p>
        </w:tc>
        <w:tc>
          <w:tcPr>
            <w:tcW w:w="1350" w:type="dxa"/>
            <w:vAlign w:val="center"/>
          </w:tcPr>
          <w:p w:rsidR="001907AF" w:rsidRPr="001C4971" w:rsidRDefault="001907AF" w:rsidP="00B45365">
            <w:pPr>
              <w:keepNext/>
              <w:jc w:val="center"/>
              <w:rPr>
                <w:sz w:val="20"/>
                <w:szCs w:val="20"/>
              </w:rPr>
            </w:pPr>
          </w:p>
          <w:p w:rsidR="001907AF" w:rsidRDefault="001907AF" w:rsidP="00B45365">
            <w:pPr>
              <w:keepNext/>
              <w:jc w:val="center"/>
              <w:rPr>
                <w:sz w:val="20"/>
                <w:szCs w:val="20"/>
              </w:rPr>
            </w:pPr>
          </w:p>
        </w:tc>
        <w:tc>
          <w:tcPr>
            <w:tcW w:w="1980" w:type="dxa"/>
            <w:vAlign w:val="center"/>
          </w:tcPr>
          <w:p w:rsidR="001907AF" w:rsidRPr="001C4971" w:rsidRDefault="004513A2" w:rsidP="00B45365">
            <w:pPr>
              <w:keepNext/>
              <w:jc w:val="center"/>
              <w:rPr>
                <w:sz w:val="20"/>
                <w:szCs w:val="20"/>
              </w:rPr>
            </w:pPr>
            <w:r w:rsidRPr="001C4971">
              <w:rPr>
                <w:sz w:val="20"/>
                <w:szCs w:val="20"/>
              </w:rPr>
              <w:t>Total</w:t>
            </w:r>
          </w:p>
        </w:tc>
        <w:tc>
          <w:tcPr>
            <w:tcW w:w="1440" w:type="dxa"/>
            <w:vAlign w:val="center"/>
          </w:tcPr>
          <w:p w:rsidR="001907AF" w:rsidRDefault="004513A2" w:rsidP="00B45365">
            <w:pPr>
              <w:keepNext/>
              <w:jc w:val="center"/>
              <w:rPr>
                <w:sz w:val="20"/>
                <w:szCs w:val="20"/>
              </w:rPr>
            </w:pPr>
            <w:r>
              <w:rPr>
                <w:sz w:val="20"/>
                <w:szCs w:val="20"/>
              </w:rPr>
              <w:t>60</w:t>
            </w:r>
            <w:r w:rsidR="001907AF">
              <w:rPr>
                <w:sz w:val="20"/>
                <w:szCs w:val="20"/>
              </w:rPr>
              <w:t>.2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82C52" w:rsidRDefault="00CA4CD6" w:rsidP="00D82C52">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281EE5">
        <w:rPr>
          <w:color w:val="000000"/>
        </w:rPr>
        <w:t>60.</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281EE5">
        <w:rPr>
          <w:color w:val="000000"/>
        </w:rPr>
        <w:t>$1,293,301</w:t>
      </w:r>
      <w:r>
        <w:rPr>
          <w:color w:val="000000"/>
        </w:rPr>
        <w:t>.</w:t>
      </w:r>
      <w:r w:rsidR="00507EC5">
        <w:rPr>
          <w:color w:val="000000"/>
        </w:rPr>
        <w:t xml:space="preserve">  </w:t>
      </w:r>
      <w:r>
        <w:rPr>
          <w:color w:val="000000"/>
        </w:rPr>
        <w:t xml:space="preserve">Details regarding these estimates may be </w:t>
      </w:r>
      <w:r w:rsidRPr="00281EE5">
        <w:rPr>
          <w:color w:val="000000"/>
        </w:rPr>
        <w:t xml:space="preserve">found </w:t>
      </w:r>
      <w:r w:rsidR="007A458D" w:rsidRPr="00281EE5">
        <w:rPr>
          <w:color w:val="000000"/>
        </w:rPr>
        <w:t xml:space="preserve">below </w:t>
      </w:r>
      <w:r w:rsidRPr="00281EE5">
        <w:rPr>
          <w:color w:val="000000"/>
        </w:rPr>
        <w:t>in Table 1</w:t>
      </w:r>
      <w:r w:rsidR="00281EE5">
        <w:rPr>
          <w:color w:val="000000"/>
        </w:rPr>
        <w:t>:</w:t>
      </w:r>
      <w:r w:rsidRPr="00281EE5">
        <w:rPr>
          <w:color w:val="000000"/>
        </w:rPr>
        <w:t xml:space="preserve"> Annual Respondent Burden and Cost</w:t>
      </w:r>
      <w:r w:rsidR="00281EE5">
        <w:rPr>
          <w:color w:val="000000"/>
        </w:rPr>
        <w:t xml:space="preserve"> </w:t>
      </w:r>
      <w:r w:rsidR="00D82C52" w:rsidRPr="00D82C52">
        <w:rPr>
          <w:bCs/>
          <w:color w:val="000000"/>
        </w:rPr>
        <w:t xml:space="preserve">– NESHAP for Asphalt Processing and Asphalt Roofing Manufacturing </w:t>
      </w:r>
      <w:r w:rsidR="00B45365">
        <w:rPr>
          <w:bCs/>
          <w:color w:val="000000"/>
        </w:rPr>
        <w:t xml:space="preserve">(40 CFR Part 63, Subpart LLLLL) </w:t>
      </w:r>
      <w:r w:rsidR="00D82C52" w:rsidRPr="00D82C52">
        <w:rPr>
          <w:bCs/>
          <w:color w:val="000000"/>
        </w:rPr>
        <w:t>(Renewal)</w:t>
      </w:r>
      <w:r w:rsidRPr="00281EE5">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281EE5">
        <w:rPr>
          <w:color w:val="000000"/>
        </w:rPr>
        <w:t>13,497</w:t>
      </w:r>
      <w:r w:rsidR="00050B08">
        <w:rPr>
          <w:color w:val="000000"/>
        </w:rPr>
        <w:t xml:space="preserve"> at a cost of $1,293,301</w:t>
      </w:r>
      <w:r>
        <w:rPr>
          <w:color w:val="000000"/>
        </w:rPr>
        <w:t>.</w:t>
      </w:r>
      <w:r w:rsidR="00507EC5">
        <w:rPr>
          <w:color w:val="000000"/>
        </w:rPr>
        <w:t xml:space="preserve">  </w:t>
      </w:r>
      <w:r>
        <w:rPr>
          <w:color w:val="000000"/>
        </w:rPr>
        <w:t>Details regarding these estimates may be found</w:t>
      </w:r>
      <w:r w:rsidR="00050B08">
        <w:rPr>
          <w:color w:val="000000"/>
        </w:rPr>
        <w:t xml:space="preserve"> below</w:t>
      </w:r>
      <w:r>
        <w:rPr>
          <w:color w:val="000000"/>
        </w:rPr>
        <w:t xml:space="preserve"> in </w:t>
      </w:r>
      <w:r w:rsidR="00281EE5" w:rsidRPr="00281EE5">
        <w:rPr>
          <w:color w:val="000000"/>
        </w:rPr>
        <w:t>Table 1</w:t>
      </w:r>
      <w:r w:rsidR="00281EE5">
        <w:rPr>
          <w:color w:val="000000"/>
        </w:rPr>
        <w:t>:</w:t>
      </w:r>
      <w:r w:rsidR="00281EE5" w:rsidRPr="00281EE5">
        <w:rPr>
          <w:color w:val="000000"/>
        </w:rPr>
        <w:t xml:space="preserve"> Annual Respondent Burden and Cost</w:t>
      </w:r>
      <w:r w:rsidR="00281EE5">
        <w:rPr>
          <w:color w:val="000000"/>
        </w:rPr>
        <w:t xml:space="preserve"> </w:t>
      </w:r>
      <w:r w:rsidR="00281EE5" w:rsidRPr="00281EE5">
        <w:rPr>
          <w:bCs/>
          <w:color w:val="000000"/>
        </w:rPr>
        <w:t>– NESHAP for Asphalt Processing and Asphalt Roofing Manufacturing (40 CFR Part 63, Subpart LLLLL) (Renewal)</w:t>
      </w:r>
      <w:r w:rsidR="00281EE5" w:rsidRPr="00281EE5">
        <w:rPr>
          <w:color w:val="000000"/>
        </w:rPr>
        <w:t>.</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281EE5">
        <w:rPr>
          <w:color w:val="000000"/>
        </w:rPr>
        <w:t>225</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281EE5">
        <w:rPr>
          <w:color w:val="000000"/>
        </w:rPr>
        <w:t>$25,452</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7835D8">
        <w:rPr>
          <w:color w:val="000000"/>
        </w:rPr>
        <w:t>543</w:t>
      </w:r>
      <w:r>
        <w:rPr>
          <w:color w:val="000000"/>
        </w:rPr>
        <w:t xml:space="preserve"> labor hours at a cost of</w:t>
      </w:r>
      <w:r w:rsidR="007835D8">
        <w:rPr>
          <w:color w:val="000000"/>
        </w:rPr>
        <w:t xml:space="preserve"> $24,461</w:t>
      </w:r>
      <w:r w:rsidR="00144F35">
        <w:rPr>
          <w:color w:val="000000"/>
        </w:rPr>
        <w:t xml:space="preserve">.  See </w:t>
      </w:r>
      <w:r w:rsidR="00050B08">
        <w:rPr>
          <w:color w:val="000000"/>
        </w:rPr>
        <w:t xml:space="preserve">below </w:t>
      </w:r>
      <w:r w:rsidR="00144F35">
        <w:rPr>
          <w:color w:val="000000"/>
        </w:rPr>
        <w:t xml:space="preserve">Table 2: Average </w:t>
      </w:r>
      <w:r w:rsidRPr="00A007F5">
        <w:rPr>
          <w:color w:val="000000"/>
        </w:rPr>
        <w:t xml:space="preserve">Annual </w:t>
      </w:r>
      <w:r w:rsidR="00144F35">
        <w:rPr>
          <w:color w:val="000000"/>
        </w:rPr>
        <w:t xml:space="preserve">EPA </w:t>
      </w:r>
      <w:r w:rsidRPr="00A007F5">
        <w:rPr>
          <w:color w:val="000000"/>
        </w:rPr>
        <w:t>Burden and Cost</w:t>
      </w:r>
      <w:r w:rsidR="007835D8">
        <w:rPr>
          <w:color w:val="000000"/>
        </w:rPr>
        <w:t xml:space="preserve"> </w:t>
      </w:r>
      <w:r w:rsidR="007835D8" w:rsidRPr="00281EE5">
        <w:rPr>
          <w:bCs/>
          <w:color w:val="000000"/>
        </w:rPr>
        <w:t xml:space="preserve">– NESHAP for Asphalt Processing and Asphalt Roofing Manufacturing (40 CFR </w:t>
      </w:r>
      <w:proofErr w:type="gramStart"/>
      <w:r w:rsidR="007835D8" w:rsidRPr="00281EE5">
        <w:rPr>
          <w:bCs/>
          <w:color w:val="000000"/>
        </w:rPr>
        <w:t>Part</w:t>
      </w:r>
      <w:proofErr w:type="gramEnd"/>
      <w:r w:rsidR="007835D8" w:rsidRPr="00281EE5">
        <w:rPr>
          <w:bCs/>
          <w:color w:val="000000"/>
        </w:rPr>
        <w:t xml:space="preserve"> 63, Subpart LLLLL) (Renewal)</w:t>
      </w:r>
      <w:r w:rsidR="007835D8" w:rsidRPr="00281EE5">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2114" w:rsidRDefault="00CA2114" w:rsidP="00CA2114">
      <w:pPr>
        <w:pBdr>
          <w:top w:val="single" w:sz="6" w:space="0" w:color="FFFFFF"/>
          <w:left w:val="single" w:sz="6" w:space="0" w:color="FFFFFF"/>
          <w:bottom w:val="single" w:sz="6" w:space="0" w:color="FFFFFF"/>
          <w:right w:val="single" w:sz="6" w:space="0" w:color="FFFFFF"/>
        </w:pBdr>
        <w:ind w:firstLine="720"/>
      </w:pPr>
      <w:r>
        <w:t xml:space="preserve">There is an increase in costs for both the respondents and the Agency from the most recently approved ICR.  </w:t>
      </w:r>
      <w:r w:rsidRPr="006414AE">
        <w:t xml:space="preserve">The increase in burden </w:t>
      </w:r>
      <w:r>
        <w:t xml:space="preserve">cost </w:t>
      </w:r>
      <w:r w:rsidRPr="006414AE">
        <w:t xml:space="preserve">is due to </w:t>
      </w:r>
      <w:r w:rsidR="00C70A48">
        <w:t xml:space="preserve">an increase in the number of new or modified sources and </w:t>
      </w:r>
      <w:r w:rsidRPr="006414AE">
        <w:t xml:space="preserve">adjustments in labor </w:t>
      </w:r>
      <w:r>
        <w:t>rates</w:t>
      </w:r>
      <w:r w:rsidRPr="006414AE">
        <w:t xml:space="preserve">.  </w:t>
      </w:r>
      <w:r>
        <w:t xml:space="preserve">This ICR uses updated </w:t>
      </w:r>
      <w:r w:rsidRPr="006414AE">
        <w:t xml:space="preserve">labor rates </w:t>
      </w:r>
      <w:r>
        <w:t>from the Bureau of Labor Statistics to calculate burden costs</w:t>
      </w:r>
      <w:r w:rsidRPr="006414AE">
        <w:t xml:space="preserve">. </w:t>
      </w:r>
    </w:p>
    <w:p w:rsidR="00CA2114" w:rsidRDefault="00CA2114" w:rsidP="00CA2114">
      <w:pPr>
        <w:pBdr>
          <w:top w:val="single" w:sz="6" w:space="0" w:color="FFFFFF"/>
          <w:left w:val="single" w:sz="6" w:space="0" w:color="FFFFFF"/>
          <w:bottom w:val="single" w:sz="6" w:space="0" w:color="FFFFFF"/>
          <w:right w:val="single" w:sz="6" w:space="0" w:color="FFFFFF"/>
        </w:pBdr>
        <w:ind w:firstLine="720"/>
      </w:pPr>
    </w:p>
    <w:p w:rsidR="00612B1D" w:rsidRDefault="00CA2114" w:rsidP="00D82C52">
      <w:pPr>
        <w:pBdr>
          <w:top w:val="single" w:sz="6" w:space="0" w:color="FFFFFF"/>
          <w:left w:val="single" w:sz="6" w:space="0" w:color="FFFFFF"/>
          <w:bottom w:val="single" w:sz="6" w:space="0" w:color="FFFFFF"/>
          <w:right w:val="single" w:sz="6" w:space="0" w:color="FFFFFF"/>
        </w:pBdr>
        <w:ind w:firstLine="720"/>
      </w:pPr>
      <w:r>
        <w:t xml:space="preserve">There is an increase of </w:t>
      </w:r>
      <w:r w:rsidR="00B76AD3">
        <w:t>1,480</w:t>
      </w:r>
      <w:r>
        <w:t xml:space="preserve"> hours in labor hours for the </w:t>
      </w:r>
      <w:r w:rsidR="00B76AD3">
        <w:t>respondents</w:t>
      </w:r>
      <w:r>
        <w:t xml:space="preserve"> </w:t>
      </w:r>
      <w:r w:rsidR="00612B1D">
        <w:t>and</w:t>
      </w:r>
      <w:r w:rsidR="00B76AD3">
        <w:t xml:space="preserve"> an increase of 55 hours in labor hours for the Agency related to the increase in the number of </w:t>
      </w:r>
      <w:r w:rsidR="00612B1D">
        <w:t>sources subject to the standard</w:t>
      </w:r>
      <w:r w:rsidR="00B76AD3">
        <w:t xml:space="preserve">.  </w:t>
      </w:r>
      <w:r w:rsidR="00612B1D">
        <w:t xml:space="preserve">There may also be some apparent differences that are attributable to rounding; this ICR presents more exact figures. </w:t>
      </w:r>
      <w:r w:rsidRPr="006414AE">
        <w:t xml:space="preserve">There is no change in the estimation methodology in this ICR compared to the previous ICR.  </w:t>
      </w:r>
    </w:p>
    <w:p w:rsidR="00612B1D" w:rsidRDefault="00612B1D" w:rsidP="00D82C52">
      <w:pPr>
        <w:pBdr>
          <w:top w:val="single" w:sz="6" w:space="0" w:color="FFFFFF"/>
          <w:left w:val="single" w:sz="6" w:space="0" w:color="FFFFFF"/>
          <w:bottom w:val="single" w:sz="6" w:space="0" w:color="FFFFFF"/>
          <w:right w:val="single" w:sz="6" w:space="0" w:color="FFFFFF"/>
        </w:pBdr>
        <w:ind w:firstLine="720"/>
      </w:pPr>
    </w:p>
    <w:p w:rsidR="00D82C52" w:rsidRDefault="00612B1D" w:rsidP="00D82C52">
      <w:pPr>
        <w:pBdr>
          <w:top w:val="single" w:sz="6" w:space="0" w:color="FFFFFF"/>
          <w:left w:val="single" w:sz="6" w:space="0" w:color="FFFFFF"/>
          <w:bottom w:val="single" w:sz="6" w:space="0" w:color="FFFFFF"/>
          <w:right w:val="single" w:sz="6" w:space="0" w:color="FFFFFF"/>
        </w:pBdr>
        <w:ind w:firstLine="720"/>
      </w:pPr>
      <w:r>
        <w:t xml:space="preserve">There is also an increase of $45 in O&amp;M costs to the respondents in this ICR as compared to the previous ICR.  This is attributed to the photocopying and postage costs for an increased number of total sources subject to </w:t>
      </w:r>
      <w:r w:rsidR="00944ED3">
        <w:t>the standard</w:t>
      </w:r>
      <w:r>
        <w:t xml:space="preserve">. </w:t>
      </w:r>
    </w:p>
    <w:p w:rsidR="00B74F18" w:rsidRDefault="00B74F18">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3F7796">
        <w:rPr>
          <w:color w:val="000000"/>
        </w:rPr>
        <w:t xml:space="preserve"> 225</w:t>
      </w:r>
      <w:r>
        <w:rPr>
          <w:color w:val="000000"/>
        </w:rPr>
        <w:t xml:space="preserve"> hours per response.  </w:t>
      </w:r>
      <w:r w:rsidR="0063153D">
        <w:rPr>
          <w:color w:val="000000"/>
        </w:rPr>
        <w:t>“</w:t>
      </w:r>
      <w:r>
        <w:rPr>
          <w:color w:val="000000"/>
        </w:rPr>
        <w:t>Burden</w:t>
      </w:r>
      <w:r w:rsidR="0063153D">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B61C3E">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61C3E">
        <w:t>EPA-HQ-OECA-2011-0267</w:t>
      </w:r>
      <w:r w:rsidR="00D82C52" w:rsidRPr="00D82C52">
        <w:t>.</w:t>
      </w:r>
      <w:r w:rsidR="00354C15">
        <w:rPr>
          <w:color w:val="FF0000"/>
        </w:rPr>
        <w:t xml:space="preserve">  </w:t>
      </w:r>
      <w:r w:rsidR="00354C15" w:rsidRPr="00354C15">
        <w:t xml:space="preserve">An electronic version of the public docket is </w:t>
      </w:r>
      <w:r w:rsidR="00354C15" w:rsidRPr="00354C15">
        <w:lastRenderedPageBreak/>
        <w:t xml:space="preserve">available at </w:t>
      </w:r>
      <w:r w:rsidR="00354C15" w:rsidRPr="0063153D">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63153D">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B61C3E">
        <w:t xml:space="preserve">EPA-HQ-OECA-2011-0267 </w:t>
      </w:r>
      <w:r w:rsidR="00CA4CD6">
        <w:t>and OMB Control Number</w:t>
      </w:r>
      <w:r w:rsidR="00B61C3E">
        <w:t xml:space="preserve"> 2060-</w:t>
      </w:r>
      <w:r w:rsidR="00BF6561">
        <w:t>0520</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7"/>
          <w:type w:val="continuous"/>
          <w:pgSz w:w="12240" w:h="15840"/>
          <w:pgMar w:top="1350" w:right="1440" w:bottom="1440" w:left="1440" w:header="1350" w:footer="1440" w:gutter="0"/>
          <w:cols w:space="720"/>
          <w:noEndnote/>
          <w:titlePg/>
          <w:docGrid w:linePitch="326"/>
        </w:sectPr>
      </w:pPr>
    </w:p>
    <w:p w:rsidR="000E4D7C" w:rsidRDefault="00170ACD" w:rsidP="000E4D7C">
      <w:pPr>
        <w:rPr>
          <w:b/>
          <w:bCs/>
          <w:color w:val="000000"/>
        </w:rPr>
      </w:pPr>
      <w:r w:rsidRPr="00170ACD">
        <w:rPr>
          <w:b/>
          <w:bCs/>
          <w:color w:val="000000"/>
        </w:rPr>
        <w:lastRenderedPageBreak/>
        <w:t>Table 1: Annual Respondent Burden and Cost – NESHAP for Asphalt Processing and As</w:t>
      </w:r>
      <w:r w:rsidR="000E4D7C">
        <w:rPr>
          <w:b/>
          <w:bCs/>
          <w:color w:val="000000"/>
        </w:rPr>
        <w:t>phalt Roofing Manufacturing (40</w:t>
      </w:r>
    </w:p>
    <w:p w:rsidR="00D82C52" w:rsidRDefault="00170ACD" w:rsidP="000E4D7C">
      <w:pPr>
        <w:rPr>
          <w:b/>
          <w:bCs/>
          <w:color w:val="000000"/>
        </w:rPr>
      </w:pPr>
      <w:r w:rsidRPr="00170ACD">
        <w:rPr>
          <w:b/>
          <w:bCs/>
          <w:color w:val="000000"/>
        </w:rPr>
        <w:t>CFR Part 63, Subpart LLLLL) (Renewal)</w:t>
      </w:r>
    </w:p>
    <w:p w:rsidR="00E4455A" w:rsidRDefault="00E4455A" w:rsidP="00D82C52">
      <w:pPr>
        <w:jc w:val="center"/>
        <w:rPr>
          <w:b/>
          <w:bCs/>
          <w:color w:val="000000"/>
        </w:rPr>
      </w:pPr>
    </w:p>
    <w:tbl>
      <w:tblPr>
        <w:tblW w:w="13788" w:type="dxa"/>
        <w:jc w:val="center"/>
        <w:tblInd w:w="-1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49"/>
        <w:gridCol w:w="1073"/>
        <w:gridCol w:w="1177"/>
        <w:gridCol w:w="1260"/>
        <w:gridCol w:w="1350"/>
        <w:gridCol w:w="1080"/>
        <w:gridCol w:w="1350"/>
        <w:gridCol w:w="990"/>
        <w:gridCol w:w="1359"/>
      </w:tblGrid>
      <w:tr w:rsidR="00D3238B" w:rsidTr="00D3238B">
        <w:trPr>
          <w:trHeight w:val="1530"/>
          <w:jc w:val="center"/>
        </w:trPr>
        <w:tc>
          <w:tcPr>
            <w:tcW w:w="4149" w:type="dxa"/>
            <w:shd w:val="clear" w:color="auto" w:fill="auto"/>
            <w:tcMar>
              <w:top w:w="15" w:type="dxa"/>
              <w:left w:w="15" w:type="dxa"/>
              <w:bottom w:w="0" w:type="dxa"/>
              <w:right w:w="15" w:type="dxa"/>
            </w:tcMar>
            <w:vAlign w:val="center"/>
            <w:hideMark/>
          </w:tcPr>
          <w:p w:rsidR="009709F1" w:rsidRDefault="009709F1">
            <w:pPr>
              <w:jc w:val="center"/>
              <w:rPr>
                <w:b/>
                <w:bCs/>
                <w:color w:val="000000"/>
                <w:sz w:val="20"/>
                <w:szCs w:val="20"/>
              </w:rPr>
            </w:pPr>
            <w:r>
              <w:rPr>
                <w:b/>
                <w:bCs/>
                <w:color w:val="000000"/>
                <w:sz w:val="20"/>
                <w:szCs w:val="20"/>
              </w:rPr>
              <w:t>Burden item</w:t>
            </w:r>
          </w:p>
        </w:tc>
        <w:tc>
          <w:tcPr>
            <w:tcW w:w="1073" w:type="dxa"/>
            <w:shd w:val="clear" w:color="auto" w:fill="auto"/>
            <w:tcMar>
              <w:top w:w="15" w:type="dxa"/>
              <w:left w:w="15" w:type="dxa"/>
              <w:bottom w:w="0" w:type="dxa"/>
              <w:right w:w="15" w:type="dxa"/>
            </w:tcMar>
            <w:vAlign w:val="center"/>
            <w:hideMark/>
          </w:tcPr>
          <w:p w:rsidR="00D3238B" w:rsidRDefault="009709F1">
            <w:pPr>
              <w:jc w:val="center"/>
              <w:rPr>
                <w:b/>
                <w:bCs/>
                <w:color w:val="000000"/>
                <w:sz w:val="20"/>
                <w:szCs w:val="20"/>
              </w:rPr>
            </w:pPr>
            <w:r>
              <w:rPr>
                <w:b/>
                <w:bCs/>
                <w:color w:val="000000"/>
                <w:sz w:val="20"/>
                <w:szCs w:val="20"/>
              </w:rPr>
              <w:t xml:space="preserve">(A) </w:t>
            </w:r>
          </w:p>
          <w:p w:rsidR="009709F1" w:rsidRDefault="009709F1">
            <w:pPr>
              <w:jc w:val="center"/>
              <w:rPr>
                <w:b/>
                <w:bCs/>
                <w:color w:val="000000"/>
                <w:sz w:val="20"/>
                <w:szCs w:val="20"/>
              </w:rPr>
            </w:pPr>
            <w:r>
              <w:rPr>
                <w:b/>
                <w:bCs/>
                <w:color w:val="000000"/>
                <w:sz w:val="20"/>
                <w:szCs w:val="20"/>
              </w:rPr>
              <w:t>Person-hours per occurrence</w:t>
            </w:r>
          </w:p>
        </w:tc>
        <w:tc>
          <w:tcPr>
            <w:tcW w:w="1177" w:type="dxa"/>
            <w:shd w:val="clear" w:color="auto" w:fill="auto"/>
            <w:tcMar>
              <w:top w:w="15" w:type="dxa"/>
              <w:left w:w="15" w:type="dxa"/>
              <w:bottom w:w="0" w:type="dxa"/>
              <w:right w:w="15" w:type="dxa"/>
            </w:tcMar>
            <w:vAlign w:val="center"/>
            <w:hideMark/>
          </w:tcPr>
          <w:p w:rsidR="00D3238B" w:rsidRDefault="009709F1">
            <w:pPr>
              <w:jc w:val="center"/>
              <w:rPr>
                <w:b/>
                <w:bCs/>
                <w:color w:val="000000"/>
                <w:sz w:val="20"/>
                <w:szCs w:val="20"/>
              </w:rPr>
            </w:pPr>
            <w:r>
              <w:rPr>
                <w:b/>
                <w:bCs/>
                <w:color w:val="000000"/>
                <w:sz w:val="20"/>
                <w:szCs w:val="20"/>
              </w:rPr>
              <w:t xml:space="preserve">(B) </w:t>
            </w:r>
          </w:p>
          <w:p w:rsidR="009709F1" w:rsidRDefault="009709F1">
            <w:pPr>
              <w:jc w:val="center"/>
              <w:rPr>
                <w:b/>
                <w:bCs/>
                <w:color w:val="000000"/>
                <w:sz w:val="20"/>
                <w:szCs w:val="20"/>
              </w:rPr>
            </w:pPr>
            <w:r>
              <w:rPr>
                <w:b/>
                <w:bCs/>
                <w:color w:val="000000"/>
                <w:sz w:val="20"/>
                <w:szCs w:val="20"/>
              </w:rPr>
              <w:t>No.  Of occurrences per respondent per year</w:t>
            </w:r>
          </w:p>
        </w:tc>
        <w:tc>
          <w:tcPr>
            <w:tcW w:w="1260" w:type="dxa"/>
            <w:shd w:val="clear" w:color="auto" w:fill="auto"/>
            <w:tcMar>
              <w:top w:w="15" w:type="dxa"/>
              <w:left w:w="15" w:type="dxa"/>
              <w:bottom w:w="0" w:type="dxa"/>
              <w:right w:w="15" w:type="dxa"/>
            </w:tcMar>
            <w:vAlign w:val="center"/>
            <w:hideMark/>
          </w:tcPr>
          <w:p w:rsidR="00D3238B" w:rsidRDefault="009709F1">
            <w:pPr>
              <w:jc w:val="center"/>
              <w:rPr>
                <w:b/>
                <w:bCs/>
                <w:color w:val="000000"/>
                <w:sz w:val="20"/>
                <w:szCs w:val="20"/>
              </w:rPr>
            </w:pPr>
            <w:r>
              <w:rPr>
                <w:b/>
                <w:bCs/>
                <w:color w:val="000000"/>
                <w:sz w:val="20"/>
                <w:szCs w:val="20"/>
              </w:rPr>
              <w:t xml:space="preserve">(C) </w:t>
            </w:r>
          </w:p>
          <w:p w:rsidR="009709F1" w:rsidRDefault="009709F1">
            <w:pPr>
              <w:jc w:val="center"/>
              <w:rPr>
                <w:b/>
                <w:bCs/>
                <w:color w:val="000000"/>
                <w:sz w:val="20"/>
                <w:szCs w:val="20"/>
              </w:rPr>
            </w:pPr>
            <w:r>
              <w:rPr>
                <w:b/>
                <w:bCs/>
                <w:color w:val="000000"/>
                <w:sz w:val="20"/>
                <w:szCs w:val="20"/>
              </w:rPr>
              <w:t>Person-hours per respondent per year (C=</w:t>
            </w:r>
            <w:proofErr w:type="spellStart"/>
            <w:r>
              <w:rPr>
                <w:b/>
                <w:bCs/>
                <w:color w:val="000000"/>
                <w:sz w:val="20"/>
                <w:szCs w:val="20"/>
              </w:rPr>
              <w:t>AxB</w:t>
            </w:r>
            <w:proofErr w:type="spellEnd"/>
            <w:r>
              <w:rPr>
                <w:b/>
                <w:bCs/>
                <w:color w:val="000000"/>
                <w:sz w:val="20"/>
                <w:szCs w:val="20"/>
              </w:rPr>
              <w:t>)</w:t>
            </w:r>
          </w:p>
        </w:tc>
        <w:tc>
          <w:tcPr>
            <w:tcW w:w="1350" w:type="dxa"/>
            <w:shd w:val="clear" w:color="auto" w:fill="auto"/>
            <w:tcMar>
              <w:top w:w="15" w:type="dxa"/>
              <w:left w:w="15" w:type="dxa"/>
              <w:bottom w:w="0" w:type="dxa"/>
              <w:right w:w="15" w:type="dxa"/>
            </w:tcMar>
            <w:vAlign w:val="center"/>
            <w:hideMark/>
          </w:tcPr>
          <w:p w:rsidR="009709F1" w:rsidRDefault="009709F1">
            <w:pPr>
              <w:jc w:val="center"/>
              <w:rPr>
                <w:b/>
                <w:bCs/>
                <w:color w:val="000000"/>
                <w:sz w:val="20"/>
                <w:szCs w:val="20"/>
              </w:rPr>
            </w:pPr>
            <w:r>
              <w:rPr>
                <w:b/>
                <w:bCs/>
                <w:color w:val="000000"/>
                <w:sz w:val="20"/>
                <w:szCs w:val="20"/>
              </w:rPr>
              <w:t xml:space="preserve">(D) Respondents per year  </w:t>
            </w:r>
            <w:r w:rsidRPr="00E4455A">
              <w:rPr>
                <w:bCs/>
                <w:color w:val="000000"/>
                <w:sz w:val="20"/>
                <w:szCs w:val="20"/>
                <w:vertAlign w:val="superscript"/>
              </w:rPr>
              <w:t>a</w:t>
            </w:r>
          </w:p>
        </w:tc>
        <w:tc>
          <w:tcPr>
            <w:tcW w:w="1080" w:type="dxa"/>
            <w:shd w:val="clear" w:color="auto" w:fill="auto"/>
            <w:tcMar>
              <w:top w:w="15" w:type="dxa"/>
              <w:left w:w="15" w:type="dxa"/>
              <w:bottom w:w="0" w:type="dxa"/>
              <w:right w:w="15" w:type="dxa"/>
            </w:tcMar>
            <w:vAlign w:val="center"/>
            <w:hideMark/>
          </w:tcPr>
          <w:p w:rsidR="00D3238B" w:rsidRDefault="00D3238B" w:rsidP="00D3238B">
            <w:pPr>
              <w:jc w:val="center"/>
              <w:rPr>
                <w:b/>
                <w:bCs/>
                <w:color w:val="000000"/>
                <w:sz w:val="20"/>
                <w:szCs w:val="20"/>
              </w:rPr>
            </w:pPr>
            <w:r>
              <w:rPr>
                <w:b/>
                <w:bCs/>
                <w:color w:val="000000"/>
                <w:sz w:val="20"/>
                <w:szCs w:val="20"/>
              </w:rPr>
              <w:t>(E)</w:t>
            </w:r>
          </w:p>
          <w:p w:rsidR="00D3238B" w:rsidRDefault="009709F1" w:rsidP="00D3238B">
            <w:pPr>
              <w:jc w:val="center"/>
              <w:rPr>
                <w:b/>
                <w:bCs/>
                <w:color w:val="000000"/>
                <w:sz w:val="20"/>
                <w:szCs w:val="20"/>
              </w:rPr>
            </w:pPr>
            <w:r>
              <w:rPr>
                <w:b/>
                <w:bCs/>
                <w:color w:val="000000"/>
                <w:sz w:val="20"/>
                <w:szCs w:val="20"/>
              </w:rPr>
              <w:t>Technical person-</w:t>
            </w:r>
          </w:p>
          <w:p w:rsidR="00D3238B" w:rsidRDefault="009709F1" w:rsidP="00D3238B">
            <w:pPr>
              <w:jc w:val="center"/>
              <w:rPr>
                <w:b/>
                <w:bCs/>
                <w:color w:val="000000"/>
                <w:sz w:val="20"/>
                <w:szCs w:val="20"/>
              </w:rPr>
            </w:pPr>
            <w:r>
              <w:rPr>
                <w:b/>
                <w:bCs/>
                <w:color w:val="000000"/>
                <w:sz w:val="20"/>
                <w:szCs w:val="20"/>
              </w:rPr>
              <w:t xml:space="preserve">hours </w:t>
            </w:r>
          </w:p>
          <w:p w:rsidR="00D3238B" w:rsidRDefault="009709F1" w:rsidP="00D3238B">
            <w:pPr>
              <w:jc w:val="center"/>
              <w:rPr>
                <w:b/>
                <w:bCs/>
                <w:color w:val="000000"/>
                <w:sz w:val="20"/>
                <w:szCs w:val="20"/>
              </w:rPr>
            </w:pPr>
            <w:r>
              <w:rPr>
                <w:b/>
                <w:bCs/>
                <w:color w:val="000000"/>
                <w:sz w:val="20"/>
                <w:szCs w:val="20"/>
              </w:rPr>
              <w:t xml:space="preserve">per year </w:t>
            </w:r>
          </w:p>
          <w:p w:rsidR="009709F1" w:rsidRDefault="009709F1" w:rsidP="00D3238B">
            <w:pPr>
              <w:jc w:val="center"/>
              <w:rPr>
                <w:b/>
                <w:bCs/>
                <w:color w:val="000000"/>
                <w:sz w:val="20"/>
                <w:szCs w:val="20"/>
              </w:rPr>
            </w:pPr>
            <w:r>
              <w:rPr>
                <w:b/>
                <w:bCs/>
                <w:color w:val="000000"/>
                <w:sz w:val="20"/>
                <w:szCs w:val="20"/>
              </w:rPr>
              <w:t>(E=</w:t>
            </w:r>
            <w:proofErr w:type="spellStart"/>
            <w:r>
              <w:rPr>
                <w:b/>
                <w:bCs/>
                <w:color w:val="000000"/>
                <w:sz w:val="20"/>
                <w:szCs w:val="20"/>
              </w:rPr>
              <w:t>CxD</w:t>
            </w:r>
            <w:proofErr w:type="spellEnd"/>
            <w:r>
              <w:rPr>
                <w:b/>
                <w:bCs/>
                <w:color w:val="000000"/>
                <w:sz w:val="20"/>
                <w:szCs w:val="20"/>
              </w:rPr>
              <w:t>)</w:t>
            </w:r>
          </w:p>
        </w:tc>
        <w:tc>
          <w:tcPr>
            <w:tcW w:w="1350" w:type="dxa"/>
            <w:shd w:val="clear" w:color="auto" w:fill="auto"/>
            <w:tcMar>
              <w:top w:w="15" w:type="dxa"/>
              <w:left w:w="15" w:type="dxa"/>
              <w:bottom w:w="0" w:type="dxa"/>
              <w:right w:w="15" w:type="dxa"/>
            </w:tcMar>
            <w:vAlign w:val="center"/>
            <w:hideMark/>
          </w:tcPr>
          <w:p w:rsidR="00D3238B" w:rsidRDefault="009709F1">
            <w:pPr>
              <w:jc w:val="center"/>
              <w:rPr>
                <w:b/>
                <w:bCs/>
                <w:color w:val="000000"/>
                <w:sz w:val="20"/>
                <w:szCs w:val="20"/>
              </w:rPr>
            </w:pPr>
            <w:r>
              <w:rPr>
                <w:b/>
                <w:bCs/>
                <w:color w:val="000000"/>
                <w:sz w:val="20"/>
                <w:szCs w:val="20"/>
              </w:rPr>
              <w:t xml:space="preserve">(F) </w:t>
            </w:r>
          </w:p>
          <w:p w:rsidR="00D3238B" w:rsidRDefault="009709F1">
            <w:pPr>
              <w:jc w:val="center"/>
              <w:rPr>
                <w:b/>
                <w:bCs/>
                <w:color w:val="000000"/>
                <w:sz w:val="20"/>
                <w:szCs w:val="20"/>
              </w:rPr>
            </w:pPr>
            <w:r>
              <w:rPr>
                <w:b/>
                <w:bCs/>
                <w:color w:val="000000"/>
                <w:sz w:val="20"/>
                <w:szCs w:val="20"/>
              </w:rPr>
              <w:t>Management person-</w:t>
            </w:r>
          </w:p>
          <w:p w:rsidR="00D3238B" w:rsidRDefault="009709F1">
            <w:pPr>
              <w:jc w:val="center"/>
              <w:rPr>
                <w:b/>
                <w:bCs/>
                <w:color w:val="000000"/>
                <w:sz w:val="20"/>
                <w:szCs w:val="20"/>
              </w:rPr>
            </w:pPr>
            <w:r>
              <w:rPr>
                <w:b/>
                <w:bCs/>
                <w:color w:val="000000"/>
                <w:sz w:val="20"/>
                <w:szCs w:val="20"/>
              </w:rPr>
              <w:t xml:space="preserve">hours </w:t>
            </w:r>
          </w:p>
          <w:p w:rsidR="00D3238B" w:rsidRDefault="009709F1">
            <w:pPr>
              <w:jc w:val="center"/>
              <w:rPr>
                <w:b/>
                <w:bCs/>
                <w:color w:val="000000"/>
                <w:sz w:val="20"/>
                <w:szCs w:val="20"/>
              </w:rPr>
            </w:pPr>
            <w:r>
              <w:rPr>
                <w:b/>
                <w:bCs/>
                <w:color w:val="000000"/>
                <w:sz w:val="20"/>
                <w:szCs w:val="20"/>
              </w:rPr>
              <w:t xml:space="preserve">per year </w:t>
            </w:r>
          </w:p>
          <w:p w:rsidR="009709F1" w:rsidRDefault="009709F1">
            <w:pPr>
              <w:jc w:val="center"/>
              <w:rPr>
                <w:b/>
                <w:bCs/>
                <w:color w:val="000000"/>
                <w:sz w:val="20"/>
                <w:szCs w:val="20"/>
              </w:rPr>
            </w:pPr>
            <w:r>
              <w:rPr>
                <w:b/>
                <w:bCs/>
                <w:color w:val="000000"/>
                <w:sz w:val="20"/>
                <w:szCs w:val="20"/>
              </w:rPr>
              <w:t>(Ex0.05)</w:t>
            </w:r>
          </w:p>
        </w:tc>
        <w:tc>
          <w:tcPr>
            <w:tcW w:w="990" w:type="dxa"/>
            <w:shd w:val="clear" w:color="auto" w:fill="auto"/>
            <w:tcMar>
              <w:top w:w="15" w:type="dxa"/>
              <w:left w:w="15" w:type="dxa"/>
              <w:bottom w:w="0" w:type="dxa"/>
              <w:right w:w="15" w:type="dxa"/>
            </w:tcMar>
            <w:vAlign w:val="center"/>
            <w:hideMark/>
          </w:tcPr>
          <w:p w:rsidR="00BE5BE7" w:rsidRDefault="009709F1">
            <w:pPr>
              <w:jc w:val="center"/>
              <w:rPr>
                <w:b/>
                <w:bCs/>
                <w:color w:val="000000"/>
                <w:sz w:val="20"/>
                <w:szCs w:val="20"/>
              </w:rPr>
            </w:pPr>
            <w:r>
              <w:rPr>
                <w:b/>
                <w:bCs/>
                <w:color w:val="000000"/>
                <w:sz w:val="20"/>
                <w:szCs w:val="20"/>
              </w:rPr>
              <w:t xml:space="preserve">(G) </w:t>
            </w:r>
          </w:p>
          <w:p w:rsidR="00BE5BE7" w:rsidRDefault="009709F1">
            <w:pPr>
              <w:jc w:val="center"/>
              <w:rPr>
                <w:b/>
                <w:bCs/>
                <w:color w:val="000000"/>
                <w:sz w:val="20"/>
                <w:szCs w:val="20"/>
              </w:rPr>
            </w:pPr>
            <w:r>
              <w:rPr>
                <w:b/>
                <w:bCs/>
                <w:color w:val="000000"/>
                <w:sz w:val="20"/>
                <w:szCs w:val="20"/>
              </w:rPr>
              <w:t>Clerical</w:t>
            </w:r>
          </w:p>
          <w:p w:rsidR="00D3238B" w:rsidRDefault="009709F1">
            <w:pPr>
              <w:jc w:val="center"/>
              <w:rPr>
                <w:b/>
                <w:bCs/>
                <w:color w:val="000000"/>
                <w:sz w:val="20"/>
                <w:szCs w:val="20"/>
              </w:rPr>
            </w:pPr>
            <w:r>
              <w:rPr>
                <w:b/>
                <w:bCs/>
                <w:color w:val="000000"/>
                <w:sz w:val="20"/>
                <w:szCs w:val="20"/>
              </w:rPr>
              <w:t xml:space="preserve"> person-</w:t>
            </w:r>
          </w:p>
          <w:p w:rsidR="00D3238B" w:rsidRDefault="009709F1">
            <w:pPr>
              <w:jc w:val="center"/>
              <w:rPr>
                <w:b/>
                <w:bCs/>
                <w:color w:val="000000"/>
                <w:sz w:val="20"/>
                <w:szCs w:val="20"/>
              </w:rPr>
            </w:pPr>
            <w:r>
              <w:rPr>
                <w:b/>
                <w:bCs/>
                <w:color w:val="000000"/>
                <w:sz w:val="20"/>
                <w:szCs w:val="20"/>
              </w:rPr>
              <w:t xml:space="preserve">hours per  </w:t>
            </w:r>
          </w:p>
          <w:p w:rsidR="00D3238B" w:rsidRDefault="009709F1">
            <w:pPr>
              <w:jc w:val="center"/>
              <w:rPr>
                <w:b/>
                <w:bCs/>
                <w:color w:val="000000"/>
                <w:sz w:val="20"/>
                <w:szCs w:val="20"/>
              </w:rPr>
            </w:pPr>
            <w:r>
              <w:rPr>
                <w:b/>
                <w:bCs/>
                <w:color w:val="000000"/>
                <w:sz w:val="20"/>
                <w:szCs w:val="20"/>
              </w:rPr>
              <w:t xml:space="preserve">year </w:t>
            </w:r>
          </w:p>
          <w:p w:rsidR="009709F1" w:rsidRDefault="009709F1">
            <w:pPr>
              <w:jc w:val="center"/>
              <w:rPr>
                <w:b/>
                <w:bCs/>
                <w:color w:val="000000"/>
                <w:sz w:val="20"/>
                <w:szCs w:val="20"/>
              </w:rPr>
            </w:pPr>
            <w:r>
              <w:rPr>
                <w:b/>
                <w:bCs/>
                <w:color w:val="000000"/>
                <w:sz w:val="20"/>
                <w:szCs w:val="20"/>
              </w:rPr>
              <w:t>(Ex0.1)</w:t>
            </w:r>
          </w:p>
        </w:tc>
        <w:tc>
          <w:tcPr>
            <w:tcW w:w="1359" w:type="dxa"/>
            <w:shd w:val="clear" w:color="auto" w:fill="auto"/>
            <w:tcMar>
              <w:top w:w="15" w:type="dxa"/>
              <w:left w:w="15" w:type="dxa"/>
              <w:bottom w:w="0" w:type="dxa"/>
              <w:right w:w="15" w:type="dxa"/>
            </w:tcMar>
            <w:vAlign w:val="center"/>
            <w:hideMark/>
          </w:tcPr>
          <w:p w:rsidR="00BE5BE7" w:rsidRDefault="009709F1">
            <w:pPr>
              <w:jc w:val="center"/>
              <w:rPr>
                <w:b/>
                <w:bCs/>
                <w:color w:val="000000"/>
                <w:sz w:val="20"/>
                <w:szCs w:val="20"/>
              </w:rPr>
            </w:pPr>
            <w:r>
              <w:rPr>
                <w:b/>
                <w:bCs/>
                <w:color w:val="000000"/>
                <w:sz w:val="20"/>
                <w:szCs w:val="20"/>
              </w:rPr>
              <w:t xml:space="preserve">(H) </w:t>
            </w:r>
          </w:p>
          <w:p w:rsidR="009709F1" w:rsidRDefault="009709F1">
            <w:pPr>
              <w:jc w:val="center"/>
              <w:rPr>
                <w:b/>
                <w:bCs/>
                <w:color w:val="000000"/>
                <w:sz w:val="20"/>
                <w:szCs w:val="20"/>
              </w:rPr>
            </w:pPr>
            <w:r>
              <w:rPr>
                <w:b/>
                <w:bCs/>
                <w:color w:val="000000"/>
                <w:sz w:val="20"/>
                <w:szCs w:val="20"/>
              </w:rPr>
              <w:t>Cost, $  b</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1.  Applications</w:t>
            </w:r>
          </w:p>
        </w:tc>
        <w:tc>
          <w:tcPr>
            <w:tcW w:w="1073"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N/A</w:t>
            </w:r>
          </w:p>
        </w:tc>
        <w:tc>
          <w:tcPr>
            <w:tcW w:w="1177"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6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2.  Survey and Studies</w:t>
            </w:r>
          </w:p>
        </w:tc>
        <w:tc>
          <w:tcPr>
            <w:tcW w:w="1073"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N/A</w:t>
            </w:r>
          </w:p>
        </w:tc>
        <w:tc>
          <w:tcPr>
            <w:tcW w:w="1177"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6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r>
      <w:tr w:rsidR="00D3238B" w:rsidTr="00BA70E1">
        <w:trPr>
          <w:trHeight w:val="47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3.  Acquisition, Installation, and Utilization of  Technology and  Systems</w:t>
            </w:r>
          </w:p>
        </w:tc>
        <w:tc>
          <w:tcPr>
            <w:tcW w:w="1073"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N/A</w:t>
            </w:r>
          </w:p>
        </w:tc>
        <w:tc>
          <w:tcPr>
            <w:tcW w:w="1177"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6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4.  Reporting Requirements</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A.  Read instructions:</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25</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25</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25</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1.25</w:t>
            </w:r>
          </w:p>
        </w:tc>
        <w:tc>
          <w:tcPr>
            <w:tcW w:w="990" w:type="dxa"/>
            <w:shd w:val="clear" w:color="auto" w:fill="auto"/>
            <w:noWrap/>
            <w:tcMar>
              <w:top w:w="15" w:type="dxa"/>
              <w:left w:w="15" w:type="dxa"/>
              <w:bottom w:w="0" w:type="dxa"/>
              <w:right w:w="15" w:type="dxa"/>
            </w:tcMar>
            <w:vAlign w:val="center"/>
            <w:hideMark/>
          </w:tcPr>
          <w:p w:rsidR="009709F1" w:rsidRDefault="009709F1" w:rsidP="00BE5BE7">
            <w:pPr>
              <w:jc w:val="center"/>
              <w:rPr>
                <w:color w:val="000000"/>
                <w:sz w:val="20"/>
                <w:szCs w:val="20"/>
              </w:rPr>
            </w:pPr>
            <w:r>
              <w:rPr>
                <w:color w:val="000000"/>
                <w:sz w:val="20"/>
                <w:szCs w:val="20"/>
              </w:rPr>
              <w:t>2.5</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$2,754.80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B.  Required activities:</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w:t>
            </w:r>
          </w:p>
        </w:tc>
      </w:tr>
      <w:tr w:rsidR="00D3238B" w:rsidTr="00D3238B">
        <w:trPr>
          <w:trHeight w:val="263"/>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New Respondents  </w:t>
            </w:r>
            <w:r>
              <w:rPr>
                <w:color w:val="000000"/>
                <w:vertAlign w:val="superscript"/>
              </w:rPr>
              <w:t>c, d</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w:t>
            </w:r>
            <w:proofErr w:type="spellStart"/>
            <w:r>
              <w:rPr>
                <w:color w:val="000000"/>
                <w:sz w:val="20"/>
                <w:szCs w:val="20"/>
              </w:rPr>
              <w:t>i</w:t>
            </w:r>
            <w:proofErr w:type="spellEnd"/>
            <w:r>
              <w:rPr>
                <w:color w:val="000000"/>
                <w:sz w:val="20"/>
                <w:szCs w:val="20"/>
              </w:rPr>
              <w:t xml:space="preserve">.  </w:t>
            </w:r>
            <w:r w:rsidR="00A41E44">
              <w:rPr>
                <w:color w:val="000000"/>
                <w:sz w:val="20"/>
                <w:szCs w:val="20"/>
              </w:rPr>
              <w:t xml:space="preserve"> </w:t>
            </w:r>
            <w:r>
              <w:rPr>
                <w:color w:val="000000"/>
                <w:sz w:val="20"/>
                <w:szCs w:val="20"/>
              </w:rPr>
              <w:t xml:space="preserve">Initial performance test  </w:t>
            </w:r>
            <w:r>
              <w:rPr>
                <w:color w:val="000000"/>
                <w:sz w:val="20"/>
                <w:szCs w:val="20"/>
                <w:vertAlign w:val="superscript"/>
              </w:rPr>
              <w:t xml:space="preserve"> </w:t>
            </w:r>
            <w:r>
              <w:rPr>
                <w:color w:val="000000"/>
                <w:sz w:val="20"/>
                <w:szCs w:val="20"/>
              </w:rPr>
              <w:t xml:space="preserve">  </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24</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1.2</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2.4</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$2,644.61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ii.  Repeat of performance test</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24</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1080" w:type="dxa"/>
            <w:shd w:val="clear" w:color="auto" w:fill="auto"/>
            <w:noWrap/>
            <w:tcMar>
              <w:top w:w="15" w:type="dxa"/>
              <w:left w:w="15" w:type="dxa"/>
              <w:bottom w:w="0" w:type="dxa"/>
              <w:right w:w="15" w:type="dxa"/>
            </w:tcMar>
            <w:vAlign w:val="center"/>
            <w:hideMark/>
          </w:tcPr>
          <w:p w:rsidR="009709F1" w:rsidRDefault="009709F1" w:rsidP="00BE5BE7">
            <w:pPr>
              <w:jc w:val="center"/>
              <w:rPr>
                <w:color w:val="000000"/>
                <w:sz w:val="20"/>
                <w:szCs w:val="20"/>
              </w:rPr>
            </w:pPr>
            <w:r>
              <w:rPr>
                <w:color w:val="000000"/>
                <w:sz w:val="20"/>
                <w:szCs w:val="20"/>
              </w:rPr>
              <w:t>4.8</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0.24</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0.48</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$528.92 </w:t>
            </w:r>
          </w:p>
        </w:tc>
      </w:tr>
      <w:tr w:rsidR="00D3238B" w:rsidTr="00D3238B">
        <w:trPr>
          <w:trHeight w:val="398"/>
          <w:jc w:val="center"/>
        </w:trPr>
        <w:tc>
          <w:tcPr>
            <w:tcW w:w="4149" w:type="dxa"/>
            <w:shd w:val="clear" w:color="auto" w:fill="auto"/>
            <w:tcMar>
              <w:top w:w="15" w:type="dxa"/>
              <w:left w:w="15" w:type="dxa"/>
              <w:bottom w:w="0" w:type="dxa"/>
              <w:right w:w="15" w:type="dxa"/>
            </w:tcMar>
            <w:vAlign w:val="center"/>
            <w:hideMark/>
          </w:tcPr>
          <w:p w:rsidR="009709F1" w:rsidRDefault="00A41E44" w:rsidP="00E47266">
            <w:pPr>
              <w:rPr>
                <w:color w:val="000000"/>
                <w:sz w:val="20"/>
                <w:szCs w:val="20"/>
              </w:rPr>
            </w:pPr>
            <w:r>
              <w:rPr>
                <w:color w:val="000000"/>
                <w:sz w:val="20"/>
                <w:szCs w:val="20"/>
              </w:rPr>
              <w:t xml:space="preserve">     iii. </w:t>
            </w:r>
            <w:r w:rsidR="009709F1">
              <w:rPr>
                <w:color w:val="000000"/>
                <w:sz w:val="20"/>
                <w:szCs w:val="20"/>
              </w:rPr>
              <w:t>Startup, shutdown, malfunction plan</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40</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40</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40</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$4,407.68 </w:t>
            </w:r>
          </w:p>
        </w:tc>
      </w:tr>
      <w:tr w:rsidR="00D3238B" w:rsidTr="00D3238B">
        <w:trPr>
          <w:trHeight w:val="326"/>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New and Existing Respondents</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w:t>
            </w:r>
          </w:p>
        </w:tc>
      </w:tr>
      <w:tr w:rsidR="00D3238B" w:rsidTr="00D3238B">
        <w:trPr>
          <w:trHeight w:val="515"/>
          <w:jc w:val="center"/>
        </w:trPr>
        <w:tc>
          <w:tcPr>
            <w:tcW w:w="4149" w:type="dxa"/>
            <w:shd w:val="clear" w:color="auto" w:fill="auto"/>
            <w:tcMar>
              <w:top w:w="15" w:type="dxa"/>
              <w:left w:w="15" w:type="dxa"/>
              <w:bottom w:w="0" w:type="dxa"/>
              <w:right w:w="15" w:type="dxa"/>
            </w:tcMar>
            <w:vAlign w:val="center"/>
            <w:hideMark/>
          </w:tcPr>
          <w:p w:rsidR="009709F1" w:rsidRDefault="009709F1" w:rsidP="009314D0">
            <w:pPr>
              <w:rPr>
                <w:color w:val="000000"/>
                <w:sz w:val="20"/>
                <w:szCs w:val="20"/>
              </w:rPr>
            </w:pPr>
            <w:r>
              <w:rPr>
                <w:color w:val="000000"/>
                <w:sz w:val="20"/>
                <w:szCs w:val="20"/>
              </w:rPr>
              <w:t xml:space="preserve">    </w:t>
            </w:r>
            <w:r w:rsidR="009314D0">
              <w:rPr>
                <w:color w:val="000000"/>
                <w:sz w:val="20"/>
                <w:szCs w:val="20"/>
              </w:rPr>
              <w:t>i</w:t>
            </w:r>
            <w:r>
              <w:rPr>
                <w:color w:val="000000"/>
                <w:sz w:val="20"/>
                <w:szCs w:val="20"/>
              </w:rPr>
              <w:t xml:space="preserve">v.  Monitoring of operating parameters and equipment:  </w:t>
            </w:r>
            <w:r>
              <w:rPr>
                <w:color w:val="000000"/>
                <w:vertAlign w:val="superscript"/>
              </w:rPr>
              <w:t>e</w:t>
            </w:r>
          </w:p>
        </w:tc>
        <w:tc>
          <w:tcPr>
            <w:tcW w:w="2250" w:type="dxa"/>
            <w:gridSpan w:val="2"/>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Included in 5E</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C.  Gather Existing Information</w:t>
            </w:r>
          </w:p>
        </w:tc>
        <w:tc>
          <w:tcPr>
            <w:tcW w:w="2250" w:type="dxa"/>
            <w:gridSpan w:val="2"/>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Included in 5D, 5E</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w:t>
            </w:r>
          </w:p>
        </w:tc>
      </w:tr>
      <w:tr w:rsidR="00D3238B" w:rsidTr="00D3238B">
        <w:trPr>
          <w:trHeight w:val="29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D.  Write report  </w:t>
            </w:r>
            <w:r>
              <w:rPr>
                <w:color w:val="000000"/>
                <w:vertAlign w:val="superscript"/>
              </w:rPr>
              <w:t xml:space="preserve">c, d </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w:t>
            </w:r>
          </w:p>
        </w:tc>
      </w:tr>
      <w:tr w:rsidR="00D3238B" w:rsidTr="00D3238B">
        <w:trPr>
          <w:trHeight w:val="344"/>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w:t>
            </w:r>
            <w:proofErr w:type="spellStart"/>
            <w:r>
              <w:rPr>
                <w:color w:val="000000"/>
                <w:sz w:val="20"/>
                <w:szCs w:val="20"/>
              </w:rPr>
              <w:t>i</w:t>
            </w:r>
            <w:proofErr w:type="spellEnd"/>
            <w:r>
              <w:rPr>
                <w:color w:val="000000"/>
                <w:sz w:val="20"/>
                <w:szCs w:val="20"/>
              </w:rPr>
              <w:t xml:space="preserve">.  Notification of compliance status </w:t>
            </w:r>
            <w:r>
              <w:rPr>
                <w:color w:val="000000"/>
                <w:sz w:val="20"/>
                <w:szCs w:val="20"/>
                <w:vertAlign w:val="superscript"/>
              </w:rPr>
              <w:t xml:space="preserve"> </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0.4</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$440.77 </w:t>
            </w:r>
          </w:p>
        </w:tc>
      </w:tr>
      <w:tr w:rsidR="00D3238B" w:rsidTr="00BA70E1">
        <w:trPr>
          <w:trHeight w:val="506"/>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ii. </w:t>
            </w:r>
            <w:r w:rsidR="00E4455A">
              <w:rPr>
                <w:color w:val="000000"/>
                <w:sz w:val="20"/>
                <w:szCs w:val="20"/>
              </w:rPr>
              <w:t xml:space="preserve"> Notification of intent to</w:t>
            </w:r>
            <w:r>
              <w:rPr>
                <w:color w:val="000000"/>
                <w:sz w:val="20"/>
                <w:szCs w:val="20"/>
              </w:rPr>
              <w:t xml:space="preserve"> construct a major source and review application</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0.4</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$440.77 </w:t>
            </w:r>
          </w:p>
        </w:tc>
      </w:tr>
      <w:tr w:rsidR="00D3238B" w:rsidTr="00BA70E1">
        <w:trPr>
          <w:trHeight w:val="542"/>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i</w:t>
            </w:r>
            <w:r w:rsidR="00E4455A">
              <w:rPr>
                <w:color w:val="000000"/>
                <w:sz w:val="20"/>
                <w:szCs w:val="20"/>
              </w:rPr>
              <w:t xml:space="preserve">ii.  Notification of initial </w:t>
            </w:r>
            <w:r>
              <w:rPr>
                <w:color w:val="000000"/>
                <w:sz w:val="20"/>
                <w:szCs w:val="20"/>
              </w:rPr>
              <w:t>construction/ reconstruction</w:t>
            </w:r>
            <w:r>
              <w:rPr>
                <w:color w:val="000000"/>
                <w:sz w:val="20"/>
                <w:szCs w:val="20"/>
                <w:vertAlign w:val="superscript"/>
              </w:rPr>
              <w:t xml:space="preserve">  </w:t>
            </w:r>
            <w:r>
              <w:rPr>
                <w:color w:val="000000"/>
                <w:vertAlign w:val="superscript"/>
              </w:rPr>
              <w:t>a</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0.4</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$440.77 </w:t>
            </w:r>
          </w:p>
        </w:tc>
      </w:tr>
      <w:tr w:rsidR="00D3238B" w:rsidTr="00D3238B">
        <w:trPr>
          <w:trHeight w:val="326"/>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lastRenderedPageBreak/>
              <w:t xml:space="preserve">     iv.  Notificatio</w:t>
            </w:r>
            <w:r w:rsidR="00E4455A">
              <w:rPr>
                <w:color w:val="000000"/>
                <w:sz w:val="20"/>
                <w:szCs w:val="20"/>
              </w:rPr>
              <w:t xml:space="preserve">n of actual </w:t>
            </w:r>
            <w:r>
              <w:rPr>
                <w:color w:val="000000"/>
                <w:sz w:val="20"/>
                <w:szCs w:val="20"/>
              </w:rPr>
              <w:t>startup</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0.4</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$440.77 </w:t>
            </w:r>
          </w:p>
        </w:tc>
      </w:tr>
      <w:tr w:rsidR="00D3238B" w:rsidTr="00D3238B">
        <w:trPr>
          <w:trHeight w:val="335"/>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v.  N</w:t>
            </w:r>
            <w:r w:rsidR="00E4455A">
              <w:rPr>
                <w:color w:val="000000"/>
                <w:sz w:val="20"/>
                <w:szCs w:val="20"/>
              </w:rPr>
              <w:t xml:space="preserve">otification of performance </w:t>
            </w:r>
            <w:r>
              <w:rPr>
                <w:color w:val="000000"/>
                <w:sz w:val="20"/>
                <w:szCs w:val="20"/>
              </w:rPr>
              <w:t xml:space="preserve">test </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0.4</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$440.77 </w:t>
            </w:r>
          </w:p>
        </w:tc>
      </w:tr>
      <w:tr w:rsidR="00D3238B" w:rsidTr="00BA70E1">
        <w:trPr>
          <w:trHeight w:val="335"/>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vi.  </w:t>
            </w:r>
            <w:r w:rsidR="00E4455A">
              <w:rPr>
                <w:color w:val="000000"/>
                <w:sz w:val="20"/>
                <w:szCs w:val="20"/>
              </w:rPr>
              <w:t>Reports of performance</w:t>
            </w:r>
            <w:r>
              <w:rPr>
                <w:color w:val="000000"/>
                <w:sz w:val="20"/>
                <w:szCs w:val="20"/>
              </w:rPr>
              <w:t xml:space="preserve"> test results</w:t>
            </w:r>
          </w:p>
        </w:tc>
        <w:tc>
          <w:tcPr>
            <w:tcW w:w="2250" w:type="dxa"/>
            <w:gridSpan w:val="2"/>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Included in 4B, 5E</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w:t>
            </w:r>
          </w:p>
        </w:tc>
      </w:tr>
      <w:tr w:rsidR="00D3238B" w:rsidTr="00D3238B">
        <w:trPr>
          <w:trHeight w:val="245"/>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vii.  Semiannual compli</w:t>
            </w:r>
            <w:r w:rsidR="00E4455A">
              <w:rPr>
                <w:color w:val="000000"/>
                <w:sz w:val="20"/>
                <w:szCs w:val="20"/>
              </w:rPr>
              <w:t>ance</w:t>
            </w:r>
            <w:r>
              <w:rPr>
                <w:color w:val="000000"/>
                <w:sz w:val="20"/>
                <w:szCs w:val="20"/>
              </w:rPr>
              <w:t xml:space="preserve"> reports  </w:t>
            </w:r>
            <w:r>
              <w:rPr>
                <w:color w:val="000000"/>
                <w:vertAlign w:val="superscript"/>
              </w:rPr>
              <w:t>d</w:t>
            </w:r>
            <w:r>
              <w:rPr>
                <w:color w:val="000000"/>
                <w:sz w:val="20"/>
                <w:szCs w:val="20"/>
              </w:rPr>
              <w:t xml:space="preserve">     </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12</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27</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648</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32.4</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64.8</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$71,404.42 </w:t>
            </w:r>
          </w:p>
        </w:tc>
      </w:tr>
      <w:tr w:rsidR="00D3238B" w:rsidTr="00D3238B">
        <w:trPr>
          <w:trHeight w:val="308"/>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viii. </w:t>
            </w:r>
            <w:r w:rsidR="00E4455A">
              <w:rPr>
                <w:color w:val="000000"/>
                <w:sz w:val="20"/>
                <w:szCs w:val="20"/>
              </w:rPr>
              <w:t xml:space="preserve"> Startup, shutdown, malfunction </w:t>
            </w:r>
            <w:r>
              <w:rPr>
                <w:color w:val="000000"/>
                <w:sz w:val="20"/>
                <w:szCs w:val="20"/>
              </w:rPr>
              <w:t>report  f</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8</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8</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8</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0.4</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0.8</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$881.54 </w:t>
            </w:r>
          </w:p>
        </w:tc>
      </w:tr>
      <w:tr w:rsidR="009709F1" w:rsidRPr="00E4455A" w:rsidTr="00D3238B">
        <w:trPr>
          <w:trHeight w:val="326"/>
          <w:jc w:val="center"/>
        </w:trPr>
        <w:tc>
          <w:tcPr>
            <w:tcW w:w="9009" w:type="dxa"/>
            <w:gridSpan w:val="5"/>
            <w:shd w:val="clear" w:color="auto" w:fill="auto"/>
            <w:tcMar>
              <w:top w:w="15" w:type="dxa"/>
              <w:left w:w="15" w:type="dxa"/>
              <w:bottom w:w="0" w:type="dxa"/>
              <w:right w:w="15" w:type="dxa"/>
            </w:tcMar>
            <w:vAlign w:val="center"/>
            <w:hideMark/>
          </w:tcPr>
          <w:p w:rsidR="009709F1" w:rsidRPr="00E4455A" w:rsidRDefault="009709F1" w:rsidP="00F82B0C">
            <w:pPr>
              <w:rPr>
                <w:b/>
                <w:color w:val="000000"/>
                <w:sz w:val="20"/>
                <w:szCs w:val="20"/>
              </w:rPr>
            </w:pPr>
            <w:r w:rsidRPr="00E4455A">
              <w:rPr>
                <w:b/>
                <w:color w:val="000000"/>
                <w:sz w:val="20"/>
                <w:szCs w:val="20"/>
              </w:rPr>
              <w:t>S</w:t>
            </w:r>
            <w:r w:rsidR="00F82B0C">
              <w:rPr>
                <w:b/>
                <w:color w:val="000000"/>
                <w:sz w:val="20"/>
                <w:szCs w:val="20"/>
              </w:rPr>
              <w:t xml:space="preserve">ubtotal for </w:t>
            </w:r>
            <w:r w:rsidRPr="00E4455A">
              <w:rPr>
                <w:b/>
                <w:color w:val="000000"/>
                <w:sz w:val="20"/>
                <w:szCs w:val="20"/>
              </w:rPr>
              <w:t>Reporting</w:t>
            </w:r>
            <w:r w:rsidR="00F82B0C">
              <w:rPr>
                <w:b/>
                <w:color w:val="000000"/>
                <w:sz w:val="20"/>
                <w:szCs w:val="20"/>
              </w:rPr>
              <w:t xml:space="preserve"> Requirements</w:t>
            </w:r>
          </w:p>
        </w:tc>
        <w:tc>
          <w:tcPr>
            <w:tcW w:w="3420" w:type="dxa"/>
            <w:gridSpan w:val="3"/>
            <w:shd w:val="clear" w:color="auto" w:fill="auto"/>
            <w:noWrap/>
            <w:tcMar>
              <w:top w:w="15" w:type="dxa"/>
              <w:left w:w="15" w:type="dxa"/>
              <w:bottom w:w="0" w:type="dxa"/>
              <w:right w:w="15" w:type="dxa"/>
            </w:tcMar>
            <w:vAlign w:val="center"/>
            <w:hideMark/>
          </w:tcPr>
          <w:p w:rsidR="009709F1" w:rsidRPr="00E4455A" w:rsidRDefault="009709F1">
            <w:pPr>
              <w:jc w:val="center"/>
              <w:rPr>
                <w:b/>
                <w:color w:val="000000"/>
                <w:sz w:val="20"/>
                <w:szCs w:val="20"/>
              </w:rPr>
            </w:pPr>
            <w:r w:rsidRPr="00E4455A">
              <w:rPr>
                <w:b/>
                <w:color w:val="000000"/>
                <w:sz w:val="20"/>
                <w:szCs w:val="20"/>
              </w:rPr>
              <w:t>885</w:t>
            </w:r>
          </w:p>
        </w:tc>
        <w:tc>
          <w:tcPr>
            <w:tcW w:w="1359" w:type="dxa"/>
            <w:shd w:val="clear" w:color="auto" w:fill="auto"/>
            <w:noWrap/>
            <w:tcMar>
              <w:top w:w="15" w:type="dxa"/>
              <w:left w:w="15" w:type="dxa"/>
              <w:bottom w:w="0" w:type="dxa"/>
              <w:right w:w="15" w:type="dxa"/>
            </w:tcMar>
            <w:vAlign w:val="center"/>
            <w:hideMark/>
          </w:tcPr>
          <w:p w:rsidR="009709F1" w:rsidRPr="00E4455A" w:rsidRDefault="009709F1" w:rsidP="00E4455A">
            <w:pPr>
              <w:jc w:val="right"/>
              <w:rPr>
                <w:b/>
                <w:color w:val="000000"/>
                <w:sz w:val="20"/>
                <w:szCs w:val="20"/>
              </w:rPr>
            </w:pP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5.  Recordkeeping Requirements</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A.  Read instructions</w:t>
            </w:r>
          </w:p>
        </w:tc>
        <w:tc>
          <w:tcPr>
            <w:tcW w:w="2250" w:type="dxa"/>
            <w:gridSpan w:val="2"/>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Included in 4A</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B.  Plan activities</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10</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10</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10</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0.5</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$1,101.92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C.  Implement activities</w:t>
            </w:r>
          </w:p>
        </w:tc>
        <w:tc>
          <w:tcPr>
            <w:tcW w:w="2250" w:type="dxa"/>
            <w:gridSpan w:val="2"/>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Included in 4B</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w:t>
            </w:r>
          </w:p>
        </w:tc>
      </w:tr>
      <w:tr w:rsidR="00D3238B" w:rsidTr="00D3238B">
        <w:trPr>
          <w:trHeight w:val="29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D.  Develop record system  </w:t>
            </w:r>
            <w:r>
              <w:rPr>
                <w:color w:val="000000"/>
                <w:vertAlign w:val="superscript"/>
              </w:rPr>
              <w:t>g</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NA</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w:t>
            </w:r>
          </w:p>
        </w:tc>
      </w:tr>
      <w:tr w:rsidR="00D3238B" w:rsidTr="00D3238B">
        <w:trPr>
          <w:trHeight w:val="533"/>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E.  Time to enter and transmit all information into record system  </w:t>
            </w:r>
            <w:r>
              <w:rPr>
                <w:color w:val="000000"/>
                <w:vertAlign w:val="superscript"/>
              </w:rPr>
              <w:t>h</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w:t>
            </w:r>
            <w:proofErr w:type="spellStart"/>
            <w:r>
              <w:rPr>
                <w:color w:val="000000"/>
                <w:sz w:val="20"/>
                <w:szCs w:val="20"/>
              </w:rPr>
              <w:t>i</w:t>
            </w:r>
            <w:proofErr w:type="spellEnd"/>
            <w:r>
              <w:rPr>
                <w:color w:val="000000"/>
                <w:sz w:val="20"/>
                <w:szCs w:val="20"/>
              </w:rPr>
              <w:t>.  Record performance tests</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0.4</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$440.77 </w:t>
            </w:r>
          </w:p>
        </w:tc>
      </w:tr>
      <w:tr w:rsidR="00D3238B" w:rsidTr="00D3238B">
        <w:trPr>
          <w:trHeight w:val="272"/>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ii.</w:t>
            </w:r>
            <w:r w:rsidR="00E4455A">
              <w:rPr>
                <w:color w:val="000000"/>
                <w:sz w:val="20"/>
                <w:szCs w:val="20"/>
              </w:rPr>
              <w:t xml:space="preserve">  Record operating </w:t>
            </w:r>
            <w:r>
              <w:rPr>
                <w:color w:val="000000"/>
                <w:sz w:val="20"/>
                <w:szCs w:val="20"/>
              </w:rPr>
              <w:t>parameters</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365</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365</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27</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9,855</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492.75</w:t>
            </w:r>
          </w:p>
        </w:tc>
        <w:tc>
          <w:tcPr>
            <w:tcW w:w="990" w:type="dxa"/>
            <w:shd w:val="clear" w:color="auto" w:fill="auto"/>
            <w:noWrap/>
            <w:tcMar>
              <w:top w:w="15" w:type="dxa"/>
              <w:left w:w="15" w:type="dxa"/>
              <w:bottom w:w="0" w:type="dxa"/>
              <w:right w:w="15" w:type="dxa"/>
            </w:tcMar>
            <w:vAlign w:val="center"/>
            <w:hideMark/>
          </w:tcPr>
          <w:p w:rsidR="009709F1" w:rsidRDefault="009709F1" w:rsidP="00BE5BE7">
            <w:pPr>
              <w:jc w:val="center"/>
              <w:rPr>
                <w:color w:val="000000"/>
                <w:sz w:val="20"/>
                <w:szCs w:val="20"/>
              </w:rPr>
            </w:pPr>
            <w:r>
              <w:rPr>
                <w:color w:val="000000"/>
                <w:sz w:val="20"/>
                <w:szCs w:val="20"/>
              </w:rPr>
              <w:t>985.5</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$1,085,942.16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iii  Record malfunctions</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0.1</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$220.38 </w:t>
            </w:r>
          </w:p>
        </w:tc>
      </w:tr>
      <w:tr w:rsidR="00D3238B" w:rsidTr="00BA70E1">
        <w:trPr>
          <w:trHeight w:val="47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iv.  Continuous parameter</w:t>
            </w:r>
            <w:r w:rsidR="00E4455A">
              <w:rPr>
                <w:color w:val="000000"/>
                <w:sz w:val="20"/>
                <w:szCs w:val="20"/>
              </w:rPr>
              <w:t xml:space="preserve"> </w:t>
            </w:r>
            <w:r>
              <w:rPr>
                <w:color w:val="000000"/>
                <w:sz w:val="20"/>
                <w:szCs w:val="20"/>
              </w:rPr>
              <w:t>monitoring calibration and</w:t>
            </w:r>
            <w:r w:rsidR="00E4455A">
              <w:rPr>
                <w:color w:val="000000"/>
                <w:sz w:val="20"/>
                <w:szCs w:val="20"/>
              </w:rPr>
              <w:t xml:space="preserve"> </w:t>
            </w:r>
            <w:r>
              <w:rPr>
                <w:color w:val="000000"/>
                <w:sz w:val="20"/>
                <w:szCs w:val="20"/>
              </w:rPr>
              <w:t>maintenance</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5</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20</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27</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540</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27</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54</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$59,503.68 </w:t>
            </w:r>
          </w:p>
        </w:tc>
      </w:tr>
      <w:tr w:rsidR="00D3238B" w:rsidTr="00D3238B">
        <w:trPr>
          <w:trHeight w:val="326"/>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v.  Store, file, and maintain records</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20</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20</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27</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540</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27</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54</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$59,503.68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 xml:space="preserve"> F.  Time to train personnel</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16</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16</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16</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0.8</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1.6</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xml:space="preserve">$1,763.07 </w:t>
            </w:r>
          </w:p>
        </w:tc>
      </w:tr>
      <w:tr w:rsidR="00D3238B" w:rsidTr="00D3238B">
        <w:trPr>
          <w:trHeight w:val="300"/>
          <w:jc w:val="center"/>
        </w:trPr>
        <w:tc>
          <w:tcPr>
            <w:tcW w:w="4149" w:type="dxa"/>
            <w:shd w:val="clear" w:color="auto" w:fill="auto"/>
            <w:tcMar>
              <w:top w:w="15" w:type="dxa"/>
              <w:left w:w="15" w:type="dxa"/>
              <w:bottom w:w="0" w:type="dxa"/>
              <w:right w:w="15" w:type="dxa"/>
            </w:tcMar>
            <w:vAlign w:val="center"/>
            <w:hideMark/>
          </w:tcPr>
          <w:p w:rsidR="009709F1" w:rsidRDefault="009709F1" w:rsidP="00E47266">
            <w:pPr>
              <w:rPr>
                <w:color w:val="000000"/>
                <w:sz w:val="20"/>
                <w:szCs w:val="20"/>
              </w:rPr>
            </w:pPr>
            <w:r>
              <w:rPr>
                <w:color w:val="000000"/>
                <w:sz w:val="20"/>
                <w:szCs w:val="20"/>
              </w:rPr>
              <w:t>G. Time for audits</w:t>
            </w:r>
          </w:p>
        </w:tc>
        <w:tc>
          <w:tcPr>
            <w:tcW w:w="1073"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N/A</w:t>
            </w:r>
          </w:p>
        </w:tc>
        <w:tc>
          <w:tcPr>
            <w:tcW w:w="1177"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990" w:type="dxa"/>
            <w:shd w:val="clear" w:color="auto" w:fill="auto"/>
            <w:noWrap/>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59" w:type="dxa"/>
            <w:shd w:val="clear" w:color="auto" w:fill="auto"/>
            <w:noWrap/>
            <w:tcMar>
              <w:top w:w="15" w:type="dxa"/>
              <w:left w:w="15" w:type="dxa"/>
              <w:bottom w:w="0" w:type="dxa"/>
              <w:right w:w="15" w:type="dxa"/>
            </w:tcMar>
            <w:vAlign w:val="center"/>
            <w:hideMark/>
          </w:tcPr>
          <w:p w:rsidR="009709F1" w:rsidRDefault="009709F1" w:rsidP="00E4455A">
            <w:pPr>
              <w:jc w:val="right"/>
              <w:rPr>
                <w:color w:val="000000"/>
                <w:sz w:val="20"/>
                <w:szCs w:val="20"/>
              </w:rPr>
            </w:pPr>
            <w:r>
              <w:rPr>
                <w:color w:val="000000"/>
                <w:sz w:val="20"/>
                <w:szCs w:val="20"/>
              </w:rPr>
              <w:t> </w:t>
            </w:r>
          </w:p>
        </w:tc>
      </w:tr>
      <w:tr w:rsidR="009709F1" w:rsidRPr="00E4455A" w:rsidTr="00D3238B">
        <w:trPr>
          <w:trHeight w:val="300"/>
          <w:jc w:val="center"/>
        </w:trPr>
        <w:tc>
          <w:tcPr>
            <w:tcW w:w="9009" w:type="dxa"/>
            <w:gridSpan w:val="5"/>
            <w:shd w:val="clear" w:color="auto" w:fill="auto"/>
            <w:tcMar>
              <w:top w:w="15" w:type="dxa"/>
              <w:left w:w="15" w:type="dxa"/>
              <w:bottom w:w="0" w:type="dxa"/>
              <w:right w:w="15" w:type="dxa"/>
            </w:tcMar>
            <w:vAlign w:val="center"/>
            <w:hideMark/>
          </w:tcPr>
          <w:p w:rsidR="009709F1" w:rsidRPr="00E4455A" w:rsidRDefault="00F82B0C" w:rsidP="00E47266">
            <w:pPr>
              <w:rPr>
                <w:b/>
                <w:color w:val="000000"/>
                <w:sz w:val="20"/>
                <w:szCs w:val="20"/>
              </w:rPr>
            </w:pPr>
            <w:r>
              <w:rPr>
                <w:b/>
                <w:color w:val="000000"/>
                <w:sz w:val="20"/>
                <w:szCs w:val="20"/>
              </w:rPr>
              <w:t>Subtotal for</w:t>
            </w:r>
            <w:r w:rsidR="009709F1" w:rsidRPr="00E4455A">
              <w:rPr>
                <w:b/>
                <w:color w:val="000000"/>
                <w:sz w:val="20"/>
                <w:szCs w:val="20"/>
              </w:rPr>
              <w:t xml:space="preserve"> Recordkeeping</w:t>
            </w:r>
            <w:r>
              <w:rPr>
                <w:b/>
                <w:color w:val="000000"/>
                <w:sz w:val="20"/>
                <w:szCs w:val="20"/>
              </w:rPr>
              <w:t xml:space="preserve"> Requirements</w:t>
            </w:r>
          </w:p>
        </w:tc>
        <w:tc>
          <w:tcPr>
            <w:tcW w:w="3420" w:type="dxa"/>
            <w:gridSpan w:val="3"/>
            <w:shd w:val="clear" w:color="auto" w:fill="auto"/>
            <w:noWrap/>
            <w:tcMar>
              <w:top w:w="15" w:type="dxa"/>
              <w:left w:w="15" w:type="dxa"/>
              <w:bottom w:w="0" w:type="dxa"/>
              <w:right w:w="15" w:type="dxa"/>
            </w:tcMar>
            <w:vAlign w:val="center"/>
            <w:hideMark/>
          </w:tcPr>
          <w:p w:rsidR="009709F1" w:rsidRPr="00E4455A" w:rsidRDefault="009709F1">
            <w:pPr>
              <w:jc w:val="center"/>
              <w:rPr>
                <w:b/>
                <w:color w:val="000000"/>
                <w:sz w:val="20"/>
                <w:szCs w:val="20"/>
              </w:rPr>
            </w:pPr>
            <w:r w:rsidRPr="00E4455A">
              <w:rPr>
                <w:b/>
                <w:color w:val="000000"/>
                <w:sz w:val="20"/>
                <w:szCs w:val="20"/>
              </w:rPr>
              <w:t>12,612</w:t>
            </w:r>
          </w:p>
        </w:tc>
        <w:tc>
          <w:tcPr>
            <w:tcW w:w="1359" w:type="dxa"/>
            <w:shd w:val="clear" w:color="auto" w:fill="auto"/>
            <w:noWrap/>
            <w:tcMar>
              <w:top w:w="15" w:type="dxa"/>
              <w:left w:w="15" w:type="dxa"/>
              <w:bottom w:w="0" w:type="dxa"/>
              <w:right w:w="15" w:type="dxa"/>
            </w:tcMar>
            <w:vAlign w:val="center"/>
            <w:hideMark/>
          </w:tcPr>
          <w:p w:rsidR="009709F1" w:rsidRPr="00E4455A" w:rsidRDefault="009709F1" w:rsidP="00E4455A">
            <w:pPr>
              <w:jc w:val="right"/>
              <w:rPr>
                <w:b/>
                <w:color w:val="000000"/>
                <w:sz w:val="20"/>
                <w:szCs w:val="20"/>
              </w:rPr>
            </w:pPr>
          </w:p>
        </w:tc>
      </w:tr>
      <w:tr w:rsidR="009709F1" w:rsidRPr="00E4455A" w:rsidTr="00D3238B">
        <w:trPr>
          <w:trHeight w:val="510"/>
          <w:jc w:val="center"/>
        </w:trPr>
        <w:tc>
          <w:tcPr>
            <w:tcW w:w="4149" w:type="dxa"/>
            <w:shd w:val="clear" w:color="auto" w:fill="auto"/>
            <w:tcMar>
              <w:top w:w="15" w:type="dxa"/>
              <w:left w:w="15" w:type="dxa"/>
              <w:bottom w:w="0" w:type="dxa"/>
              <w:right w:w="15" w:type="dxa"/>
            </w:tcMar>
            <w:vAlign w:val="center"/>
            <w:hideMark/>
          </w:tcPr>
          <w:p w:rsidR="009709F1" w:rsidRPr="00E4455A" w:rsidRDefault="009709F1" w:rsidP="00E47266">
            <w:pPr>
              <w:rPr>
                <w:b/>
                <w:color w:val="000000"/>
                <w:sz w:val="20"/>
                <w:szCs w:val="20"/>
              </w:rPr>
            </w:pPr>
            <w:r w:rsidRPr="00E4455A">
              <w:rPr>
                <w:b/>
                <w:color w:val="000000"/>
                <w:sz w:val="20"/>
                <w:szCs w:val="20"/>
              </w:rPr>
              <w:t xml:space="preserve">TOTAL LABOR  BURDEN AND COST </w:t>
            </w:r>
            <w:r w:rsidR="00F82B0C">
              <w:rPr>
                <w:b/>
                <w:color w:val="000000"/>
                <w:sz w:val="20"/>
                <w:szCs w:val="20"/>
              </w:rPr>
              <w:t>(rounded)</w:t>
            </w:r>
            <w:r w:rsidRPr="00E4455A">
              <w:rPr>
                <w:b/>
                <w:color w:val="000000"/>
                <w:sz w:val="20"/>
                <w:szCs w:val="20"/>
              </w:rPr>
              <w:t xml:space="preserve"> </w:t>
            </w:r>
          </w:p>
        </w:tc>
        <w:tc>
          <w:tcPr>
            <w:tcW w:w="1073" w:type="dxa"/>
            <w:shd w:val="clear" w:color="auto" w:fill="auto"/>
            <w:noWrap/>
            <w:tcMar>
              <w:top w:w="15" w:type="dxa"/>
              <w:left w:w="15" w:type="dxa"/>
              <w:bottom w:w="0" w:type="dxa"/>
              <w:right w:w="15" w:type="dxa"/>
            </w:tcMar>
            <w:vAlign w:val="center"/>
            <w:hideMark/>
          </w:tcPr>
          <w:p w:rsidR="009709F1" w:rsidRPr="00E4455A" w:rsidRDefault="009709F1">
            <w:pPr>
              <w:jc w:val="center"/>
              <w:rPr>
                <w:b/>
                <w:color w:val="000000"/>
                <w:sz w:val="20"/>
                <w:szCs w:val="20"/>
              </w:rPr>
            </w:pPr>
            <w:r w:rsidRPr="00E4455A">
              <w:rPr>
                <w:b/>
                <w:color w:val="000000"/>
                <w:sz w:val="20"/>
                <w:szCs w:val="20"/>
              </w:rPr>
              <w:t> </w:t>
            </w:r>
          </w:p>
        </w:tc>
        <w:tc>
          <w:tcPr>
            <w:tcW w:w="1177" w:type="dxa"/>
            <w:shd w:val="clear" w:color="auto" w:fill="auto"/>
            <w:noWrap/>
            <w:tcMar>
              <w:top w:w="15" w:type="dxa"/>
              <w:left w:w="15" w:type="dxa"/>
              <w:bottom w:w="0" w:type="dxa"/>
              <w:right w:w="15" w:type="dxa"/>
            </w:tcMar>
            <w:vAlign w:val="center"/>
            <w:hideMark/>
          </w:tcPr>
          <w:p w:rsidR="009709F1" w:rsidRPr="00E4455A" w:rsidRDefault="009709F1">
            <w:pPr>
              <w:jc w:val="center"/>
              <w:rPr>
                <w:b/>
                <w:color w:val="000000"/>
                <w:sz w:val="20"/>
                <w:szCs w:val="20"/>
              </w:rPr>
            </w:pPr>
            <w:r w:rsidRPr="00E4455A">
              <w:rPr>
                <w:b/>
                <w:color w:val="000000"/>
                <w:sz w:val="20"/>
                <w:szCs w:val="20"/>
              </w:rPr>
              <w:t> </w:t>
            </w:r>
          </w:p>
        </w:tc>
        <w:tc>
          <w:tcPr>
            <w:tcW w:w="1260" w:type="dxa"/>
            <w:shd w:val="clear" w:color="auto" w:fill="auto"/>
            <w:noWrap/>
            <w:tcMar>
              <w:top w:w="15" w:type="dxa"/>
              <w:left w:w="15" w:type="dxa"/>
              <w:bottom w:w="0" w:type="dxa"/>
              <w:right w:w="15" w:type="dxa"/>
            </w:tcMar>
            <w:vAlign w:val="center"/>
            <w:hideMark/>
          </w:tcPr>
          <w:p w:rsidR="009709F1" w:rsidRPr="00E4455A" w:rsidRDefault="009709F1">
            <w:pPr>
              <w:jc w:val="center"/>
              <w:rPr>
                <w:b/>
                <w:color w:val="000000"/>
                <w:sz w:val="20"/>
                <w:szCs w:val="20"/>
              </w:rPr>
            </w:pPr>
            <w:r w:rsidRPr="00E4455A">
              <w:rPr>
                <w:b/>
                <w:color w:val="000000"/>
                <w:sz w:val="20"/>
                <w:szCs w:val="20"/>
              </w:rPr>
              <w:t> </w:t>
            </w:r>
          </w:p>
        </w:tc>
        <w:tc>
          <w:tcPr>
            <w:tcW w:w="1350" w:type="dxa"/>
            <w:shd w:val="clear" w:color="auto" w:fill="auto"/>
            <w:noWrap/>
            <w:tcMar>
              <w:top w:w="15" w:type="dxa"/>
              <w:left w:w="15" w:type="dxa"/>
              <w:bottom w:w="0" w:type="dxa"/>
              <w:right w:w="15" w:type="dxa"/>
            </w:tcMar>
            <w:vAlign w:val="center"/>
            <w:hideMark/>
          </w:tcPr>
          <w:p w:rsidR="009709F1" w:rsidRPr="00E4455A" w:rsidRDefault="009709F1">
            <w:pPr>
              <w:jc w:val="center"/>
              <w:rPr>
                <w:b/>
                <w:color w:val="000000"/>
                <w:sz w:val="20"/>
                <w:szCs w:val="20"/>
              </w:rPr>
            </w:pPr>
            <w:r w:rsidRPr="00E4455A">
              <w:rPr>
                <w:b/>
                <w:color w:val="000000"/>
                <w:sz w:val="20"/>
                <w:szCs w:val="20"/>
              </w:rPr>
              <w:t> </w:t>
            </w:r>
          </w:p>
        </w:tc>
        <w:tc>
          <w:tcPr>
            <w:tcW w:w="3420" w:type="dxa"/>
            <w:gridSpan w:val="3"/>
            <w:shd w:val="clear" w:color="auto" w:fill="auto"/>
            <w:noWrap/>
            <w:tcMar>
              <w:top w:w="15" w:type="dxa"/>
              <w:left w:w="15" w:type="dxa"/>
              <w:bottom w:w="0" w:type="dxa"/>
              <w:right w:w="15" w:type="dxa"/>
            </w:tcMar>
            <w:vAlign w:val="center"/>
            <w:hideMark/>
          </w:tcPr>
          <w:p w:rsidR="009709F1" w:rsidRPr="00E4455A" w:rsidRDefault="009709F1">
            <w:pPr>
              <w:jc w:val="center"/>
              <w:rPr>
                <w:b/>
                <w:color w:val="000000"/>
                <w:sz w:val="20"/>
                <w:szCs w:val="20"/>
              </w:rPr>
            </w:pPr>
            <w:r w:rsidRPr="00E4455A">
              <w:rPr>
                <w:b/>
                <w:color w:val="000000"/>
                <w:sz w:val="20"/>
                <w:szCs w:val="20"/>
              </w:rPr>
              <w:t>13,497</w:t>
            </w:r>
          </w:p>
        </w:tc>
        <w:tc>
          <w:tcPr>
            <w:tcW w:w="1359" w:type="dxa"/>
            <w:shd w:val="clear" w:color="auto" w:fill="auto"/>
            <w:noWrap/>
            <w:tcMar>
              <w:top w:w="15" w:type="dxa"/>
              <w:left w:w="15" w:type="dxa"/>
              <w:bottom w:w="0" w:type="dxa"/>
              <w:right w:w="15" w:type="dxa"/>
            </w:tcMar>
            <w:vAlign w:val="center"/>
            <w:hideMark/>
          </w:tcPr>
          <w:p w:rsidR="009709F1" w:rsidRPr="00E4455A" w:rsidRDefault="009709F1" w:rsidP="00E4455A">
            <w:pPr>
              <w:jc w:val="right"/>
              <w:rPr>
                <w:b/>
                <w:color w:val="000000"/>
                <w:sz w:val="20"/>
                <w:szCs w:val="20"/>
              </w:rPr>
            </w:pPr>
            <w:r w:rsidRPr="00E4455A">
              <w:rPr>
                <w:b/>
                <w:color w:val="000000"/>
                <w:sz w:val="20"/>
                <w:szCs w:val="20"/>
              </w:rPr>
              <w:t xml:space="preserve">$1,293,301 </w:t>
            </w:r>
          </w:p>
        </w:tc>
      </w:tr>
    </w:tbl>
    <w:p w:rsidR="00D82C52" w:rsidRDefault="00D82C52" w:rsidP="00D82C52">
      <w:pPr>
        <w:jc w:val="center"/>
        <w:rPr>
          <w:bCs/>
          <w:color w:val="FF0000"/>
        </w:rPr>
      </w:pPr>
    </w:p>
    <w:p w:rsidR="00F82B0C" w:rsidRDefault="00F82B0C" w:rsidP="00B93A2B">
      <w:pPr>
        <w:ind w:left="-180" w:right="-270"/>
        <w:rPr>
          <w:bCs/>
          <w:sz w:val="20"/>
          <w:szCs w:val="20"/>
        </w:rPr>
      </w:pPr>
    </w:p>
    <w:p w:rsidR="00B93A2B" w:rsidRPr="00AD4761" w:rsidRDefault="00D82C52" w:rsidP="00B93A2B">
      <w:pPr>
        <w:ind w:left="-180" w:right="-270"/>
        <w:rPr>
          <w:bCs/>
          <w:sz w:val="20"/>
          <w:szCs w:val="20"/>
        </w:rPr>
      </w:pPr>
      <w:r>
        <w:rPr>
          <w:bCs/>
          <w:sz w:val="20"/>
          <w:szCs w:val="20"/>
        </w:rPr>
        <w:t>Assumptions:</w:t>
      </w:r>
    </w:p>
    <w:p w:rsidR="00B93A2B" w:rsidRPr="00AD4761" w:rsidRDefault="00D82C52" w:rsidP="00B93A2B">
      <w:pPr>
        <w:ind w:left="-180" w:right="-270"/>
        <w:rPr>
          <w:sz w:val="20"/>
          <w:szCs w:val="20"/>
        </w:rPr>
      </w:pPr>
      <w:proofErr w:type="spellStart"/>
      <w:proofErr w:type="gramStart"/>
      <w:r w:rsidRPr="00D82C52">
        <w:rPr>
          <w:szCs w:val="20"/>
          <w:vertAlign w:val="superscript"/>
        </w:rPr>
        <w:t>a</w:t>
      </w:r>
      <w:proofErr w:type="spellEnd"/>
      <w:r w:rsidRPr="00D82C52">
        <w:rPr>
          <w:sz w:val="20"/>
          <w:szCs w:val="20"/>
        </w:rPr>
        <w:t xml:space="preserve">  There</w:t>
      </w:r>
      <w:proofErr w:type="gramEnd"/>
      <w:r w:rsidRPr="00D82C52">
        <w:rPr>
          <w:sz w:val="20"/>
          <w:szCs w:val="20"/>
        </w:rPr>
        <w:t xml:space="preserve"> is an average of 27 respondents per year over the next three years of this ICR.  We have determined that approximately </w:t>
      </w:r>
      <w:r w:rsidRPr="00D82C52">
        <w:rPr>
          <w:rFonts w:cs="Courier New"/>
          <w:sz w:val="20"/>
          <w:szCs w:val="20"/>
        </w:rPr>
        <w:t xml:space="preserve">22 of </w:t>
      </w:r>
      <w:r w:rsidRPr="00D82C52">
        <w:rPr>
          <w:sz w:val="20"/>
          <w:szCs w:val="20"/>
        </w:rPr>
        <w:t>135 existing</w:t>
      </w:r>
      <w:r w:rsidRPr="00D82C52">
        <w:rPr>
          <w:rFonts w:cs="Courier New"/>
          <w:sz w:val="20"/>
          <w:szCs w:val="20"/>
        </w:rPr>
        <w:t xml:space="preserve"> asphalt processing and asphalt roofing manufacturing source categories, including 9 petroleum refineries that process asphalt, are estimated to be potential major sources subject to the </w:t>
      </w:r>
      <w:r w:rsidRPr="00D82C52">
        <w:rPr>
          <w:rFonts w:cs="Courier New"/>
          <w:sz w:val="20"/>
          <w:szCs w:val="20"/>
        </w:rPr>
        <w:lastRenderedPageBreak/>
        <w:t>NESHAP subpart LLLLL requirements.  In addition, we have assumed that one new facility per year will become subject to this regulation.</w:t>
      </w:r>
      <w:r>
        <w:rPr>
          <w:rFonts w:cs="Courier New"/>
        </w:rPr>
        <w:t xml:space="preserve">  </w:t>
      </w:r>
    </w:p>
    <w:p w:rsidR="00B93A2B" w:rsidRPr="00AD4761" w:rsidRDefault="00D82C52" w:rsidP="00B93A2B">
      <w:pPr>
        <w:ind w:left="-180" w:right="-270"/>
        <w:rPr>
          <w:sz w:val="20"/>
          <w:szCs w:val="20"/>
        </w:rPr>
      </w:pPr>
      <w:proofErr w:type="gramStart"/>
      <w:r w:rsidRPr="00D82C52">
        <w:rPr>
          <w:szCs w:val="20"/>
          <w:vertAlign w:val="superscript"/>
        </w:rPr>
        <w:t>b</w:t>
      </w:r>
      <w:r w:rsidRPr="00D82C52">
        <w:rPr>
          <w:sz w:val="20"/>
          <w:szCs w:val="20"/>
        </w:rPr>
        <w:t xml:space="preserve">  This</w:t>
      </w:r>
      <w:proofErr w:type="gramEnd"/>
      <w:r w:rsidRPr="00D82C52">
        <w:rPr>
          <w:sz w:val="20"/>
          <w:szCs w:val="20"/>
        </w:rPr>
        <w:t xml:space="preserve"> ICR uses the following labor rates: $121.42 per hour for Executive, Administrative, and Managerial labor; $99.14 per hour for Technical labor, and $49.81 per hour for Clerical labor.  These rates are from the United States Department of Labor, Bureau of Labor Statistics, September 2011, “Table 2. </w:t>
      </w:r>
      <w:proofErr w:type="gramStart"/>
      <w:r w:rsidRPr="00D82C52">
        <w:rPr>
          <w:sz w:val="20"/>
          <w:szCs w:val="20"/>
        </w:rPr>
        <w:t>Civilian Workers, by Occupational and Industry group.”</w:t>
      </w:r>
      <w:proofErr w:type="gramEnd"/>
      <w:r w:rsidRPr="00D82C52">
        <w:rPr>
          <w:sz w:val="20"/>
          <w:szCs w:val="20"/>
        </w:rPr>
        <w:t xml:space="preserve">  The rates are from “column 1, Total Compensation. “  The rates have been increased by 110% to account for the benefit packages available to those employed by private industry.</w:t>
      </w:r>
    </w:p>
    <w:p w:rsidR="00B93A2B" w:rsidRPr="00AD4761" w:rsidRDefault="00D82C52" w:rsidP="00B93A2B">
      <w:pPr>
        <w:ind w:left="-180" w:right="-270"/>
        <w:rPr>
          <w:sz w:val="20"/>
          <w:szCs w:val="20"/>
        </w:rPr>
      </w:pPr>
      <w:proofErr w:type="gramStart"/>
      <w:r w:rsidRPr="00D82C52">
        <w:rPr>
          <w:vertAlign w:val="superscript"/>
        </w:rPr>
        <w:t>c</w:t>
      </w:r>
      <w:r>
        <w:t xml:space="preserve">  </w:t>
      </w:r>
      <w:proofErr w:type="gramEnd"/>
      <w:r w:rsidR="00172BA6" w:rsidRPr="00AD4761">
        <w:rPr>
          <w:lang w:val="en-CA"/>
        </w:rPr>
        <w:fldChar w:fldCharType="begin"/>
      </w:r>
      <w:r>
        <w:rPr>
          <w:lang w:val="en-CA"/>
        </w:rPr>
        <w:instrText xml:space="preserve"> SEQ CHAPTER \h \r 1</w:instrText>
      </w:r>
      <w:r w:rsidR="00172BA6" w:rsidRPr="00AD4761">
        <w:rPr>
          <w:lang w:val="en-CA"/>
        </w:rPr>
        <w:fldChar w:fldCharType="end"/>
      </w:r>
      <w:r w:rsidRPr="00D82C52">
        <w:rPr>
          <w:sz w:val="20"/>
          <w:szCs w:val="20"/>
        </w:rPr>
        <w:t>We have assumed that existing respondents are in compliance with initial rule requirements.  New respondents would have to comply with the initial rule requirements including notifications and performance tests for add-on control devices.</w:t>
      </w:r>
    </w:p>
    <w:p w:rsidR="00B93A2B" w:rsidRPr="00AD4761" w:rsidRDefault="00D82C52" w:rsidP="00B93A2B">
      <w:pPr>
        <w:ind w:left="-180" w:right="-270"/>
        <w:rPr>
          <w:sz w:val="20"/>
          <w:szCs w:val="20"/>
        </w:rPr>
      </w:pPr>
      <w:proofErr w:type="gramStart"/>
      <w:r w:rsidRPr="00D82C52">
        <w:rPr>
          <w:vertAlign w:val="superscript"/>
        </w:rPr>
        <w:t xml:space="preserve">d  </w:t>
      </w:r>
      <w:r w:rsidRPr="00D82C52">
        <w:rPr>
          <w:sz w:val="20"/>
          <w:szCs w:val="20"/>
        </w:rPr>
        <w:t>We</w:t>
      </w:r>
      <w:proofErr w:type="gramEnd"/>
      <w:r w:rsidRPr="00D82C52">
        <w:rPr>
          <w:sz w:val="20"/>
          <w:szCs w:val="20"/>
        </w:rPr>
        <w:t xml:space="preserve"> have assumed that the initial performance tests and reports are conducted by an emissions testing contractor, however, facility personnel will also work on-site to assist the contractor.</w:t>
      </w:r>
    </w:p>
    <w:p w:rsidR="00B93A2B" w:rsidRPr="00AD4761" w:rsidRDefault="00D82C52" w:rsidP="00B93A2B">
      <w:pPr>
        <w:ind w:left="-180" w:right="-270"/>
        <w:rPr>
          <w:sz w:val="20"/>
          <w:szCs w:val="20"/>
        </w:rPr>
      </w:pPr>
      <w:r w:rsidRPr="00D82C52">
        <w:rPr>
          <w:vertAlign w:val="superscript"/>
        </w:rPr>
        <w:t xml:space="preserve">e  </w:t>
      </w:r>
      <w:r w:rsidRPr="00D82C52">
        <w:rPr>
          <w:sz w:val="20"/>
          <w:szCs w:val="20"/>
        </w:rPr>
        <w:t>Monitoring and recordkeeping of operations for respondents with add-on control devices include: 1) specific operating parameters for each control device established during the performance test, 2) start-up, shutdown, and malfunctions of equipment,  and 3) work practices.</w:t>
      </w:r>
    </w:p>
    <w:p w:rsidR="00B93A2B" w:rsidRPr="00AD4761" w:rsidRDefault="00D82C52" w:rsidP="00B93A2B">
      <w:pPr>
        <w:pStyle w:val="HTMLPreformatted"/>
        <w:ind w:left="-180"/>
        <w:rPr>
          <w:rFonts w:ascii="Times New Roman" w:hAnsi="Times New Roman" w:cs="Times New Roman"/>
          <w:b w:val="0"/>
        </w:rPr>
      </w:pPr>
      <w:proofErr w:type="gramStart"/>
      <w:r>
        <w:rPr>
          <w:rFonts w:ascii="Times New Roman" w:hAnsi="Times New Roman" w:cs="Times New Roman"/>
          <w:b w:val="0"/>
          <w:vertAlign w:val="superscript"/>
        </w:rPr>
        <w:t>f</w:t>
      </w:r>
      <w:proofErr w:type="gramEnd"/>
      <w:r>
        <w:rPr>
          <w:rFonts w:ascii="Times New Roman" w:hAnsi="Times New Roman" w:cs="Times New Roman"/>
          <w:b w:val="0"/>
        </w:rPr>
        <w:t xml:space="preserve">   We have assumed that one respondent with add-on controls per year will have at least one startup, shutdown or malfunction (SSM) that is not managed according to the SSM plan.</w:t>
      </w:r>
    </w:p>
    <w:p w:rsidR="00B93A2B" w:rsidRPr="00AD4761" w:rsidRDefault="00D82C52" w:rsidP="00B93A2B">
      <w:pPr>
        <w:ind w:left="-180" w:right="-270"/>
        <w:rPr>
          <w:sz w:val="20"/>
          <w:szCs w:val="20"/>
        </w:rPr>
      </w:pPr>
      <w:proofErr w:type="gramStart"/>
      <w:r w:rsidRPr="00D82C52">
        <w:rPr>
          <w:vertAlign w:val="superscript"/>
        </w:rPr>
        <w:t xml:space="preserve">g </w:t>
      </w:r>
      <w:r w:rsidRPr="00D82C52">
        <w:rPr>
          <w:sz w:val="20"/>
          <w:szCs w:val="20"/>
        </w:rPr>
        <w:t xml:space="preserve"> We</w:t>
      </w:r>
      <w:proofErr w:type="gramEnd"/>
      <w:r w:rsidRPr="00D82C52">
        <w:rPr>
          <w:sz w:val="20"/>
          <w:szCs w:val="20"/>
        </w:rPr>
        <w:t xml:space="preserve"> have assumed that new respondents already have the technology and recordkeeping systems in place to monitor its daily operations and to comply with existing regulations.  </w:t>
      </w:r>
    </w:p>
    <w:p w:rsidR="00E4455A" w:rsidRDefault="00D82C52" w:rsidP="00E4455A">
      <w:pPr>
        <w:ind w:left="-180"/>
        <w:rPr>
          <w:sz w:val="20"/>
          <w:szCs w:val="20"/>
        </w:rPr>
      </w:pPr>
      <w:r w:rsidRPr="00D82C52">
        <w:rPr>
          <w:vertAlign w:val="superscript"/>
        </w:rPr>
        <w:t>h</w:t>
      </w:r>
      <w:r w:rsidRPr="00D82C52">
        <w:rPr>
          <w:sz w:val="20"/>
          <w:szCs w:val="20"/>
        </w:rPr>
        <w:t xml:space="preserve">  We have assumed that it takes respondents the following approximate times to meet recordkeeping requirements:  1) one hour per day for recording operating parameters, 365 days per year; 2) four hours per year to calibrate and provide maintenance to continuous parameter monitors five times per year; and 3) and 16 hours per year to train new employees on add-on control devices, continuous parameter monitoring technology and requirements, and review and implementation of startup, shutdown, and malfunction plans.</w:t>
      </w:r>
      <w:r w:rsidR="00944ED3">
        <w:rPr>
          <w:sz w:val="20"/>
          <w:szCs w:val="20"/>
        </w:rPr>
        <w:t xml:space="preserve"> </w:t>
      </w:r>
    </w:p>
    <w:p w:rsidR="00E4455A" w:rsidRDefault="00E4455A">
      <w:pPr>
        <w:widowControl/>
        <w:autoSpaceDE/>
        <w:autoSpaceDN/>
        <w:adjustRightInd/>
        <w:rPr>
          <w:sz w:val="20"/>
          <w:szCs w:val="20"/>
        </w:rPr>
      </w:pPr>
      <w:r>
        <w:rPr>
          <w:sz w:val="20"/>
          <w:szCs w:val="20"/>
        </w:rPr>
        <w:br w:type="page"/>
      </w:r>
    </w:p>
    <w:p w:rsidR="00C81EF0" w:rsidRDefault="00144F35" w:rsidP="00E4455A">
      <w:pPr>
        <w:ind w:left="-180"/>
        <w:jc w:val="center"/>
        <w:rPr>
          <w:b/>
          <w:bCs/>
          <w:color w:val="000000"/>
        </w:rPr>
      </w:pPr>
      <w:r w:rsidRPr="00C4183F">
        <w:rPr>
          <w:b/>
          <w:bCs/>
          <w:color w:val="000000"/>
        </w:rPr>
        <w:lastRenderedPageBreak/>
        <w:t>Table 2:</w:t>
      </w:r>
      <w:r>
        <w:rPr>
          <w:b/>
          <w:bCs/>
          <w:color w:val="000000"/>
        </w:rPr>
        <w:t xml:space="preserve"> Average Annual EPA Burden and Cost – </w:t>
      </w:r>
      <w:r w:rsidR="00170ACD" w:rsidRPr="00170ACD">
        <w:rPr>
          <w:b/>
          <w:bCs/>
          <w:color w:val="000000"/>
        </w:rPr>
        <w:t>NESHAP for Asphalt Processing and Asphalt Roofing Manufacturing (40</w:t>
      </w:r>
    </w:p>
    <w:p w:rsidR="00D82C52" w:rsidRDefault="00C81EF0" w:rsidP="00C81EF0">
      <w:pPr>
        <w:ind w:left="-180"/>
        <w:rPr>
          <w:b/>
          <w:bCs/>
          <w:color w:val="000000"/>
        </w:rPr>
      </w:pPr>
      <w:r>
        <w:rPr>
          <w:b/>
          <w:bCs/>
          <w:color w:val="000000"/>
        </w:rPr>
        <w:t xml:space="preserve">    </w:t>
      </w:r>
      <w:r w:rsidR="00170ACD" w:rsidRPr="00170ACD">
        <w:rPr>
          <w:b/>
          <w:bCs/>
          <w:color w:val="000000"/>
        </w:rPr>
        <w:t xml:space="preserve"> CFR Part 63, Subpart LLLLL) (Renewal)</w:t>
      </w:r>
    </w:p>
    <w:p w:rsidR="00D82C52" w:rsidRDefault="00D82C52" w:rsidP="00D82C52">
      <w:pPr>
        <w:jc w:val="center"/>
        <w:rPr>
          <w:b/>
          <w:bCs/>
          <w:color w:val="000000"/>
        </w:rPr>
      </w:pPr>
    </w:p>
    <w:tbl>
      <w:tblPr>
        <w:tblW w:w="13623" w:type="dxa"/>
        <w:jc w:val="center"/>
        <w:tblInd w:w="-735" w:type="dxa"/>
        <w:tblCellMar>
          <w:left w:w="0" w:type="dxa"/>
          <w:right w:w="0" w:type="dxa"/>
        </w:tblCellMar>
        <w:tblLook w:val="04A0"/>
      </w:tblPr>
      <w:tblGrid>
        <w:gridCol w:w="3707"/>
        <w:gridCol w:w="1080"/>
        <w:gridCol w:w="1107"/>
        <w:gridCol w:w="1256"/>
        <w:gridCol w:w="1169"/>
        <w:gridCol w:w="1255"/>
        <w:gridCol w:w="1347"/>
        <w:gridCol w:w="1253"/>
        <w:gridCol w:w="1449"/>
      </w:tblGrid>
      <w:tr w:rsidR="003B3DF3" w:rsidTr="003B3DF3">
        <w:trPr>
          <w:trHeight w:val="1530"/>
          <w:jc w:val="center"/>
        </w:trPr>
        <w:tc>
          <w:tcPr>
            <w:tcW w:w="3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b/>
                <w:bCs/>
                <w:color w:val="000000"/>
                <w:sz w:val="20"/>
                <w:szCs w:val="20"/>
              </w:rPr>
            </w:pPr>
            <w:r>
              <w:rPr>
                <w:b/>
                <w:bCs/>
                <w:color w:val="000000"/>
                <w:sz w:val="20"/>
                <w:szCs w:val="20"/>
              </w:rPr>
              <w:t>Burden item</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B3DF3" w:rsidRDefault="009709F1">
            <w:pPr>
              <w:jc w:val="center"/>
              <w:rPr>
                <w:b/>
                <w:bCs/>
                <w:color w:val="000000"/>
                <w:sz w:val="20"/>
                <w:szCs w:val="20"/>
              </w:rPr>
            </w:pPr>
            <w:r>
              <w:rPr>
                <w:b/>
                <w:bCs/>
                <w:color w:val="000000"/>
                <w:sz w:val="20"/>
                <w:szCs w:val="20"/>
              </w:rPr>
              <w:t xml:space="preserve">(A) </w:t>
            </w:r>
          </w:p>
          <w:p w:rsidR="009709F1" w:rsidRDefault="009709F1">
            <w:pPr>
              <w:jc w:val="center"/>
              <w:rPr>
                <w:b/>
                <w:bCs/>
                <w:color w:val="000000"/>
                <w:sz w:val="20"/>
                <w:szCs w:val="20"/>
              </w:rPr>
            </w:pPr>
            <w:r>
              <w:rPr>
                <w:b/>
                <w:bCs/>
                <w:color w:val="000000"/>
                <w:sz w:val="20"/>
                <w:szCs w:val="20"/>
              </w:rPr>
              <w:t>Person-hours per occurrence</w:t>
            </w:r>
          </w:p>
        </w:tc>
        <w:tc>
          <w:tcPr>
            <w:tcW w:w="11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B3DF3" w:rsidRDefault="009709F1">
            <w:pPr>
              <w:jc w:val="center"/>
              <w:rPr>
                <w:b/>
                <w:bCs/>
                <w:color w:val="000000"/>
                <w:sz w:val="20"/>
                <w:szCs w:val="20"/>
              </w:rPr>
            </w:pPr>
            <w:r>
              <w:rPr>
                <w:b/>
                <w:bCs/>
                <w:color w:val="000000"/>
                <w:sz w:val="20"/>
                <w:szCs w:val="20"/>
              </w:rPr>
              <w:t xml:space="preserve">(B) </w:t>
            </w:r>
          </w:p>
          <w:p w:rsidR="009709F1" w:rsidRDefault="009709F1">
            <w:pPr>
              <w:jc w:val="center"/>
              <w:rPr>
                <w:b/>
                <w:bCs/>
                <w:color w:val="000000"/>
                <w:sz w:val="20"/>
                <w:szCs w:val="20"/>
              </w:rPr>
            </w:pPr>
            <w:r>
              <w:rPr>
                <w:b/>
                <w:bCs/>
                <w:color w:val="000000"/>
                <w:sz w:val="20"/>
                <w:szCs w:val="20"/>
              </w:rPr>
              <w:t>No.  Of occurrences per respondent per year</w:t>
            </w:r>
          </w:p>
        </w:tc>
        <w:tc>
          <w:tcPr>
            <w:tcW w:w="125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B3DF3" w:rsidRDefault="009709F1">
            <w:pPr>
              <w:jc w:val="center"/>
              <w:rPr>
                <w:b/>
                <w:bCs/>
                <w:color w:val="000000"/>
                <w:sz w:val="20"/>
                <w:szCs w:val="20"/>
              </w:rPr>
            </w:pPr>
            <w:r>
              <w:rPr>
                <w:b/>
                <w:bCs/>
                <w:color w:val="000000"/>
                <w:sz w:val="20"/>
                <w:szCs w:val="20"/>
              </w:rPr>
              <w:t xml:space="preserve">(C) </w:t>
            </w:r>
          </w:p>
          <w:p w:rsidR="009709F1" w:rsidRDefault="009709F1">
            <w:pPr>
              <w:jc w:val="center"/>
              <w:rPr>
                <w:b/>
                <w:bCs/>
                <w:color w:val="000000"/>
                <w:sz w:val="20"/>
                <w:szCs w:val="20"/>
              </w:rPr>
            </w:pPr>
            <w:r>
              <w:rPr>
                <w:b/>
                <w:bCs/>
                <w:color w:val="000000"/>
                <w:sz w:val="20"/>
                <w:szCs w:val="20"/>
              </w:rPr>
              <w:t>Person-hours per respondent per year (C=</w:t>
            </w:r>
            <w:proofErr w:type="spellStart"/>
            <w:r>
              <w:rPr>
                <w:b/>
                <w:bCs/>
                <w:color w:val="000000"/>
                <w:sz w:val="20"/>
                <w:szCs w:val="20"/>
              </w:rPr>
              <w:t>AxB</w:t>
            </w:r>
            <w:proofErr w:type="spellEnd"/>
            <w:r>
              <w:rPr>
                <w:b/>
                <w:bCs/>
                <w:color w:val="000000"/>
                <w:sz w:val="20"/>
                <w:szCs w:val="20"/>
              </w:rPr>
              <w:t>)</w:t>
            </w:r>
          </w:p>
        </w:tc>
        <w:tc>
          <w:tcPr>
            <w:tcW w:w="116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B3DF3" w:rsidRDefault="009709F1">
            <w:pPr>
              <w:jc w:val="center"/>
              <w:rPr>
                <w:b/>
                <w:bCs/>
                <w:color w:val="000000"/>
                <w:sz w:val="20"/>
                <w:szCs w:val="20"/>
              </w:rPr>
            </w:pPr>
            <w:r>
              <w:rPr>
                <w:b/>
                <w:bCs/>
                <w:color w:val="000000"/>
                <w:sz w:val="20"/>
                <w:szCs w:val="20"/>
              </w:rPr>
              <w:t xml:space="preserve">(D) </w:t>
            </w:r>
          </w:p>
          <w:p w:rsidR="009709F1" w:rsidRDefault="009709F1">
            <w:pPr>
              <w:jc w:val="center"/>
              <w:rPr>
                <w:b/>
                <w:bCs/>
                <w:color w:val="000000"/>
                <w:sz w:val="20"/>
                <w:szCs w:val="20"/>
              </w:rPr>
            </w:pPr>
            <w:r>
              <w:rPr>
                <w:b/>
                <w:bCs/>
                <w:color w:val="000000"/>
                <w:sz w:val="20"/>
                <w:szCs w:val="20"/>
              </w:rPr>
              <w:t xml:space="preserve">Respondents per year  </w:t>
            </w:r>
            <w:r w:rsidRPr="00E4455A">
              <w:rPr>
                <w:bCs/>
                <w:color w:val="000000"/>
                <w:sz w:val="20"/>
                <w:szCs w:val="20"/>
                <w:vertAlign w:val="superscript"/>
              </w:rPr>
              <w:t>a</w:t>
            </w:r>
          </w:p>
        </w:tc>
        <w:tc>
          <w:tcPr>
            <w:tcW w:w="125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B3DF3" w:rsidRDefault="009709F1">
            <w:pPr>
              <w:jc w:val="center"/>
              <w:rPr>
                <w:b/>
                <w:bCs/>
                <w:color w:val="000000"/>
                <w:sz w:val="20"/>
                <w:szCs w:val="20"/>
              </w:rPr>
            </w:pPr>
            <w:r>
              <w:rPr>
                <w:b/>
                <w:bCs/>
                <w:color w:val="000000"/>
                <w:sz w:val="20"/>
                <w:szCs w:val="20"/>
              </w:rPr>
              <w:t xml:space="preserve">(E) </w:t>
            </w:r>
          </w:p>
          <w:p w:rsidR="009709F1" w:rsidRDefault="009709F1">
            <w:pPr>
              <w:jc w:val="center"/>
              <w:rPr>
                <w:b/>
                <w:bCs/>
                <w:color w:val="000000"/>
                <w:sz w:val="20"/>
                <w:szCs w:val="20"/>
              </w:rPr>
            </w:pPr>
            <w:r>
              <w:rPr>
                <w:b/>
                <w:bCs/>
                <w:color w:val="000000"/>
                <w:sz w:val="20"/>
                <w:szCs w:val="20"/>
              </w:rPr>
              <w:t>Technical person-hours per year (E=</w:t>
            </w:r>
            <w:proofErr w:type="spellStart"/>
            <w:r>
              <w:rPr>
                <w:b/>
                <w:bCs/>
                <w:color w:val="000000"/>
                <w:sz w:val="20"/>
                <w:szCs w:val="20"/>
              </w:rPr>
              <w:t>CxD</w:t>
            </w:r>
            <w:proofErr w:type="spellEnd"/>
            <w:r>
              <w:rPr>
                <w:b/>
                <w:bCs/>
                <w:color w:val="000000"/>
                <w:sz w:val="20"/>
                <w:szCs w:val="20"/>
              </w:rPr>
              <w:t>)</w:t>
            </w:r>
          </w:p>
        </w:tc>
        <w:tc>
          <w:tcPr>
            <w:tcW w:w="13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B3DF3" w:rsidRDefault="009709F1">
            <w:pPr>
              <w:jc w:val="center"/>
              <w:rPr>
                <w:b/>
                <w:bCs/>
                <w:color w:val="000000"/>
                <w:sz w:val="20"/>
                <w:szCs w:val="20"/>
              </w:rPr>
            </w:pPr>
            <w:r>
              <w:rPr>
                <w:b/>
                <w:bCs/>
                <w:color w:val="000000"/>
                <w:sz w:val="20"/>
                <w:szCs w:val="20"/>
              </w:rPr>
              <w:t xml:space="preserve">(F) </w:t>
            </w:r>
          </w:p>
          <w:p w:rsidR="009709F1" w:rsidRDefault="009709F1">
            <w:pPr>
              <w:jc w:val="center"/>
              <w:rPr>
                <w:b/>
                <w:bCs/>
                <w:color w:val="000000"/>
                <w:sz w:val="20"/>
                <w:szCs w:val="20"/>
              </w:rPr>
            </w:pPr>
            <w:r>
              <w:rPr>
                <w:b/>
                <w:bCs/>
                <w:color w:val="000000"/>
                <w:sz w:val="20"/>
                <w:szCs w:val="20"/>
              </w:rPr>
              <w:t>Management person-hours per year (Ex0.05)</w:t>
            </w:r>
          </w:p>
        </w:tc>
        <w:tc>
          <w:tcPr>
            <w:tcW w:w="12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B3DF3" w:rsidRDefault="009709F1">
            <w:pPr>
              <w:jc w:val="center"/>
              <w:rPr>
                <w:b/>
                <w:bCs/>
                <w:color w:val="000000"/>
                <w:sz w:val="20"/>
                <w:szCs w:val="20"/>
              </w:rPr>
            </w:pPr>
            <w:r>
              <w:rPr>
                <w:b/>
                <w:bCs/>
                <w:color w:val="000000"/>
                <w:sz w:val="20"/>
                <w:szCs w:val="20"/>
              </w:rPr>
              <w:t xml:space="preserve">(G) </w:t>
            </w:r>
          </w:p>
          <w:p w:rsidR="009709F1" w:rsidRDefault="009709F1">
            <w:pPr>
              <w:jc w:val="center"/>
              <w:rPr>
                <w:b/>
                <w:bCs/>
                <w:color w:val="000000"/>
                <w:sz w:val="20"/>
                <w:szCs w:val="20"/>
              </w:rPr>
            </w:pPr>
            <w:r>
              <w:rPr>
                <w:b/>
                <w:bCs/>
                <w:color w:val="000000"/>
                <w:sz w:val="20"/>
                <w:szCs w:val="20"/>
              </w:rPr>
              <w:t>Clerical person-hours per  year (Ex0.1)</w:t>
            </w:r>
          </w:p>
        </w:tc>
        <w:tc>
          <w:tcPr>
            <w:tcW w:w="14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B3DF3" w:rsidRDefault="009709F1">
            <w:pPr>
              <w:jc w:val="center"/>
              <w:rPr>
                <w:b/>
                <w:bCs/>
                <w:color w:val="000000"/>
                <w:sz w:val="20"/>
                <w:szCs w:val="20"/>
              </w:rPr>
            </w:pPr>
            <w:r>
              <w:rPr>
                <w:b/>
                <w:bCs/>
                <w:color w:val="000000"/>
                <w:sz w:val="20"/>
                <w:szCs w:val="20"/>
              </w:rPr>
              <w:t xml:space="preserve">(H) </w:t>
            </w:r>
          </w:p>
          <w:p w:rsidR="009709F1" w:rsidRDefault="009709F1">
            <w:pPr>
              <w:jc w:val="center"/>
              <w:rPr>
                <w:b/>
                <w:bCs/>
                <w:color w:val="000000"/>
                <w:sz w:val="20"/>
                <w:szCs w:val="20"/>
              </w:rPr>
            </w:pPr>
            <w:r>
              <w:rPr>
                <w:b/>
                <w:bCs/>
                <w:color w:val="000000"/>
                <w:sz w:val="20"/>
                <w:szCs w:val="20"/>
              </w:rPr>
              <w:t>Cost, $  b</w:t>
            </w:r>
          </w:p>
        </w:tc>
      </w:tr>
      <w:tr w:rsidR="003B3DF3" w:rsidTr="003B3DF3">
        <w:trPr>
          <w:trHeight w:val="300"/>
          <w:jc w:val="center"/>
        </w:trPr>
        <w:tc>
          <w:tcPr>
            <w:tcW w:w="3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rsidP="00E47266">
            <w:pPr>
              <w:rPr>
                <w:b/>
                <w:bCs/>
                <w:color w:val="000000"/>
                <w:sz w:val="20"/>
                <w:szCs w:val="20"/>
              </w:rPr>
            </w:pPr>
            <w:r>
              <w:rPr>
                <w:b/>
                <w:bCs/>
                <w:color w:val="000000"/>
                <w:sz w:val="20"/>
                <w:szCs w:val="20"/>
              </w:rPr>
              <w:t>New Respondents:</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1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3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4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r>
      <w:tr w:rsidR="003B3DF3" w:rsidTr="003B3DF3">
        <w:trPr>
          <w:trHeight w:val="363"/>
          <w:jc w:val="center"/>
        </w:trPr>
        <w:tc>
          <w:tcPr>
            <w:tcW w:w="3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Pr="00E47266" w:rsidRDefault="009709F1" w:rsidP="00E47266">
            <w:pPr>
              <w:rPr>
                <w:bCs/>
                <w:color w:val="000000"/>
                <w:sz w:val="20"/>
                <w:szCs w:val="20"/>
              </w:rPr>
            </w:pPr>
            <w:proofErr w:type="spellStart"/>
            <w:r w:rsidRPr="00E47266">
              <w:rPr>
                <w:bCs/>
                <w:color w:val="000000"/>
                <w:sz w:val="20"/>
                <w:szCs w:val="20"/>
              </w:rPr>
              <w:t>i</w:t>
            </w:r>
            <w:proofErr w:type="spellEnd"/>
            <w:r w:rsidRPr="00E47266">
              <w:rPr>
                <w:bCs/>
                <w:color w:val="000000"/>
                <w:sz w:val="20"/>
                <w:szCs w:val="20"/>
              </w:rPr>
              <w:t>.  Notification of compliance status</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12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0.4</w:t>
            </w:r>
          </w:p>
        </w:tc>
        <w:tc>
          <w:tcPr>
            <w:tcW w:w="14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rsidP="00E47266">
            <w:pPr>
              <w:jc w:val="right"/>
              <w:rPr>
                <w:color w:val="000000"/>
                <w:sz w:val="20"/>
                <w:szCs w:val="20"/>
              </w:rPr>
            </w:pPr>
            <w:r>
              <w:rPr>
                <w:color w:val="000000"/>
                <w:sz w:val="20"/>
                <w:szCs w:val="20"/>
              </w:rPr>
              <w:t xml:space="preserve">$207.30 </w:t>
            </w:r>
          </w:p>
        </w:tc>
      </w:tr>
      <w:tr w:rsidR="003B3DF3" w:rsidTr="003B3DF3">
        <w:trPr>
          <w:trHeight w:val="534"/>
          <w:jc w:val="center"/>
        </w:trPr>
        <w:tc>
          <w:tcPr>
            <w:tcW w:w="3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Pr="00E47266" w:rsidRDefault="009709F1" w:rsidP="00E47266">
            <w:pPr>
              <w:rPr>
                <w:bCs/>
                <w:color w:val="000000"/>
                <w:sz w:val="20"/>
                <w:szCs w:val="20"/>
              </w:rPr>
            </w:pPr>
            <w:r w:rsidRPr="00E47266">
              <w:rPr>
                <w:bCs/>
                <w:color w:val="000000"/>
                <w:sz w:val="20"/>
                <w:szCs w:val="20"/>
              </w:rPr>
              <w:t>ii.  Notification of intent to construct a major source and review application</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12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0.4</w:t>
            </w:r>
          </w:p>
        </w:tc>
        <w:tc>
          <w:tcPr>
            <w:tcW w:w="14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rsidP="00E47266">
            <w:pPr>
              <w:jc w:val="right"/>
              <w:rPr>
                <w:color w:val="000000"/>
                <w:sz w:val="20"/>
                <w:szCs w:val="20"/>
              </w:rPr>
            </w:pPr>
            <w:r>
              <w:rPr>
                <w:color w:val="000000"/>
                <w:sz w:val="20"/>
                <w:szCs w:val="20"/>
              </w:rPr>
              <w:t xml:space="preserve">$207.30 </w:t>
            </w:r>
          </w:p>
        </w:tc>
      </w:tr>
      <w:tr w:rsidR="003B3DF3" w:rsidTr="003B3DF3">
        <w:trPr>
          <w:trHeight w:val="345"/>
          <w:jc w:val="center"/>
        </w:trPr>
        <w:tc>
          <w:tcPr>
            <w:tcW w:w="3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Pr="00E47266" w:rsidRDefault="009709F1" w:rsidP="00E47266">
            <w:pPr>
              <w:rPr>
                <w:bCs/>
                <w:color w:val="000000"/>
                <w:sz w:val="20"/>
                <w:szCs w:val="20"/>
              </w:rPr>
            </w:pPr>
            <w:r w:rsidRPr="00E47266">
              <w:rPr>
                <w:bCs/>
                <w:color w:val="000000"/>
                <w:sz w:val="20"/>
                <w:szCs w:val="20"/>
              </w:rPr>
              <w:t>iii.  Notification of start of construction</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w:t>
            </w:r>
          </w:p>
        </w:tc>
        <w:tc>
          <w:tcPr>
            <w:tcW w:w="11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w:t>
            </w:r>
          </w:p>
        </w:tc>
        <w:tc>
          <w:tcPr>
            <w:tcW w:w="13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0.1</w:t>
            </w:r>
          </w:p>
        </w:tc>
        <w:tc>
          <w:tcPr>
            <w:tcW w:w="12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14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rsidP="00E47266">
            <w:pPr>
              <w:jc w:val="right"/>
              <w:rPr>
                <w:color w:val="000000"/>
                <w:sz w:val="20"/>
                <w:szCs w:val="20"/>
              </w:rPr>
            </w:pPr>
            <w:r>
              <w:rPr>
                <w:color w:val="000000"/>
                <w:sz w:val="20"/>
                <w:szCs w:val="20"/>
              </w:rPr>
              <w:t xml:space="preserve">$103.65 </w:t>
            </w:r>
          </w:p>
        </w:tc>
      </w:tr>
      <w:tr w:rsidR="003B3DF3" w:rsidTr="003B3DF3">
        <w:trPr>
          <w:trHeight w:val="300"/>
          <w:jc w:val="center"/>
        </w:trPr>
        <w:tc>
          <w:tcPr>
            <w:tcW w:w="3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Pr="00E47266" w:rsidRDefault="009709F1" w:rsidP="00E47266">
            <w:pPr>
              <w:rPr>
                <w:bCs/>
                <w:color w:val="000000"/>
                <w:sz w:val="20"/>
                <w:szCs w:val="20"/>
              </w:rPr>
            </w:pPr>
            <w:r w:rsidRPr="00E47266">
              <w:rPr>
                <w:bCs/>
                <w:color w:val="000000"/>
                <w:sz w:val="20"/>
                <w:szCs w:val="20"/>
              </w:rPr>
              <w:t xml:space="preserve">iv.  Notification of actual startup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w:t>
            </w:r>
          </w:p>
        </w:tc>
        <w:tc>
          <w:tcPr>
            <w:tcW w:w="11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w:t>
            </w:r>
          </w:p>
        </w:tc>
        <w:tc>
          <w:tcPr>
            <w:tcW w:w="13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0.1</w:t>
            </w:r>
          </w:p>
        </w:tc>
        <w:tc>
          <w:tcPr>
            <w:tcW w:w="12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14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rsidP="00E47266">
            <w:pPr>
              <w:jc w:val="right"/>
              <w:rPr>
                <w:color w:val="000000"/>
                <w:sz w:val="20"/>
                <w:szCs w:val="20"/>
              </w:rPr>
            </w:pPr>
            <w:r>
              <w:rPr>
                <w:color w:val="000000"/>
                <w:sz w:val="20"/>
                <w:szCs w:val="20"/>
              </w:rPr>
              <w:t xml:space="preserve">$103.65 </w:t>
            </w:r>
          </w:p>
        </w:tc>
      </w:tr>
      <w:tr w:rsidR="003B3DF3" w:rsidTr="003B3DF3">
        <w:trPr>
          <w:trHeight w:val="510"/>
          <w:jc w:val="center"/>
        </w:trPr>
        <w:tc>
          <w:tcPr>
            <w:tcW w:w="3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Pr="00E47266" w:rsidRDefault="009709F1" w:rsidP="00E47266">
            <w:pPr>
              <w:rPr>
                <w:bCs/>
                <w:color w:val="000000"/>
                <w:sz w:val="20"/>
                <w:szCs w:val="20"/>
              </w:rPr>
            </w:pPr>
            <w:r w:rsidRPr="00E47266">
              <w:rPr>
                <w:bCs/>
                <w:color w:val="000000"/>
                <w:sz w:val="20"/>
                <w:szCs w:val="20"/>
              </w:rPr>
              <w:t>v.  Notification of initial performance test and test plan</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12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0.4</w:t>
            </w:r>
          </w:p>
        </w:tc>
        <w:tc>
          <w:tcPr>
            <w:tcW w:w="14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rsidP="00E47266">
            <w:pPr>
              <w:jc w:val="right"/>
              <w:rPr>
                <w:color w:val="000000"/>
                <w:sz w:val="20"/>
                <w:szCs w:val="20"/>
              </w:rPr>
            </w:pPr>
            <w:r>
              <w:rPr>
                <w:color w:val="000000"/>
                <w:sz w:val="20"/>
                <w:szCs w:val="20"/>
              </w:rPr>
              <w:t xml:space="preserve">$207.30 </w:t>
            </w:r>
          </w:p>
        </w:tc>
      </w:tr>
      <w:tr w:rsidR="003B3DF3" w:rsidTr="003B3DF3">
        <w:trPr>
          <w:trHeight w:val="300"/>
          <w:jc w:val="center"/>
        </w:trPr>
        <w:tc>
          <w:tcPr>
            <w:tcW w:w="3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rsidP="00E47266">
            <w:pPr>
              <w:rPr>
                <w:b/>
                <w:bCs/>
                <w:color w:val="000000"/>
                <w:sz w:val="20"/>
                <w:szCs w:val="20"/>
              </w:rPr>
            </w:pPr>
            <w:r>
              <w:rPr>
                <w:b/>
                <w:bCs/>
                <w:color w:val="000000"/>
                <w:sz w:val="20"/>
                <w:szCs w:val="20"/>
              </w:rPr>
              <w:t>New and Existing Respondents</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1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 </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p>
        </w:tc>
        <w:tc>
          <w:tcPr>
            <w:tcW w:w="13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p>
        </w:tc>
        <w:tc>
          <w:tcPr>
            <w:tcW w:w="12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p>
        </w:tc>
        <w:tc>
          <w:tcPr>
            <w:tcW w:w="14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rsidP="00E47266">
            <w:pPr>
              <w:jc w:val="right"/>
              <w:rPr>
                <w:color w:val="000000"/>
                <w:sz w:val="20"/>
                <w:szCs w:val="20"/>
              </w:rPr>
            </w:pPr>
          </w:p>
        </w:tc>
      </w:tr>
      <w:tr w:rsidR="003B3DF3" w:rsidTr="003B3DF3">
        <w:trPr>
          <w:trHeight w:val="561"/>
          <w:jc w:val="center"/>
        </w:trPr>
        <w:tc>
          <w:tcPr>
            <w:tcW w:w="3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Pr="00E47266" w:rsidRDefault="009709F1" w:rsidP="00E47266">
            <w:pPr>
              <w:rPr>
                <w:bCs/>
                <w:color w:val="000000"/>
                <w:sz w:val="20"/>
                <w:szCs w:val="20"/>
              </w:rPr>
            </w:pPr>
            <w:proofErr w:type="spellStart"/>
            <w:r w:rsidRPr="00E47266">
              <w:rPr>
                <w:bCs/>
                <w:color w:val="000000"/>
                <w:sz w:val="20"/>
                <w:szCs w:val="20"/>
              </w:rPr>
              <w:t>i</w:t>
            </w:r>
            <w:proofErr w:type="spellEnd"/>
            <w:r w:rsidRPr="00E47266">
              <w:rPr>
                <w:bCs/>
                <w:color w:val="000000"/>
                <w:sz w:val="20"/>
                <w:szCs w:val="20"/>
              </w:rPr>
              <w:t xml:space="preserve">.  Report of performance test results including operating parameters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20</w:t>
            </w:r>
          </w:p>
        </w:tc>
        <w:tc>
          <w:tcPr>
            <w:tcW w:w="11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20</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20</w:t>
            </w:r>
          </w:p>
        </w:tc>
        <w:tc>
          <w:tcPr>
            <w:tcW w:w="13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w:t>
            </w:r>
          </w:p>
        </w:tc>
        <w:tc>
          <w:tcPr>
            <w:tcW w:w="14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rsidP="00E47266">
            <w:pPr>
              <w:jc w:val="right"/>
              <w:rPr>
                <w:color w:val="000000"/>
                <w:sz w:val="20"/>
                <w:szCs w:val="20"/>
              </w:rPr>
            </w:pPr>
            <w:r>
              <w:rPr>
                <w:color w:val="000000"/>
                <w:sz w:val="20"/>
                <w:szCs w:val="20"/>
              </w:rPr>
              <w:t xml:space="preserve">$1,036.49 </w:t>
            </w:r>
          </w:p>
        </w:tc>
      </w:tr>
      <w:tr w:rsidR="003B3DF3" w:rsidTr="003B3DF3">
        <w:trPr>
          <w:trHeight w:val="318"/>
          <w:jc w:val="center"/>
        </w:trPr>
        <w:tc>
          <w:tcPr>
            <w:tcW w:w="3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Pr="00E47266" w:rsidRDefault="009709F1" w:rsidP="00E47266">
            <w:pPr>
              <w:rPr>
                <w:bCs/>
                <w:color w:val="000000"/>
                <w:sz w:val="20"/>
                <w:szCs w:val="20"/>
              </w:rPr>
            </w:pPr>
            <w:r w:rsidRPr="00E47266">
              <w:rPr>
                <w:bCs/>
                <w:color w:val="000000"/>
                <w:sz w:val="20"/>
                <w:szCs w:val="20"/>
              </w:rPr>
              <w:t xml:space="preserve">ii.  Review of semiannual compliance reports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8</w:t>
            </w:r>
          </w:p>
        </w:tc>
        <w:tc>
          <w:tcPr>
            <w:tcW w:w="11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w:t>
            </w:r>
          </w:p>
        </w:tc>
        <w:tc>
          <w:tcPr>
            <w:tcW w:w="12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16</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27</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432</w:t>
            </w:r>
          </w:p>
        </w:tc>
        <w:tc>
          <w:tcPr>
            <w:tcW w:w="13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21.6</w:t>
            </w:r>
          </w:p>
        </w:tc>
        <w:tc>
          <w:tcPr>
            <w:tcW w:w="12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43.2</w:t>
            </w:r>
          </w:p>
        </w:tc>
        <w:tc>
          <w:tcPr>
            <w:tcW w:w="14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rsidP="00E47266">
            <w:pPr>
              <w:jc w:val="right"/>
              <w:rPr>
                <w:color w:val="000000"/>
                <w:sz w:val="20"/>
                <w:szCs w:val="20"/>
              </w:rPr>
            </w:pPr>
            <w:r>
              <w:rPr>
                <w:color w:val="000000"/>
                <w:sz w:val="20"/>
                <w:szCs w:val="20"/>
              </w:rPr>
              <w:t xml:space="preserve">$22,388.18 </w:t>
            </w:r>
          </w:p>
        </w:tc>
      </w:tr>
      <w:tr w:rsidR="003B3DF3" w:rsidTr="003B3DF3">
        <w:trPr>
          <w:trHeight w:val="435"/>
          <w:jc w:val="center"/>
        </w:trPr>
        <w:tc>
          <w:tcPr>
            <w:tcW w:w="3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Pr="00E47266" w:rsidRDefault="009709F1" w:rsidP="00E47266">
            <w:pPr>
              <w:rPr>
                <w:bCs/>
                <w:color w:val="000000"/>
                <w:sz w:val="20"/>
                <w:szCs w:val="20"/>
              </w:rPr>
            </w:pPr>
            <w:r w:rsidRPr="00E47266">
              <w:rPr>
                <w:bCs/>
                <w:color w:val="000000"/>
                <w:sz w:val="20"/>
                <w:szCs w:val="20"/>
              </w:rPr>
              <w:t xml:space="preserve">iii.  Review of startup, shutdown, malfunction reports  </w:t>
            </w:r>
            <w:r w:rsidRPr="00E47266">
              <w:rPr>
                <w:bCs/>
                <w:color w:val="000000"/>
                <w:vertAlign w:val="superscript"/>
              </w:rPr>
              <w:t>d</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1</w:t>
            </w:r>
          </w:p>
        </w:tc>
        <w:tc>
          <w:tcPr>
            <w:tcW w:w="12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4</w:t>
            </w:r>
          </w:p>
        </w:tc>
        <w:tc>
          <w:tcPr>
            <w:tcW w:w="13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0.2</w:t>
            </w:r>
          </w:p>
        </w:tc>
        <w:tc>
          <w:tcPr>
            <w:tcW w:w="12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pPr>
              <w:jc w:val="center"/>
              <w:rPr>
                <w:color w:val="000000"/>
                <w:sz w:val="20"/>
                <w:szCs w:val="20"/>
              </w:rPr>
            </w:pPr>
            <w:r>
              <w:rPr>
                <w:color w:val="000000"/>
                <w:sz w:val="20"/>
                <w:szCs w:val="20"/>
              </w:rPr>
              <w:t>0.4</w:t>
            </w:r>
          </w:p>
        </w:tc>
        <w:tc>
          <w:tcPr>
            <w:tcW w:w="14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Default="009709F1" w:rsidP="00E47266">
            <w:pPr>
              <w:jc w:val="right"/>
              <w:rPr>
                <w:color w:val="000000"/>
                <w:sz w:val="20"/>
                <w:szCs w:val="20"/>
              </w:rPr>
            </w:pPr>
            <w:r>
              <w:rPr>
                <w:color w:val="000000"/>
                <w:sz w:val="20"/>
                <w:szCs w:val="20"/>
              </w:rPr>
              <w:t xml:space="preserve">$207.30 </w:t>
            </w:r>
          </w:p>
        </w:tc>
      </w:tr>
      <w:tr w:rsidR="009709F1" w:rsidTr="003B3DF3">
        <w:trPr>
          <w:trHeight w:val="510"/>
          <w:jc w:val="center"/>
        </w:trPr>
        <w:tc>
          <w:tcPr>
            <w:tcW w:w="8319" w:type="dxa"/>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B60EBB" w:rsidRDefault="009709F1" w:rsidP="00B45365">
            <w:pPr>
              <w:rPr>
                <w:b/>
                <w:bCs/>
                <w:color w:val="000000"/>
                <w:sz w:val="20"/>
                <w:szCs w:val="20"/>
              </w:rPr>
            </w:pPr>
            <w:r>
              <w:rPr>
                <w:b/>
                <w:bCs/>
                <w:color w:val="000000"/>
                <w:sz w:val="20"/>
                <w:szCs w:val="20"/>
              </w:rPr>
              <w:t xml:space="preserve">TOTAL ANNUAL BURDEN AND COST </w:t>
            </w:r>
          </w:p>
          <w:p w:rsidR="003B3DF3" w:rsidRDefault="003B3DF3" w:rsidP="00B45365">
            <w:pPr>
              <w:rPr>
                <w:b/>
                <w:bCs/>
                <w:color w:val="000000"/>
                <w:sz w:val="20"/>
                <w:szCs w:val="20"/>
              </w:rPr>
            </w:pPr>
            <w:r>
              <w:rPr>
                <w:b/>
                <w:bCs/>
                <w:color w:val="000000"/>
                <w:sz w:val="20"/>
                <w:szCs w:val="20"/>
              </w:rPr>
              <w:t>(rounded)</w:t>
            </w:r>
          </w:p>
        </w:tc>
        <w:tc>
          <w:tcPr>
            <w:tcW w:w="3855"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9709F1" w:rsidRPr="00E47266" w:rsidRDefault="009709F1">
            <w:pPr>
              <w:jc w:val="center"/>
              <w:rPr>
                <w:b/>
                <w:color w:val="000000"/>
                <w:sz w:val="20"/>
                <w:szCs w:val="20"/>
              </w:rPr>
            </w:pPr>
            <w:r w:rsidRPr="00E47266">
              <w:rPr>
                <w:b/>
                <w:color w:val="000000"/>
                <w:sz w:val="20"/>
                <w:szCs w:val="20"/>
              </w:rPr>
              <w:t>543</w:t>
            </w:r>
          </w:p>
        </w:tc>
        <w:tc>
          <w:tcPr>
            <w:tcW w:w="14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709F1" w:rsidRPr="00E47266" w:rsidRDefault="009709F1" w:rsidP="00E47266">
            <w:pPr>
              <w:jc w:val="right"/>
              <w:rPr>
                <w:b/>
                <w:color w:val="000000"/>
                <w:sz w:val="20"/>
                <w:szCs w:val="20"/>
              </w:rPr>
            </w:pPr>
            <w:r w:rsidRPr="00E47266">
              <w:rPr>
                <w:b/>
                <w:color w:val="000000"/>
                <w:sz w:val="20"/>
                <w:szCs w:val="20"/>
              </w:rPr>
              <w:t xml:space="preserve">$24,461 </w:t>
            </w:r>
          </w:p>
        </w:tc>
      </w:tr>
    </w:tbl>
    <w:p w:rsidR="00B93A2B" w:rsidRDefault="009709F1" w:rsidP="00F340DF">
      <w:pPr>
        <w:rPr>
          <w:bCs/>
          <w:color w:val="FF0000"/>
        </w:rPr>
      </w:pPr>
      <w:r w:rsidRPr="00144F35" w:rsidDel="00170ACD">
        <w:rPr>
          <w:bCs/>
          <w:color w:val="FF0000"/>
        </w:rPr>
        <w:t xml:space="preserve"> </w:t>
      </w:r>
    </w:p>
    <w:p w:rsidR="00B93A2B" w:rsidRPr="0075416C" w:rsidRDefault="00B93A2B" w:rsidP="00B93A2B">
      <w:pPr>
        <w:rPr>
          <w:b/>
          <w:sz w:val="20"/>
          <w:szCs w:val="20"/>
        </w:rPr>
      </w:pPr>
      <w:r w:rsidRPr="0075416C">
        <w:rPr>
          <w:bCs/>
          <w:sz w:val="20"/>
          <w:szCs w:val="20"/>
        </w:rPr>
        <w:t>Assumptions:</w:t>
      </w:r>
    </w:p>
    <w:p w:rsidR="00B93A2B" w:rsidRPr="00944ED3" w:rsidRDefault="00B93A2B" w:rsidP="00B93A2B">
      <w:pPr>
        <w:rPr>
          <w:sz w:val="20"/>
          <w:szCs w:val="20"/>
        </w:rPr>
      </w:pPr>
      <w:proofErr w:type="spellStart"/>
      <w:proofErr w:type="gramStart"/>
      <w:r w:rsidRPr="00944ED3">
        <w:rPr>
          <w:vertAlign w:val="superscript"/>
        </w:rPr>
        <w:t>a</w:t>
      </w:r>
      <w:proofErr w:type="spellEnd"/>
      <w:proofErr w:type="gramEnd"/>
      <w:r w:rsidRPr="00944ED3">
        <w:rPr>
          <w:vertAlign w:val="superscript"/>
        </w:rPr>
        <w:t xml:space="preserve">   </w:t>
      </w:r>
      <w:r w:rsidRPr="00944ED3">
        <w:rPr>
          <w:sz w:val="20"/>
          <w:szCs w:val="20"/>
        </w:rPr>
        <w:t xml:space="preserve">There is an average of 27 respondents per year over the next three years of this ICR.  We have determined that approximately </w:t>
      </w:r>
      <w:r w:rsidRPr="00944ED3">
        <w:rPr>
          <w:rFonts w:cs="Courier New"/>
          <w:sz w:val="20"/>
          <w:szCs w:val="20"/>
        </w:rPr>
        <w:t xml:space="preserve">22 of </w:t>
      </w:r>
      <w:r w:rsidRPr="00944ED3">
        <w:rPr>
          <w:sz w:val="20"/>
          <w:szCs w:val="20"/>
        </w:rPr>
        <w:t>135 existing</w:t>
      </w:r>
      <w:r w:rsidRPr="00944ED3">
        <w:rPr>
          <w:rFonts w:cs="Courier New"/>
          <w:sz w:val="20"/>
          <w:szCs w:val="20"/>
        </w:rPr>
        <w:t xml:space="preserve"> asphalt processing and asphalt roofing manufacturing source categories, including 9 petroleum refineries that process asphalt, are estimated to be potential major source</w:t>
      </w:r>
      <w:r w:rsidR="009712D1">
        <w:rPr>
          <w:rFonts w:cs="Courier New"/>
          <w:sz w:val="20"/>
          <w:szCs w:val="20"/>
        </w:rPr>
        <w:t xml:space="preserve">s subject to the NESHAP subpart </w:t>
      </w:r>
      <w:r w:rsidRPr="00944ED3">
        <w:rPr>
          <w:rFonts w:cs="Courier New"/>
          <w:sz w:val="20"/>
          <w:szCs w:val="20"/>
        </w:rPr>
        <w:t>LLLLL requirements.  In addition, we have assumed that one new facility per year will become subject to this regulation.</w:t>
      </w:r>
      <w:r w:rsidRPr="00944ED3">
        <w:rPr>
          <w:rFonts w:cs="Courier New"/>
        </w:rPr>
        <w:t xml:space="preserve">  </w:t>
      </w:r>
      <w:r w:rsidRPr="00944ED3">
        <w:rPr>
          <w:sz w:val="20"/>
          <w:szCs w:val="20"/>
        </w:rPr>
        <w:t>.</w:t>
      </w:r>
    </w:p>
    <w:p w:rsidR="00B93A2B" w:rsidRPr="00944ED3" w:rsidRDefault="00B93A2B" w:rsidP="00B93A2B">
      <w:pPr>
        <w:rPr>
          <w:sz w:val="20"/>
          <w:szCs w:val="20"/>
        </w:rPr>
      </w:pPr>
      <w:r w:rsidRPr="00944ED3">
        <w:rPr>
          <w:vertAlign w:val="superscript"/>
        </w:rPr>
        <w:t xml:space="preserve">b   </w:t>
      </w:r>
      <w:r w:rsidRPr="00944ED3">
        <w:rPr>
          <w:sz w:val="20"/>
          <w:szCs w:val="20"/>
        </w:rPr>
        <w:t xml:space="preserve">This cost is based on the following labor rates which incorporates a 1.6 benefits multiplication factor to account for government overhead expenses:  Managerial rate of $62.27 (GS-13, Step 5, $38.92 x 1.6), Technical rate of $46.21 (GS-12, Step 1, $28.88 x 1.6), and Clerical rate of $25.01 (GS-6, Step 3, $15.63 </w:t>
      </w:r>
      <w:r w:rsidRPr="00944ED3">
        <w:rPr>
          <w:sz w:val="20"/>
          <w:szCs w:val="20"/>
        </w:rPr>
        <w:lastRenderedPageBreak/>
        <w:t xml:space="preserve">x 1.6).  These rates are from the Office of Personnel Management (OPM) 2011 General Schedule which excludes locality rates of pay.  </w:t>
      </w:r>
    </w:p>
    <w:p w:rsidR="00B93A2B" w:rsidRPr="00944ED3" w:rsidRDefault="00B93A2B" w:rsidP="00B93A2B">
      <w:pPr>
        <w:rPr>
          <w:vertAlign w:val="superscript"/>
        </w:rPr>
      </w:pPr>
      <w:proofErr w:type="gramStart"/>
      <w:r w:rsidRPr="00944ED3">
        <w:rPr>
          <w:vertAlign w:val="superscript"/>
        </w:rPr>
        <w:t>c</w:t>
      </w:r>
      <w:proofErr w:type="gramEnd"/>
      <w:r w:rsidRPr="00944ED3">
        <w:rPr>
          <w:vertAlign w:val="superscript"/>
        </w:rPr>
        <w:t xml:space="preserve">   </w:t>
      </w:r>
      <w:r w:rsidRPr="00944ED3">
        <w:rPr>
          <w:sz w:val="20"/>
          <w:szCs w:val="20"/>
        </w:rPr>
        <w:t xml:space="preserve">We have assumed that existing sources have comply with the initial rule requirements.  New respondents are required to conduct performance test for add-on control equipments, submit initial notifications and prepare startup, shutdown and malfunction (SSM) plans.  </w:t>
      </w:r>
    </w:p>
    <w:p w:rsidR="00B93A2B" w:rsidRPr="00944ED3" w:rsidRDefault="00B93A2B" w:rsidP="00B93A2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rPr>
          <w:sz w:val="20"/>
          <w:szCs w:val="20"/>
        </w:rPr>
      </w:pPr>
      <w:proofErr w:type="gramStart"/>
      <w:r w:rsidRPr="00944ED3">
        <w:rPr>
          <w:vertAlign w:val="superscript"/>
        </w:rPr>
        <w:t>d</w:t>
      </w:r>
      <w:r w:rsidRPr="00944ED3">
        <w:t xml:space="preserve">  S</w:t>
      </w:r>
      <w:r w:rsidRPr="00944ED3">
        <w:rPr>
          <w:sz w:val="20"/>
          <w:szCs w:val="20"/>
        </w:rPr>
        <w:t>ources</w:t>
      </w:r>
      <w:proofErr w:type="gramEnd"/>
      <w:r w:rsidRPr="00944ED3">
        <w:rPr>
          <w:sz w:val="20"/>
          <w:szCs w:val="20"/>
        </w:rPr>
        <w:t xml:space="preserve"> are required to submit semiannual compliance reports and</w:t>
      </w:r>
      <w:r w:rsidRPr="00944ED3">
        <w:t xml:space="preserve"> </w:t>
      </w:r>
      <w:r w:rsidRPr="00944ED3">
        <w:rPr>
          <w:sz w:val="20"/>
          <w:szCs w:val="20"/>
        </w:rPr>
        <w:t>startup, shutdown and malfunction (SSM) reports if there is an occurrence that is not managed according to the SSM plan.</w:t>
      </w:r>
    </w:p>
    <w:p w:rsidR="00144F35" w:rsidRDefault="00B93A2B" w:rsidP="00F340DF">
      <w:pPr>
        <w:rPr>
          <w:color w:val="000000"/>
        </w:rPr>
      </w:pPr>
      <w:r w:rsidRPr="00144F35" w:rsidDel="00170ACD">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536" w:rsidRDefault="00457536">
      <w:r>
        <w:separator/>
      </w:r>
    </w:p>
  </w:endnote>
  <w:endnote w:type="continuationSeparator" w:id="0">
    <w:p w:rsidR="00457536" w:rsidRDefault="00457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536" w:rsidRDefault="00457536">
      <w:r>
        <w:separator/>
      </w:r>
    </w:p>
  </w:footnote>
  <w:footnote w:type="continuationSeparator" w:id="0">
    <w:p w:rsidR="00457536" w:rsidRDefault="00457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80813"/>
      <w:docPartObj>
        <w:docPartGallery w:val="Page Numbers (Top of Page)"/>
        <w:docPartUnique/>
      </w:docPartObj>
    </w:sdtPr>
    <w:sdtContent>
      <w:p w:rsidR="00457536" w:rsidRDefault="00457536">
        <w:pPr>
          <w:pStyle w:val="Header"/>
          <w:jc w:val="center"/>
        </w:pPr>
        <w:fldSimple w:instr=" PAGE   \* MERGEFORMAT ">
          <w:r w:rsidR="00B74F18">
            <w:rPr>
              <w:noProof/>
            </w:rPr>
            <w:t>14</w:t>
          </w:r>
        </w:fldSimple>
      </w:p>
    </w:sdtContent>
  </w:sdt>
  <w:p w:rsidR="00457536" w:rsidRDefault="00457536">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2E62"/>
    <w:rsid w:val="0003619B"/>
    <w:rsid w:val="00050B08"/>
    <w:rsid w:val="000536F8"/>
    <w:rsid w:val="00055BDF"/>
    <w:rsid w:val="00055DC5"/>
    <w:rsid w:val="000775B0"/>
    <w:rsid w:val="000A1FBB"/>
    <w:rsid w:val="000A687C"/>
    <w:rsid w:val="000D2272"/>
    <w:rsid w:val="000E4D7C"/>
    <w:rsid w:val="000F0B31"/>
    <w:rsid w:val="000F772C"/>
    <w:rsid w:val="00101B40"/>
    <w:rsid w:val="0010697C"/>
    <w:rsid w:val="00115F1E"/>
    <w:rsid w:val="00123889"/>
    <w:rsid w:val="00126A7C"/>
    <w:rsid w:val="0014079D"/>
    <w:rsid w:val="00141304"/>
    <w:rsid w:val="00144978"/>
    <w:rsid w:val="00144A82"/>
    <w:rsid w:val="00144F35"/>
    <w:rsid w:val="0015433E"/>
    <w:rsid w:val="00170ACD"/>
    <w:rsid w:val="00172BA6"/>
    <w:rsid w:val="00186DA3"/>
    <w:rsid w:val="001907AF"/>
    <w:rsid w:val="00195753"/>
    <w:rsid w:val="001A0B41"/>
    <w:rsid w:val="001B0B9A"/>
    <w:rsid w:val="001B35F2"/>
    <w:rsid w:val="001C5991"/>
    <w:rsid w:val="001D762C"/>
    <w:rsid w:val="001F19FF"/>
    <w:rsid w:val="0020364E"/>
    <w:rsid w:val="002041C5"/>
    <w:rsid w:val="00205E47"/>
    <w:rsid w:val="002063FE"/>
    <w:rsid w:val="00206932"/>
    <w:rsid w:val="0021722B"/>
    <w:rsid w:val="0022738C"/>
    <w:rsid w:val="00234A28"/>
    <w:rsid w:val="00236DB3"/>
    <w:rsid w:val="002431D9"/>
    <w:rsid w:val="002638A0"/>
    <w:rsid w:val="0027128F"/>
    <w:rsid w:val="002712EB"/>
    <w:rsid w:val="0027222A"/>
    <w:rsid w:val="002743D2"/>
    <w:rsid w:val="00277F42"/>
    <w:rsid w:val="00281CAE"/>
    <w:rsid w:val="00281EE5"/>
    <w:rsid w:val="00284EF0"/>
    <w:rsid w:val="00286153"/>
    <w:rsid w:val="0029006A"/>
    <w:rsid w:val="002904E7"/>
    <w:rsid w:val="002976E9"/>
    <w:rsid w:val="002B29A5"/>
    <w:rsid w:val="002B29A7"/>
    <w:rsid w:val="002B517F"/>
    <w:rsid w:val="002B5BCF"/>
    <w:rsid w:val="002B6993"/>
    <w:rsid w:val="002C1F95"/>
    <w:rsid w:val="002C416A"/>
    <w:rsid w:val="002C77DF"/>
    <w:rsid w:val="002D7683"/>
    <w:rsid w:val="002F674B"/>
    <w:rsid w:val="002F6DB3"/>
    <w:rsid w:val="003139FC"/>
    <w:rsid w:val="00341540"/>
    <w:rsid w:val="003511C6"/>
    <w:rsid w:val="00354C15"/>
    <w:rsid w:val="003B3DF3"/>
    <w:rsid w:val="003C4B46"/>
    <w:rsid w:val="003C5023"/>
    <w:rsid w:val="003D2C60"/>
    <w:rsid w:val="003D3459"/>
    <w:rsid w:val="003E30B5"/>
    <w:rsid w:val="003E4C18"/>
    <w:rsid w:val="003F7796"/>
    <w:rsid w:val="0040391F"/>
    <w:rsid w:val="00416B38"/>
    <w:rsid w:val="0044133C"/>
    <w:rsid w:val="004513A2"/>
    <w:rsid w:val="00455557"/>
    <w:rsid w:val="00457536"/>
    <w:rsid w:val="00463260"/>
    <w:rsid w:val="00484A45"/>
    <w:rsid w:val="004A4B25"/>
    <w:rsid w:val="004A7E6D"/>
    <w:rsid w:val="004B781C"/>
    <w:rsid w:val="004C5E95"/>
    <w:rsid w:val="004C701D"/>
    <w:rsid w:val="004F1469"/>
    <w:rsid w:val="004F6FCD"/>
    <w:rsid w:val="00507EC5"/>
    <w:rsid w:val="00516952"/>
    <w:rsid w:val="00516B3C"/>
    <w:rsid w:val="005253D4"/>
    <w:rsid w:val="00551815"/>
    <w:rsid w:val="005564E9"/>
    <w:rsid w:val="00560AD2"/>
    <w:rsid w:val="00565A51"/>
    <w:rsid w:val="00571260"/>
    <w:rsid w:val="00583626"/>
    <w:rsid w:val="005A1986"/>
    <w:rsid w:val="005B5DE8"/>
    <w:rsid w:val="005C3665"/>
    <w:rsid w:val="005D385C"/>
    <w:rsid w:val="005E0525"/>
    <w:rsid w:val="005E194B"/>
    <w:rsid w:val="005F42F8"/>
    <w:rsid w:val="005F6E4C"/>
    <w:rsid w:val="00601205"/>
    <w:rsid w:val="00606DEF"/>
    <w:rsid w:val="00612B1D"/>
    <w:rsid w:val="00613A5F"/>
    <w:rsid w:val="00615152"/>
    <w:rsid w:val="00631517"/>
    <w:rsid w:val="0063153D"/>
    <w:rsid w:val="00635DBD"/>
    <w:rsid w:val="00653A32"/>
    <w:rsid w:val="006741F7"/>
    <w:rsid w:val="00694B55"/>
    <w:rsid w:val="006B4430"/>
    <w:rsid w:val="006C1EF1"/>
    <w:rsid w:val="006D1DE9"/>
    <w:rsid w:val="006E4A6E"/>
    <w:rsid w:val="006E642B"/>
    <w:rsid w:val="00763160"/>
    <w:rsid w:val="00780612"/>
    <w:rsid w:val="007835D8"/>
    <w:rsid w:val="00786A20"/>
    <w:rsid w:val="007A0634"/>
    <w:rsid w:val="007A16F4"/>
    <w:rsid w:val="007A458D"/>
    <w:rsid w:val="007C0FAA"/>
    <w:rsid w:val="007C14E0"/>
    <w:rsid w:val="007C6E42"/>
    <w:rsid w:val="007F07FB"/>
    <w:rsid w:val="007F09DA"/>
    <w:rsid w:val="0080034D"/>
    <w:rsid w:val="00807757"/>
    <w:rsid w:val="00810507"/>
    <w:rsid w:val="00813E69"/>
    <w:rsid w:val="00817E8B"/>
    <w:rsid w:val="008338D4"/>
    <w:rsid w:val="0084255D"/>
    <w:rsid w:val="00850ACF"/>
    <w:rsid w:val="00852038"/>
    <w:rsid w:val="0088639E"/>
    <w:rsid w:val="008B407C"/>
    <w:rsid w:val="008C3DF8"/>
    <w:rsid w:val="008E4980"/>
    <w:rsid w:val="008E65E6"/>
    <w:rsid w:val="008F285B"/>
    <w:rsid w:val="008F4564"/>
    <w:rsid w:val="008F57EF"/>
    <w:rsid w:val="009018EC"/>
    <w:rsid w:val="00906EDB"/>
    <w:rsid w:val="00912E00"/>
    <w:rsid w:val="00923C46"/>
    <w:rsid w:val="009314D0"/>
    <w:rsid w:val="00937E8D"/>
    <w:rsid w:val="00944ED3"/>
    <w:rsid w:val="00952F67"/>
    <w:rsid w:val="009709F1"/>
    <w:rsid w:val="009711DB"/>
    <w:rsid w:val="009712D1"/>
    <w:rsid w:val="009A0F50"/>
    <w:rsid w:val="009A16CD"/>
    <w:rsid w:val="009C06F5"/>
    <w:rsid w:val="009D0FDD"/>
    <w:rsid w:val="009D6567"/>
    <w:rsid w:val="009E0F31"/>
    <w:rsid w:val="00A007F5"/>
    <w:rsid w:val="00A038EC"/>
    <w:rsid w:val="00A145B0"/>
    <w:rsid w:val="00A15172"/>
    <w:rsid w:val="00A203C2"/>
    <w:rsid w:val="00A26EF7"/>
    <w:rsid w:val="00A277D6"/>
    <w:rsid w:val="00A379F8"/>
    <w:rsid w:val="00A4045A"/>
    <w:rsid w:val="00A41E44"/>
    <w:rsid w:val="00A54EEA"/>
    <w:rsid w:val="00A56BFF"/>
    <w:rsid w:val="00A608BE"/>
    <w:rsid w:val="00A72D01"/>
    <w:rsid w:val="00A73600"/>
    <w:rsid w:val="00A74C1E"/>
    <w:rsid w:val="00A7661C"/>
    <w:rsid w:val="00A92951"/>
    <w:rsid w:val="00A95BC7"/>
    <w:rsid w:val="00A962DF"/>
    <w:rsid w:val="00AA4B59"/>
    <w:rsid w:val="00AC208D"/>
    <w:rsid w:val="00AD4761"/>
    <w:rsid w:val="00AF0BF3"/>
    <w:rsid w:val="00B07F79"/>
    <w:rsid w:val="00B16C07"/>
    <w:rsid w:val="00B22E71"/>
    <w:rsid w:val="00B24F61"/>
    <w:rsid w:val="00B33590"/>
    <w:rsid w:val="00B44D36"/>
    <w:rsid w:val="00B45365"/>
    <w:rsid w:val="00B46A57"/>
    <w:rsid w:val="00B60EBB"/>
    <w:rsid w:val="00B61C3E"/>
    <w:rsid w:val="00B65754"/>
    <w:rsid w:val="00B66231"/>
    <w:rsid w:val="00B74F18"/>
    <w:rsid w:val="00B769F1"/>
    <w:rsid w:val="00B76AD3"/>
    <w:rsid w:val="00B82025"/>
    <w:rsid w:val="00B825BD"/>
    <w:rsid w:val="00B93A2B"/>
    <w:rsid w:val="00BA0A91"/>
    <w:rsid w:val="00BA4887"/>
    <w:rsid w:val="00BA70E1"/>
    <w:rsid w:val="00BB3390"/>
    <w:rsid w:val="00BB3C1A"/>
    <w:rsid w:val="00BC6DEF"/>
    <w:rsid w:val="00BD214A"/>
    <w:rsid w:val="00BE2989"/>
    <w:rsid w:val="00BE5BE7"/>
    <w:rsid w:val="00BE7A11"/>
    <w:rsid w:val="00BF6561"/>
    <w:rsid w:val="00BF722F"/>
    <w:rsid w:val="00C13FE8"/>
    <w:rsid w:val="00C23E15"/>
    <w:rsid w:val="00C30A60"/>
    <w:rsid w:val="00C33ABA"/>
    <w:rsid w:val="00C37BB6"/>
    <w:rsid w:val="00C52EFD"/>
    <w:rsid w:val="00C63BB8"/>
    <w:rsid w:val="00C64378"/>
    <w:rsid w:val="00C70A48"/>
    <w:rsid w:val="00C75CF0"/>
    <w:rsid w:val="00C808B5"/>
    <w:rsid w:val="00C81EF0"/>
    <w:rsid w:val="00C82DB6"/>
    <w:rsid w:val="00CA2114"/>
    <w:rsid w:val="00CA4CD6"/>
    <w:rsid w:val="00CC48AB"/>
    <w:rsid w:val="00CC58F6"/>
    <w:rsid w:val="00CD2069"/>
    <w:rsid w:val="00CD280D"/>
    <w:rsid w:val="00D13D9A"/>
    <w:rsid w:val="00D14A8D"/>
    <w:rsid w:val="00D21198"/>
    <w:rsid w:val="00D21B2D"/>
    <w:rsid w:val="00D2273E"/>
    <w:rsid w:val="00D3238B"/>
    <w:rsid w:val="00D42D52"/>
    <w:rsid w:val="00D46FA2"/>
    <w:rsid w:val="00D5080D"/>
    <w:rsid w:val="00D56F5F"/>
    <w:rsid w:val="00D57E2D"/>
    <w:rsid w:val="00D60A26"/>
    <w:rsid w:val="00D61B37"/>
    <w:rsid w:val="00D63B96"/>
    <w:rsid w:val="00D82C52"/>
    <w:rsid w:val="00D8586D"/>
    <w:rsid w:val="00D92F66"/>
    <w:rsid w:val="00D95819"/>
    <w:rsid w:val="00DA7285"/>
    <w:rsid w:val="00DB59E1"/>
    <w:rsid w:val="00DD1AC1"/>
    <w:rsid w:val="00DD2892"/>
    <w:rsid w:val="00DD7D49"/>
    <w:rsid w:val="00DE3714"/>
    <w:rsid w:val="00DF5C4E"/>
    <w:rsid w:val="00E10DA7"/>
    <w:rsid w:val="00E1538C"/>
    <w:rsid w:val="00E2494F"/>
    <w:rsid w:val="00E25DB6"/>
    <w:rsid w:val="00E276CD"/>
    <w:rsid w:val="00E3245B"/>
    <w:rsid w:val="00E32EDA"/>
    <w:rsid w:val="00E42547"/>
    <w:rsid w:val="00E43BF7"/>
    <w:rsid w:val="00E4455A"/>
    <w:rsid w:val="00E47266"/>
    <w:rsid w:val="00E53137"/>
    <w:rsid w:val="00E538DB"/>
    <w:rsid w:val="00E702F6"/>
    <w:rsid w:val="00E713CB"/>
    <w:rsid w:val="00E77D5E"/>
    <w:rsid w:val="00E849A9"/>
    <w:rsid w:val="00E868BB"/>
    <w:rsid w:val="00EA37A9"/>
    <w:rsid w:val="00EA4E11"/>
    <w:rsid w:val="00EA7026"/>
    <w:rsid w:val="00EB30BC"/>
    <w:rsid w:val="00EC390D"/>
    <w:rsid w:val="00EC4074"/>
    <w:rsid w:val="00ED33E4"/>
    <w:rsid w:val="00EF113F"/>
    <w:rsid w:val="00F01715"/>
    <w:rsid w:val="00F03803"/>
    <w:rsid w:val="00F066C9"/>
    <w:rsid w:val="00F07FA8"/>
    <w:rsid w:val="00F16104"/>
    <w:rsid w:val="00F20822"/>
    <w:rsid w:val="00F340DF"/>
    <w:rsid w:val="00F538BC"/>
    <w:rsid w:val="00F80BE1"/>
    <w:rsid w:val="00F82B0C"/>
    <w:rsid w:val="00F9092B"/>
    <w:rsid w:val="00F92D22"/>
    <w:rsid w:val="00FA4CC0"/>
    <w:rsid w:val="00FB0650"/>
    <w:rsid w:val="00FB4D98"/>
    <w:rsid w:val="00FB7BCE"/>
    <w:rsid w:val="00FC4E09"/>
    <w:rsid w:val="00FE1302"/>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7E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F57EF"/>
  </w:style>
  <w:style w:type="character" w:customStyle="1" w:styleId="Hypertext">
    <w:name w:val="Hypertext"/>
    <w:rsid w:val="008F57EF"/>
    <w:rPr>
      <w:color w:val="0000FF"/>
      <w:u w:val="single"/>
    </w:rPr>
  </w:style>
  <w:style w:type="paragraph" w:customStyle="1" w:styleId="Level1">
    <w:name w:val="Level 1"/>
    <w:basedOn w:val="Normal"/>
    <w:rsid w:val="008F57EF"/>
    <w:pPr>
      <w:ind w:left="1440" w:hanging="720"/>
    </w:pPr>
  </w:style>
  <w:style w:type="character" w:customStyle="1" w:styleId="1">
    <w:name w:val="1"/>
    <w:rsid w:val="008F57EF"/>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EB30BC"/>
    <w:rPr>
      <w:sz w:val="24"/>
      <w:szCs w:val="24"/>
    </w:rPr>
  </w:style>
  <w:style w:type="paragraph" w:styleId="HTMLPreformatted">
    <w:name w:val="HTML Preformatted"/>
    <w:basedOn w:val="Normal"/>
    <w:link w:val="HTMLPreformattedChar"/>
    <w:rsid w:val="00B93A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
      <w:bCs/>
      <w:sz w:val="20"/>
      <w:szCs w:val="20"/>
    </w:rPr>
  </w:style>
  <w:style w:type="character" w:customStyle="1" w:styleId="HTMLPreformattedChar">
    <w:name w:val="HTML Preformatted Char"/>
    <w:basedOn w:val="DefaultParagraphFont"/>
    <w:link w:val="HTMLPreformatted"/>
    <w:rsid w:val="00B93A2B"/>
    <w:rPr>
      <w:rFonts w:ascii="Courier New" w:hAnsi="Courier New" w:cs="Courier New"/>
      <w:b/>
      <w:bCs/>
    </w:rPr>
  </w:style>
</w:styles>
</file>

<file path=word/webSettings.xml><?xml version="1.0" encoding="utf-8"?>
<w:webSettings xmlns:r="http://schemas.openxmlformats.org/officeDocument/2006/relationships" xmlns:w="http://schemas.openxmlformats.org/wordprocessingml/2006/main">
  <w:divs>
    <w:div w:id="3404503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3297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5773</Words>
  <Characters>33075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2012-06-19T19:49:00Z</cp:lastPrinted>
  <dcterms:created xsi:type="dcterms:W3CDTF">2012-07-19T16:06:00Z</dcterms:created>
  <dcterms:modified xsi:type="dcterms:W3CDTF">2012-07-19T16:06:00Z</dcterms:modified>
</cp:coreProperties>
</file>