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AE4E8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394273">
      <w:pPr>
        <w:rPr>
          <w:b/>
        </w:rPr>
      </w:pPr>
      <w:r>
        <w:rPr>
          <w:b/>
        </w:rPr>
        <w:t>NESHAP for Refractory Products Manufacturing (40 CFR Part 63, Subpart SSSSS</w:t>
      </w:r>
      <w:r w:rsidR="0085137D">
        <w:rPr>
          <w:b/>
        </w:rPr>
        <w:t>) (</w:t>
      </w:r>
      <w:r>
        <w:rPr>
          <w:b/>
        </w:rPr>
        <w:t>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Default="00394273">
      <w:r>
        <w:t>NESHAP for Refractory Products Manufacturing (40 CFR Part 63, Subpart SSSSS) (Renewal), EPA ICR Number 2040.05, OMB Control Number 2060-0515</w:t>
      </w:r>
    </w:p>
    <w:p w:rsidR="00394273" w:rsidRDefault="00394273">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A74255">
      <w:pPr>
        <w:ind w:firstLine="720"/>
        <w:rPr>
          <w:color w:val="000000"/>
        </w:rPr>
      </w:pPr>
      <w:r>
        <w:t xml:space="preserve">The National Emission Standards for Hazardous Air Pollutants (NESHAP) for Refractory Products Manufacturing were proposed on June 20, 2002 (67 </w:t>
      </w:r>
      <w:r>
        <w:rPr>
          <w:u w:val="single"/>
        </w:rPr>
        <w:t>FR</w:t>
      </w:r>
      <w:r>
        <w:t xml:space="preserve"> 42107) and promulgated on April 16, 2003 (68 </w:t>
      </w:r>
      <w:r>
        <w:rPr>
          <w:u w:val="single"/>
        </w:rPr>
        <w:t>FR</w:t>
      </w:r>
      <w:r>
        <w:t xml:space="preserve"> 18729).  These regulations apply to each existing refractory products manufacturing which produces refractory bricks, refractory shapes, kiln furniture, crucibles, and other materials used as linings for boilers, kilns, and other processing units and equipment where extremes of temperature, corrosions, and abrasion would destroy other materials.  The rule applies to facilities that manufacture refractory products and use organic hazardous air pollutant (HAP), chromium refractory, and clay refractory products.  The new or reconstructed affected sources are shape dryers, curing ovens, and kilns that are used to manufacture refractory products that use organic HAP; shape preheaters, pitch working tanks, defumers, and coking ovens used to produce pitch-impregnated refractory products; kilns that are used to manufacture chromium refractory products; and kilns that are used to manufacture clay refractory products.  </w:t>
      </w:r>
      <w:r w:rsidR="00CA4CD6">
        <w:rPr>
          <w:color w:val="000000"/>
        </w:rPr>
        <w:t>New facilities include th</w:t>
      </w:r>
      <w:r>
        <w:rPr>
          <w:color w:val="000000"/>
        </w:rPr>
        <w:t>ose that commenced construction</w:t>
      </w:r>
      <w:r w:rsidR="00CA4CD6">
        <w:rPr>
          <w:color w:val="000000"/>
        </w:rPr>
        <w:t xml:space="preserve"> or reconstruction after the date of proposal.  This information is being collected to assure compliance with 40 CFR</w:t>
      </w:r>
      <w:r>
        <w:rPr>
          <w:color w:val="000000"/>
        </w:rPr>
        <w:t xml:space="preserve"> part </w:t>
      </w:r>
      <w:r w:rsidR="00CA4CD6">
        <w:rPr>
          <w:color w:val="000000"/>
        </w:rPr>
        <w:t>63</w:t>
      </w:r>
      <w:r w:rsidR="00876BCD">
        <w:rPr>
          <w:color w:val="000000"/>
        </w:rPr>
        <w:t>,</w:t>
      </w:r>
      <w:r w:rsidR="00CA4CD6">
        <w:rPr>
          <w:color w:val="000000"/>
        </w:rPr>
        <w:t xml:space="preserve"> subpart </w:t>
      </w:r>
      <w:r>
        <w:rPr>
          <w:color w:val="000000"/>
        </w:rPr>
        <w:t>SSSSS</w:t>
      </w:r>
      <w:r w:rsidR="00CA4CD6">
        <w:rPr>
          <w:color w:val="000000"/>
        </w:rPr>
        <w:t>.</w:t>
      </w:r>
    </w:p>
    <w:p w:rsidR="00CA4CD6" w:rsidRDefault="00CA4CD6">
      <w:pPr>
        <w:rPr>
          <w:color w:val="000000"/>
        </w:rPr>
      </w:pPr>
    </w:p>
    <w:p w:rsidR="00CA4CD6" w:rsidRDefault="00CA4CD6">
      <w:pPr>
        <w:ind w:firstLine="720"/>
        <w:rPr>
          <w:color w:val="000000"/>
        </w:rPr>
      </w:pPr>
      <w:r>
        <w:rPr>
          <w:color w:val="000000"/>
        </w:rPr>
        <w:t>In general</w:t>
      </w:r>
      <w:r w:rsidRPr="008B3966">
        <w:t>, all NESHAP standards require initia</w:t>
      </w:r>
      <w:r w:rsidR="00BC2ECD">
        <w:t xml:space="preserve">l notifications, compliance status reports, </w:t>
      </w:r>
      <w:r w:rsidRPr="008B3966">
        <w:t xml:space="preserve">performance tests, and periodic reports by the owners/operators of the affected facilities.  They are also required to maintain records of the occurrence and duration of any startup, shutdown, </w:t>
      </w:r>
      <w:r w:rsidR="00790C92">
        <w:t xml:space="preserve">  </w:t>
      </w:r>
      <w:r w:rsidRPr="008B3966">
        <w:t>or malfunction in the operation of an affected facility, or any period during which the monitoring system is inoperative.  These notifications, reports, and records are essential in determining compliance, and are required of all affected facilities subject to NESHAP</w:t>
      </w:r>
      <w:r w:rsidR="008B3966" w:rsidRPr="008B3966">
        <w:t>.</w:t>
      </w:r>
      <w:r w:rsidR="008B3966">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w:t>
      </w:r>
      <w:r w:rsidRPr="008B3966">
        <w:t>file for at least five</w:t>
      </w:r>
      <w:r w:rsidR="008B3966" w:rsidRPr="008B3966">
        <w:t xml:space="preserve"> </w:t>
      </w:r>
      <w:r w:rsidRPr="008B3966">
        <w:t xml:space="preserve">years following the date of such measurements, maintenance reports, and records.  All reports are sent to the delegated state or local authority.  </w:t>
      </w:r>
      <w:r w:rsidR="00790C92">
        <w:t xml:space="preserve"> </w:t>
      </w:r>
      <w:r w:rsidRPr="008B3966">
        <w:t>In the event that there is no such delegated authority, the reports are sent directly to the U</w:t>
      </w:r>
      <w:r w:rsidR="00790C92">
        <w:t>.</w:t>
      </w:r>
      <w:r w:rsidRPr="008B3966">
        <w:t xml:space="preserve"> S</w:t>
      </w:r>
      <w:r w:rsidR="00790C92">
        <w:t>.</w:t>
      </w:r>
      <w:r w:rsidRPr="008B3966">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8B3966">
        <w:rPr>
          <w:color w:val="000000"/>
        </w:rPr>
        <w:t>is</w:t>
      </w:r>
      <w:r>
        <w:rPr>
          <w:color w:val="000000"/>
        </w:rPr>
        <w:t xml:space="preserve"> an average of </w:t>
      </w:r>
      <w:r w:rsidR="008B3966" w:rsidRPr="00A875E8">
        <w:t>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Over the next three years, an average of</w:t>
      </w:r>
      <w:r w:rsidR="008B3966">
        <w:rPr>
          <w:color w:val="000000"/>
        </w:rPr>
        <w:t xml:space="preserve"> </w:t>
      </w:r>
      <w:r w:rsidR="0044261E">
        <w:t>eight</w:t>
      </w:r>
      <w:r w:rsidR="00CA4CD6">
        <w:rPr>
          <w:color w:val="000000"/>
        </w:rPr>
        <w:t xml:space="preserve"> respondents </w:t>
      </w:r>
      <w:r>
        <w:rPr>
          <w:color w:val="000000"/>
        </w:rPr>
        <w:t>per year will be subject to the standard</w:t>
      </w:r>
      <w:r w:rsidR="00CA4CD6">
        <w:rPr>
          <w:color w:val="000000"/>
        </w:rPr>
        <w:t>, and</w:t>
      </w:r>
      <w:r w:rsidR="008B3966">
        <w:rPr>
          <w:color w:val="000000"/>
        </w:rPr>
        <w:t xml:space="preserve"> it is estimated that </w:t>
      </w:r>
      <w:r w:rsidR="008B3966" w:rsidRPr="00A875E8">
        <w:t>no</w:t>
      </w:r>
      <w:r w:rsidR="00CA4CD6">
        <w:rPr>
          <w:color w:val="000000"/>
        </w:rPr>
        <w:t xml:space="preserve"> </w:t>
      </w:r>
      <w:r>
        <w:rPr>
          <w:color w:val="000000"/>
        </w:rPr>
        <w:t xml:space="preserve">additional </w:t>
      </w:r>
      <w:r w:rsidR="00CA4CD6">
        <w:rPr>
          <w:color w:val="000000"/>
        </w:rPr>
        <w:t xml:space="preserve">respondents 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A875E8">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(OMB) approved the current</w:t>
      </w:r>
      <w:r w:rsidR="00876BCD">
        <w:t>ly active</w:t>
      </w:r>
      <w:r>
        <w:t xml:space="preserve"> Information Collection Request (ICR) without any “Terms of Clearance.”</w:t>
      </w:r>
      <w:r w:rsidR="00CA4CD6" w:rsidRPr="009D6567">
        <w:rPr>
          <w:color w:val="FF0000"/>
        </w:rPr>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2B29A5" w:rsidRPr="00211712">
        <w:t>The burden</w:t>
      </w:r>
      <w:r w:rsidR="004A4B25" w:rsidRPr="00211712">
        <w:t xml:space="preserve"> to the “Affected Public” may be found </w:t>
      </w:r>
      <w:r w:rsidR="0044261E">
        <w:t xml:space="preserve">below </w:t>
      </w:r>
      <w:r w:rsidR="004A4B25" w:rsidRPr="00211712">
        <w:t>in Table 1</w:t>
      </w:r>
      <w:r w:rsidR="002B29A5" w:rsidRPr="00211712">
        <w:t xml:space="preserve">: Annual Respondent Burden and Cost – NESHAP for </w:t>
      </w:r>
      <w:r w:rsidR="00211712" w:rsidRPr="00211712">
        <w:t>Refractory Products Manufacturing</w:t>
      </w:r>
      <w:r w:rsidR="002B29A5" w:rsidRPr="00211712">
        <w:t xml:space="preserve"> (40 CFR Part </w:t>
      </w:r>
      <w:r w:rsidR="00211712" w:rsidRPr="00211712">
        <w:t>63</w:t>
      </w:r>
      <w:r w:rsidR="002B29A5" w:rsidRPr="00211712">
        <w:t xml:space="preserve">, Subpart </w:t>
      </w:r>
      <w:r w:rsidR="00211712" w:rsidRPr="00211712">
        <w:t>SSSSS</w:t>
      </w:r>
      <w:r w:rsidR="002B29A5" w:rsidRPr="00211712">
        <w:t>) (Renewal)</w:t>
      </w:r>
      <w:r w:rsidR="00211712" w:rsidRPr="00211712">
        <w:t>.  T</w:t>
      </w:r>
      <w:r w:rsidRPr="00211712">
        <w:t xml:space="preserve">he </w:t>
      </w:r>
      <w:r w:rsidR="004A4B25" w:rsidRPr="00211712">
        <w:t xml:space="preserve">burden to the </w:t>
      </w:r>
      <w:r w:rsidRPr="00211712">
        <w:t xml:space="preserve">“Federal Government” is attributed entirely to work performed by </w:t>
      </w:r>
      <w:r w:rsidR="0044261E">
        <w:t>either F</w:t>
      </w:r>
      <w:r w:rsidRPr="00211712">
        <w:t>ederal employees</w:t>
      </w:r>
      <w:r w:rsidR="004A4B25" w:rsidRPr="00211712">
        <w:t xml:space="preserve"> or government contractor</w:t>
      </w:r>
      <w:r w:rsidR="00EF113F" w:rsidRPr="00211712">
        <w:t>s</w:t>
      </w:r>
      <w:r w:rsidR="00211712" w:rsidRPr="00211712">
        <w:t>; this burden may be found</w:t>
      </w:r>
      <w:r w:rsidR="0044261E">
        <w:t xml:space="preserve"> below</w:t>
      </w:r>
      <w:r w:rsidR="00211712" w:rsidRPr="00211712">
        <w:t xml:space="preserve"> in </w:t>
      </w:r>
      <w:r w:rsidR="004A4B25" w:rsidRPr="00211712">
        <w:t xml:space="preserve">Table 2: </w:t>
      </w:r>
      <w:r w:rsidR="002B29A5" w:rsidRPr="00211712">
        <w:t xml:space="preserve">Average Annual EPA Burden and Cost – NESHAP for </w:t>
      </w:r>
      <w:r w:rsidR="00211712" w:rsidRPr="00211712">
        <w:t>Refractory Products Manufacturing</w:t>
      </w:r>
      <w:r w:rsidR="002B29A5" w:rsidRPr="00211712">
        <w:t xml:space="preserve"> (40 CFR Part </w:t>
      </w:r>
      <w:r w:rsidR="00211712" w:rsidRPr="00211712">
        <w:t>63</w:t>
      </w:r>
      <w:r w:rsidR="002B29A5" w:rsidRPr="00211712">
        <w:t xml:space="preserve">, Subpart </w:t>
      </w:r>
      <w:r w:rsidR="00211712" w:rsidRPr="00211712">
        <w:t>SSSSS</w:t>
      </w:r>
      <w:r w:rsidR="002B29A5" w:rsidRPr="00211712">
        <w:t>) (Renewal).</w:t>
      </w:r>
      <w:r w:rsidR="002B29A5">
        <w:rPr>
          <w:color w:val="FF0000"/>
        </w:rPr>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211712" w:rsidRDefault="00CA4CD6">
      <w:pPr>
        <w:pBdr>
          <w:top w:val="single" w:sz="6" w:space="0" w:color="FFFFFF"/>
          <w:left w:val="single" w:sz="6" w:space="0" w:color="FFFFFF"/>
          <w:bottom w:val="single" w:sz="6" w:space="0" w:color="FFFFFF"/>
          <w:right w:val="single" w:sz="6" w:space="0" w:color="FFFFFF"/>
        </w:pBdr>
        <w:ind w:firstLine="720"/>
      </w:pPr>
      <w:r w:rsidRPr="00211712">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211712" w:rsidRPr="00211712">
        <w:t>m degree of emission reduction.</w:t>
      </w:r>
      <w:r w:rsidRPr="00211712">
        <w:t xml:space="preserve"> In addition, section 114(a) states that the Administrator may require any owner/operator subject to any requirement of this Act to: </w:t>
      </w:r>
    </w:p>
    <w:p w:rsidR="00CA4CD6" w:rsidRPr="00211712" w:rsidRDefault="00CA4CD6">
      <w:pPr>
        <w:pBdr>
          <w:top w:val="single" w:sz="6" w:space="0" w:color="FFFFFF"/>
          <w:left w:val="single" w:sz="6" w:space="0" w:color="FFFFFF"/>
          <w:bottom w:val="single" w:sz="6" w:space="0" w:color="FFFFFF"/>
          <w:right w:val="single" w:sz="6" w:space="0" w:color="FFFFFF"/>
        </w:pBdr>
      </w:pPr>
    </w:p>
    <w:p w:rsidR="00CA4CD6" w:rsidRPr="00211712" w:rsidRDefault="00CA4CD6">
      <w:pPr>
        <w:pBdr>
          <w:top w:val="single" w:sz="6" w:space="0" w:color="FFFFFF"/>
          <w:left w:val="single" w:sz="6" w:space="0" w:color="FFFFFF"/>
          <w:bottom w:val="single" w:sz="6" w:space="0" w:color="FFFFFF"/>
          <w:right w:val="single" w:sz="6" w:space="0" w:color="FFFFFF"/>
        </w:pBdr>
        <w:ind w:left="1440" w:right="1440"/>
      </w:pPr>
      <w:r w:rsidRPr="0021171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211712" w:rsidRDefault="00CA4CD6">
      <w:pPr>
        <w:pBdr>
          <w:top w:val="single" w:sz="6" w:space="0" w:color="FFFFFF"/>
          <w:left w:val="single" w:sz="6" w:space="0" w:color="FFFFFF"/>
          <w:bottom w:val="single" w:sz="6" w:space="0" w:color="FFFFFF"/>
          <w:right w:val="single" w:sz="6" w:space="0" w:color="FFFFFF"/>
        </w:pBdr>
      </w:pPr>
    </w:p>
    <w:p w:rsidR="00CA4CD6" w:rsidRPr="00211712" w:rsidRDefault="00CA4CD6">
      <w:pPr>
        <w:pBdr>
          <w:top w:val="single" w:sz="6" w:space="0" w:color="FFFFFF"/>
          <w:left w:val="single" w:sz="6" w:space="0" w:color="FFFFFF"/>
          <w:bottom w:val="single" w:sz="6" w:space="0" w:color="FFFFFF"/>
          <w:right w:val="single" w:sz="6" w:space="0" w:color="FFFFFF"/>
        </w:pBdr>
        <w:ind w:firstLine="720"/>
      </w:pPr>
      <w:r w:rsidRPr="00211712">
        <w:t xml:space="preserve">In the Administrator's judgment, </w:t>
      </w:r>
      <w:r w:rsidR="00211712" w:rsidRPr="00211712">
        <w:t>particulate matter</w:t>
      </w:r>
      <w:r w:rsidRPr="00211712">
        <w:t xml:space="preserve"> emissions from </w:t>
      </w:r>
      <w:r w:rsidR="00211712" w:rsidRPr="00211712">
        <w:t>facilities in refractory products manufacturing</w:t>
      </w:r>
      <w:r w:rsidRPr="00211712">
        <w:t xml:space="preserve"> cause or contribute to air pollution that may reasonably be anticipated to endanger public health or welfare.  Therefore, the NESHAP were promulgated for this sourc</w:t>
      </w:r>
      <w:r w:rsidR="00211712" w:rsidRPr="00211712">
        <w:t xml:space="preserve">e category at 40 CFR part </w:t>
      </w:r>
      <w:r w:rsidRPr="00211712">
        <w:t>63</w:t>
      </w:r>
      <w:r w:rsidR="00B55B48">
        <w:t>,</w:t>
      </w:r>
      <w:r w:rsidRPr="00211712">
        <w:t xml:space="preserve"> subpart </w:t>
      </w:r>
      <w:r w:rsidR="00211712" w:rsidRPr="00211712">
        <w:t>SSSSS</w:t>
      </w:r>
      <w:r w:rsidRPr="00211712">
        <w:t>.</w:t>
      </w:r>
    </w:p>
    <w:p w:rsidR="00CA4CD6" w:rsidRDefault="00CA4CD6" w:rsidP="0021171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11712" w:rsidRDefault="00CA4CD6">
      <w:pPr>
        <w:pBdr>
          <w:top w:val="single" w:sz="6" w:space="0" w:color="FFFFFF"/>
          <w:left w:val="single" w:sz="6" w:space="0" w:color="FFFFFF"/>
          <w:bottom w:val="single" w:sz="6" w:space="0" w:color="FFFFFF"/>
          <w:right w:val="single" w:sz="6" w:space="0" w:color="FFFFFF"/>
        </w:pBdr>
        <w:ind w:firstLine="720"/>
      </w:pPr>
      <w:r w:rsidRPr="00211712">
        <w:t>The recordkeeping and reporting</w:t>
      </w:r>
      <w:r w:rsidR="00211712" w:rsidRPr="00211712">
        <w:t xml:space="preserve"> requirements in the standard</w:t>
      </w:r>
      <w:r w:rsidRPr="00211712">
        <w:t xml:space="preserve"> ensure</w:t>
      </w:r>
      <w:r w:rsidR="00211712" w:rsidRPr="00211712">
        <w:t>s</w:t>
      </w:r>
      <w:r w:rsidRPr="00211712">
        <w:t xml:space="preserve"> compliance with the applicable regulations which where promulgated in accordance with the Clean Air Act.  The </w:t>
      </w:r>
      <w:r w:rsidRPr="00211712">
        <w:lastRenderedPageBreak/>
        <w:t>collected information is also used for targeting inspections and as evidence in legal proceedings.</w:t>
      </w:r>
    </w:p>
    <w:p w:rsidR="00CA4CD6" w:rsidRPr="00211712" w:rsidRDefault="00CA4CD6">
      <w:pPr>
        <w:pBdr>
          <w:top w:val="single" w:sz="6" w:space="0" w:color="FFFFFF"/>
          <w:left w:val="single" w:sz="6" w:space="0" w:color="FFFFFF"/>
          <w:bottom w:val="single" w:sz="6" w:space="0" w:color="FFFFFF"/>
          <w:right w:val="single" w:sz="6" w:space="0" w:color="FFFFFF"/>
        </w:pBdr>
      </w:pPr>
    </w:p>
    <w:p w:rsidR="00CA4CD6" w:rsidRPr="00211712" w:rsidRDefault="00CA4CD6">
      <w:pPr>
        <w:pBdr>
          <w:top w:val="single" w:sz="6" w:space="0" w:color="FFFFFF"/>
          <w:left w:val="single" w:sz="6" w:space="0" w:color="FFFFFF"/>
          <w:bottom w:val="single" w:sz="6" w:space="0" w:color="FFFFFF"/>
          <w:right w:val="single" w:sz="6" w:space="0" w:color="FFFFFF"/>
        </w:pBdr>
        <w:ind w:firstLine="720"/>
      </w:pPr>
      <w:r w:rsidRPr="00211712">
        <w:t>Performance tests are required in order to determine an affected facility</w:t>
      </w:r>
      <w:r w:rsidR="00211712" w:rsidRPr="00211712">
        <w:t>’</w:t>
      </w:r>
      <w:r w:rsidRPr="00211712">
        <w:t>s initial capability to comply with the emission standard. Continuous emission monitors are used to ensu</w:t>
      </w:r>
      <w:r w:rsidR="00211712" w:rsidRPr="00211712">
        <w:t>re compliance with the standard</w:t>
      </w:r>
      <w:r w:rsidRPr="00211712">
        <w:t xml:space="preserve"> at all times. During the performance test a record of the operating parameters under which compliance was achieved may be recorded and used to determine compliance in place of a continuous emission monitor.</w:t>
      </w:r>
    </w:p>
    <w:p w:rsidR="00CA4CD6" w:rsidRPr="00211712" w:rsidRDefault="00CA4CD6">
      <w:pPr>
        <w:pBdr>
          <w:top w:val="single" w:sz="6" w:space="0" w:color="FFFFFF"/>
          <w:left w:val="single" w:sz="6" w:space="0" w:color="FFFFFF"/>
          <w:bottom w:val="single" w:sz="6" w:space="0" w:color="FFFFFF"/>
          <w:right w:val="single" w:sz="6" w:space="0" w:color="FFFFFF"/>
        </w:pBdr>
      </w:pPr>
    </w:p>
    <w:p w:rsidR="00CA4CD6" w:rsidRPr="00211712" w:rsidRDefault="00CA4CD6">
      <w:pPr>
        <w:pBdr>
          <w:top w:val="single" w:sz="6" w:space="0" w:color="FFFFFF"/>
          <w:left w:val="single" w:sz="6" w:space="0" w:color="FFFFFF"/>
          <w:bottom w:val="single" w:sz="6" w:space="0" w:color="FFFFFF"/>
          <w:right w:val="single" w:sz="6" w:space="0" w:color="FFFFFF"/>
        </w:pBdr>
        <w:ind w:firstLine="720"/>
      </w:pPr>
      <w:r w:rsidRPr="00211712">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211712" w:rsidRPr="00211712">
        <w:t>, that</w:t>
      </w:r>
      <w:r w:rsidRPr="00211712">
        <w:t xml:space="preserve"> leaks are being detected and repaired and the standard are being met.  The performance test may also be observed.</w:t>
      </w:r>
    </w:p>
    <w:p w:rsidR="00CA4CD6" w:rsidRPr="00211712" w:rsidRDefault="00CA4CD6">
      <w:pPr>
        <w:pBdr>
          <w:top w:val="single" w:sz="6" w:space="0" w:color="FFFFFF"/>
          <w:left w:val="single" w:sz="6" w:space="0" w:color="FFFFFF"/>
          <w:bottom w:val="single" w:sz="6" w:space="0" w:color="FFFFFF"/>
          <w:right w:val="single" w:sz="6" w:space="0" w:color="FFFFFF"/>
        </w:pBdr>
        <w:ind w:firstLine="720"/>
      </w:pPr>
    </w:p>
    <w:p w:rsidR="00CA4CD6" w:rsidRPr="00211712" w:rsidRDefault="00CA4CD6">
      <w:pPr>
        <w:pBdr>
          <w:top w:val="single" w:sz="6" w:space="0" w:color="FFFFFF"/>
          <w:left w:val="single" w:sz="6" w:space="0" w:color="FFFFFF"/>
          <w:bottom w:val="single" w:sz="6" w:space="0" w:color="FFFFFF"/>
          <w:right w:val="single" w:sz="6" w:space="0" w:color="FFFFFF"/>
        </w:pBdr>
        <w:ind w:firstLine="720"/>
      </w:pPr>
      <w:r w:rsidRPr="00211712">
        <w:t>The required semiannual 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44261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211712">
        <w:rPr>
          <w:color w:val="000000"/>
        </w:rPr>
        <w:t xml:space="preserve">d reporting are required under </w:t>
      </w:r>
      <w:r>
        <w:rPr>
          <w:color w:val="000000"/>
        </w:rPr>
        <w:t>40 CFR part 63</w:t>
      </w:r>
      <w:r w:rsidR="00B55B48">
        <w:rPr>
          <w:color w:val="000000"/>
        </w:rPr>
        <w:t>,</w:t>
      </w:r>
      <w:r>
        <w:rPr>
          <w:color w:val="000000"/>
        </w:rPr>
        <w:t xml:space="preserve"> subpart</w:t>
      </w:r>
      <w:r w:rsidR="00211712">
        <w:rPr>
          <w:color w:val="000000"/>
        </w:rPr>
        <w:t xml:space="preserve"> SSSSS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44261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xml:space="preserve">, </w:t>
      </w:r>
      <w:r w:rsidR="0044261E">
        <w:rPr>
          <w:color w:val="000000"/>
        </w:rPr>
        <w:t xml:space="preserve"> </w:t>
      </w:r>
      <w:r>
        <w:rPr>
          <w:color w:val="000000"/>
        </w:rPr>
        <w:t>no</w:t>
      </w:r>
      <w:proofErr w:type="gramEnd"/>
      <w:r>
        <w:rPr>
          <w:color w:val="000000"/>
        </w:rPr>
        <w:t xml:space="preserve">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92744" w:rsidRDefault="00CA4CD6">
      <w:pPr>
        <w:pBdr>
          <w:top w:val="single" w:sz="6" w:space="0" w:color="FFFFFF"/>
          <w:left w:val="single" w:sz="6" w:space="0" w:color="FFFFFF"/>
          <w:bottom w:val="single" w:sz="6" w:space="0" w:color="FFFFFF"/>
          <w:right w:val="single" w:sz="6" w:space="0" w:color="FFFFFF"/>
        </w:pBdr>
        <w:ind w:firstLine="720"/>
      </w:pPr>
      <w:r w:rsidRPr="00B92744">
        <w:t xml:space="preserve">An announcement of a public comment period for the renewal of this ICR was published in the </w:t>
      </w:r>
      <w:r w:rsidRPr="00B92744">
        <w:rPr>
          <w:u w:val="single"/>
        </w:rPr>
        <w:t>Federal Register</w:t>
      </w:r>
      <w:r w:rsidRPr="00B92744">
        <w:t xml:space="preserve"> (</w:t>
      </w:r>
      <w:r w:rsidR="00B92744" w:rsidRPr="00B92744">
        <w:t>76</w:t>
      </w:r>
      <w:r w:rsidRPr="00B92744">
        <w:t xml:space="preserve"> </w:t>
      </w:r>
      <w:r w:rsidRPr="00B92744">
        <w:rPr>
          <w:u w:val="single"/>
        </w:rPr>
        <w:t>FR</w:t>
      </w:r>
      <w:r w:rsidRPr="00B92744">
        <w:t xml:space="preserve"> </w:t>
      </w:r>
      <w:r w:rsidR="00B55B48" w:rsidRPr="00B92744">
        <w:t>2690</w:t>
      </w:r>
      <w:r w:rsidR="00B55B48">
        <w:t>0</w:t>
      </w:r>
      <w:r w:rsidRPr="00B92744">
        <w:t xml:space="preserve">) on </w:t>
      </w:r>
      <w:r w:rsidR="00B92744" w:rsidRPr="00B92744">
        <w:t>May 9, 2011</w:t>
      </w:r>
      <w:r w:rsidRPr="00B92744">
        <w:t>.</w:t>
      </w:r>
      <w:r w:rsidR="00211712" w:rsidRPr="00B92744">
        <w:t xml:space="preserve">  </w:t>
      </w:r>
      <w:r w:rsidRPr="00B92744">
        <w:t xml:space="preserve">No comments were received on the burden published in the </w:t>
      </w:r>
      <w:r w:rsidRPr="00B92744">
        <w:rPr>
          <w:u w:val="single"/>
        </w:rPr>
        <w:t>Federal Register</w:t>
      </w:r>
      <w:r w:rsidR="00211712" w:rsidRPr="00B92744">
        <w:rPr>
          <w:u w:val="single"/>
        </w:rPr>
        <w:t>.</w:t>
      </w:r>
      <w:r w:rsidRPr="00B92744">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Pr="00A40260" w:rsidRDefault="00E53137" w:rsidP="00D92F66">
      <w:pPr>
        <w:spacing w:line="244" w:lineRule="exact"/>
      </w:pPr>
    </w:p>
    <w:p w:rsidR="00B55B48" w:rsidRDefault="00D92F66" w:rsidP="00A40260">
      <w:pPr>
        <w:spacing w:line="244" w:lineRule="exact"/>
      </w:pPr>
      <w:r w:rsidRPr="00A40260">
        <w:t xml:space="preserve"> </w:t>
      </w:r>
      <w:r w:rsidR="00A40260" w:rsidRPr="00A40260">
        <w:tab/>
      </w:r>
      <w:r w:rsidR="00B55B48">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w:t>
      </w:r>
      <w:r w:rsidR="00B55B48">
        <w:lastRenderedPageBreak/>
        <w:t xml:space="preserve">based on our consultations with the Agency’s internal industry experts.  </w:t>
      </w:r>
    </w:p>
    <w:p w:rsidR="00B55B48" w:rsidRDefault="00B55B48" w:rsidP="00A40260">
      <w:pPr>
        <w:spacing w:line="244" w:lineRule="exact"/>
      </w:pPr>
    </w:p>
    <w:p w:rsidR="00B55B48" w:rsidRDefault="00B55B48" w:rsidP="00B55B48">
      <w:pPr>
        <w:spacing w:line="244" w:lineRule="exact"/>
        <w:ind w:firstLine="720"/>
        <w:rPr>
          <w:color w:val="000000"/>
        </w:rPr>
      </w:pPr>
      <w:r>
        <w:t xml:space="preserve">Industry trade associations and other interested parties were provided an opportunity to comment on the burden associated with the standard as it was being developed.  </w:t>
      </w:r>
      <w:r w:rsidR="00A40260" w:rsidRPr="00A40260">
        <w:t>In developing this ICR, we contacted</w:t>
      </w:r>
      <w:r w:rsidR="0044261E">
        <w:t>: 1)</w:t>
      </w:r>
      <w:r w:rsidR="00A40260" w:rsidRPr="00A40260">
        <w:t xml:space="preserve"> The Refractories Institute</w:t>
      </w:r>
      <w:r w:rsidR="0044261E">
        <w:t>,</w:t>
      </w:r>
      <w:r w:rsidR="00A40260" w:rsidRPr="00A40260">
        <w:t xml:space="preserve"> at (</w:t>
      </w:r>
      <w:r w:rsidR="00A40260" w:rsidRPr="00A40260">
        <w:rPr>
          <w:color w:val="000000"/>
        </w:rPr>
        <w:t>412) 244-1880</w:t>
      </w:r>
      <w:r w:rsidR="0044261E">
        <w:rPr>
          <w:color w:val="000000"/>
        </w:rPr>
        <w:t xml:space="preserve">; </w:t>
      </w:r>
      <w:r w:rsidR="00A40260" w:rsidRPr="00A40260">
        <w:rPr>
          <w:color w:val="000000"/>
        </w:rPr>
        <w:t xml:space="preserve">and </w:t>
      </w:r>
      <w:r w:rsidR="0044261E">
        <w:rPr>
          <w:color w:val="000000"/>
        </w:rPr>
        <w:t xml:space="preserve">2) </w:t>
      </w:r>
      <w:r w:rsidR="00A40260" w:rsidRPr="00A40260">
        <w:rPr>
          <w:color w:val="000000"/>
        </w:rPr>
        <w:t>Allied Mineral Products</w:t>
      </w:r>
      <w:r w:rsidR="0044261E">
        <w:rPr>
          <w:color w:val="000000"/>
        </w:rPr>
        <w:t>,</w:t>
      </w:r>
      <w:r w:rsidR="00A40260" w:rsidRPr="00A40260">
        <w:rPr>
          <w:color w:val="000000"/>
        </w:rPr>
        <w:t xml:space="preserve"> at </w:t>
      </w:r>
      <w:r>
        <w:rPr>
          <w:color w:val="000000"/>
        </w:rPr>
        <w:t xml:space="preserve">(614) 876-0244. </w:t>
      </w:r>
    </w:p>
    <w:p w:rsidR="00B55B48" w:rsidRDefault="00B55B48" w:rsidP="00B55B48">
      <w:pPr>
        <w:spacing w:line="244" w:lineRule="exact"/>
        <w:ind w:firstLine="720"/>
        <w:rPr>
          <w:color w:val="000000"/>
        </w:rPr>
      </w:pPr>
    </w:p>
    <w:p w:rsidR="00123889" w:rsidRPr="00A40260" w:rsidRDefault="00B55B48" w:rsidP="00B55B48">
      <w:pPr>
        <w:spacing w:line="244" w:lineRule="exact"/>
        <w:ind w:firstLine="720"/>
        <w:rPr>
          <w:color w:val="000000"/>
        </w:rPr>
      </w:pPr>
      <w:r>
        <w:rPr>
          <w:color w:val="000000"/>
        </w:rPr>
        <w:t xml:space="preserve">It is our policy to respond after a thorough review of comments received since the last ICR renewal as well as those submitted in response to the first </w:t>
      </w:r>
      <w:r w:rsidRPr="00B55B48">
        <w:rPr>
          <w:color w:val="000000"/>
          <w:u w:val="single"/>
        </w:rPr>
        <w:t>Federal Register</w:t>
      </w:r>
      <w:r>
        <w:rPr>
          <w:color w:val="000000"/>
        </w:rPr>
        <w:t xml:space="preserve"> notice. </w:t>
      </w:r>
    </w:p>
    <w:p w:rsidR="00A40260" w:rsidRDefault="00A40260"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44261E">
        <w:rPr>
          <w:color w:val="000000"/>
        </w:rPr>
        <w:t xml:space="preserve">  </w:t>
      </w:r>
      <w:r>
        <w:rPr>
          <w:color w:val="000000"/>
        </w:rPr>
        <w:t xml:space="preserve">are applied and emission limitations are met.  If the information required by these standards </w:t>
      </w:r>
      <w:r w:rsidR="0044261E">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44261E">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3(e)  General Guidelines</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101B40" w:rsidP="00B92744">
      <w:pPr>
        <w:pBdr>
          <w:top w:val="single" w:sz="6" w:space="0" w:color="FFFFFF"/>
          <w:left w:val="single" w:sz="6" w:space="1"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B92744" w:rsidRDefault="00CA4CD6" w:rsidP="00B92744">
      <w:pPr>
        <w:pBdr>
          <w:top w:val="single" w:sz="6" w:space="0" w:color="FFFFFF"/>
          <w:left w:val="single" w:sz="6" w:space="1" w:color="FFFFFF"/>
          <w:bottom w:val="single" w:sz="6" w:space="0" w:color="FFFFFF"/>
          <w:right w:val="single" w:sz="6" w:space="0" w:color="FFFFFF"/>
        </w:pBdr>
      </w:pPr>
    </w:p>
    <w:p w:rsidR="00CA4CD6" w:rsidRPr="00B92744" w:rsidRDefault="00CA4CD6" w:rsidP="00B92744">
      <w:pPr>
        <w:pBdr>
          <w:top w:val="single" w:sz="6" w:space="0" w:color="FFFFFF"/>
          <w:left w:val="single" w:sz="6" w:space="1" w:color="FFFFFF"/>
          <w:bottom w:val="single" w:sz="6" w:space="0" w:color="FFFFFF"/>
          <w:right w:val="single" w:sz="6" w:space="0" w:color="FFFFFF"/>
        </w:pBdr>
        <w:ind w:firstLine="720"/>
      </w:pPr>
      <w:r w:rsidRPr="00B92744">
        <w:t>These standards require the respondents to maintain all records, including reports and notifications for at least five years.  This is consistent with the General Provisions as applied to the standards.  EPA believes that the five</w:t>
      </w:r>
      <w:r w:rsidR="0044261E">
        <w:t>-</w:t>
      </w:r>
      <w:r w:rsidRPr="00B92744">
        <w:t>year records retention requirement is consistent the Part 70 permit program and the five</w:t>
      </w:r>
      <w:r w:rsidR="0044261E">
        <w:t>-</w:t>
      </w:r>
      <w:r w:rsidRPr="00B92744">
        <w:t xml:space="preserve">year statute of limitations on which the permit program is based.  </w:t>
      </w:r>
      <w:r w:rsidR="005F42F8" w:rsidRPr="00B92744">
        <w:t>T</w:t>
      </w:r>
      <w:r w:rsidRPr="00B92744">
        <w:t>he retention of records for five years allow</w:t>
      </w:r>
      <w:r w:rsidR="005F42F8" w:rsidRPr="00B92744">
        <w:t>s</w:t>
      </w:r>
      <w:r w:rsidRPr="00B92744">
        <w:t xml:space="preserve"> EPA to establish the compliance history of a source</w:t>
      </w:r>
      <w:r w:rsidR="005F42F8" w:rsidRPr="00B92744">
        <w:t xml:space="preserve">, </w:t>
      </w:r>
      <w:r w:rsidRPr="00B92744">
        <w:t xml:space="preserve">any pattern of </w:t>
      </w:r>
      <w:r w:rsidR="005F42F8" w:rsidRPr="00B92744">
        <w:t>non-</w:t>
      </w:r>
      <w:r w:rsidRPr="00B92744">
        <w:t>compliance</w:t>
      </w:r>
      <w:r w:rsidR="005F42F8" w:rsidRPr="00B92744">
        <w:t xml:space="preserve"> and to determine the appropriate level of enforcement action.  </w:t>
      </w:r>
      <w:r w:rsidRPr="00B92744">
        <w:t xml:space="preserve">EPA has found that the most flagrant violators have violations extending beyond five years.  </w:t>
      </w:r>
      <w:r w:rsidR="005F42F8" w:rsidRPr="00B92744">
        <w:t xml:space="preserve">In addition, </w:t>
      </w:r>
      <w:r w:rsidRPr="00B92744">
        <w:t xml:space="preserve">EPA would be prevented from pursuing the violators due to the </w:t>
      </w:r>
      <w:proofErr w:type="gramStart"/>
      <w:r w:rsidRPr="00B92744">
        <w:t xml:space="preserve">destruction </w:t>
      </w:r>
      <w:r w:rsidR="004D6FD5">
        <w:t xml:space="preserve"> </w:t>
      </w:r>
      <w:r w:rsidRPr="00B92744">
        <w:t>or</w:t>
      </w:r>
      <w:proofErr w:type="gramEnd"/>
      <w:r w:rsidRPr="00B92744">
        <w:t xml:space="preserve"> nonexistence of </w:t>
      </w:r>
      <w:r w:rsidR="005F42F8" w:rsidRPr="00B92744">
        <w:t xml:space="preserve">essential </w:t>
      </w:r>
      <w:r w:rsidRPr="00B92744">
        <w:t>records</w:t>
      </w:r>
      <w:r w:rsidR="00B92744" w:rsidRPr="00B92744">
        <w:t>.</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3(f)  Confidentiality</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E03DC">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3(g)  Sensitive Questions</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40391F" w:rsidP="00EE50FA">
      <w:pPr>
        <w:pBdr>
          <w:top w:val="single" w:sz="6" w:space="0" w:color="FFFFFF"/>
          <w:left w:val="single" w:sz="6" w:space="1"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r w:rsidR="00EE50FA">
        <w:rPr>
          <w:color w:val="000000"/>
        </w:rPr>
        <w:t>.</w:t>
      </w:r>
    </w:p>
    <w:p w:rsidR="00CA4CD6" w:rsidRDefault="00CA4CD6" w:rsidP="00B92744">
      <w:pPr>
        <w:pBdr>
          <w:top w:val="single" w:sz="6" w:space="0" w:color="FFFFFF"/>
          <w:left w:val="single" w:sz="6" w:space="1"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rsidP="00B92744">
      <w:pPr>
        <w:pBdr>
          <w:top w:val="single" w:sz="6" w:space="0" w:color="FFFFFF"/>
          <w:left w:val="single" w:sz="6" w:space="1" w:color="FFFFFF"/>
          <w:bottom w:val="single" w:sz="6" w:space="0" w:color="FFFFFF"/>
          <w:right w:val="single" w:sz="6" w:space="0" w:color="FFFFFF"/>
        </w:pBdr>
        <w:rPr>
          <w:b/>
          <w:bCs/>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4(a)  Respondents/SIC Codes</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p w:rsidR="00CA4CD6" w:rsidRDefault="00CA4CD6" w:rsidP="00B92744">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55B48">
        <w:rPr>
          <w:color w:val="000000"/>
        </w:rPr>
        <w:t>refractory products manufacturing facilities</w:t>
      </w:r>
      <w:r>
        <w:rPr>
          <w:color w:val="000000"/>
        </w:rPr>
        <w:t xml:space="preserve">.  The </w:t>
      </w:r>
      <w:r w:rsidR="00B55B48">
        <w:rPr>
          <w:color w:val="000000"/>
        </w:rPr>
        <w:t>U</w:t>
      </w:r>
      <w:proofErr w:type="gramStart"/>
      <w:r w:rsidR="004D6FD5">
        <w:rPr>
          <w:color w:val="000000"/>
        </w:rPr>
        <w:t>.</w:t>
      </w:r>
      <w:r w:rsidR="00B55B48">
        <w:rPr>
          <w:color w:val="000000"/>
        </w:rPr>
        <w:t xml:space="preserve"> </w:t>
      </w:r>
      <w:r w:rsidR="004D6FD5">
        <w:rPr>
          <w:color w:val="000000"/>
        </w:rPr>
        <w:t>.</w:t>
      </w:r>
      <w:proofErr w:type="gramEnd"/>
      <w:r w:rsidR="00B55B48">
        <w:rPr>
          <w:color w:val="000000"/>
        </w:rPr>
        <w:t xml:space="preserve"> Standard Industrial Classification (</w:t>
      </w:r>
      <w:r>
        <w:rPr>
          <w:color w:val="000000"/>
        </w:rPr>
        <w:t>SIC</w:t>
      </w:r>
      <w:r w:rsidR="00B55B48">
        <w:rPr>
          <w:color w:val="000000"/>
        </w:rPr>
        <w:t>)</w:t>
      </w:r>
      <w:r>
        <w:rPr>
          <w:color w:val="000000"/>
        </w:rPr>
        <w:t xml:space="preserve"> code</w:t>
      </w:r>
      <w:r w:rsidR="00A02237">
        <w:rPr>
          <w:color w:val="000000"/>
        </w:rPr>
        <w:t>s</w:t>
      </w:r>
      <w:r>
        <w:rPr>
          <w:color w:val="000000"/>
        </w:rPr>
        <w:t xml:space="preserve"> for the respondents affected by the standards</w:t>
      </w:r>
      <w:r w:rsidR="00A02237">
        <w:rPr>
          <w:color w:val="000000"/>
        </w:rPr>
        <w:t>, which</w:t>
      </w:r>
      <w:r>
        <w:rPr>
          <w:color w:val="000000"/>
        </w:rPr>
        <w:t xml:space="preserve"> </w:t>
      </w:r>
      <w:r w:rsidR="00A02237">
        <w:rPr>
          <w:color w:val="000000"/>
        </w:rPr>
        <w:t>correspond</w:t>
      </w:r>
      <w:r>
        <w:rPr>
          <w:color w:val="000000"/>
        </w:rPr>
        <w:t xml:space="preserve"> to the North American Industry Classification System</w:t>
      </w:r>
      <w:r w:rsidR="00B55B48">
        <w:rPr>
          <w:color w:val="000000"/>
        </w:rPr>
        <w:t xml:space="preserve"> (NAICS</w:t>
      </w:r>
      <w:r>
        <w:rPr>
          <w:color w:val="000000"/>
        </w:rPr>
        <w:t xml:space="preserve">) </w:t>
      </w:r>
      <w:r w:rsidR="00B55B48">
        <w:rPr>
          <w:color w:val="000000"/>
        </w:rPr>
        <w:t xml:space="preserve">codes, </w:t>
      </w:r>
      <w:r w:rsidR="00A02237">
        <w:rPr>
          <w:color w:val="000000"/>
        </w:rPr>
        <w:t xml:space="preserve">are listed below for </w:t>
      </w:r>
      <w:r w:rsidR="00B55B48">
        <w:rPr>
          <w:color w:val="000000"/>
        </w:rPr>
        <w:t xml:space="preserve">this </w:t>
      </w:r>
      <w:r w:rsidR="00A02237">
        <w:rPr>
          <w:color w:val="000000"/>
        </w:rPr>
        <w:t>source category</w:t>
      </w:r>
      <w:r>
        <w:rPr>
          <w:color w:val="000000"/>
        </w:rPr>
        <w:t>.</w:t>
      </w:r>
    </w:p>
    <w:p w:rsidR="00CA4CD6" w:rsidRDefault="00CA4CD6" w:rsidP="00B92744">
      <w:pPr>
        <w:pBdr>
          <w:top w:val="single" w:sz="6" w:space="0" w:color="FFFFFF"/>
          <w:left w:val="single" w:sz="6" w:space="1"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950"/>
        <w:gridCol w:w="2205"/>
        <w:gridCol w:w="2205"/>
      </w:tblGrid>
      <w:tr w:rsidR="00CA4CD6" w:rsidTr="00B55B48">
        <w:tc>
          <w:tcPr>
            <w:tcW w:w="4950" w:type="dxa"/>
            <w:tcBorders>
              <w:top w:val="single" w:sz="7" w:space="0" w:color="000000"/>
              <w:left w:val="single" w:sz="7" w:space="0" w:color="000000"/>
              <w:bottom w:val="single" w:sz="6" w:space="0" w:color="FFFFFF"/>
              <w:right w:val="single" w:sz="6" w:space="0" w:color="FFFFFF"/>
            </w:tcBorders>
          </w:tcPr>
          <w:p w:rsidR="00CA4CD6" w:rsidRDefault="00CA4CD6" w:rsidP="00B55B48">
            <w:pPr>
              <w:spacing w:line="120" w:lineRule="exact"/>
              <w:jc w:val="center"/>
              <w:rPr>
                <w:color w:val="000000"/>
              </w:rPr>
            </w:pPr>
          </w:p>
          <w:p w:rsidR="00CA4CD6" w:rsidRPr="00A02237" w:rsidRDefault="00CA4CD6" w:rsidP="00B55B48">
            <w:pPr>
              <w:pBdr>
                <w:top w:val="single" w:sz="6" w:space="0" w:color="FFFFFF"/>
                <w:left w:val="single" w:sz="6" w:space="0" w:color="FFFFFF"/>
                <w:bottom w:val="single" w:sz="6" w:space="0" w:color="FFFFFF"/>
                <w:right w:val="single" w:sz="6" w:space="0" w:color="FFFFFF"/>
              </w:pBdr>
              <w:spacing w:after="54"/>
              <w:jc w:val="center"/>
              <w:rPr>
                <w:b/>
                <w:bCs/>
              </w:rPr>
            </w:pPr>
            <w:r w:rsidRPr="00A02237">
              <w:rPr>
                <w:b/>
                <w:bCs/>
              </w:rPr>
              <w:t>Standard</w:t>
            </w:r>
            <w:r w:rsidR="004C701D" w:rsidRPr="00A02237">
              <w:rPr>
                <w:b/>
                <w:bCs/>
              </w:rPr>
              <w:t xml:space="preserve"> </w:t>
            </w:r>
            <w:r w:rsidR="00A02237" w:rsidRPr="00A02237">
              <w:rPr>
                <w:b/>
              </w:rPr>
              <w:t>(</w:t>
            </w:r>
            <w:r w:rsidR="004C701D" w:rsidRPr="00A02237">
              <w:rPr>
                <w:b/>
              </w:rPr>
              <w:t xml:space="preserve">40 CFR </w:t>
            </w:r>
            <w:r w:rsidR="00A02237" w:rsidRPr="00A02237">
              <w:rPr>
                <w:b/>
              </w:rPr>
              <w:t>P</w:t>
            </w:r>
            <w:r w:rsidR="004C701D" w:rsidRPr="00A02237">
              <w:rPr>
                <w:b/>
              </w:rPr>
              <w:t>art 6</w:t>
            </w:r>
            <w:r w:rsidR="00A02237" w:rsidRPr="00A02237">
              <w:rPr>
                <w:b/>
              </w:rPr>
              <w:t>3, S</w:t>
            </w:r>
            <w:r w:rsidR="004C701D" w:rsidRPr="00A02237">
              <w:rPr>
                <w:b/>
              </w:rPr>
              <w:t xml:space="preserve">ubpart </w:t>
            </w:r>
            <w:r w:rsidR="00A02237" w:rsidRPr="00A02237">
              <w:rPr>
                <w:b/>
              </w:rPr>
              <w:t>SSSSS</w:t>
            </w:r>
            <w:r w:rsidR="004C701D" w:rsidRPr="00A02237">
              <w:rPr>
                <w:b/>
              </w:rPr>
              <w:t>)</w:t>
            </w:r>
          </w:p>
        </w:tc>
        <w:tc>
          <w:tcPr>
            <w:tcW w:w="2205" w:type="dxa"/>
            <w:tcBorders>
              <w:top w:val="single" w:sz="7" w:space="0" w:color="000000"/>
              <w:left w:val="single" w:sz="7" w:space="0" w:color="000000"/>
              <w:bottom w:val="single" w:sz="6" w:space="0" w:color="FFFFFF"/>
              <w:right w:val="single" w:sz="6" w:space="0" w:color="FFFFFF"/>
            </w:tcBorders>
          </w:tcPr>
          <w:p w:rsidR="00CA4CD6" w:rsidRDefault="00CA4CD6" w:rsidP="00B55B48">
            <w:pPr>
              <w:spacing w:line="120" w:lineRule="exact"/>
              <w:jc w:val="center"/>
              <w:rPr>
                <w:b/>
                <w:bCs/>
                <w:color w:val="000000"/>
              </w:rPr>
            </w:pPr>
          </w:p>
          <w:p w:rsidR="00CA4CD6" w:rsidRDefault="00CA4CD6" w:rsidP="00B55B4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205" w:type="dxa"/>
            <w:tcBorders>
              <w:top w:val="single" w:sz="7" w:space="0" w:color="000000"/>
              <w:left w:val="single" w:sz="7" w:space="0" w:color="000000"/>
              <w:bottom w:val="single" w:sz="6" w:space="0" w:color="FFFFFF"/>
              <w:right w:val="single" w:sz="7" w:space="0" w:color="000000"/>
            </w:tcBorders>
          </w:tcPr>
          <w:p w:rsidR="00CA4CD6" w:rsidRDefault="00CA4CD6" w:rsidP="00B55B48">
            <w:pPr>
              <w:spacing w:line="120" w:lineRule="exact"/>
              <w:jc w:val="center"/>
              <w:rPr>
                <w:b/>
                <w:bCs/>
                <w:color w:val="000000"/>
              </w:rPr>
            </w:pPr>
          </w:p>
          <w:p w:rsidR="00CA4CD6" w:rsidRDefault="00CA4CD6" w:rsidP="00B55B4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A02237" w:rsidTr="00B55B48">
        <w:tc>
          <w:tcPr>
            <w:tcW w:w="4950" w:type="dxa"/>
            <w:tcBorders>
              <w:top w:val="single" w:sz="7" w:space="0" w:color="000000"/>
              <w:left w:val="single" w:sz="7" w:space="0" w:color="000000"/>
              <w:bottom w:val="single" w:sz="8" w:space="0" w:color="000000"/>
              <w:right w:val="single" w:sz="6" w:space="0" w:color="FFFFFF"/>
            </w:tcBorders>
            <w:vAlign w:val="center"/>
          </w:tcPr>
          <w:p w:rsidR="00A02237" w:rsidRDefault="00A02237" w:rsidP="0077323F">
            <w:pPr>
              <w:pBdr>
                <w:top w:val="single" w:sz="6" w:space="0" w:color="FFFFFF"/>
                <w:left w:val="single" w:sz="6" w:space="0" w:color="FFFFFF"/>
                <w:bottom w:val="single" w:sz="6" w:space="0" w:color="FFFFFF"/>
                <w:right w:val="single" w:sz="6" w:space="0" w:color="FFFFFF"/>
              </w:pBdr>
              <w:spacing w:after="54"/>
            </w:pPr>
            <w:r>
              <w:t>Clay refractory manufacturing</w:t>
            </w:r>
          </w:p>
        </w:tc>
        <w:tc>
          <w:tcPr>
            <w:tcW w:w="2205" w:type="dxa"/>
            <w:tcBorders>
              <w:top w:val="single" w:sz="7" w:space="0" w:color="000000"/>
              <w:left w:val="single" w:sz="7" w:space="0" w:color="000000"/>
              <w:bottom w:val="single" w:sz="8" w:space="0" w:color="000000"/>
              <w:right w:val="single" w:sz="6" w:space="0" w:color="FFFFFF"/>
            </w:tcBorders>
            <w:vAlign w:val="center"/>
          </w:tcPr>
          <w:p w:rsidR="00A02237" w:rsidRDefault="00A02237" w:rsidP="0077323F">
            <w:pPr>
              <w:pBdr>
                <w:top w:val="single" w:sz="6" w:space="0" w:color="FFFFFF"/>
                <w:left w:val="single" w:sz="6" w:space="0" w:color="FFFFFF"/>
                <w:bottom w:val="single" w:sz="6" w:space="0" w:color="FFFFFF"/>
                <w:right w:val="single" w:sz="6" w:space="0" w:color="FFFFFF"/>
              </w:pBdr>
              <w:spacing w:after="54"/>
            </w:pPr>
            <w:r>
              <w:t>3255</w:t>
            </w:r>
          </w:p>
        </w:tc>
        <w:tc>
          <w:tcPr>
            <w:tcW w:w="2205" w:type="dxa"/>
            <w:tcBorders>
              <w:top w:val="single" w:sz="7" w:space="0" w:color="000000"/>
              <w:left w:val="single" w:sz="7" w:space="0" w:color="000000"/>
              <w:bottom w:val="single" w:sz="8" w:space="0" w:color="000000"/>
              <w:right w:val="single" w:sz="7" w:space="0" w:color="000000"/>
            </w:tcBorders>
            <w:vAlign w:val="center"/>
          </w:tcPr>
          <w:p w:rsidR="00A02237" w:rsidRDefault="00A02237" w:rsidP="0077323F">
            <w:pPr>
              <w:pBdr>
                <w:top w:val="single" w:sz="6" w:space="0" w:color="FFFFFF"/>
                <w:left w:val="single" w:sz="6" w:space="0" w:color="FFFFFF"/>
                <w:bottom w:val="single" w:sz="6" w:space="0" w:color="FFFFFF"/>
                <w:right w:val="single" w:sz="6" w:space="0" w:color="FFFFFF"/>
              </w:pBdr>
              <w:spacing w:after="54"/>
            </w:pPr>
            <w:r>
              <w:t>327124</w:t>
            </w:r>
          </w:p>
        </w:tc>
      </w:tr>
      <w:tr w:rsidR="00A02237" w:rsidTr="00B55B48">
        <w:tc>
          <w:tcPr>
            <w:tcW w:w="4950" w:type="dxa"/>
            <w:tcBorders>
              <w:top w:val="single" w:sz="8" w:space="0" w:color="000000"/>
              <w:left w:val="single" w:sz="8" w:space="0" w:color="000000"/>
              <w:bottom w:val="single" w:sz="8" w:space="0" w:color="000000"/>
              <w:right w:val="single" w:sz="8" w:space="0" w:color="000000"/>
            </w:tcBorders>
            <w:vAlign w:val="center"/>
          </w:tcPr>
          <w:p w:rsidR="00A02237" w:rsidRDefault="00A02237" w:rsidP="0077323F">
            <w:pPr>
              <w:pBdr>
                <w:top w:val="single" w:sz="6" w:space="0" w:color="FFFFFF"/>
                <w:left w:val="single" w:sz="6" w:space="0" w:color="FFFFFF"/>
                <w:bottom w:val="single" w:sz="6" w:space="0" w:color="FFFFFF"/>
                <w:right w:val="single" w:sz="6" w:space="0" w:color="FFFFFF"/>
              </w:pBdr>
              <w:spacing w:after="54"/>
            </w:pPr>
            <w:r>
              <w:t>Nonclay refractory manufacturing</w:t>
            </w:r>
          </w:p>
        </w:tc>
        <w:tc>
          <w:tcPr>
            <w:tcW w:w="2205" w:type="dxa"/>
            <w:tcBorders>
              <w:top w:val="single" w:sz="8" w:space="0" w:color="000000"/>
              <w:left w:val="single" w:sz="8" w:space="0" w:color="000000"/>
              <w:bottom w:val="single" w:sz="8" w:space="0" w:color="000000"/>
              <w:right w:val="single" w:sz="8" w:space="0" w:color="000000"/>
            </w:tcBorders>
            <w:vAlign w:val="center"/>
          </w:tcPr>
          <w:p w:rsidR="00A02237" w:rsidRDefault="00A02237" w:rsidP="0077323F">
            <w:pPr>
              <w:pBdr>
                <w:top w:val="single" w:sz="6" w:space="0" w:color="FFFFFF"/>
                <w:left w:val="single" w:sz="6" w:space="0" w:color="FFFFFF"/>
                <w:bottom w:val="single" w:sz="6" w:space="0" w:color="FFFFFF"/>
                <w:right w:val="single" w:sz="6" w:space="0" w:color="FFFFFF"/>
              </w:pBdr>
              <w:spacing w:after="54"/>
            </w:pPr>
            <w:r>
              <w:t>3297</w:t>
            </w:r>
          </w:p>
        </w:tc>
        <w:tc>
          <w:tcPr>
            <w:tcW w:w="2205" w:type="dxa"/>
            <w:tcBorders>
              <w:top w:val="single" w:sz="8" w:space="0" w:color="000000"/>
              <w:left w:val="single" w:sz="8" w:space="0" w:color="000000"/>
              <w:bottom w:val="single" w:sz="8" w:space="0" w:color="000000"/>
              <w:right w:val="single" w:sz="8" w:space="0" w:color="000000"/>
            </w:tcBorders>
            <w:vAlign w:val="center"/>
          </w:tcPr>
          <w:p w:rsidR="00A02237" w:rsidRDefault="00A02237" w:rsidP="0077323F">
            <w:pPr>
              <w:pBdr>
                <w:top w:val="single" w:sz="6" w:space="0" w:color="FFFFFF"/>
                <w:left w:val="single" w:sz="6" w:space="0" w:color="FFFFFF"/>
                <w:bottom w:val="single" w:sz="6" w:space="0" w:color="FFFFFF"/>
                <w:right w:val="single" w:sz="6" w:space="0" w:color="FFFFFF"/>
              </w:pBdr>
              <w:spacing w:after="54"/>
            </w:pPr>
            <w:r>
              <w:t>327125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3F6188">
        <w:t xml:space="preserve">NESHAP for Refractory Products Manufacturing (40 CFR </w:t>
      </w:r>
      <w:r w:rsidR="005D38C3">
        <w:t xml:space="preserve">Part </w:t>
      </w:r>
      <w:r w:rsidR="003F6188">
        <w:t xml:space="preserve">63, </w:t>
      </w:r>
      <w:r w:rsidR="005D38C3">
        <w:t xml:space="preserve">Subpart </w:t>
      </w:r>
      <w:r w:rsidR="003F6188">
        <w:t>SSSSS).</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3F618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63.9(b)(2) and (3), 63.5, 63.9812(b)-(c)</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63.7(b)-(c), 63.9(e), and 63.9812(d)</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63.9(h), 63.10(d)(2), and 63.9812(e)</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Notification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63.9812(f)</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Startup, shutdown, malfunction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63.10(d)(5), 63.9814(c)(4)</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No deviations/no continuous monitoring system (CMS) out of control</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63.9814(c)(5)-(6)</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Deviations/out of control CMS</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63.9814(d)-(f)</w:t>
            </w:r>
          </w:p>
        </w:tc>
      </w:tr>
      <w:tr w:rsidR="003F6188" w:rsidTr="00EE50F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Report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rsidR="003F6188" w:rsidRDefault="009C379A" w:rsidP="0077323F">
            <w:r>
              <w:t>63.98</w:t>
            </w:r>
            <w:r w:rsidR="003F6188">
              <w:t>1</w:t>
            </w:r>
            <w:r>
              <w:t>4</w:t>
            </w:r>
            <w:r w:rsidR="003F6188">
              <w:t>(g)</w:t>
            </w:r>
          </w:p>
        </w:tc>
      </w:tr>
    </w:tbl>
    <w:p w:rsidR="003F6188" w:rsidRDefault="003F618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3D2F22" w:rsidRDefault="003D2F22">
      <w:pPr>
        <w:pBdr>
          <w:top w:val="single" w:sz="6" w:space="0" w:color="FFFFFF"/>
          <w:left w:val="single" w:sz="6" w:space="0" w:color="FFFFFF"/>
          <w:bottom w:val="single" w:sz="6" w:space="0" w:color="FFFFFF"/>
          <w:right w:val="single" w:sz="6" w:space="0" w:color="FFFFFF"/>
        </w:pBdr>
        <w:ind w:firstLine="720"/>
        <w:rPr>
          <w:color w:val="000000"/>
        </w:rPr>
      </w:pPr>
    </w:p>
    <w:p w:rsidR="003D2F22" w:rsidRDefault="003D2F22">
      <w:pPr>
        <w:pBdr>
          <w:top w:val="single" w:sz="6" w:space="0" w:color="FFFFFF"/>
          <w:left w:val="single" w:sz="6" w:space="0" w:color="FFFFFF"/>
          <w:bottom w:val="single" w:sz="6" w:space="0" w:color="FFFFFF"/>
          <w:right w:val="single" w:sz="6" w:space="0" w:color="FFFFFF"/>
        </w:pBdr>
        <w:ind w:firstLine="720"/>
        <w:rPr>
          <w:color w:val="000000"/>
        </w:rPr>
      </w:pPr>
    </w:p>
    <w:p w:rsidR="004D6FD5" w:rsidRDefault="004D6FD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Tr="003F618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3F6188" w:rsidTr="00EE50FA">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Record of startup, shutdown, and malfunctions</w:t>
            </w:r>
          </w:p>
        </w:tc>
        <w:tc>
          <w:tcPr>
            <w:tcW w:w="2430" w:type="dxa"/>
            <w:tcBorders>
              <w:top w:val="single" w:sz="7" w:space="0" w:color="000000"/>
              <w:left w:val="single" w:sz="7" w:space="0" w:color="000000"/>
              <w:bottom w:val="single" w:sz="7" w:space="0" w:color="000000"/>
              <w:right w:val="single" w:sz="7" w:space="0" w:color="000000"/>
            </w:tcBorders>
            <w:vAlign w:val="center"/>
          </w:tcPr>
          <w:p w:rsidR="003F6188" w:rsidRDefault="00EE50FA" w:rsidP="0077323F">
            <w:r>
              <w:t>63.6(e)(3),</w:t>
            </w:r>
            <w:r w:rsidR="003F6188">
              <w:t>63.10(b)(2</w:t>
            </w:r>
            <w:r>
              <w:t>),</w:t>
            </w:r>
            <w:r w:rsidR="003F6188">
              <w:t>63.9816(a)(2)</w:t>
            </w:r>
          </w:p>
        </w:tc>
      </w:tr>
      <w:tr w:rsidR="003F6188" w:rsidTr="00EE50FA">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Records of performance tests</w:t>
            </w:r>
          </w:p>
        </w:tc>
        <w:tc>
          <w:tcPr>
            <w:tcW w:w="24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63.10(b)(2)(viii), 63.9816(a)(3)</w:t>
            </w:r>
          </w:p>
        </w:tc>
      </w:tr>
      <w:tr w:rsidR="003F6188" w:rsidTr="00EE50FA">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Initial notification or notification of compliance status</w:t>
            </w:r>
          </w:p>
        </w:tc>
        <w:tc>
          <w:tcPr>
            <w:tcW w:w="24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63.10(b)(2)(xiv), 63.9816(a)(1)</w:t>
            </w:r>
          </w:p>
        </w:tc>
      </w:tr>
      <w:tr w:rsidR="003F6188" w:rsidTr="00EE50FA">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Record of each CMS</w:t>
            </w:r>
          </w:p>
        </w:tc>
        <w:tc>
          <w:tcPr>
            <w:tcW w:w="24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63.8(d)(3), 63.8(f)(6)(i), 63.8(g), 63.10(b)(2)(vi)-(xi), and 63.9816(c)</w:t>
            </w:r>
          </w:p>
        </w:tc>
      </w:tr>
      <w:tr w:rsidR="003F6188" w:rsidTr="00EE50FA">
        <w:trPr>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Records are required to be retained for five years</w:t>
            </w:r>
          </w:p>
        </w:tc>
        <w:tc>
          <w:tcPr>
            <w:tcW w:w="2430" w:type="dxa"/>
            <w:tcBorders>
              <w:top w:val="single" w:sz="7" w:space="0" w:color="000000"/>
              <w:left w:val="single" w:sz="7" w:space="0" w:color="000000"/>
              <w:bottom w:val="single" w:sz="7" w:space="0" w:color="000000"/>
              <w:right w:val="single" w:sz="7" w:space="0" w:color="000000"/>
            </w:tcBorders>
            <w:vAlign w:val="center"/>
          </w:tcPr>
          <w:p w:rsidR="003F6188" w:rsidRDefault="003F6188" w:rsidP="0077323F">
            <w:r>
              <w:t>63.10(b)(1)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approximately10 percent of the respon</w:t>
      </w:r>
      <w:r w:rsidR="0063155E">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Read instructions.</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Perform initial performance test, Reference Methods 25A test, and repeat performance tests if necessary.</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Write the notifications and reports listed above.</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Enter information required to be recorded above.</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Submit the required reports developing, acquiring, installing, and utilizing technology and systems for the purpose of collecting, validating, and verifying information.</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Develop, acquire, install, and utilize technology and systems for the purpose of processing and maintaining information.</w:t>
            </w:r>
          </w:p>
        </w:tc>
      </w:tr>
      <w:tr w:rsidR="0063155E" w:rsidTr="0077323F">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3155E" w:rsidRDefault="0063155E" w:rsidP="0077323F">
            <w:r>
              <w:t>Develop, acquire, install, and utilize technology and systems for the purpose of disclosing and providing information.</w:t>
            </w:r>
          </w:p>
        </w:tc>
      </w:tr>
      <w:tr w:rsidR="0063155E" w:rsidTr="0063155E">
        <w:trP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63155E" w:rsidRDefault="0063155E" w:rsidP="0077323F">
            <w:r>
              <w:t>Train personnel to be able to respond to a collection of information.</w:t>
            </w:r>
          </w:p>
        </w:tc>
      </w:tr>
      <w:tr w:rsidR="0063155E" w:rsidTr="0063155E">
        <w:trPr>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63155E" w:rsidRDefault="0063155E" w:rsidP="0077323F">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85D7F" w:rsidP="00E85D7F">
      <w:pPr>
        <w:pBdr>
          <w:top w:val="single" w:sz="6" w:space="0" w:color="FFFFFF"/>
          <w:left w:val="single" w:sz="6" w:space="0" w:color="FFFFFF"/>
          <w:bottom w:val="single" w:sz="6" w:space="0" w:color="FFFFFF"/>
          <w:right w:val="single" w:sz="6" w:space="0" w:color="FFFFFF"/>
        </w:pBdr>
        <w:ind w:firstLine="720"/>
        <w:rPr>
          <w:color w:val="000000"/>
        </w:rPr>
      </w:pPr>
      <w:r w:rsidRPr="00FE2B0F">
        <w:lastRenderedPageBreak/>
        <w:t xml:space="preserve">Currently sources are using </w:t>
      </w:r>
      <w:r w:rsidR="008E03DC">
        <w:t xml:space="preserve">automated </w:t>
      </w:r>
      <w:r w:rsidRPr="00FE2B0F">
        <w:t>monitoring and reporting equipment that provide par</w:t>
      </w:r>
      <w:r w:rsidR="008E03DC">
        <w:t xml:space="preserve">ameter data in an automated way, </w:t>
      </w:r>
      <w:r w:rsidRPr="00FE2B0F">
        <w:t xml:space="preserve">e.g. continuous parameter monitoring system.  Although personnel at the source still need to evaluate the data, this type of monitoring equipment has significantly reduced the burden associated with monitoring and recordkeeping.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sidR="00F1411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14115" w:rsidTr="00F637A3">
        <w:trPr>
          <w:trHeight w:val="334"/>
        </w:trPr>
        <w:tc>
          <w:tcPr>
            <w:tcW w:w="9360" w:type="dxa"/>
            <w:tcBorders>
              <w:top w:val="single" w:sz="7" w:space="0" w:color="000000"/>
              <w:left w:val="single" w:sz="7" w:space="0" w:color="000000"/>
              <w:bottom w:val="single" w:sz="6" w:space="0" w:color="FFFFFF"/>
              <w:right w:val="single" w:sz="7" w:space="0" w:color="000000"/>
            </w:tcBorders>
            <w:vAlign w:val="center"/>
          </w:tcPr>
          <w:p w:rsidR="00F14115" w:rsidRDefault="00F14115" w:rsidP="0077323F">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Pr="000015BE" w:rsidRDefault="00CA4CD6">
      <w:pPr>
        <w:pBdr>
          <w:top w:val="single" w:sz="6" w:space="0" w:color="FFFFFF"/>
          <w:left w:val="single" w:sz="6" w:space="0" w:color="FFFFFF"/>
          <w:bottom w:val="single" w:sz="6" w:space="0" w:color="FFFFFF"/>
          <w:right w:val="single" w:sz="6" w:space="0" w:color="FFFFFF"/>
        </w:pBdr>
      </w:pPr>
    </w:p>
    <w:p w:rsidR="00CA4CD6" w:rsidRPr="000015BE" w:rsidRDefault="00CA4CD6">
      <w:pPr>
        <w:pBdr>
          <w:top w:val="single" w:sz="6" w:space="0" w:color="FFFFFF"/>
          <w:left w:val="single" w:sz="6" w:space="0" w:color="FFFFFF"/>
          <w:bottom w:val="single" w:sz="6" w:space="0" w:color="FFFFFF"/>
          <w:right w:val="single" w:sz="6" w:space="0" w:color="FFFFFF"/>
        </w:pBdr>
        <w:ind w:firstLine="720"/>
      </w:pPr>
      <w:r w:rsidRPr="000015BE">
        <w:t xml:space="preserve">Following notification of startup, the reviewing authority </w:t>
      </w:r>
      <w:r w:rsidR="002B29A7" w:rsidRPr="000015BE">
        <w:t xml:space="preserve">could </w:t>
      </w:r>
      <w:r w:rsidRPr="000015BE">
        <w:t>inspect the source to determine whether the pollution control devices are pro</w:t>
      </w:r>
      <w:r w:rsidR="000015BE" w:rsidRPr="000015BE">
        <w:t xml:space="preserve">perly installed and operated. </w:t>
      </w:r>
      <w:r w:rsidRPr="000015BE">
        <w:t>Performance test reports are used by the Agency to discern a source</w:t>
      </w:r>
      <w:r w:rsidR="004C701D" w:rsidRPr="000015BE">
        <w:t>’</w:t>
      </w:r>
      <w:r w:rsidRPr="000015BE">
        <w:t>s initial capability to comply with the emission standard.</w:t>
      </w:r>
      <w:r w:rsidR="000015BE" w:rsidRPr="000015BE">
        <w:t xml:space="preserve"> </w:t>
      </w:r>
      <w:r w:rsidRPr="000015BE">
        <w:t xml:space="preserve"> Data and records maintained by the respondents are tabulated and published for use in compliance and enforcement programs.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w:t>
      </w:r>
      <w:r w:rsidRPr="000015BE">
        <w:t xml:space="preserve">for </w:t>
      </w:r>
      <w:r w:rsidR="000015BE" w:rsidRPr="000015BE">
        <w:t>five</w:t>
      </w:r>
      <w:r>
        <w:rPr>
          <w:color w:val="000000"/>
        </w:rPr>
        <w:t xml:space="preserve"> years.</w:t>
      </w:r>
    </w:p>
    <w:p w:rsidR="00BC02CC" w:rsidRDefault="00BC02CC" w:rsidP="00EA2E27">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9053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4D6FD5">
        <w:rPr>
          <w:color w:val="000000"/>
        </w:rPr>
        <w:t xml:space="preserve">        </w:t>
      </w:r>
      <w:r>
        <w:rPr>
          <w:color w:val="000000"/>
        </w:rPr>
        <w:lastRenderedPageBreak/>
        <w:t xml:space="preserve">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9053CE">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9053CE">
        <w:t xml:space="preserve">Annual </w:t>
      </w:r>
      <w:r w:rsidR="005D38C3">
        <w:t xml:space="preserve">Respondent </w:t>
      </w:r>
      <w:r w:rsidR="009053CE">
        <w:t xml:space="preserve">Burden </w:t>
      </w:r>
      <w:r w:rsidR="005D38C3">
        <w:t xml:space="preserve">and Cost – NESHAP </w:t>
      </w:r>
      <w:r w:rsidR="009053CE">
        <w:t>for Refractory Products Manufacturing (40 CFR Part 63, Subpart SSSSS)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4D6FD5">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D38C3">
        <w:rPr>
          <w:color w:val="000000"/>
        </w:rPr>
        <w:t xml:space="preserve">338 </w:t>
      </w:r>
      <w:r w:rsidR="004C701D">
        <w:rPr>
          <w:color w:val="000000"/>
        </w:rPr>
        <w:t>(</w:t>
      </w:r>
      <w:r>
        <w:rPr>
          <w:color w:val="000000"/>
        </w:rPr>
        <w:t>Total Labor Hours from Table 1</w:t>
      </w:r>
      <w:r w:rsidR="004D6FD5">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77323F">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F32D08" w:rsidRDefault="00F32D08" w:rsidP="00F32D08">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F32D08" w:rsidRDefault="00F32D08" w:rsidP="00F32D08">
      <w:pPr>
        <w:pBdr>
          <w:top w:val="single" w:sz="6" w:space="1" w:color="FFFFFF"/>
          <w:left w:val="single" w:sz="6" w:space="0" w:color="FFFFFF"/>
          <w:bottom w:val="single" w:sz="6" w:space="0" w:color="FFFFFF"/>
          <w:right w:val="single" w:sz="6" w:space="0" w:color="FFFFFF"/>
        </w:pBdr>
        <w:rPr>
          <w:color w:val="000000"/>
        </w:rPr>
      </w:pPr>
    </w:p>
    <w:p w:rsidR="00F32D08" w:rsidRDefault="00F32D08" w:rsidP="00F32D0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A6732A">
        <w:rPr>
          <w:color w:val="000000"/>
        </w:rPr>
        <w:t>121</w:t>
      </w:r>
      <w:r>
        <w:rPr>
          <w:color w:val="000000"/>
        </w:rPr>
        <w:t>.</w:t>
      </w:r>
      <w:r w:rsidR="00A6732A">
        <w:rPr>
          <w:color w:val="000000"/>
        </w:rPr>
        <w:t xml:space="preserve">42 </w:t>
      </w:r>
      <w:r>
        <w:rPr>
          <w:color w:val="000000"/>
        </w:rPr>
        <w:t>($57.</w:t>
      </w:r>
      <w:r w:rsidR="00A6732A">
        <w:rPr>
          <w:color w:val="000000"/>
        </w:rPr>
        <w:t xml:space="preserve">82 </w:t>
      </w:r>
      <w:r>
        <w:rPr>
          <w:color w:val="000000"/>
        </w:rPr>
        <w:t xml:space="preserve">+ 110%)   </w:t>
      </w:r>
    </w:p>
    <w:p w:rsidR="00F32D08" w:rsidRDefault="00F32D08" w:rsidP="00F32D0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$99.14 ($47.21 + 110%)</w:t>
      </w:r>
    </w:p>
    <w:p w:rsidR="00F32D08" w:rsidRDefault="00F32D08" w:rsidP="00F32D0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$49.81 ($23.72 + 110%)</w:t>
      </w:r>
    </w:p>
    <w:p w:rsidR="00F32D08" w:rsidRDefault="00F32D08" w:rsidP="00F32D08">
      <w:pPr>
        <w:pBdr>
          <w:top w:val="single" w:sz="6" w:space="0" w:color="FFFFFF"/>
          <w:left w:val="single" w:sz="6" w:space="0" w:color="FFFFFF"/>
          <w:bottom w:val="single" w:sz="6" w:space="0" w:color="FFFFFF"/>
          <w:right w:val="single" w:sz="6" w:space="0" w:color="FFFFFF"/>
        </w:pBdr>
        <w:rPr>
          <w:color w:val="000000"/>
        </w:rPr>
      </w:pPr>
    </w:p>
    <w:p w:rsidR="00CA4CD6" w:rsidRDefault="00F32D08">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September 2011, “Table 2. Civilian Workers, by occupational and industry group.”  The </w:t>
      </w:r>
      <w:proofErr w:type="gramStart"/>
      <w:r>
        <w:rPr>
          <w:color w:val="000000"/>
        </w:rPr>
        <w:t xml:space="preserve">rates </w:t>
      </w:r>
      <w:r w:rsidR="004D6FD5">
        <w:rPr>
          <w:color w:val="000000"/>
        </w:rPr>
        <w:t xml:space="preserve"> </w:t>
      </w:r>
      <w:r>
        <w:rPr>
          <w:color w:val="000000"/>
        </w:rPr>
        <w:lastRenderedPageBreak/>
        <w:t>are</w:t>
      </w:r>
      <w:proofErr w:type="gramEnd"/>
      <w:r>
        <w:rPr>
          <w:color w:val="000000"/>
        </w:rPr>
        <w:t xml:space="preserve"> from column 1, “Total compensation.”  The rates have been increased by 110 percent to account for the benefit packages available to those employed by private industry.</w:t>
      </w:r>
    </w:p>
    <w:p w:rsidR="004D6FD5" w:rsidRDefault="004D6FD5">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5D38C3" w:rsidRDefault="005D38C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w:t>
      </w:r>
      <w:r w:rsidR="00CB1704">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F32D08">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F32D08">
        <w:tc>
          <w:tcPr>
            <w:tcW w:w="11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32D08" w:rsidTr="00F32D08">
        <w:tc>
          <w:tcPr>
            <w:tcW w:w="117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rPr>
                <w:sz w:val="20"/>
              </w:rPr>
            </w:pPr>
            <w:r>
              <w:rPr>
                <w:sz w:val="20"/>
              </w:rPr>
              <w:t>Continuous parameter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jc w:val="center"/>
              <w:rPr>
                <w:sz w:val="20"/>
              </w:rPr>
            </w:pPr>
            <w:r>
              <w:rPr>
                <w:sz w:val="20"/>
              </w:rPr>
              <w:t>$16,820</w:t>
            </w:r>
          </w:p>
        </w:tc>
        <w:tc>
          <w:tcPr>
            <w:tcW w:w="135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jc w:val="center"/>
              <w:rPr>
                <w:sz w:val="20"/>
              </w:rPr>
            </w:pPr>
            <w:r>
              <w:rPr>
                <w:sz w:val="20"/>
              </w:rPr>
              <w:t>$380</w:t>
            </w:r>
          </w:p>
        </w:tc>
        <w:tc>
          <w:tcPr>
            <w:tcW w:w="126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jc w:val="center"/>
              <w:rPr>
                <w:sz w:val="20"/>
              </w:rPr>
            </w:pPr>
            <w:r>
              <w:rPr>
                <w:sz w:val="20"/>
              </w:rPr>
              <w:t>8</w:t>
            </w:r>
          </w:p>
        </w:tc>
        <w:tc>
          <w:tcPr>
            <w:tcW w:w="1350" w:type="dxa"/>
            <w:tcBorders>
              <w:top w:val="single" w:sz="8" w:space="0" w:color="000000"/>
              <w:left w:val="single" w:sz="8" w:space="0" w:color="000000"/>
              <w:bottom w:val="single" w:sz="8" w:space="0" w:color="000000"/>
              <w:right w:val="single" w:sz="8" w:space="0" w:color="000000"/>
            </w:tcBorders>
            <w:vAlign w:val="center"/>
          </w:tcPr>
          <w:p w:rsidR="00F32D08" w:rsidRDefault="00F32D08" w:rsidP="00F32D08">
            <w:pPr>
              <w:pBdr>
                <w:top w:val="single" w:sz="6" w:space="0" w:color="FFFFFF"/>
                <w:left w:val="single" w:sz="6" w:space="0" w:color="FFFFFF"/>
                <w:bottom w:val="single" w:sz="6" w:space="0" w:color="FFFFFF"/>
                <w:right w:val="single" w:sz="6" w:space="0" w:color="FFFFFF"/>
              </w:pBdr>
              <w:spacing w:after="52"/>
              <w:jc w:val="center"/>
              <w:rPr>
                <w:sz w:val="20"/>
              </w:rPr>
            </w:pPr>
            <w:r>
              <w:rPr>
                <w:sz w:val="20"/>
              </w:rPr>
              <w:t>$3,040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F32D08">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F32D08">
        <w:rPr>
          <w:color w:val="000000"/>
        </w:rPr>
        <w:t>3,040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rsidP="00F32D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sidR="00F32D08">
        <w:rPr>
          <w:color w:val="000000"/>
        </w:rPr>
        <w:t>3,040</w:t>
      </w:r>
      <w:r w:rsidR="00CA4CD6">
        <w:rPr>
          <w:color w:val="000000"/>
        </w:rPr>
        <w:t>.</w:t>
      </w:r>
      <w:r w:rsidR="001C5991">
        <w:rPr>
          <w:color w:val="000000"/>
        </w:rPr>
        <w:t xml:space="preserve">  These are recordkeeping costs</w:t>
      </w:r>
      <w:r w:rsidR="00F32D08">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C5FC5">
        <w:rPr>
          <w:color w:val="000000"/>
        </w:rPr>
        <w:t>8,085</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C5FC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5D38C3">
        <w:rPr>
          <w:color w:val="000000"/>
        </w:rPr>
        <w:t xml:space="preserve">– NESHAP </w:t>
      </w:r>
      <w:r w:rsidR="00CC5FC5" w:rsidRPr="00CC5FC5">
        <w:t>for Refractory Products Manufacturing (40 CFR Part 63, Subpart SSSSS)</w:t>
      </w:r>
      <w:r w:rsidR="005D38C3">
        <w:t xml:space="preserve"> </w:t>
      </w:r>
      <w:r w:rsidR="00CC5FC5" w:rsidRPr="00CC5FC5">
        <w:t>(Renewal).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Pr="00490C55" w:rsidRDefault="00CA4CD6">
      <w:pPr>
        <w:pBdr>
          <w:top w:val="single" w:sz="6" w:space="0" w:color="FFFFFF"/>
          <w:left w:val="single" w:sz="6" w:space="0" w:color="FFFFFF"/>
          <w:bottom w:val="single" w:sz="6" w:space="0" w:color="FFFFFF"/>
          <w:right w:val="single" w:sz="6" w:space="0" w:color="FFFFFF"/>
        </w:pBdr>
        <w:rPr>
          <w:b/>
          <w:bCs/>
        </w:rPr>
      </w:pPr>
    </w:p>
    <w:p w:rsidR="00CA4CD6" w:rsidRPr="00490C55" w:rsidRDefault="00CA4CD6">
      <w:pPr>
        <w:pBdr>
          <w:top w:val="single" w:sz="6" w:space="0" w:color="FFFFFF"/>
          <w:left w:val="single" w:sz="6" w:space="0" w:color="FFFFFF"/>
          <w:bottom w:val="single" w:sz="6" w:space="0" w:color="FFFFFF"/>
          <w:right w:val="single" w:sz="6" w:space="0" w:color="FFFFFF"/>
        </w:pBdr>
        <w:ind w:firstLine="720"/>
      </w:pPr>
      <w:r w:rsidRPr="00490C55">
        <w:t xml:space="preserve">Based on our research for this ICR, on average over the next three years, </w:t>
      </w:r>
      <w:proofErr w:type="gramStart"/>
      <w:r w:rsidRPr="00490C55">
        <w:t xml:space="preserve">approximately </w:t>
      </w:r>
      <w:r w:rsidR="004D6FD5">
        <w:t xml:space="preserve"> eight</w:t>
      </w:r>
      <w:proofErr w:type="gramEnd"/>
      <w:r w:rsidR="004D6FD5">
        <w:t xml:space="preserve"> </w:t>
      </w:r>
      <w:r w:rsidRPr="00490C55">
        <w:t xml:space="preserve">existing respondents will be subject to the standard.  It is estimated that </w:t>
      </w:r>
      <w:r w:rsidR="001F17C3" w:rsidRPr="00490C55">
        <w:t>no</w:t>
      </w:r>
      <w:r w:rsidRPr="00490C55">
        <w:t xml:space="preserve"> additional respondents per year will become subject.  The overall average number of respondents, as shown in the table below</w:t>
      </w:r>
      <w:r w:rsidR="00AD7B63" w:rsidRPr="00490C55">
        <w:t>, is eight per year</w:t>
      </w:r>
      <w:r w:rsidRPr="00490C55">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85137D" w:rsidTr="00EA2E27">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C94714">
              <w:rPr>
                <w:b/>
                <w:bCs/>
                <w:color w:val="000000"/>
                <w:sz w:val="20"/>
                <w:szCs w:val="20"/>
              </w:rPr>
              <w:t>Number of Respondents</w:t>
            </w:r>
          </w:p>
        </w:tc>
      </w:tr>
      <w:tr w:rsidR="00CA4CD6" w:rsidRPr="0085137D" w:rsidTr="005D38C3">
        <w:tc>
          <w:tcPr>
            <w:tcW w:w="900" w:type="dxa"/>
            <w:tcBorders>
              <w:top w:val="single" w:sz="7" w:space="0" w:color="000000"/>
              <w:left w:val="single" w:sz="7" w:space="0" w:color="000000"/>
              <w:bottom w:val="single" w:sz="8" w:space="0" w:color="000000"/>
              <w:right w:val="single" w:sz="6" w:space="0" w:color="FFFFFF"/>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C94714" w:rsidRDefault="00CA4CD6">
            <w:pPr>
              <w:spacing w:line="120" w:lineRule="exact"/>
              <w:rPr>
                <w:color w:val="000000"/>
                <w:sz w:val="20"/>
                <w:szCs w:val="20"/>
              </w:rPr>
            </w:pPr>
          </w:p>
          <w:p w:rsidR="00CA4CD6" w:rsidRPr="00C94714" w:rsidRDefault="00CA4CD6" w:rsidP="00EA2E27">
            <w:pPr>
              <w:pBdr>
                <w:top w:val="single" w:sz="6" w:space="0" w:color="FFFFFF"/>
                <w:left w:val="single" w:sz="6" w:space="0" w:color="FFFFFF"/>
                <w:bottom w:val="single" w:sz="6" w:space="0" w:color="FFFFFF"/>
                <w:right w:val="single" w:sz="6" w:space="0" w:color="FFFFFF"/>
              </w:pBdr>
              <w:jc w:val="center"/>
              <w:rPr>
                <w:color w:val="000000"/>
                <w:sz w:val="20"/>
                <w:szCs w:val="20"/>
              </w:rPr>
            </w:pPr>
            <w:r w:rsidRPr="00C94714">
              <w:rPr>
                <w:color w:val="000000"/>
                <w:sz w:val="20"/>
                <w:szCs w:val="20"/>
              </w:rPr>
              <w:t>(A)</w:t>
            </w:r>
          </w:p>
          <w:p w:rsidR="00CA4CD6" w:rsidRPr="00C94714" w:rsidRDefault="00CA4CD6" w:rsidP="00EA2E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 xml:space="preserve">Number of New Respondents </w:t>
            </w:r>
            <w:r w:rsidRPr="00C94714">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C94714" w:rsidRDefault="00CA4CD6">
            <w:pPr>
              <w:spacing w:line="120" w:lineRule="exact"/>
              <w:rPr>
                <w:color w:val="000000"/>
                <w:sz w:val="20"/>
                <w:szCs w:val="20"/>
              </w:rPr>
            </w:pPr>
          </w:p>
          <w:p w:rsidR="00CA4CD6" w:rsidRPr="00C94714" w:rsidRDefault="00CA4CD6" w:rsidP="00EA2E27">
            <w:pPr>
              <w:pBdr>
                <w:top w:val="single" w:sz="6" w:space="0" w:color="FFFFFF"/>
                <w:left w:val="single" w:sz="6" w:space="0" w:color="FFFFFF"/>
                <w:bottom w:val="single" w:sz="6" w:space="0" w:color="FFFFFF"/>
                <w:right w:val="single" w:sz="6" w:space="0" w:color="FFFFFF"/>
              </w:pBdr>
              <w:jc w:val="center"/>
              <w:rPr>
                <w:color w:val="000000"/>
                <w:sz w:val="20"/>
                <w:szCs w:val="20"/>
              </w:rPr>
            </w:pPr>
            <w:r w:rsidRPr="00C94714">
              <w:rPr>
                <w:color w:val="000000"/>
                <w:sz w:val="20"/>
                <w:szCs w:val="20"/>
              </w:rPr>
              <w:t>(B)</w:t>
            </w:r>
          </w:p>
          <w:p w:rsidR="00CA4CD6" w:rsidRPr="00C94714" w:rsidRDefault="00CA4CD6" w:rsidP="00EA2E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C94714" w:rsidRDefault="00CA4CD6">
            <w:pPr>
              <w:spacing w:line="120" w:lineRule="exact"/>
              <w:rPr>
                <w:color w:val="000000"/>
                <w:sz w:val="20"/>
                <w:szCs w:val="20"/>
              </w:rPr>
            </w:pPr>
          </w:p>
          <w:p w:rsidR="00CA4CD6" w:rsidRPr="00C94714" w:rsidRDefault="00CA4CD6" w:rsidP="00EA2E27">
            <w:pPr>
              <w:pBdr>
                <w:top w:val="single" w:sz="6" w:space="0" w:color="FFFFFF"/>
                <w:left w:val="single" w:sz="6" w:space="0" w:color="FFFFFF"/>
                <w:bottom w:val="single" w:sz="6" w:space="0" w:color="FFFFFF"/>
                <w:right w:val="single" w:sz="6" w:space="0" w:color="FFFFFF"/>
              </w:pBdr>
              <w:jc w:val="center"/>
              <w:rPr>
                <w:color w:val="000000"/>
                <w:sz w:val="20"/>
                <w:szCs w:val="20"/>
              </w:rPr>
            </w:pPr>
            <w:r w:rsidRPr="00C94714">
              <w:rPr>
                <w:color w:val="000000"/>
                <w:sz w:val="20"/>
                <w:szCs w:val="20"/>
              </w:rPr>
              <w:t>(C)</w:t>
            </w:r>
          </w:p>
          <w:p w:rsidR="00CA4CD6" w:rsidRPr="00C94714" w:rsidRDefault="00CA4CD6" w:rsidP="00EA2E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6" w:space="0" w:color="000000"/>
            </w:tcBorders>
          </w:tcPr>
          <w:p w:rsidR="00CA4CD6" w:rsidRPr="00C94714" w:rsidRDefault="00CA4CD6">
            <w:pPr>
              <w:spacing w:line="120" w:lineRule="exact"/>
              <w:rPr>
                <w:color w:val="000000"/>
                <w:sz w:val="20"/>
                <w:szCs w:val="20"/>
              </w:rPr>
            </w:pPr>
          </w:p>
          <w:p w:rsidR="00CA4CD6" w:rsidRPr="00C94714" w:rsidRDefault="00CA4CD6" w:rsidP="00EA2E27">
            <w:pPr>
              <w:pBdr>
                <w:top w:val="single" w:sz="6" w:space="0" w:color="FFFFFF"/>
                <w:left w:val="single" w:sz="6" w:space="0" w:color="FFFFFF"/>
                <w:bottom w:val="single" w:sz="6" w:space="0" w:color="FFFFFF"/>
                <w:right w:val="single" w:sz="6" w:space="0" w:color="FFFFFF"/>
              </w:pBdr>
              <w:jc w:val="center"/>
              <w:rPr>
                <w:color w:val="000000"/>
                <w:sz w:val="20"/>
                <w:szCs w:val="20"/>
              </w:rPr>
            </w:pPr>
            <w:r w:rsidRPr="00C94714">
              <w:rPr>
                <w:color w:val="000000"/>
                <w:sz w:val="20"/>
                <w:szCs w:val="20"/>
              </w:rPr>
              <w:t>(D)</w:t>
            </w:r>
          </w:p>
          <w:p w:rsidR="00CA4CD6" w:rsidRPr="00C94714" w:rsidRDefault="00CA4CD6" w:rsidP="00EA2E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Number of Existing Respondents That Are Also New Respondents</w:t>
            </w:r>
          </w:p>
        </w:tc>
        <w:tc>
          <w:tcPr>
            <w:tcW w:w="1710" w:type="dxa"/>
            <w:tcBorders>
              <w:top w:val="single" w:sz="8" w:space="0" w:color="000000"/>
              <w:left w:val="single" w:sz="6" w:space="0" w:color="000000"/>
              <w:bottom w:val="single" w:sz="8" w:space="0" w:color="000000"/>
              <w:right w:val="single" w:sz="8" w:space="0" w:color="000000"/>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C94714">
              <w:rPr>
                <w:color w:val="000000"/>
                <w:sz w:val="20"/>
                <w:szCs w:val="20"/>
              </w:rPr>
              <w:t>(E)</w:t>
            </w:r>
          </w:p>
          <w:p w:rsidR="00CA4CD6" w:rsidRPr="00C94714" w:rsidRDefault="00CA4CD6" w:rsidP="00EA2E27">
            <w:pPr>
              <w:pBdr>
                <w:top w:val="single" w:sz="6" w:space="0" w:color="FFFFFF"/>
                <w:left w:val="single" w:sz="6" w:space="0" w:color="FFFFFF"/>
                <w:bottom w:val="single" w:sz="6" w:space="0" w:color="FFFFFF"/>
                <w:right w:val="single" w:sz="6" w:space="0" w:color="FFFFFF"/>
              </w:pBdr>
              <w:jc w:val="center"/>
              <w:rPr>
                <w:color w:val="000000"/>
                <w:sz w:val="20"/>
                <w:szCs w:val="20"/>
              </w:rPr>
            </w:pPr>
            <w:r w:rsidRPr="00C94714">
              <w:rPr>
                <w:color w:val="000000"/>
                <w:sz w:val="20"/>
                <w:szCs w:val="20"/>
              </w:rPr>
              <w:t>Number of Respondents</w:t>
            </w:r>
          </w:p>
          <w:p w:rsidR="00CA4CD6" w:rsidRPr="00C94714" w:rsidRDefault="00CA4CD6" w:rsidP="00EA2E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(E=A+B+C-D)</w:t>
            </w:r>
          </w:p>
        </w:tc>
      </w:tr>
      <w:tr w:rsidR="00CA4CD6" w:rsidRPr="0085137D" w:rsidTr="001019B5">
        <w:tc>
          <w:tcPr>
            <w:tcW w:w="900" w:type="dxa"/>
            <w:tcBorders>
              <w:top w:val="single" w:sz="8" w:space="0" w:color="000000"/>
              <w:left w:val="single" w:sz="8" w:space="0" w:color="000000"/>
              <w:bottom w:val="single" w:sz="6" w:space="0" w:color="000000"/>
              <w:right w:val="single" w:sz="6" w:space="0" w:color="000000"/>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8</w:t>
            </w:r>
          </w:p>
        </w:tc>
      </w:tr>
      <w:tr w:rsidR="00CA4CD6" w:rsidRPr="0085137D" w:rsidTr="001019B5">
        <w:tc>
          <w:tcPr>
            <w:tcW w:w="900" w:type="dxa"/>
            <w:tcBorders>
              <w:top w:val="single" w:sz="6" w:space="0" w:color="000000"/>
              <w:left w:val="single" w:sz="8" w:space="0" w:color="000000"/>
              <w:bottom w:val="single" w:sz="6" w:space="0" w:color="000000"/>
              <w:right w:val="single" w:sz="6" w:space="0" w:color="000000"/>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94714">
              <w:rPr>
                <w:color w:val="000000"/>
                <w:sz w:val="20"/>
                <w:szCs w:val="20"/>
              </w:rPr>
              <w:t>8</w:t>
            </w:r>
          </w:p>
        </w:tc>
      </w:tr>
      <w:tr w:rsidR="00CA4CD6" w:rsidRPr="0085137D" w:rsidTr="0006738E">
        <w:trPr>
          <w:trHeight w:val="273"/>
        </w:trPr>
        <w:tc>
          <w:tcPr>
            <w:tcW w:w="900" w:type="dxa"/>
            <w:tcBorders>
              <w:top w:val="single" w:sz="6" w:space="0" w:color="000000"/>
              <w:left w:val="single" w:sz="8" w:space="0" w:color="000000"/>
              <w:bottom w:val="single" w:sz="6" w:space="0" w:color="000000"/>
              <w:right w:val="single" w:sz="6" w:space="0" w:color="000000"/>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8</w:t>
            </w:r>
          </w:p>
        </w:tc>
      </w:tr>
      <w:tr w:rsidR="00CA4CD6" w:rsidRPr="0085137D" w:rsidTr="0085137D">
        <w:trPr>
          <w:trHeight w:val="561"/>
        </w:trPr>
        <w:tc>
          <w:tcPr>
            <w:tcW w:w="900" w:type="dxa"/>
            <w:tcBorders>
              <w:top w:val="single" w:sz="6" w:space="0" w:color="000000"/>
              <w:left w:val="single" w:sz="8" w:space="0" w:color="000000"/>
              <w:bottom w:val="single" w:sz="8" w:space="0" w:color="000000"/>
              <w:right w:val="single" w:sz="6" w:space="0" w:color="000000"/>
            </w:tcBorders>
          </w:tcPr>
          <w:p w:rsidR="00CA4CD6" w:rsidRPr="00C94714" w:rsidRDefault="00CA4CD6">
            <w:pPr>
              <w:spacing w:line="120" w:lineRule="exact"/>
              <w:rPr>
                <w:color w:val="000000"/>
                <w:sz w:val="20"/>
                <w:szCs w:val="20"/>
              </w:rPr>
            </w:pPr>
          </w:p>
          <w:p w:rsidR="00CA4CD6" w:rsidRPr="00C94714" w:rsidRDefault="00CA4CD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8</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C94714" w:rsidRDefault="0006738E" w:rsidP="001019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C94714" w:rsidRDefault="0006738E" w:rsidP="0006738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C94714">
              <w:rPr>
                <w:color w:val="000000"/>
                <w:sz w:val="20"/>
                <w:szCs w:val="20"/>
              </w:rPr>
              <w:t>8</w:t>
            </w:r>
          </w:p>
        </w:tc>
      </w:tr>
    </w:tbl>
    <w:p w:rsidR="00CA4CD6" w:rsidRPr="0085137D" w:rsidRDefault="00CA4CD6">
      <w:pPr>
        <w:pBdr>
          <w:top w:val="single" w:sz="6" w:space="0" w:color="FFFFFF"/>
          <w:left w:val="single" w:sz="6" w:space="0" w:color="FFFFFF"/>
          <w:bottom w:val="single" w:sz="6" w:space="0" w:color="FFFFFF"/>
          <w:right w:val="single" w:sz="6" w:space="0" w:color="FFFFFF"/>
        </w:pBdr>
        <w:ind w:firstLine="720"/>
        <w:rPr>
          <w:color w:val="FF0000"/>
        </w:rPr>
      </w:pPr>
      <w:r w:rsidRPr="0085137D">
        <w:rPr>
          <w:color w:val="000000"/>
          <w:vertAlign w:val="superscript"/>
        </w:rPr>
        <w:t>1</w:t>
      </w:r>
      <w:r w:rsidRPr="0085137D">
        <w:rPr>
          <w:color w:val="000000"/>
        </w:rPr>
        <w:t xml:space="preserve"> New respondent include sources with constructed, reconstructed and modified affected facilities.</w:t>
      </w:r>
      <w:r w:rsidRPr="0085137D">
        <w:rPr>
          <w:color w:val="FF0000"/>
        </w:rPr>
        <w:t xml:space="preserve">  </w:t>
      </w:r>
    </w:p>
    <w:p w:rsidR="00CA4CD6" w:rsidRPr="0085137D" w:rsidRDefault="00CA4CD6">
      <w:pPr>
        <w:pBdr>
          <w:top w:val="single" w:sz="6" w:space="0" w:color="FFFFFF"/>
          <w:left w:val="single" w:sz="6" w:space="0" w:color="FFFFFF"/>
          <w:bottom w:val="single" w:sz="6" w:space="0" w:color="FFFFFF"/>
          <w:right w:val="single" w:sz="6" w:space="0" w:color="FFFFFF"/>
        </w:pBdr>
        <w:ind w:firstLine="5760"/>
        <w:rPr>
          <w:color w:val="000000"/>
        </w:rPr>
      </w:pPr>
      <w:r w:rsidRPr="0085137D">
        <w:rPr>
          <w:color w:val="000000"/>
        </w:rPr>
        <w:t>.</w:t>
      </w:r>
    </w:p>
    <w:p w:rsidR="00CA4CD6" w:rsidRPr="0085137D" w:rsidRDefault="002B29A7">
      <w:pPr>
        <w:pBdr>
          <w:top w:val="single" w:sz="6" w:space="0" w:color="FFFFFF"/>
          <w:left w:val="single" w:sz="6" w:space="0" w:color="FFFFFF"/>
          <w:bottom w:val="single" w:sz="6" w:space="0" w:color="FFFFFF"/>
          <w:right w:val="single" w:sz="6" w:space="0" w:color="FFFFFF"/>
        </w:pBdr>
        <w:ind w:firstLine="720"/>
        <w:rPr>
          <w:color w:val="000000"/>
        </w:rPr>
      </w:pPr>
      <w:r w:rsidRPr="0085137D">
        <w:rPr>
          <w:color w:val="000000"/>
        </w:rPr>
        <w:t>C</w:t>
      </w:r>
      <w:r w:rsidR="00CA4CD6" w:rsidRPr="0085137D">
        <w:rPr>
          <w:color w:val="000000"/>
        </w:rPr>
        <w:t>olumn D is subtracted</w:t>
      </w:r>
      <w:r w:rsidRPr="0085137D">
        <w:rPr>
          <w:color w:val="000000"/>
        </w:rPr>
        <w:t xml:space="preserve"> to avoid double-counting respondents</w:t>
      </w:r>
      <w:r w:rsidR="00CA4CD6" w:rsidRPr="0085137D">
        <w:rPr>
          <w:color w:val="000000"/>
        </w:rPr>
        <w:t>.</w:t>
      </w:r>
      <w:r w:rsidRPr="0085137D">
        <w:rPr>
          <w:color w:val="000000"/>
        </w:rPr>
        <w:t xml:space="preserve">  </w:t>
      </w:r>
      <w:r w:rsidR="00CA4CD6" w:rsidRPr="0085137D">
        <w:rPr>
          <w:color w:val="000000"/>
        </w:rPr>
        <w:t>As shown above, the average Number of Respondents over the three year period of this ICR is</w:t>
      </w:r>
      <w:r w:rsidR="00D35A5C" w:rsidRPr="0085137D">
        <w:rPr>
          <w:color w:val="000000"/>
        </w:rPr>
        <w:t xml:space="preserve"> </w:t>
      </w:r>
      <w:r w:rsidR="005D38C3" w:rsidRPr="0085137D">
        <w:rPr>
          <w:color w:val="000000"/>
        </w:rPr>
        <w:t>eight</w:t>
      </w:r>
      <w:r w:rsidR="00507EC5" w:rsidRPr="0085137D">
        <w:rPr>
          <w:color w:val="000000"/>
        </w:rPr>
        <w:t xml:space="preserve">. </w:t>
      </w:r>
    </w:p>
    <w:p w:rsidR="00CA4CD6" w:rsidRPr="0085137D" w:rsidRDefault="00CA4CD6" w:rsidP="00D35A5C">
      <w:pPr>
        <w:pBdr>
          <w:top w:val="single" w:sz="6" w:space="0" w:color="FFFFFF"/>
          <w:left w:val="single" w:sz="6" w:space="0" w:color="FFFFFF"/>
          <w:bottom w:val="single" w:sz="6" w:space="0" w:color="FFFFFF"/>
          <w:right w:val="single" w:sz="6" w:space="0" w:color="FFFFFF"/>
        </w:pBdr>
        <w:rPr>
          <w:color w:val="000000"/>
        </w:rPr>
      </w:pPr>
    </w:p>
    <w:p w:rsidR="00CA4CD6" w:rsidRPr="0085137D" w:rsidRDefault="00CA4CD6">
      <w:pPr>
        <w:pBdr>
          <w:top w:val="single" w:sz="6" w:space="0" w:color="FFFFFF"/>
          <w:left w:val="single" w:sz="6" w:space="0" w:color="FFFFFF"/>
          <w:bottom w:val="single" w:sz="6" w:space="0" w:color="FFFFFF"/>
          <w:right w:val="single" w:sz="6" w:space="0" w:color="FFFFFF"/>
        </w:pBdr>
        <w:ind w:firstLine="720"/>
        <w:rPr>
          <w:color w:val="FF0000"/>
        </w:rPr>
      </w:pPr>
      <w:r w:rsidRPr="0085137D">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rsidR="00A00CD0" w:rsidRDefault="00A00CD0">
      <w:pPr>
        <w:pBdr>
          <w:top w:val="single" w:sz="6" w:space="0" w:color="FFFFFF"/>
          <w:left w:val="single" w:sz="6" w:space="0" w:color="FFFFFF"/>
          <w:bottom w:val="single" w:sz="6" w:space="0" w:color="FFFFFF"/>
          <w:right w:val="single" w:sz="6" w:space="0" w:color="FFFFFF"/>
        </w:pBdr>
        <w:jc w:val="center"/>
        <w:rPr>
          <w:color w:val="000000"/>
        </w:rPr>
      </w:pPr>
    </w:p>
    <w:p w:rsidR="00A00CD0" w:rsidRDefault="00A00CD0">
      <w:pPr>
        <w:pBdr>
          <w:top w:val="single" w:sz="6" w:space="0" w:color="FFFFFF"/>
          <w:left w:val="single" w:sz="6" w:space="0" w:color="FFFFFF"/>
          <w:bottom w:val="single" w:sz="6" w:space="0" w:color="FFFFFF"/>
          <w:right w:val="single" w:sz="6" w:space="0" w:color="FFFFFF"/>
        </w:pBdr>
        <w:jc w:val="center"/>
        <w:rPr>
          <w:color w:val="000000"/>
        </w:rPr>
      </w:pPr>
    </w:p>
    <w:p w:rsidR="00A00CD0" w:rsidRPr="0085137D" w:rsidRDefault="00A00CD0">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530"/>
        <w:gridCol w:w="1260"/>
        <w:gridCol w:w="2070"/>
        <w:gridCol w:w="1440"/>
      </w:tblGrid>
      <w:tr w:rsidR="00A73600" w:rsidRPr="00823C9C" w:rsidTr="00D35A5C">
        <w:trPr>
          <w:tblHeader/>
        </w:trPr>
        <w:tc>
          <w:tcPr>
            <w:tcW w:w="9180" w:type="dxa"/>
            <w:gridSpan w:val="5"/>
          </w:tcPr>
          <w:p w:rsidR="00CA4CD6" w:rsidRPr="00823C9C" w:rsidRDefault="00CA4CD6">
            <w:pPr>
              <w:spacing w:line="120" w:lineRule="exact"/>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823C9C">
              <w:rPr>
                <w:b/>
                <w:bCs/>
                <w:color w:val="000000"/>
                <w:sz w:val="20"/>
                <w:szCs w:val="20"/>
              </w:rPr>
              <w:t>Total Annual Responses</w:t>
            </w:r>
          </w:p>
        </w:tc>
      </w:tr>
      <w:tr w:rsidR="00CA4CD6" w:rsidRPr="00823C9C" w:rsidTr="00823C9C">
        <w:tc>
          <w:tcPr>
            <w:tcW w:w="2880" w:type="dxa"/>
          </w:tcPr>
          <w:p w:rsidR="00CA4CD6" w:rsidRPr="00823C9C" w:rsidRDefault="00CA4CD6">
            <w:pPr>
              <w:spacing w:line="120" w:lineRule="exact"/>
              <w:rPr>
                <w:b/>
                <w:bCs/>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23C9C">
              <w:rPr>
                <w:color w:val="000000"/>
                <w:sz w:val="20"/>
                <w:szCs w:val="20"/>
              </w:rPr>
              <w:t>(A)</w:t>
            </w: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23C9C">
              <w:rPr>
                <w:color w:val="000000"/>
                <w:sz w:val="20"/>
                <w:szCs w:val="20"/>
              </w:rPr>
              <w:t>Information Collection Activity</w:t>
            </w:r>
          </w:p>
        </w:tc>
        <w:tc>
          <w:tcPr>
            <w:tcW w:w="1530" w:type="dxa"/>
          </w:tcPr>
          <w:p w:rsidR="00CA4CD6" w:rsidRPr="00823C9C" w:rsidRDefault="00CA4CD6">
            <w:pPr>
              <w:spacing w:line="120" w:lineRule="exact"/>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23C9C">
              <w:rPr>
                <w:color w:val="000000"/>
                <w:sz w:val="20"/>
                <w:szCs w:val="20"/>
              </w:rPr>
              <w:t>(B)</w:t>
            </w: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23C9C">
              <w:rPr>
                <w:color w:val="000000"/>
                <w:sz w:val="20"/>
                <w:szCs w:val="20"/>
              </w:rPr>
              <w:t xml:space="preserve">Number of Respondents  </w:t>
            </w:r>
          </w:p>
        </w:tc>
        <w:tc>
          <w:tcPr>
            <w:tcW w:w="1260" w:type="dxa"/>
          </w:tcPr>
          <w:p w:rsidR="00CA4CD6" w:rsidRPr="00823C9C" w:rsidRDefault="00CA4CD6">
            <w:pPr>
              <w:spacing w:line="120" w:lineRule="exact"/>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23C9C">
              <w:rPr>
                <w:color w:val="000000"/>
                <w:sz w:val="20"/>
                <w:szCs w:val="20"/>
              </w:rPr>
              <w:t>(C)</w:t>
            </w: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23C9C">
              <w:rPr>
                <w:color w:val="000000"/>
                <w:sz w:val="20"/>
                <w:szCs w:val="20"/>
              </w:rPr>
              <w:t>Number of Responses</w:t>
            </w:r>
          </w:p>
        </w:tc>
        <w:tc>
          <w:tcPr>
            <w:tcW w:w="2070" w:type="dxa"/>
          </w:tcPr>
          <w:p w:rsidR="00CA4CD6" w:rsidRPr="00823C9C" w:rsidRDefault="00CA4CD6">
            <w:pPr>
              <w:spacing w:line="120" w:lineRule="exact"/>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23C9C">
              <w:rPr>
                <w:color w:val="000000"/>
                <w:sz w:val="20"/>
                <w:szCs w:val="20"/>
              </w:rPr>
              <w:t>(D)</w:t>
            </w:r>
          </w:p>
          <w:p w:rsidR="00CA4CD6" w:rsidRPr="00823C9C" w:rsidRDefault="00CA4CD6" w:rsidP="00823C9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23C9C">
              <w:rPr>
                <w:color w:val="000000"/>
                <w:sz w:val="20"/>
                <w:szCs w:val="20"/>
              </w:rPr>
              <w:t>Number of Existing Respondents That Keep Records But Do Not Submit Reports</w:t>
            </w:r>
          </w:p>
        </w:tc>
        <w:tc>
          <w:tcPr>
            <w:tcW w:w="1440" w:type="dxa"/>
          </w:tcPr>
          <w:p w:rsidR="00CA4CD6" w:rsidRPr="00823C9C" w:rsidRDefault="00CA4CD6">
            <w:pPr>
              <w:spacing w:line="120" w:lineRule="exact"/>
              <w:rPr>
                <w:color w:val="000000"/>
                <w:sz w:val="20"/>
                <w:szCs w:val="20"/>
              </w:rPr>
            </w:pP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23C9C">
              <w:rPr>
                <w:color w:val="000000"/>
                <w:sz w:val="20"/>
                <w:szCs w:val="20"/>
              </w:rPr>
              <w:t>(E)</w:t>
            </w:r>
          </w:p>
          <w:p w:rsidR="00CA4CD6" w:rsidRPr="00823C9C"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23C9C">
              <w:rPr>
                <w:color w:val="000000"/>
                <w:sz w:val="20"/>
                <w:szCs w:val="20"/>
              </w:rPr>
              <w:t xml:space="preserve">Total Annual  Responses </w:t>
            </w:r>
          </w:p>
          <w:p w:rsidR="00CA4CD6" w:rsidRPr="00823C9C"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23C9C">
              <w:rPr>
                <w:color w:val="000000"/>
                <w:sz w:val="20"/>
                <w:szCs w:val="20"/>
              </w:rPr>
              <w:t>E=(BxC)+D</w:t>
            </w:r>
          </w:p>
        </w:tc>
      </w:tr>
      <w:tr w:rsidR="00D35A5C" w:rsidRPr="00823C9C" w:rsidTr="00823C9C">
        <w:tc>
          <w:tcPr>
            <w:tcW w:w="2880" w:type="dxa"/>
            <w:vAlign w:val="center"/>
          </w:tcPr>
          <w:p w:rsidR="00D35A5C" w:rsidRPr="00823C9C" w:rsidRDefault="00D35A5C" w:rsidP="00D35A5C">
            <w:pPr>
              <w:rPr>
                <w:sz w:val="20"/>
                <w:szCs w:val="20"/>
              </w:rPr>
            </w:pPr>
            <w:r w:rsidRPr="00823C9C">
              <w:rPr>
                <w:sz w:val="20"/>
                <w:szCs w:val="20"/>
              </w:rPr>
              <w:t>Notification of applicability</w:t>
            </w:r>
          </w:p>
        </w:tc>
        <w:tc>
          <w:tcPr>
            <w:tcW w:w="1530" w:type="dxa"/>
            <w:vAlign w:val="center"/>
          </w:tcPr>
          <w:p w:rsidR="00D35A5C" w:rsidRPr="00823C9C" w:rsidRDefault="00D35A5C" w:rsidP="00D35A5C">
            <w:pPr>
              <w:jc w:val="center"/>
              <w:rPr>
                <w:sz w:val="20"/>
                <w:szCs w:val="20"/>
              </w:rPr>
            </w:pPr>
            <w:r w:rsidRPr="00823C9C">
              <w:rPr>
                <w:sz w:val="20"/>
                <w:szCs w:val="20"/>
              </w:rPr>
              <w:t>0</w:t>
            </w:r>
          </w:p>
        </w:tc>
        <w:tc>
          <w:tcPr>
            <w:tcW w:w="1260" w:type="dxa"/>
            <w:vAlign w:val="center"/>
          </w:tcPr>
          <w:p w:rsidR="00D35A5C" w:rsidRPr="00823C9C" w:rsidRDefault="00D35A5C" w:rsidP="00D35A5C">
            <w:pPr>
              <w:jc w:val="center"/>
              <w:rPr>
                <w:sz w:val="20"/>
                <w:szCs w:val="20"/>
              </w:rPr>
            </w:pPr>
            <w:r w:rsidRPr="00823C9C">
              <w:rPr>
                <w:sz w:val="20"/>
                <w:szCs w:val="20"/>
              </w:rPr>
              <w:t>1</w:t>
            </w:r>
          </w:p>
        </w:tc>
        <w:tc>
          <w:tcPr>
            <w:tcW w:w="2070" w:type="dxa"/>
            <w:vAlign w:val="center"/>
          </w:tcPr>
          <w:p w:rsidR="00D35A5C" w:rsidRPr="00823C9C" w:rsidRDefault="00D35A5C" w:rsidP="00D35A5C">
            <w:pPr>
              <w:jc w:val="center"/>
              <w:rPr>
                <w:sz w:val="20"/>
                <w:szCs w:val="20"/>
              </w:rPr>
            </w:pPr>
            <w:r w:rsidRPr="00823C9C">
              <w:rPr>
                <w:sz w:val="20"/>
                <w:szCs w:val="20"/>
              </w:rPr>
              <w:t>0</w:t>
            </w:r>
          </w:p>
        </w:tc>
        <w:tc>
          <w:tcPr>
            <w:tcW w:w="1440" w:type="dxa"/>
            <w:vAlign w:val="center"/>
          </w:tcPr>
          <w:p w:rsidR="00D35A5C" w:rsidRPr="00823C9C" w:rsidRDefault="00D35A5C" w:rsidP="00D35A5C">
            <w:pPr>
              <w:jc w:val="center"/>
              <w:rPr>
                <w:sz w:val="20"/>
                <w:szCs w:val="20"/>
              </w:rPr>
            </w:pPr>
            <w:r w:rsidRPr="00823C9C">
              <w:rPr>
                <w:sz w:val="20"/>
                <w:szCs w:val="20"/>
              </w:rPr>
              <w:t>0</w:t>
            </w:r>
          </w:p>
        </w:tc>
      </w:tr>
      <w:tr w:rsidR="00D35A5C" w:rsidRPr="00823C9C" w:rsidTr="00823C9C">
        <w:tc>
          <w:tcPr>
            <w:tcW w:w="2880" w:type="dxa"/>
          </w:tcPr>
          <w:p w:rsidR="00D35A5C" w:rsidRPr="00823C9C" w:rsidRDefault="00D35A5C" w:rsidP="00D35A5C">
            <w:pPr>
              <w:rPr>
                <w:sz w:val="20"/>
                <w:szCs w:val="20"/>
              </w:rPr>
            </w:pPr>
            <w:r w:rsidRPr="00823C9C">
              <w:rPr>
                <w:sz w:val="20"/>
                <w:szCs w:val="20"/>
              </w:rPr>
              <w:t>Notification of construction/reconstruction</w:t>
            </w:r>
          </w:p>
        </w:tc>
        <w:tc>
          <w:tcPr>
            <w:tcW w:w="1530" w:type="dxa"/>
          </w:tcPr>
          <w:p w:rsidR="00D35A5C" w:rsidRPr="00823C9C" w:rsidRDefault="00D35A5C" w:rsidP="00D35A5C">
            <w:pPr>
              <w:jc w:val="center"/>
              <w:rPr>
                <w:sz w:val="20"/>
                <w:szCs w:val="20"/>
              </w:rPr>
            </w:pPr>
            <w:r w:rsidRPr="00823C9C">
              <w:rPr>
                <w:sz w:val="20"/>
                <w:szCs w:val="20"/>
              </w:rPr>
              <w:t>0</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0</w:t>
            </w:r>
          </w:p>
        </w:tc>
      </w:tr>
      <w:tr w:rsidR="00D35A5C" w:rsidRPr="00823C9C" w:rsidTr="00823C9C">
        <w:tc>
          <w:tcPr>
            <w:tcW w:w="2880" w:type="dxa"/>
          </w:tcPr>
          <w:p w:rsidR="00D35A5C" w:rsidRPr="00823C9C" w:rsidRDefault="00D35A5C" w:rsidP="00D35A5C">
            <w:pPr>
              <w:rPr>
                <w:sz w:val="20"/>
                <w:szCs w:val="20"/>
              </w:rPr>
            </w:pPr>
            <w:r w:rsidRPr="00823C9C">
              <w:rPr>
                <w:sz w:val="20"/>
                <w:szCs w:val="20"/>
              </w:rPr>
              <w:t>Notification of anticipated startup</w:t>
            </w:r>
          </w:p>
        </w:tc>
        <w:tc>
          <w:tcPr>
            <w:tcW w:w="1530" w:type="dxa"/>
          </w:tcPr>
          <w:p w:rsidR="00D35A5C" w:rsidRPr="00823C9C" w:rsidRDefault="00D35A5C" w:rsidP="00D35A5C">
            <w:pPr>
              <w:jc w:val="center"/>
              <w:rPr>
                <w:sz w:val="20"/>
                <w:szCs w:val="20"/>
              </w:rPr>
            </w:pPr>
            <w:r w:rsidRPr="00823C9C">
              <w:rPr>
                <w:sz w:val="20"/>
                <w:szCs w:val="20"/>
              </w:rPr>
              <w:t>0</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0</w:t>
            </w:r>
          </w:p>
        </w:tc>
      </w:tr>
      <w:tr w:rsidR="00D35A5C" w:rsidRPr="00823C9C" w:rsidTr="00823C9C">
        <w:tc>
          <w:tcPr>
            <w:tcW w:w="2880" w:type="dxa"/>
          </w:tcPr>
          <w:p w:rsidR="00D35A5C" w:rsidRPr="00823C9C" w:rsidRDefault="00D35A5C" w:rsidP="00D35A5C">
            <w:pPr>
              <w:rPr>
                <w:sz w:val="20"/>
                <w:szCs w:val="20"/>
              </w:rPr>
            </w:pPr>
            <w:r w:rsidRPr="00823C9C">
              <w:rPr>
                <w:sz w:val="20"/>
                <w:szCs w:val="20"/>
              </w:rPr>
              <w:t>Notification of actual startup</w:t>
            </w:r>
          </w:p>
        </w:tc>
        <w:tc>
          <w:tcPr>
            <w:tcW w:w="1530" w:type="dxa"/>
          </w:tcPr>
          <w:p w:rsidR="00D35A5C" w:rsidRPr="00823C9C" w:rsidRDefault="00D35A5C" w:rsidP="00D35A5C">
            <w:pPr>
              <w:jc w:val="center"/>
              <w:rPr>
                <w:sz w:val="20"/>
                <w:szCs w:val="20"/>
              </w:rPr>
            </w:pPr>
            <w:r w:rsidRPr="00823C9C">
              <w:rPr>
                <w:sz w:val="20"/>
                <w:szCs w:val="20"/>
              </w:rPr>
              <w:t>0</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0</w:t>
            </w:r>
          </w:p>
        </w:tc>
      </w:tr>
      <w:tr w:rsidR="00D35A5C" w:rsidRPr="00823C9C" w:rsidTr="00823C9C">
        <w:tc>
          <w:tcPr>
            <w:tcW w:w="2880" w:type="dxa"/>
          </w:tcPr>
          <w:p w:rsidR="00D35A5C" w:rsidRPr="00823C9C" w:rsidRDefault="00D35A5C" w:rsidP="00D35A5C">
            <w:pPr>
              <w:rPr>
                <w:sz w:val="20"/>
                <w:szCs w:val="20"/>
              </w:rPr>
            </w:pPr>
            <w:r w:rsidRPr="00823C9C">
              <w:rPr>
                <w:sz w:val="20"/>
                <w:szCs w:val="20"/>
              </w:rPr>
              <w:t>Notification of performance test</w:t>
            </w:r>
          </w:p>
        </w:tc>
        <w:tc>
          <w:tcPr>
            <w:tcW w:w="1530" w:type="dxa"/>
          </w:tcPr>
          <w:p w:rsidR="00D35A5C" w:rsidRPr="00823C9C" w:rsidRDefault="00D35A5C" w:rsidP="00D35A5C">
            <w:pPr>
              <w:jc w:val="center"/>
              <w:rPr>
                <w:sz w:val="20"/>
                <w:szCs w:val="20"/>
              </w:rPr>
            </w:pPr>
            <w:r w:rsidRPr="00823C9C">
              <w:rPr>
                <w:sz w:val="20"/>
                <w:szCs w:val="20"/>
              </w:rPr>
              <w:t>0</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0</w:t>
            </w:r>
          </w:p>
        </w:tc>
      </w:tr>
      <w:tr w:rsidR="00D35A5C" w:rsidRPr="00823C9C" w:rsidTr="00823C9C">
        <w:tc>
          <w:tcPr>
            <w:tcW w:w="2880" w:type="dxa"/>
          </w:tcPr>
          <w:p w:rsidR="00D35A5C" w:rsidRPr="00823C9C" w:rsidRDefault="00D35A5C" w:rsidP="00D35A5C">
            <w:pPr>
              <w:rPr>
                <w:sz w:val="20"/>
                <w:szCs w:val="20"/>
              </w:rPr>
            </w:pPr>
            <w:r w:rsidRPr="00823C9C">
              <w:rPr>
                <w:sz w:val="20"/>
                <w:szCs w:val="20"/>
              </w:rPr>
              <w:t>Notification of compliance status</w:t>
            </w:r>
          </w:p>
        </w:tc>
        <w:tc>
          <w:tcPr>
            <w:tcW w:w="1530" w:type="dxa"/>
          </w:tcPr>
          <w:p w:rsidR="00D35A5C" w:rsidRPr="00823C9C" w:rsidRDefault="00D35A5C" w:rsidP="00D35A5C">
            <w:pPr>
              <w:jc w:val="center"/>
              <w:rPr>
                <w:sz w:val="20"/>
                <w:szCs w:val="20"/>
              </w:rPr>
            </w:pPr>
            <w:r w:rsidRPr="00823C9C">
              <w:rPr>
                <w:sz w:val="20"/>
                <w:szCs w:val="20"/>
              </w:rPr>
              <w:t>0</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0</w:t>
            </w:r>
          </w:p>
        </w:tc>
      </w:tr>
      <w:tr w:rsidR="00D35A5C" w:rsidRPr="00823C9C" w:rsidTr="00823C9C">
        <w:tc>
          <w:tcPr>
            <w:tcW w:w="2880" w:type="dxa"/>
          </w:tcPr>
          <w:p w:rsidR="00D35A5C" w:rsidRPr="00823C9C" w:rsidRDefault="00D35A5C" w:rsidP="00D35A5C">
            <w:pPr>
              <w:rPr>
                <w:sz w:val="20"/>
                <w:szCs w:val="20"/>
              </w:rPr>
            </w:pPr>
            <w:r w:rsidRPr="00823C9C">
              <w:rPr>
                <w:sz w:val="20"/>
                <w:szCs w:val="20"/>
              </w:rPr>
              <w:t>Notification of intent to use alternative fuel</w:t>
            </w:r>
          </w:p>
        </w:tc>
        <w:tc>
          <w:tcPr>
            <w:tcW w:w="1530" w:type="dxa"/>
          </w:tcPr>
          <w:p w:rsidR="00D35A5C" w:rsidRPr="00823C9C" w:rsidRDefault="00D35A5C" w:rsidP="00D35A5C">
            <w:pPr>
              <w:jc w:val="center"/>
              <w:rPr>
                <w:sz w:val="20"/>
                <w:szCs w:val="20"/>
              </w:rPr>
            </w:pPr>
            <w:r w:rsidRPr="00823C9C">
              <w:rPr>
                <w:sz w:val="20"/>
                <w:szCs w:val="20"/>
              </w:rPr>
              <w:t>3</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3</w:t>
            </w:r>
          </w:p>
        </w:tc>
      </w:tr>
      <w:tr w:rsidR="00D35A5C" w:rsidRPr="00823C9C" w:rsidTr="00823C9C">
        <w:tc>
          <w:tcPr>
            <w:tcW w:w="2880" w:type="dxa"/>
          </w:tcPr>
          <w:p w:rsidR="00D35A5C" w:rsidRPr="00823C9C" w:rsidRDefault="00D35A5C" w:rsidP="00D35A5C">
            <w:pPr>
              <w:rPr>
                <w:sz w:val="20"/>
                <w:szCs w:val="20"/>
              </w:rPr>
            </w:pPr>
            <w:r w:rsidRPr="00823C9C">
              <w:rPr>
                <w:sz w:val="20"/>
                <w:szCs w:val="20"/>
              </w:rPr>
              <w:t>Report of deviations</w:t>
            </w:r>
          </w:p>
        </w:tc>
        <w:tc>
          <w:tcPr>
            <w:tcW w:w="1530" w:type="dxa"/>
          </w:tcPr>
          <w:p w:rsidR="00D35A5C" w:rsidRPr="00823C9C" w:rsidRDefault="00D35A5C" w:rsidP="00D35A5C">
            <w:pPr>
              <w:jc w:val="center"/>
              <w:rPr>
                <w:sz w:val="20"/>
                <w:szCs w:val="20"/>
              </w:rPr>
            </w:pPr>
            <w:r w:rsidRPr="00823C9C">
              <w:rPr>
                <w:sz w:val="20"/>
                <w:szCs w:val="20"/>
              </w:rPr>
              <w:t>1</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1</w:t>
            </w:r>
          </w:p>
        </w:tc>
      </w:tr>
      <w:tr w:rsidR="00D35A5C" w:rsidRPr="00823C9C" w:rsidTr="00823C9C">
        <w:tc>
          <w:tcPr>
            <w:tcW w:w="2880" w:type="dxa"/>
          </w:tcPr>
          <w:p w:rsidR="00D35A5C" w:rsidRPr="00823C9C" w:rsidRDefault="00D35A5C" w:rsidP="00D35A5C">
            <w:pPr>
              <w:rPr>
                <w:sz w:val="20"/>
                <w:szCs w:val="20"/>
              </w:rPr>
            </w:pPr>
            <w:r w:rsidRPr="00823C9C">
              <w:rPr>
                <w:sz w:val="20"/>
                <w:szCs w:val="20"/>
              </w:rPr>
              <w:t>Report of no deviations</w:t>
            </w:r>
          </w:p>
        </w:tc>
        <w:tc>
          <w:tcPr>
            <w:tcW w:w="1530" w:type="dxa"/>
          </w:tcPr>
          <w:p w:rsidR="00D35A5C" w:rsidRPr="00823C9C" w:rsidRDefault="00D35A5C" w:rsidP="00D35A5C">
            <w:pPr>
              <w:jc w:val="center"/>
              <w:rPr>
                <w:sz w:val="20"/>
                <w:szCs w:val="20"/>
              </w:rPr>
            </w:pPr>
            <w:r w:rsidRPr="00823C9C">
              <w:rPr>
                <w:sz w:val="20"/>
                <w:szCs w:val="20"/>
              </w:rPr>
              <w:t>7</w:t>
            </w:r>
          </w:p>
        </w:tc>
        <w:tc>
          <w:tcPr>
            <w:tcW w:w="1260" w:type="dxa"/>
          </w:tcPr>
          <w:p w:rsidR="00D35A5C" w:rsidRPr="00823C9C" w:rsidRDefault="00D35A5C" w:rsidP="00D35A5C">
            <w:pPr>
              <w:jc w:val="center"/>
              <w:rPr>
                <w:sz w:val="20"/>
                <w:szCs w:val="20"/>
              </w:rPr>
            </w:pPr>
            <w:r w:rsidRPr="00823C9C">
              <w:rPr>
                <w:sz w:val="20"/>
                <w:szCs w:val="20"/>
              </w:rPr>
              <w:t>2</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14</w:t>
            </w:r>
          </w:p>
        </w:tc>
      </w:tr>
      <w:tr w:rsidR="00D35A5C" w:rsidRPr="00823C9C" w:rsidTr="00823C9C">
        <w:tc>
          <w:tcPr>
            <w:tcW w:w="2880" w:type="dxa"/>
          </w:tcPr>
          <w:p w:rsidR="00D35A5C" w:rsidRPr="00823C9C" w:rsidRDefault="00D35A5C" w:rsidP="00D35A5C">
            <w:pPr>
              <w:rPr>
                <w:sz w:val="20"/>
                <w:szCs w:val="20"/>
              </w:rPr>
            </w:pPr>
            <w:r w:rsidRPr="00823C9C">
              <w:rPr>
                <w:sz w:val="20"/>
                <w:szCs w:val="20"/>
              </w:rPr>
              <w:t>Startup, shutdown, malfunction report</w:t>
            </w:r>
          </w:p>
        </w:tc>
        <w:tc>
          <w:tcPr>
            <w:tcW w:w="1530" w:type="dxa"/>
          </w:tcPr>
          <w:p w:rsidR="00D35A5C" w:rsidRPr="00823C9C" w:rsidRDefault="00D35A5C" w:rsidP="00D35A5C">
            <w:pPr>
              <w:jc w:val="center"/>
              <w:rPr>
                <w:sz w:val="20"/>
                <w:szCs w:val="20"/>
              </w:rPr>
            </w:pPr>
            <w:r w:rsidRPr="00823C9C">
              <w:rPr>
                <w:sz w:val="20"/>
                <w:szCs w:val="20"/>
              </w:rPr>
              <w:t>1</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1</w:t>
            </w:r>
          </w:p>
        </w:tc>
      </w:tr>
      <w:tr w:rsidR="00D35A5C" w:rsidRPr="00823C9C" w:rsidTr="00823C9C">
        <w:tc>
          <w:tcPr>
            <w:tcW w:w="2880" w:type="dxa"/>
          </w:tcPr>
          <w:p w:rsidR="00D35A5C" w:rsidRPr="00823C9C" w:rsidRDefault="00D35A5C" w:rsidP="00D35A5C">
            <w:pPr>
              <w:rPr>
                <w:sz w:val="20"/>
                <w:szCs w:val="20"/>
              </w:rPr>
            </w:pPr>
            <w:r w:rsidRPr="00823C9C">
              <w:rPr>
                <w:sz w:val="20"/>
                <w:szCs w:val="20"/>
              </w:rPr>
              <w:t>Report of alternative fuel use</w:t>
            </w:r>
          </w:p>
        </w:tc>
        <w:tc>
          <w:tcPr>
            <w:tcW w:w="1530" w:type="dxa"/>
          </w:tcPr>
          <w:p w:rsidR="00D35A5C" w:rsidRPr="00823C9C" w:rsidRDefault="00D35A5C" w:rsidP="00D35A5C">
            <w:pPr>
              <w:jc w:val="center"/>
              <w:rPr>
                <w:sz w:val="20"/>
                <w:szCs w:val="20"/>
              </w:rPr>
            </w:pPr>
            <w:r w:rsidRPr="00823C9C">
              <w:rPr>
                <w:sz w:val="20"/>
                <w:szCs w:val="20"/>
              </w:rPr>
              <w:t>3</w:t>
            </w:r>
          </w:p>
        </w:tc>
        <w:tc>
          <w:tcPr>
            <w:tcW w:w="1260" w:type="dxa"/>
          </w:tcPr>
          <w:p w:rsidR="00D35A5C" w:rsidRPr="00823C9C" w:rsidRDefault="00D35A5C" w:rsidP="00D35A5C">
            <w:pPr>
              <w:jc w:val="center"/>
              <w:rPr>
                <w:sz w:val="20"/>
                <w:szCs w:val="20"/>
              </w:rPr>
            </w:pPr>
            <w:r w:rsidRPr="00823C9C">
              <w:rPr>
                <w:sz w:val="20"/>
                <w:szCs w:val="20"/>
              </w:rPr>
              <w:t>1</w:t>
            </w:r>
          </w:p>
        </w:tc>
        <w:tc>
          <w:tcPr>
            <w:tcW w:w="2070" w:type="dxa"/>
          </w:tcPr>
          <w:p w:rsidR="00D35A5C" w:rsidRPr="00823C9C" w:rsidRDefault="00D35A5C" w:rsidP="00D35A5C">
            <w:pPr>
              <w:jc w:val="center"/>
              <w:rPr>
                <w:sz w:val="20"/>
                <w:szCs w:val="20"/>
              </w:rPr>
            </w:pPr>
            <w:r w:rsidRPr="00823C9C">
              <w:rPr>
                <w:sz w:val="20"/>
                <w:szCs w:val="20"/>
              </w:rPr>
              <w:t>0</w:t>
            </w:r>
          </w:p>
        </w:tc>
        <w:tc>
          <w:tcPr>
            <w:tcW w:w="1440" w:type="dxa"/>
          </w:tcPr>
          <w:p w:rsidR="00D35A5C" w:rsidRPr="00823C9C" w:rsidRDefault="00D35A5C" w:rsidP="00D35A5C">
            <w:pPr>
              <w:jc w:val="center"/>
              <w:rPr>
                <w:sz w:val="20"/>
                <w:szCs w:val="20"/>
              </w:rPr>
            </w:pPr>
            <w:r w:rsidRPr="00823C9C">
              <w:rPr>
                <w:sz w:val="20"/>
                <w:szCs w:val="20"/>
              </w:rPr>
              <w:t>3</w:t>
            </w:r>
          </w:p>
        </w:tc>
      </w:tr>
      <w:tr w:rsidR="00D35A5C" w:rsidRPr="00823C9C" w:rsidTr="00823C9C">
        <w:tc>
          <w:tcPr>
            <w:tcW w:w="2880" w:type="dxa"/>
          </w:tcPr>
          <w:p w:rsidR="00D35A5C" w:rsidRPr="00823C9C" w:rsidRDefault="00D35A5C" w:rsidP="00D35A5C">
            <w:pPr>
              <w:rPr>
                <w:sz w:val="20"/>
                <w:szCs w:val="20"/>
              </w:rPr>
            </w:pPr>
          </w:p>
        </w:tc>
        <w:tc>
          <w:tcPr>
            <w:tcW w:w="1530" w:type="dxa"/>
          </w:tcPr>
          <w:p w:rsidR="00D35A5C" w:rsidRPr="00823C9C" w:rsidRDefault="00D35A5C" w:rsidP="00D35A5C">
            <w:pPr>
              <w:jc w:val="center"/>
              <w:rPr>
                <w:sz w:val="20"/>
                <w:szCs w:val="20"/>
              </w:rPr>
            </w:pPr>
          </w:p>
        </w:tc>
        <w:tc>
          <w:tcPr>
            <w:tcW w:w="1260" w:type="dxa"/>
          </w:tcPr>
          <w:p w:rsidR="00D35A5C" w:rsidRPr="00823C9C" w:rsidRDefault="00D35A5C" w:rsidP="00D35A5C">
            <w:pPr>
              <w:jc w:val="center"/>
              <w:rPr>
                <w:sz w:val="20"/>
                <w:szCs w:val="20"/>
              </w:rPr>
            </w:pPr>
          </w:p>
        </w:tc>
        <w:tc>
          <w:tcPr>
            <w:tcW w:w="2070" w:type="dxa"/>
          </w:tcPr>
          <w:p w:rsidR="00D35A5C" w:rsidRPr="00823C9C" w:rsidRDefault="00D35A5C" w:rsidP="00D35A5C">
            <w:pPr>
              <w:jc w:val="center"/>
              <w:rPr>
                <w:sz w:val="20"/>
                <w:szCs w:val="20"/>
              </w:rPr>
            </w:pPr>
            <w:r w:rsidRPr="00823C9C">
              <w:rPr>
                <w:sz w:val="20"/>
                <w:szCs w:val="20"/>
              </w:rPr>
              <w:t>Total</w:t>
            </w:r>
          </w:p>
        </w:tc>
        <w:tc>
          <w:tcPr>
            <w:tcW w:w="1440" w:type="dxa"/>
          </w:tcPr>
          <w:p w:rsidR="00D35A5C" w:rsidRPr="00823C9C" w:rsidRDefault="00D35A5C" w:rsidP="00D35A5C">
            <w:pPr>
              <w:jc w:val="center"/>
              <w:rPr>
                <w:sz w:val="20"/>
                <w:szCs w:val="20"/>
              </w:rPr>
            </w:pPr>
            <w:r w:rsidRPr="00823C9C">
              <w:rPr>
                <w:sz w:val="20"/>
                <w:szCs w:val="20"/>
              </w:rPr>
              <w:t>22</w:t>
            </w:r>
          </w:p>
        </w:tc>
      </w:tr>
    </w:tbl>
    <w:p w:rsidR="00CA4CD6" w:rsidRPr="00823C9C"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Pr="0085137D" w:rsidRDefault="00CA4CD6">
      <w:pPr>
        <w:pBdr>
          <w:top w:val="single" w:sz="6" w:space="0" w:color="FFFFFF"/>
          <w:left w:val="single" w:sz="6" w:space="0" w:color="FFFFFF"/>
          <w:bottom w:val="single" w:sz="6" w:space="0" w:color="FFFFFF"/>
          <w:right w:val="single" w:sz="6" w:space="0" w:color="FFFFFF"/>
        </w:pBdr>
        <w:ind w:firstLine="720"/>
        <w:rPr>
          <w:color w:val="FF0000"/>
        </w:rPr>
      </w:pPr>
      <w:r w:rsidRPr="0085137D">
        <w:rPr>
          <w:color w:val="000000"/>
        </w:rPr>
        <w:t xml:space="preserve">The number of Total Annual Responses </w:t>
      </w:r>
      <w:r w:rsidRPr="0085137D">
        <w:t xml:space="preserve">is </w:t>
      </w:r>
      <w:r w:rsidR="00D35A5C" w:rsidRPr="0085137D">
        <w:t>22</w:t>
      </w:r>
      <w:r w:rsidRPr="0085137D">
        <w:t>.</w:t>
      </w:r>
      <w:r w:rsidRPr="0085137D">
        <w:rPr>
          <w:color w:val="000000"/>
        </w:rPr>
        <w:t xml:space="preserve">  </w:t>
      </w:r>
    </w:p>
    <w:p w:rsidR="00CA4CD6" w:rsidRPr="0085137D" w:rsidRDefault="00CA4CD6">
      <w:pPr>
        <w:pBdr>
          <w:top w:val="single" w:sz="6" w:space="0" w:color="FFFFFF"/>
          <w:left w:val="single" w:sz="6" w:space="0" w:color="FFFFFF"/>
          <w:bottom w:val="single" w:sz="6" w:space="0" w:color="FFFFFF"/>
          <w:right w:val="single" w:sz="6" w:space="0" w:color="FFFFFF"/>
        </w:pBdr>
        <w:rPr>
          <w:color w:val="FF0000"/>
        </w:rPr>
      </w:pPr>
    </w:p>
    <w:p w:rsidR="00CA4CD6" w:rsidRPr="0085137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5137D">
        <w:rPr>
          <w:color w:val="000000"/>
        </w:rPr>
        <w:t>The total annual labor costs are</w:t>
      </w:r>
      <w:r w:rsidR="00490C55" w:rsidRPr="0085137D">
        <w:rPr>
          <w:color w:val="000000"/>
        </w:rPr>
        <w:t xml:space="preserve"> $32,</w:t>
      </w:r>
      <w:r w:rsidR="005D38C3" w:rsidRPr="0085137D">
        <w:rPr>
          <w:color w:val="000000"/>
        </w:rPr>
        <w:t>396</w:t>
      </w:r>
      <w:r w:rsidRPr="0085137D">
        <w:rPr>
          <w:color w:val="000000"/>
        </w:rPr>
        <w:t>.</w:t>
      </w:r>
      <w:r w:rsidR="00507EC5" w:rsidRPr="0085137D">
        <w:rPr>
          <w:color w:val="000000"/>
        </w:rPr>
        <w:t xml:space="preserve">  </w:t>
      </w:r>
      <w:r w:rsidRPr="0085137D">
        <w:rPr>
          <w:color w:val="000000"/>
        </w:rPr>
        <w:t xml:space="preserve">Details regarding these estimates may be found </w:t>
      </w:r>
      <w:r w:rsidR="007A458D" w:rsidRPr="0085137D">
        <w:rPr>
          <w:color w:val="000000"/>
        </w:rPr>
        <w:t xml:space="preserve">below </w:t>
      </w:r>
      <w:r w:rsidRPr="0085137D">
        <w:rPr>
          <w:color w:val="000000"/>
        </w:rPr>
        <w:t>in Table 1</w:t>
      </w:r>
      <w:proofErr w:type="gramStart"/>
      <w:r w:rsidR="004D6FD5">
        <w:rPr>
          <w:color w:val="000000"/>
        </w:rPr>
        <w:t>:</w:t>
      </w:r>
      <w:r w:rsidRPr="0085137D">
        <w:rPr>
          <w:color w:val="000000"/>
        </w:rPr>
        <w:t>Annual</w:t>
      </w:r>
      <w:proofErr w:type="gramEnd"/>
      <w:r w:rsidRPr="0085137D">
        <w:rPr>
          <w:color w:val="000000"/>
        </w:rPr>
        <w:t xml:space="preserve"> Respondent Burden and Cost</w:t>
      </w:r>
      <w:r w:rsidR="007C1523" w:rsidRPr="0085137D">
        <w:rPr>
          <w:color w:val="000000"/>
        </w:rPr>
        <w:t xml:space="preserve"> – NESHAP </w:t>
      </w:r>
      <w:r w:rsidR="00490C55" w:rsidRPr="0085137D">
        <w:t>for Refractory Products Manufacturing (40 CFR Part 63, Subpart SSSSS)</w:t>
      </w:r>
      <w:r w:rsidR="007C1523" w:rsidRPr="0085137D">
        <w:t xml:space="preserve"> </w:t>
      </w:r>
      <w:r w:rsidR="00490C55" w:rsidRPr="0085137D">
        <w:t>(Renewal)</w:t>
      </w:r>
      <w:r w:rsidR="00490C55" w:rsidRPr="0085137D">
        <w:rPr>
          <w:color w:val="000000"/>
        </w:rPr>
        <w:t xml:space="preserve">.  </w:t>
      </w:r>
    </w:p>
    <w:p w:rsidR="007C1523" w:rsidRPr="0085137D" w:rsidRDefault="007C1523">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490C55">
        <w:t>below</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490C55">
        <w:rPr>
          <w:color w:val="000000"/>
        </w:rPr>
        <w:t xml:space="preserve"> </w:t>
      </w:r>
      <w:r w:rsidR="007C1523">
        <w:rPr>
          <w:color w:val="000000"/>
        </w:rPr>
        <w:t>338</w:t>
      </w:r>
      <w:r w:rsidR="004D6FD5">
        <w:rPr>
          <w:color w:val="000000"/>
        </w:rPr>
        <w:t xml:space="preserve"> hours, at a cost of $32,396</w:t>
      </w:r>
      <w:r>
        <w:rPr>
          <w:color w:val="000000"/>
        </w:rPr>
        <w:t>.</w:t>
      </w:r>
      <w:r w:rsidR="00507EC5">
        <w:rPr>
          <w:color w:val="000000"/>
        </w:rPr>
        <w:t xml:space="preserve">  </w:t>
      </w:r>
      <w:r>
        <w:rPr>
          <w:color w:val="000000"/>
        </w:rPr>
        <w:t>Details regarding these estimates may be found</w:t>
      </w:r>
      <w:r w:rsidR="004D6FD5">
        <w:rPr>
          <w:color w:val="000000"/>
        </w:rPr>
        <w:t xml:space="preserve"> below</w:t>
      </w:r>
      <w:r>
        <w:rPr>
          <w:color w:val="000000"/>
        </w:rPr>
        <w:t xml:space="preserve"> in Table 1</w:t>
      </w:r>
      <w:r w:rsidR="004D6FD5">
        <w:rPr>
          <w:color w:val="000000"/>
        </w:rPr>
        <w:t xml:space="preserve">: </w:t>
      </w:r>
      <w:r>
        <w:rPr>
          <w:color w:val="000000"/>
        </w:rPr>
        <w:t>Annual Respondent Burden and Cost</w:t>
      </w:r>
      <w:r w:rsidR="007C1523">
        <w:rPr>
          <w:color w:val="000000"/>
        </w:rPr>
        <w:t xml:space="preserve"> –</w:t>
      </w:r>
      <w:r>
        <w:rPr>
          <w:color w:val="000000"/>
        </w:rPr>
        <w:t xml:space="preserve"> </w:t>
      </w:r>
      <w:r w:rsidR="00490C55" w:rsidRPr="00490C55">
        <w:t>NESHAP for Refractory Products Manufacturing (40 CFR Part 63, Subpart SSSSS)</w:t>
      </w:r>
      <w:r w:rsidR="007C1523">
        <w:t xml:space="preserve"> </w:t>
      </w:r>
      <w:r w:rsidR="00490C55" w:rsidRPr="00490C55">
        <w:t>(Renewal)</w:t>
      </w:r>
      <w:r w:rsidRPr="00490C55">
        <w:rPr>
          <w:color w:val="000000"/>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C1523">
        <w:rPr>
          <w:color w:val="000000"/>
        </w:rPr>
        <w:t xml:space="preserve">15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annual capital/startup and O&amp;M costs to the regulated entity are</w:t>
      </w:r>
      <w:r w:rsidR="00490C55">
        <w:rPr>
          <w:color w:val="000000"/>
        </w:rPr>
        <w:t xml:space="preserve"> $3,040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C1523">
        <w:rPr>
          <w:color w:val="000000"/>
        </w:rPr>
        <w:t xml:space="preserve">179 </w:t>
      </w:r>
      <w:r>
        <w:rPr>
          <w:color w:val="000000"/>
        </w:rPr>
        <w:t>labor hours</w:t>
      </w:r>
      <w:r w:rsidR="004D6FD5">
        <w:rPr>
          <w:color w:val="000000"/>
        </w:rPr>
        <w:t>,</w:t>
      </w:r>
      <w:r>
        <w:rPr>
          <w:color w:val="000000"/>
        </w:rPr>
        <w:t xml:space="preserve"> at a cost of</w:t>
      </w:r>
      <w:r w:rsidR="00894631">
        <w:rPr>
          <w:color w:val="000000"/>
        </w:rPr>
        <w:t xml:space="preserve"> $8,</w:t>
      </w:r>
      <w:r w:rsidR="007C1523">
        <w:rPr>
          <w:color w:val="000000"/>
        </w:rPr>
        <w:t>085</w:t>
      </w:r>
      <w:r w:rsidR="00144F35">
        <w:rPr>
          <w:color w:val="000000"/>
        </w:rPr>
        <w:t xml:space="preserve">.  See </w:t>
      </w:r>
      <w:r w:rsidR="004D6FD5">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7C1523">
        <w:rPr>
          <w:color w:val="000000"/>
        </w:rPr>
        <w:t xml:space="preserve"> – </w:t>
      </w:r>
      <w:r w:rsidR="00894631" w:rsidRPr="00490C55">
        <w:t xml:space="preserve">NESHAP for Refractory Products Manufacturing (40 CFR </w:t>
      </w:r>
      <w:proofErr w:type="gramStart"/>
      <w:r w:rsidR="00894631" w:rsidRPr="00490C55">
        <w:t>Part</w:t>
      </w:r>
      <w:proofErr w:type="gramEnd"/>
      <w:r w:rsidR="00894631" w:rsidRPr="00490C55">
        <w:t xml:space="preserve"> 63, Subpart SSSSS)</w:t>
      </w:r>
      <w:r w:rsidR="007C1523">
        <w:t xml:space="preserve"> </w:t>
      </w:r>
      <w:r w:rsidR="00894631" w:rsidRPr="00490C55">
        <w:t>(Renewal)</w:t>
      </w:r>
      <w:r w:rsidR="00894631" w:rsidRPr="00490C5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7C1523" w:rsidRDefault="007C1523" w:rsidP="009E4687">
      <w:pPr>
        <w:pBdr>
          <w:top w:val="single" w:sz="6" w:space="0" w:color="FFFFFF"/>
          <w:left w:val="single" w:sz="6" w:space="0" w:color="FFFFFF"/>
          <w:bottom w:val="single" w:sz="6" w:space="0" w:color="FFFFFF"/>
          <w:right w:val="single" w:sz="6" w:space="0" w:color="FFFFFF"/>
        </w:pBdr>
        <w:ind w:firstLine="720"/>
      </w:pPr>
      <w:r>
        <w:t>There is no change in the estimation methodology for labor hours or cost to the respondents in this ICR compared to the previous ICR.  This is due to two considerations</w:t>
      </w:r>
      <w:r w:rsidR="00001432">
        <w:t>: 1</w:t>
      </w:r>
      <w:proofErr w:type="gramStart"/>
      <w:r w:rsidR="00001432">
        <w:t>)</w:t>
      </w:r>
      <w:r>
        <w:t xml:space="preserve">  the</w:t>
      </w:r>
      <w:proofErr w:type="gramEnd"/>
      <w:r>
        <w:t xml:space="preserve"> regulations have not changed over the past three years and are not anticipated to change over the next three years</w:t>
      </w:r>
      <w:r w:rsidR="00001432">
        <w:t xml:space="preserve">; and 2) </w:t>
      </w:r>
      <w:r>
        <w:t xml:space="preserve"> the growth rate for respondents is very low, negative, or non-existent.</w:t>
      </w:r>
    </w:p>
    <w:p w:rsidR="007C1523" w:rsidRDefault="007C1523" w:rsidP="009E4687">
      <w:pPr>
        <w:pBdr>
          <w:top w:val="single" w:sz="6" w:space="0" w:color="FFFFFF"/>
          <w:left w:val="single" w:sz="6" w:space="0" w:color="FFFFFF"/>
          <w:bottom w:val="single" w:sz="6" w:space="0" w:color="FFFFFF"/>
          <w:right w:val="single" w:sz="6" w:space="0" w:color="FFFFFF"/>
        </w:pBdr>
        <w:ind w:firstLine="720"/>
      </w:pPr>
    </w:p>
    <w:p w:rsidR="009E4687" w:rsidRPr="00516952" w:rsidRDefault="007C1523" w:rsidP="009E4687">
      <w:pPr>
        <w:pBdr>
          <w:top w:val="single" w:sz="6" w:space="0" w:color="FFFFFF"/>
          <w:left w:val="single" w:sz="6" w:space="0" w:color="FFFFFF"/>
          <w:bottom w:val="single" w:sz="6" w:space="0" w:color="FFFFFF"/>
          <w:right w:val="single" w:sz="6" w:space="0" w:color="FFFFFF"/>
        </w:pBdr>
        <w:ind w:firstLine="720"/>
        <w:rPr>
          <w:color w:val="FF0000"/>
        </w:rPr>
      </w:pPr>
      <w:r>
        <w:t xml:space="preserve">However, there is an adjustment increase in the total costs to the respondents and the Agency. The </w:t>
      </w:r>
      <w:r w:rsidR="009E4687" w:rsidRPr="00C85BEC">
        <w:t xml:space="preserve">increase in </w:t>
      </w:r>
      <w:r>
        <w:t xml:space="preserve">costs </w:t>
      </w:r>
      <w:r w:rsidR="009E4687" w:rsidRPr="00C85BEC">
        <w:t>reflects updated labor rates</w:t>
      </w:r>
      <w:r>
        <w:t xml:space="preserve"> for each of the labor categor</w:t>
      </w:r>
      <w:r w:rsidR="005D298E">
        <w:t>ies</w:t>
      </w:r>
      <w:r w:rsidR="009E4687" w:rsidRPr="00C85BE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9E4687">
        <w:rPr>
          <w:color w:val="000000"/>
        </w:rPr>
        <w:t xml:space="preserve"> </w:t>
      </w:r>
      <w:r w:rsidR="007C1523">
        <w:rPr>
          <w:color w:val="000000"/>
        </w:rPr>
        <w:t xml:space="preserve">15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E4687">
        <w:t>EPA-HQ-OECA-</w:t>
      </w:r>
      <w:r w:rsidR="007C1523">
        <w:t>2011</w:t>
      </w:r>
      <w:r w:rsidR="009E4687">
        <w:t>-</w:t>
      </w:r>
      <w:r w:rsidR="007C1523">
        <w:t>0261</w:t>
      </w:r>
      <w:r w:rsidR="00354C15">
        <w:rPr>
          <w:color w:val="FF0000"/>
        </w:rPr>
        <w:t xml:space="preserve">.  </w:t>
      </w:r>
      <w:r w:rsidR="00354C15" w:rsidRPr="00354C15">
        <w:t xml:space="preserve">An electronic version of the public docket is available at </w:t>
      </w:r>
      <w:r w:rsidR="00354C15" w:rsidRPr="00001432">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select “search,” then key in the docket ID number identified </w:t>
      </w:r>
      <w:r w:rsidR="00354C15" w:rsidRPr="00354C15">
        <w:rPr>
          <w:rStyle w:val="1"/>
        </w:rPr>
        <w:lastRenderedPageBreak/>
        <w:t>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526D4">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9E4687">
        <w:t>EPA-HQ-OECA-</w:t>
      </w:r>
      <w:r w:rsidR="007C1523">
        <w:t>2011-0261</w:t>
      </w:r>
      <w:r w:rsidR="009E4687">
        <w:t xml:space="preserve"> and OMB Control Number 2060-0515</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9E4687" w:rsidRPr="009254D4" w:rsidRDefault="00144F35" w:rsidP="009254D4">
      <w:pPr>
        <w:rPr>
          <w:b/>
        </w:rPr>
      </w:pPr>
      <w:r w:rsidRPr="00C4183F">
        <w:rPr>
          <w:b/>
          <w:bCs/>
          <w:color w:val="000000"/>
        </w:rPr>
        <w:lastRenderedPageBreak/>
        <w:t>Table 1: Annual Respondent Burden and Cost</w:t>
      </w:r>
      <w:r>
        <w:rPr>
          <w:b/>
          <w:bCs/>
          <w:color w:val="000000"/>
        </w:rPr>
        <w:t xml:space="preserve"> – </w:t>
      </w:r>
      <w:r w:rsidR="004D2D92">
        <w:rPr>
          <w:b/>
        </w:rPr>
        <w:t>NESHAP for Refractory Products Manufacturing (40 CFR Part 63, Subpart SSSSS</w:t>
      </w:r>
      <w:proofErr w:type="gramStart"/>
      <w:r w:rsidR="004D2D92">
        <w:rPr>
          <w:b/>
        </w:rPr>
        <w:t>)(</w:t>
      </w:r>
      <w:proofErr w:type="gramEnd"/>
      <w:r w:rsidR="004D2D92">
        <w:rPr>
          <w:b/>
        </w:rPr>
        <w:t>Renewal)</w:t>
      </w:r>
    </w:p>
    <w:tbl>
      <w:tblPr>
        <w:tblW w:w="5165" w:type="pct"/>
        <w:jc w:val="center"/>
        <w:tblCellMar>
          <w:left w:w="0" w:type="dxa"/>
          <w:right w:w="0" w:type="dxa"/>
        </w:tblCellMar>
        <w:tblLook w:val="04A0"/>
      </w:tblPr>
      <w:tblGrid>
        <w:gridCol w:w="3923"/>
        <w:gridCol w:w="1261"/>
        <w:gridCol w:w="1260"/>
        <w:gridCol w:w="1284"/>
        <w:gridCol w:w="1125"/>
        <w:gridCol w:w="1114"/>
        <w:gridCol w:w="1373"/>
        <w:gridCol w:w="884"/>
        <w:gridCol w:w="1292"/>
      </w:tblGrid>
      <w:tr w:rsidR="00885BE7" w:rsidRPr="009E4687" w:rsidTr="00885BE7">
        <w:trPr>
          <w:divId w:val="1206681489"/>
          <w:trHeight w:val="1545"/>
          <w:jc w:val="center"/>
        </w:trPr>
        <w:tc>
          <w:tcPr>
            <w:tcW w:w="1451" w:type="pct"/>
            <w:tcBorders>
              <w:top w:val="single" w:sz="8" w:space="0" w:color="000000"/>
              <w:left w:val="single" w:sz="8" w:space="0" w:color="000000"/>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Burden item</w:t>
            </w:r>
          </w:p>
        </w:tc>
        <w:tc>
          <w:tcPr>
            <w:tcW w:w="466"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 xml:space="preserve">(A) </w:t>
            </w:r>
            <w:r w:rsidRPr="009E4687">
              <w:rPr>
                <w:b/>
                <w:bCs/>
                <w:color w:val="000000"/>
                <w:sz w:val="20"/>
                <w:szCs w:val="20"/>
              </w:rPr>
              <w:br/>
              <w:t>Person-hours per occurrence</w:t>
            </w:r>
          </w:p>
        </w:tc>
        <w:tc>
          <w:tcPr>
            <w:tcW w:w="466"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(B)</w:t>
            </w:r>
            <w:r w:rsidRPr="009E4687">
              <w:rPr>
                <w:b/>
                <w:bCs/>
                <w:color w:val="000000"/>
                <w:sz w:val="20"/>
                <w:szCs w:val="20"/>
              </w:rPr>
              <w:br/>
              <w:t>No. of occurrences per respondent per year</w:t>
            </w:r>
          </w:p>
        </w:tc>
        <w:tc>
          <w:tcPr>
            <w:tcW w:w="475"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(C)</w:t>
            </w:r>
            <w:r w:rsidRPr="009E4687">
              <w:rPr>
                <w:b/>
                <w:bCs/>
                <w:color w:val="000000"/>
                <w:sz w:val="20"/>
                <w:szCs w:val="20"/>
              </w:rPr>
              <w:br/>
              <w:t xml:space="preserve"> Person-hours per respondent per year (C=AxB)</w:t>
            </w:r>
          </w:p>
        </w:tc>
        <w:tc>
          <w:tcPr>
            <w:tcW w:w="416"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(D)</w:t>
            </w:r>
            <w:r w:rsidRPr="009E4687">
              <w:rPr>
                <w:b/>
                <w:bCs/>
                <w:color w:val="000000"/>
                <w:sz w:val="20"/>
                <w:szCs w:val="20"/>
              </w:rPr>
              <w:br/>
              <w:t xml:space="preserve">Respondents per year  </w:t>
            </w:r>
            <w:r w:rsidRPr="00A6732A">
              <w:rPr>
                <w:b/>
                <w:bCs/>
                <w:color w:val="000000"/>
                <w:sz w:val="20"/>
                <w:szCs w:val="20"/>
                <w:vertAlign w:val="superscript"/>
              </w:rPr>
              <w:t>a</w:t>
            </w:r>
          </w:p>
        </w:tc>
        <w:tc>
          <w:tcPr>
            <w:tcW w:w="412"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(E)</w:t>
            </w:r>
            <w:r w:rsidRPr="009E4687">
              <w:rPr>
                <w:b/>
                <w:bCs/>
                <w:color w:val="000000"/>
                <w:sz w:val="20"/>
                <w:szCs w:val="20"/>
              </w:rPr>
              <w:br/>
              <w:t>Technical person-hours per year (E=CxD)</w:t>
            </w:r>
          </w:p>
        </w:tc>
        <w:tc>
          <w:tcPr>
            <w:tcW w:w="508"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(F)</w:t>
            </w:r>
            <w:r w:rsidRPr="009E4687">
              <w:rPr>
                <w:b/>
                <w:bCs/>
                <w:color w:val="000000"/>
                <w:sz w:val="20"/>
                <w:szCs w:val="20"/>
              </w:rPr>
              <w:br/>
              <w:t>Management person-hours per year</w:t>
            </w:r>
            <w:r w:rsidRPr="009E4687">
              <w:rPr>
                <w:b/>
                <w:bCs/>
                <w:color w:val="000000"/>
                <w:sz w:val="20"/>
                <w:szCs w:val="20"/>
              </w:rPr>
              <w:br/>
              <w:t>(Ex0.05)</w:t>
            </w:r>
          </w:p>
        </w:tc>
        <w:tc>
          <w:tcPr>
            <w:tcW w:w="327"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 xml:space="preserve">(G) </w:t>
            </w:r>
            <w:r w:rsidRPr="009E4687">
              <w:rPr>
                <w:b/>
                <w:bCs/>
                <w:color w:val="000000"/>
                <w:sz w:val="20"/>
                <w:szCs w:val="20"/>
              </w:rPr>
              <w:br/>
              <w:t>Clerical person-hours per year</w:t>
            </w:r>
            <w:r w:rsidRPr="009E4687">
              <w:rPr>
                <w:b/>
                <w:bCs/>
                <w:color w:val="000000"/>
                <w:sz w:val="20"/>
                <w:szCs w:val="20"/>
              </w:rPr>
              <w:br/>
              <w:t>(Ex0.1)</w:t>
            </w:r>
          </w:p>
        </w:tc>
        <w:tc>
          <w:tcPr>
            <w:tcW w:w="478" w:type="pct"/>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b/>
                <w:bCs/>
                <w:color w:val="000000"/>
                <w:sz w:val="20"/>
                <w:szCs w:val="20"/>
              </w:rPr>
            </w:pPr>
            <w:r w:rsidRPr="009E4687">
              <w:rPr>
                <w:b/>
                <w:bCs/>
                <w:color w:val="000000"/>
                <w:sz w:val="20"/>
                <w:szCs w:val="20"/>
              </w:rPr>
              <w:t>(H)</w:t>
            </w:r>
            <w:r w:rsidRPr="009E4687">
              <w:rPr>
                <w:b/>
                <w:bCs/>
                <w:color w:val="000000"/>
                <w:sz w:val="20"/>
                <w:szCs w:val="20"/>
              </w:rPr>
              <w:br/>
              <w:t xml:space="preserve">Cost, $  </w:t>
            </w:r>
            <w:r w:rsidRPr="00A6732A">
              <w:rPr>
                <w:b/>
                <w:bCs/>
                <w:color w:val="000000"/>
                <w:sz w:val="20"/>
                <w:szCs w:val="20"/>
                <w:vertAlign w:val="superscript"/>
              </w:rPr>
              <w:t>b</w:t>
            </w:r>
          </w:p>
        </w:tc>
      </w:tr>
      <w:tr w:rsidR="00885BE7" w:rsidRPr="009E4687" w:rsidTr="00885BE7">
        <w:trPr>
          <w:divId w:val="1206681489"/>
          <w:trHeight w:val="315"/>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1.  Applications</w:t>
            </w:r>
          </w:p>
        </w:tc>
        <w:tc>
          <w:tcPr>
            <w:tcW w:w="466" w:type="pct"/>
            <w:tcBorders>
              <w:top w:val="nil"/>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N/A</w:t>
            </w:r>
          </w:p>
        </w:tc>
        <w:tc>
          <w:tcPr>
            <w:tcW w:w="466" w:type="pct"/>
            <w:tcBorders>
              <w:top w:val="nil"/>
              <w:left w:val="nil"/>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ind w:firstLineChars="100" w:firstLine="200"/>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67"/>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2.  Survey and Studies</w:t>
            </w:r>
          </w:p>
        </w:tc>
        <w:tc>
          <w:tcPr>
            <w:tcW w:w="466" w:type="pct"/>
            <w:tcBorders>
              <w:top w:val="nil"/>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N/A</w:t>
            </w:r>
          </w:p>
        </w:tc>
        <w:tc>
          <w:tcPr>
            <w:tcW w:w="466" w:type="pct"/>
            <w:tcBorders>
              <w:top w:val="nil"/>
              <w:left w:val="nil"/>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ind w:firstLineChars="100" w:firstLine="200"/>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3.  Reporting Requirements</w:t>
            </w:r>
          </w:p>
        </w:tc>
        <w:tc>
          <w:tcPr>
            <w:tcW w:w="466" w:type="pct"/>
            <w:tcBorders>
              <w:top w:val="nil"/>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ind w:firstLineChars="100" w:firstLine="200"/>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31"/>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A.  Read instructions </w:t>
            </w:r>
          </w:p>
        </w:tc>
        <w:tc>
          <w:tcPr>
            <w:tcW w:w="466" w:type="pct"/>
            <w:tcBorders>
              <w:top w:val="nil"/>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0.5</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4</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885BE7">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B.  Required activities</w:t>
            </w:r>
          </w:p>
        </w:tc>
        <w:tc>
          <w:tcPr>
            <w:tcW w:w="466" w:type="pct"/>
            <w:tcBorders>
              <w:top w:val="nil"/>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58"/>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Startup, shutdown, malfunction plan</w:t>
            </w:r>
          </w:p>
        </w:tc>
        <w:tc>
          <w:tcPr>
            <w:tcW w:w="466" w:type="pct"/>
            <w:tcBorders>
              <w:top w:val="nil"/>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32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32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CE7AF2">
        <w:trPr>
          <w:divId w:val="1206681489"/>
          <w:trHeight w:val="331"/>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Operation,</w:t>
            </w:r>
            <w:r w:rsidR="00885BE7">
              <w:rPr>
                <w:color w:val="000000"/>
                <w:sz w:val="20"/>
                <w:szCs w:val="20"/>
              </w:rPr>
              <w:t xml:space="preserve"> maintenance, monitoring</w:t>
            </w:r>
            <w:r w:rsidRPr="009E4687">
              <w:rPr>
                <w:color w:val="000000"/>
                <w:sz w:val="20"/>
                <w:szCs w:val="20"/>
              </w:rPr>
              <w:t xml:space="preserve"> plan</w:t>
            </w:r>
            <w:r w:rsidRPr="009E4687">
              <w:rPr>
                <w:color w:val="000000"/>
                <w:vertAlign w:val="superscript"/>
              </w:rPr>
              <w:t xml:space="preserve">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32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32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885BE7">
        <w:trPr>
          <w:divId w:val="1206681489"/>
          <w:trHeight w:val="349"/>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C.  Create information</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See 3B</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CE7AF2">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D.  Gather existing information</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See 3B</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15"/>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E.   Write report</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67"/>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Notification of applicability</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885BE7">
        <w:trPr>
          <w:divId w:val="1206681489"/>
          <w:trHeight w:val="61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Notification of construction/                     reconstruction</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CE7AF2">
        <w:trPr>
          <w:divId w:val="1206681489"/>
          <w:trHeight w:val="331"/>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Notification of anticipated startup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885BE7">
        <w:trPr>
          <w:divId w:val="1206681489"/>
          <w:trHeight w:val="349"/>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Notification of actual startup</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885BE7">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Notification of performance test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4B6773">
        <w:trPr>
          <w:divId w:val="1206681489"/>
          <w:trHeight w:val="277"/>
          <w:jc w:val="center"/>
        </w:trPr>
        <w:tc>
          <w:tcPr>
            <w:tcW w:w="1451" w:type="pct"/>
            <w:tcBorders>
              <w:top w:val="nil"/>
              <w:left w:val="single" w:sz="8" w:space="0" w:color="000000"/>
              <w:bottom w:val="single" w:sz="4" w:space="0" w:color="auto"/>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Notification of compliance status </w:t>
            </w:r>
          </w:p>
        </w:tc>
        <w:tc>
          <w:tcPr>
            <w:tcW w:w="466"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16</w:t>
            </w:r>
          </w:p>
        </w:tc>
        <w:tc>
          <w:tcPr>
            <w:tcW w:w="466"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16</w:t>
            </w:r>
          </w:p>
        </w:tc>
        <w:tc>
          <w:tcPr>
            <w:tcW w:w="416"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4" w:space="0" w:color="auto"/>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CE7AF2">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CE7A3F">
        <w:trPr>
          <w:divId w:val="1206681489"/>
          <w:trHeight w:val="342"/>
          <w:jc w:val="center"/>
        </w:trPr>
        <w:tc>
          <w:tcPr>
            <w:tcW w:w="1451" w:type="pct"/>
            <w:tcBorders>
              <w:top w:val="single" w:sz="4" w:space="0" w:color="auto"/>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A6732A" w:rsidRPr="009E4687" w:rsidRDefault="004B6773" w:rsidP="004B6773">
            <w:pPr>
              <w:widowControl/>
              <w:autoSpaceDE/>
              <w:autoSpaceDN/>
              <w:adjustRightInd/>
              <w:rPr>
                <w:color w:val="000000"/>
                <w:sz w:val="20"/>
                <w:szCs w:val="20"/>
              </w:rPr>
            </w:pPr>
            <w:r>
              <w:rPr>
                <w:color w:val="000000"/>
                <w:sz w:val="20"/>
                <w:szCs w:val="20"/>
              </w:rPr>
              <w:t xml:space="preserve">Notification of intent to use alternative fuel </w:t>
            </w:r>
            <w:r w:rsidRPr="00913E4D">
              <w:rPr>
                <w:color w:val="000000"/>
                <w:sz w:val="20"/>
                <w:szCs w:val="20"/>
                <w:vertAlign w:val="superscript"/>
              </w:rPr>
              <w:t>c</w:t>
            </w:r>
            <w:r w:rsidR="00A6732A" w:rsidRPr="009E4687">
              <w:rPr>
                <w:color w:val="000000"/>
                <w:sz w:val="20"/>
                <w:szCs w:val="20"/>
              </w:rPr>
              <w:t xml:space="preserve">                    </w:t>
            </w:r>
          </w:p>
        </w:tc>
        <w:tc>
          <w:tcPr>
            <w:tcW w:w="466"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2</w:t>
            </w:r>
          </w:p>
        </w:tc>
        <w:tc>
          <w:tcPr>
            <w:tcW w:w="466"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2</w:t>
            </w:r>
          </w:p>
        </w:tc>
        <w:tc>
          <w:tcPr>
            <w:tcW w:w="416"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3</w:t>
            </w:r>
          </w:p>
        </w:tc>
        <w:tc>
          <w:tcPr>
            <w:tcW w:w="412"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6</w:t>
            </w:r>
          </w:p>
        </w:tc>
        <w:tc>
          <w:tcPr>
            <w:tcW w:w="508"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0.3</w:t>
            </w:r>
          </w:p>
        </w:tc>
        <w:tc>
          <w:tcPr>
            <w:tcW w:w="327"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0.6</w:t>
            </w:r>
          </w:p>
        </w:tc>
        <w:tc>
          <w:tcPr>
            <w:tcW w:w="478"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A6732A" w:rsidRDefault="00A6732A" w:rsidP="00A6732A">
            <w:pPr>
              <w:ind w:firstLineChars="100" w:firstLine="200"/>
              <w:jc w:val="right"/>
              <w:rPr>
                <w:color w:val="000000"/>
                <w:sz w:val="20"/>
                <w:szCs w:val="20"/>
              </w:rPr>
            </w:pPr>
            <w:r>
              <w:rPr>
                <w:color w:val="000000"/>
                <w:sz w:val="20"/>
                <w:szCs w:val="20"/>
              </w:rPr>
              <w:t>$661.15</w:t>
            </w:r>
          </w:p>
        </w:tc>
      </w:tr>
      <w:tr w:rsidR="00885BE7" w:rsidRPr="009E4687" w:rsidTr="00CE7A3F">
        <w:trPr>
          <w:divId w:val="1206681489"/>
          <w:trHeight w:val="340"/>
          <w:jc w:val="center"/>
        </w:trPr>
        <w:tc>
          <w:tcPr>
            <w:tcW w:w="1451" w:type="pct"/>
            <w:tcBorders>
              <w:top w:val="nil"/>
              <w:left w:val="single" w:sz="8" w:space="0" w:color="000000"/>
              <w:bottom w:val="single" w:sz="4" w:space="0" w:color="auto"/>
              <w:right w:val="single" w:sz="8" w:space="0" w:color="000000"/>
            </w:tcBorders>
            <w:shd w:val="clear" w:color="auto" w:fill="auto"/>
            <w:tcMar>
              <w:top w:w="17" w:type="dxa"/>
              <w:left w:w="151" w:type="dxa"/>
              <w:bottom w:w="0" w:type="dxa"/>
              <w:right w:w="17" w:type="dxa"/>
            </w:tcMar>
            <w:vAlign w:val="center"/>
            <w:hideMark/>
          </w:tcPr>
          <w:p w:rsidR="00A6732A" w:rsidRPr="009E4687" w:rsidRDefault="00A6732A" w:rsidP="00A6732A">
            <w:pPr>
              <w:widowControl/>
              <w:autoSpaceDE/>
              <w:autoSpaceDN/>
              <w:adjustRightInd/>
              <w:rPr>
                <w:color w:val="000000"/>
                <w:sz w:val="20"/>
                <w:szCs w:val="20"/>
              </w:rPr>
            </w:pPr>
            <w:r w:rsidRPr="009E4687">
              <w:rPr>
                <w:color w:val="000000"/>
                <w:sz w:val="20"/>
                <w:szCs w:val="20"/>
              </w:rPr>
              <w:t xml:space="preserve">Report of deviations </w:t>
            </w:r>
            <w:r w:rsidRPr="009E4687">
              <w:rPr>
                <w:color w:val="000000"/>
                <w:vertAlign w:val="superscript"/>
              </w:rPr>
              <w:t>d</w:t>
            </w:r>
          </w:p>
        </w:tc>
        <w:tc>
          <w:tcPr>
            <w:tcW w:w="466"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16</w:t>
            </w:r>
          </w:p>
        </w:tc>
        <w:tc>
          <w:tcPr>
            <w:tcW w:w="466"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16</w:t>
            </w:r>
          </w:p>
        </w:tc>
        <w:tc>
          <w:tcPr>
            <w:tcW w:w="416"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w:t>
            </w:r>
          </w:p>
        </w:tc>
        <w:tc>
          <w:tcPr>
            <w:tcW w:w="412"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16</w:t>
            </w:r>
          </w:p>
        </w:tc>
        <w:tc>
          <w:tcPr>
            <w:tcW w:w="508"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0.8</w:t>
            </w:r>
          </w:p>
        </w:tc>
        <w:tc>
          <w:tcPr>
            <w:tcW w:w="327" w:type="pct"/>
            <w:tcBorders>
              <w:top w:val="nil"/>
              <w:left w:val="nil"/>
              <w:bottom w:val="single" w:sz="4" w:space="0" w:color="auto"/>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1.6</w:t>
            </w:r>
          </w:p>
        </w:tc>
        <w:tc>
          <w:tcPr>
            <w:tcW w:w="478" w:type="pct"/>
            <w:tcBorders>
              <w:top w:val="nil"/>
              <w:left w:val="nil"/>
              <w:bottom w:val="single" w:sz="4" w:space="0" w:color="auto"/>
              <w:right w:val="single" w:sz="8" w:space="0" w:color="000000"/>
            </w:tcBorders>
            <w:shd w:val="clear" w:color="auto" w:fill="auto"/>
            <w:tcMar>
              <w:top w:w="17" w:type="dxa"/>
              <w:left w:w="17" w:type="dxa"/>
              <w:bottom w:w="0" w:type="dxa"/>
              <w:right w:w="151" w:type="dxa"/>
            </w:tcMar>
            <w:vAlign w:val="center"/>
            <w:hideMark/>
          </w:tcPr>
          <w:p w:rsidR="00A6732A" w:rsidRDefault="00A6732A" w:rsidP="00A6732A">
            <w:pPr>
              <w:ind w:firstLineChars="100" w:firstLine="200"/>
              <w:jc w:val="right"/>
              <w:rPr>
                <w:color w:val="000000"/>
                <w:sz w:val="20"/>
                <w:szCs w:val="20"/>
              </w:rPr>
            </w:pPr>
            <w:r>
              <w:rPr>
                <w:color w:val="000000"/>
                <w:sz w:val="20"/>
                <w:szCs w:val="20"/>
              </w:rPr>
              <w:t>$1,763.07</w:t>
            </w:r>
          </w:p>
        </w:tc>
      </w:tr>
      <w:tr w:rsidR="00885BE7" w:rsidRPr="009E4687" w:rsidTr="00CE7A3F">
        <w:trPr>
          <w:divId w:val="1206681489"/>
          <w:trHeight w:val="340"/>
          <w:jc w:val="center"/>
        </w:trPr>
        <w:tc>
          <w:tcPr>
            <w:tcW w:w="1451" w:type="pct"/>
            <w:tcBorders>
              <w:top w:val="single" w:sz="4" w:space="0" w:color="auto"/>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A6732A" w:rsidRPr="009E4687" w:rsidRDefault="00A6732A" w:rsidP="00A6732A">
            <w:pPr>
              <w:widowControl/>
              <w:autoSpaceDE/>
              <w:autoSpaceDN/>
              <w:adjustRightInd/>
              <w:rPr>
                <w:color w:val="000000"/>
                <w:sz w:val="20"/>
                <w:szCs w:val="20"/>
              </w:rPr>
            </w:pPr>
            <w:r w:rsidRPr="009E4687">
              <w:rPr>
                <w:color w:val="000000"/>
                <w:sz w:val="20"/>
                <w:szCs w:val="20"/>
              </w:rPr>
              <w:lastRenderedPageBreak/>
              <w:t xml:space="preserve">Report of no deviations </w:t>
            </w:r>
            <w:r w:rsidRPr="009E4687">
              <w:rPr>
                <w:color w:val="000000"/>
                <w:vertAlign w:val="superscript"/>
              </w:rPr>
              <w:t>e</w:t>
            </w:r>
          </w:p>
        </w:tc>
        <w:tc>
          <w:tcPr>
            <w:tcW w:w="466"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8</w:t>
            </w:r>
          </w:p>
        </w:tc>
        <w:tc>
          <w:tcPr>
            <w:tcW w:w="466"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2</w:t>
            </w:r>
          </w:p>
        </w:tc>
        <w:tc>
          <w:tcPr>
            <w:tcW w:w="475"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16</w:t>
            </w:r>
          </w:p>
        </w:tc>
        <w:tc>
          <w:tcPr>
            <w:tcW w:w="416"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7</w:t>
            </w:r>
          </w:p>
        </w:tc>
        <w:tc>
          <w:tcPr>
            <w:tcW w:w="412"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112</w:t>
            </w:r>
          </w:p>
        </w:tc>
        <w:tc>
          <w:tcPr>
            <w:tcW w:w="508"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5.6</w:t>
            </w:r>
          </w:p>
        </w:tc>
        <w:tc>
          <w:tcPr>
            <w:tcW w:w="327"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11.2</w:t>
            </w:r>
          </w:p>
        </w:tc>
        <w:tc>
          <w:tcPr>
            <w:tcW w:w="478" w:type="pct"/>
            <w:tcBorders>
              <w:top w:val="single" w:sz="4" w:space="0" w:color="auto"/>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A6732A" w:rsidRDefault="00A6732A" w:rsidP="00A6732A">
            <w:pPr>
              <w:ind w:firstLineChars="100" w:firstLine="200"/>
              <w:jc w:val="right"/>
              <w:rPr>
                <w:color w:val="000000"/>
                <w:sz w:val="20"/>
                <w:szCs w:val="20"/>
              </w:rPr>
            </w:pPr>
            <w:r>
              <w:rPr>
                <w:color w:val="000000"/>
                <w:sz w:val="20"/>
                <w:szCs w:val="20"/>
              </w:rPr>
              <w:t>$12,341.50</w:t>
            </w:r>
          </w:p>
        </w:tc>
      </w:tr>
      <w:tr w:rsidR="00885BE7" w:rsidRPr="009E4687" w:rsidTr="00913E4D">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A6732A" w:rsidRPr="009E4687" w:rsidRDefault="00913E4D" w:rsidP="00913E4D">
            <w:pPr>
              <w:widowControl/>
              <w:autoSpaceDE/>
              <w:autoSpaceDN/>
              <w:adjustRightInd/>
              <w:rPr>
                <w:color w:val="000000"/>
                <w:sz w:val="20"/>
                <w:szCs w:val="20"/>
              </w:rPr>
            </w:pPr>
            <w:r>
              <w:rPr>
                <w:color w:val="000000"/>
                <w:sz w:val="20"/>
                <w:szCs w:val="20"/>
              </w:rPr>
              <w:t xml:space="preserve">Startup, shutdown, malfunction report </w:t>
            </w:r>
            <w:r w:rsidRPr="00913E4D">
              <w:rPr>
                <w:color w:val="000000"/>
                <w:sz w:val="20"/>
                <w:szCs w:val="20"/>
                <w:vertAlign w:val="superscript"/>
              </w:rPr>
              <w:t>f</w:t>
            </w:r>
            <w:r w:rsidR="00A6732A" w:rsidRPr="009E4687">
              <w:rPr>
                <w:color w:val="000000"/>
                <w:sz w:val="20"/>
                <w:szCs w:val="20"/>
              </w:rPr>
              <w:t xml:space="preserve">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8</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8</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w:t>
            </w: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8</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0.4</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0.8</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A6732A" w:rsidRDefault="00A6732A" w:rsidP="00A6732A">
            <w:pPr>
              <w:ind w:firstLineChars="100" w:firstLine="200"/>
              <w:jc w:val="right"/>
              <w:rPr>
                <w:color w:val="000000"/>
                <w:sz w:val="20"/>
                <w:szCs w:val="20"/>
              </w:rPr>
            </w:pPr>
            <w:r>
              <w:rPr>
                <w:color w:val="000000"/>
                <w:sz w:val="20"/>
                <w:szCs w:val="20"/>
              </w:rPr>
              <w:t>$881.54</w:t>
            </w:r>
          </w:p>
        </w:tc>
      </w:tr>
      <w:tr w:rsidR="00885BE7" w:rsidRPr="009E4687" w:rsidTr="00913E4D">
        <w:trPr>
          <w:divId w:val="1206681489"/>
          <w:trHeight w:val="25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A6732A" w:rsidRPr="009E4687" w:rsidRDefault="00A6732A" w:rsidP="00A6732A">
            <w:pPr>
              <w:widowControl/>
              <w:autoSpaceDE/>
              <w:autoSpaceDN/>
              <w:adjustRightInd/>
              <w:rPr>
                <w:color w:val="000000"/>
                <w:sz w:val="20"/>
                <w:szCs w:val="20"/>
              </w:rPr>
            </w:pPr>
            <w:r w:rsidRPr="009E4687">
              <w:rPr>
                <w:color w:val="000000"/>
                <w:sz w:val="20"/>
                <w:szCs w:val="20"/>
              </w:rPr>
              <w:t xml:space="preserve">Report of alternative fuel use </w:t>
            </w:r>
            <w:r w:rsidRPr="009E4687">
              <w:rPr>
                <w:color w:val="000000"/>
                <w:vertAlign w:val="superscript"/>
              </w:rPr>
              <w:t>g</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4</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4</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3</w:t>
            </w: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12</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0.6</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A6732A" w:rsidRPr="009E4687" w:rsidRDefault="00A6732A" w:rsidP="00A6732A">
            <w:pPr>
              <w:widowControl/>
              <w:autoSpaceDE/>
              <w:autoSpaceDN/>
              <w:adjustRightInd/>
              <w:jc w:val="center"/>
              <w:rPr>
                <w:color w:val="000000"/>
                <w:sz w:val="20"/>
                <w:szCs w:val="20"/>
              </w:rPr>
            </w:pPr>
            <w:r w:rsidRPr="009E4687">
              <w:rPr>
                <w:color w:val="000000"/>
                <w:sz w:val="20"/>
                <w:szCs w:val="20"/>
              </w:rPr>
              <w:t>1.2</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A6732A" w:rsidRDefault="00A6732A" w:rsidP="00A6732A">
            <w:pPr>
              <w:ind w:firstLineChars="100" w:firstLine="200"/>
              <w:jc w:val="right"/>
              <w:rPr>
                <w:color w:val="000000"/>
                <w:sz w:val="20"/>
                <w:szCs w:val="20"/>
              </w:rPr>
            </w:pPr>
            <w:r>
              <w:rPr>
                <w:color w:val="000000"/>
                <w:sz w:val="20"/>
                <w:szCs w:val="20"/>
              </w:rPr>
              <w:t>$1,322.30</w:t>
            </w:r>
          </w:p>
        </w:tc>
      </w:tr>
      <w:tr w:rsidR="00A6732A" w:rsidRPr="00A6732A" w:rsidTr="00885BE7">
        <w:trPr>
          <w:divId w:val="1206681489"/>
          <w:trHeight w:val="341"/>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A6732A" w:rsidRDefault="009E4687" w:rsidP="0057522A">
            <w:pPr>
              <w:widowControl/>
              <w:autoSpaceDE/>
              <w:autoSpaceDN/>
              <w:adjustRightInd/>
              <w:rPr>
                <w:b/>
                <w:color w:val="000000"/>
                <w:sz w:val="20"/>
                <w:szCs w:val="20"/>
              </w:rPr>
            </w:pPr>
            <w:r w:rsidRPr="00A6732A">
              <w:rPr>
                <w:b/>
                <w:color w:val="000000"/>
                <w:sz w:val="20"/>
                <w:szCs w:val="20"/>
              </w:rPr>
              <w:t>S</w:t>
            </w:r>
            <w:r w:rsidR="0057522A">
              <w:rPr>
                <w:b/>
                <w:color w:val="000000"/>
                <w:sz w:val="20"/>
                <w:szCs w:val="20"/>
              </w:rPr>
              <w:t xml:space="preserve">ubtotal for </w:t>
            </w:r>
            <w:r w:rsidRPr="00A6732A">
              <w:rPr>
                <w:b/>
                <w:color w:val="000000"/>
                <w:sz w:val="20"/>
                <w:szCs w:val="20"/>
              </w:rPr>
              <w:t>Reporting</w:t>
            </w:r>
            <w:r w:rsidR="0057522A">
              <w:rPr>
                <w:b/>
                <w:color w:val="000000"/>
                <w:sz w:val="20"/>
                <w:szCs w:val="20"/>
              </w:rPr>
              <w:t xml:space="preserve"> Requirements</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1247" w:type="pct"/>
            <w:gridSpan w:val="3"/>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r w:rsidRPr="00A6732A">
              <w:rPr>
                <w:b/>
                <w:color w:val="000000"/>
                <w:sz w:val="20"/>
                <w:szCs w:val="20"/>
              </w:rPr>
              <w:t>177</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A6732A" w:rsidRDefault="009E4687" w:rsidP="00A6732A">
            <w:pPr>
              <w:widowControl/>
              <w:autoSpaceDE/>
              <w:autoSpaceDN/>
              <w:adjustRightInd/>
              <w:ind w:firstLineChars="100" w:firstLine="201"/>
              <w:jc w:val="right"/>
              <w:rPr>
                <w:b/>
                <w:color w:val="000000"/>
                <w:sz w:val="20"/>
                <w:szCs w:val="20"/>
              </w:rPr>
            </w:pPr>
          </w:p>
        </w:tc>
      </w:tr>
      <w:tr w:rsidR="00885BE7" w:rsidRPr="009E4687" w:rsidTr="00913E4D">
        <w:trPr>
          <w:divId w:val="1206681489"/>
          <w:trHeight w:val="286"/>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4.  Recordkeeping Requirements</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913E4D">
        <w:trPr>
          <w:divId w:val="1206681489"/>
          <w:trHeight w:val="349"/>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A.  Read instructions </w:t>
            </w:r>
            <w:r w:rsidRPr="009E4687">
              <w:rPr>
                <w:color w:val="000000"/>
                <w:vertAlign w:val="superscript"/>
              </w:rPr>
              <w:t>h</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4</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4</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8</w:t>
            </w: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32</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1.6</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3.2</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$3,52</w:t>
            </w:r>
            <w:r w:rsidR="00A6732A">
              <w:rPr>
                <w:color w:val="000000"/>
                <w:sz w:val="20"/>
                <w:szCs w:val="20"/>
              </w:rPr>
              <w:t>6</w:t>
            </w:r>
            <w:r w:rsidRPr="009E4687">
              <w:rPr>
                <w:color w:val="000000"/>
                <w:sz w:val="20"/>
                <w:szCs w:val="20"/>
              </w:rPr>
              <w:t>.</w:t>
            </w:r>
            <w:r w:rsidR="00A6732A">
              <w:rPr>
                <w:color w:val="000000"/>
                <w:sz w:val="20"/>
                <w:szCs w:val="20"/>
              </w:rPr>
              <w:t>14</w:t>
            </w:r>
          </w:p>
        </w:tc>
      </w:tr>
      <w:tr w:rsidR="00885BE7" w:rsidRPr="009E4687" w:rsidTr="00885BE7">
        <w:trPr>
          <w:divId w:val="1206681489"/>
          <w:trHeight w:val="315"/>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B.  Plan activities</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See 4E</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49"/>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C.  Implement activities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See 4E</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885BE7">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D.  Develop record system</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See 4E</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301" w:type="dxa"/>
            </w:tcMar>
            <w:vAlign w:val="center"/>
            <w:hideMark/>
          </w:tcPr>
          <w:p w:rsidR="009E4687" w:rsidRPr="009E4687" w:rsidRDefault="009E4687" w:rsidP="00A6732A">
            <w:pPr>
              <w:widowControl/>
              <w:autoSpaceDE/>
              <w:autoSpaceDN/>
              <w:adjustRightInd/>
              <w:ind w:firstLineChars="200" w:firstLine="400"/>
              <w:jc w:val="right"/>
              <w:rPr>
                <w:color w:val="000000"/>
                <w:sz w:val="20"/>
                <w:szCs w:val="20"/>
              </w:rPr>
            </w:pPr>
            <w:r w:rsidRPr="009E4687">
              <w:rPr>
                <w:color w:val="000000"/>
                <w:sz w:val="20"/>
                <w:szCs w:val="20"/>
              </w:rPr>
              <w:t xml:space="preserve"> </w:t>
            </w:r>
          </w:p>
        </w:tc>
      </w:tr>
      <w:tr w:rsidR="00885BE7" w:rsidRPr="009E4687" w:rsidTr="00885BE7">
        <w:trPr>
          <w:divId w:val="1206681489"/>
          <w:trHeight w:val="349"/>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E.  Time to enter information</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301" w:type="dxa"/>
            </w:tcMar>
            <w:vAlign w:val="center"/>
            <w:hideMark/>
          </w:tcPr>
          <w:p w:rsidR="009E4687" w:rsidRPr="009E4687" w:rsidRDefault="009E4687" w:rsidP="00A6732A">
            <w:pPr>
              <w:widowControl/>
              <w:autoSpaceDE/>
              <w:autoSpaceDN/>
              <w:adjustRightInd/>
              <w:ind w:firstLineChars="200" w:firstLine="400"/>
              <w:jc w:val="right"/>
              <w:rPr>
                <w:color w:val="000000"/>
                <w:sz w:val="20"/>
                <w:szCs w:val="20"/>
              </w:rPr>
            </w:pPr>
            <w:r w:rsidRPr="009E4687">
              <w:rPr>
                <w:color w:val="000000"/>
                <w:sz w:val="20"/>
                <w:szCs w:val="20"/>
              </w:rPr>
              <w:t> </w:t>
            </w:r>
          </w:p>
        </w:tc>
      </w:tr>
      <w:tr w:rsidR="00885BE7" w:rsidRPr="009E4687" w:rsidTr="00885BE7">
        <w:trPr>
          <w:divId w:val="1206681489"/>
          <w:trHeight w:val="52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Records of all information required by standards </w:t>
            </w:r>
            <w:r w:rsidRPr="009E4687">
              <w:rPr>
                <w:color w:val="000000"/>
                <w:vertAlign w:val="superscript"/>
              </w:rPr>
              <w:t>i</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0.25</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52</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13</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8</w:t>
            </w: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104</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5.2</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10.4</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A6732A" w:rsidP="00A6732A">
            <w:pPr>
              <w:widowControl/>
              <w:autoSpaceDE/>
              <w:autoSpaceDN/>
              <w:adjustRightInd/>
              <w:ind w:firstLineChars="100" w:firstLine="200"/>
              <w:jc w:val="right"/>
              <w:rPr>
                <w:color w:val="000000"/>
                <w:sz w:val="20"/>
                <w:szCs w:val="20"/>
              </w:rPr>
            </w:pPr>
            <w:r>
              <w:rPr>
                <w:color w:val="000000"/>
                <w:sz w:val="20"/>
                <w:szCs w:val="20"/>
              </w:rPr>
              <w:t>$11,459</w:t>
            </w:r>
            <w:r w:rsidR="009E4687" w:rsidRPr="009E4687">
              <w:rPr>
                <w:color w:val="000000"/>
                <w:sz w:val="20"/>
                <w:szCs w:val="20"/>
              </w:rPr>
              <w:t>.</w:t>
            </w:r>
            <w:r>
              <w:rPr>
                <w:color w:val="000000"/>
                <w:sz w:val="20"/>
                <w:szCs w:val="20"/>
              </w:rPr>
              <w:t>97</w:t>
            </w:r>
          </w:p>
        </w:tc>
      </w:tr>
      <w:tr w:rsidR="00885BE7" w:rsidRPr="009E4687" w:rsidTr="00885BE7">
        <w:trPr>
          <w:divId w:val="1206681489"/>
          <w:trHeight w:val="331"/>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F.  Time to train personnel</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20</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1</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20</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913E4D">
            <w:pPr>
              <w:widowControl/>
              <w:autoSpaceDE/>
              <w:autoSpaceDN/>
              <w:adjustRightInd/>
              <w:ind w:firstLineChars="100" w:firstLine="200"/>
              <w:jc w:val="right"/>
              <w:rPr>
                <w:color w:val="000000"/>
                <w:sz w:val="20"/>
                <w:szCs w:val="20"/>
              </w:rPr>
            </w:pPr>
            <w:r w:rsidRPr="009E4687">
              <w:rPr>
                <w:color w:val="000000"/>
                <w:sz w:val="20"/>
                <w:szCs w:val="20"/>
              </w:rPr>
              <w:t>$0</w:t>
            </w:r>
          </w:p>
        </w:tc>
      </w:tr>
      <w:tr w:rsidR="00885BE7" w:rsidRPr="009E4687" w:rsidTr="00913E4D">
        <w:trPr>
          <w:divId w:val="1206681489"/>
          <w:trHeight w:val="619"/>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913E4D">
            <w:pPr>
              <w:widowControl/>
              <w:autoSpaceDE/>
              <w:autoSpaceDN/>
              <w:adjustRightInd/>
              <w:rPr>
                <w:color w:val="000000"/>
                <w:sz w:val="20"/>
                <w:szCs w:val="20"/>
              </w:rPr>
            </w:pPr>
            <w:r w:rsidRPr="009E4687">
              <w:rPr>
                <w:color w:val="000000"/>
                <w:sz w:val="20"/>
                <w:szCs w:val="20"/>
              </w:rPr>
              <w:t xml:space="preserve">G. Time to adjust existing ways to </w:t>
            </w:r>
            <w:r w:rsidR="00913E4D">
              <w:rPr>
                <w:color w:val="000000"/>
                <w:sz w:val="20"/>
                <w:szCs w:val="20"/>
              </w:rPr>
              <w:t xml:space="preserve">comply                </w:t>
            </w:r>
            <w:r w:rsidRPr="009E4687">
              <w:rPr>
                <w:color w:val="000000"/>
                <w:sz w:val="20"/>
                <w:szCs w:val="20"/>
              </w:rPr>
              <w:t xml:space="preserve">with previously applicable </w:t>
            </w:r>
            <w:r w:rsidR="00913E4D">
              <w:rPr>
                <w:color w:val="000000"/>
                <w:sz w:val="20"/>
                <w:szCs w:val="20"/>
              </w:rPr>
              <w:t>requirements</w:t>
            </w:r>
            <w:r w:rsidRPr="009E4687">
              <w:rPr>
                <w:color w:val="000000"/>
                <w:sz w:val="20"/>
                <w:szCs w:val="20"/>
              </w:rPr>
              <w:t xml:space="preserve">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N/A</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885BE7" w:rsidRPr="009E4687" w:rsidTr="00913E4D">
        <w:trPr>
          <w:divId w:val="1206681489"/>
          <w:trHeight w:val="34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913E4D">
            <w:pPr>
              <w:widowControl/>
              <w:autoSpaceDE/>
              <w:autoSpaceDN/>
              <w:adjustRightInd/>
              <w:rPr>
                <w:color w:val="000000"/>
                <w:sz w:val="20"/>
                <w:szCs w:val="20"/>
              </w:rPr>
            </w:pPr>
            <w:r w:rsidRPr="009E4687">
              <w:rPr>
                <w:color w:val="000000"/>
                <w:sz w:val="20"/>
                <w:szCs w:val="20"/>
              </w:rPr>
              <w:t xml:space="preserve">H. Time to transmit or disclose </w:t>
            </w:r>
            <w:r w:rsidR="00913E4D">
              <w:rPr>
                <w:color w:val="000000"/>
                <w:sz w:val="20"/>
                <w:szCs w:val="20"/>
              </w:rPr>
              <w:t xml:space="preserve">information </w:t>
            </w:r>
            <w:r w:rsidR="00913E4D" w:rsidRPr="00913E4D">
              <w:rPr>
                <w:color w:val="000000"/>
                <w:sz w:val="20"/>
                <w:szCs w:val="20"/>
                <w:vertAlign w:val="superscript"/>
              </w:rPr>
              <w:t>j</w:t>
            </w:r>
            <w:r w:rsidRPr="009E4687">
              <w:rPr>
                <w:color w:val="000000"/>
                <w:sz w:val="20"/>
                <w:szCs w:val="20"/>
              </w:rPr>
              <w:t xml:space="preserve">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0.25</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2</w:t>
            </w: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0.5</w:t>
            </w: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8</w:t>
            </w: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4</w:t>
            </w: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0.2</w:t>
            </w: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0.4</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$440.</w:t>
            </w:r>
            <w:r w:rsidR="00A6732A">
              <w:rPr>
                <w:color w:val="000000"/>
                <w:sz w:val="20"/>
                <w:szCs w:val="20"/>
              </w:rPr>
              <w:t>77</w:t>
            </w:r>
          </w:p>
        </w:tc>
      </w:tr>
      <w:tr w:rsidR="00885BE7" w:rsidRPr="009E4687" w:rsidTr="00885BE7">
        <w:trPr>
          <w:divId w:val="1206681489"/>
          <w:trHeight w:val="315"/>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A6732A">
            <w:pPr>
              <w:widowControl/>
              <w:autoSpaceDE/>
              <w:autoSpaceDN/>
              <w:adjustRightInd/>
              <w:rPr>
                <w:color w:val="000000"/>
                <w:sz w:val="20"/>
                <w:szCs w:val="20"/>
              </w:rPr>
            </w:pPr>
            <w:r w:rsidRPr="009E4687">
              <w:rPr>
                <w:color w:val="000000"/>
                <w:sz w:val="20"/>
                <w:szCs w:val="20"/>
              </w:rPr>
              <w:t xml:space="preserve">I. Time for audits </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r w:rsidRPr="009E4687">
              <w:rPr>
                <w:color w:val="000000"/>
                <w:sz w:val="20"/>
                <w:szCs w:val="20"/>
              </w:rPr>
              <w:t>N/A</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2"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508"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327"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9E4687" w:rsidRDefault="009E4687" w:rsidP="00A6732A">
            <w:pPr>
              <w:widowControl/>
              <w:autoSpaceDE/>
              <w:autoSpaceDN/>
              <w:adjustRightInd/>
              <w:ind w:firstLineChars="100" w:firstLine="200"/>
              <w:jc w:val="right"/>
              <w:rPr>
                <w:color w:val="000000"/>
                <w:sz w:val="20"/>
                <w:szCs w:val="20"/>
              </w:rPr>
            </w:pPr>
            <w:r w:rsidRPr="009E4687">
              <w:rPr>
                <w:color w:val="000000"/>
                <w:sz w:val="20"/>
                <w:szCs w:val="20"/>
              </w:rPr>
              <w:t> </w:t>
            </w:r>
          </w:p>
        </w:tc>
      </w:tr>
      <w:tr w:rsidR="00A6732A" w:rsidRPr="00A6732A" w:rsidTr="00885BE7">
        <w:trPr>
          <w:divId w:val="1206681489"/>
          <w:trHeight w:val="350"/>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A6732A" w:rsidRDefault="009E4687" w:rsidP="0057522A">
            <w:pPr>
              <w:widowControl/>
              <w:autoSpaceDE/>
              <w:autoSpaceDN/>
              <w:adjustRightInd/>
              <w:rPr>
                <w:b/>
                <w:color w:val="000000"/>
                <w:sz w:val="20"/>
                <w:szCs w:val="20"/>
              </w:rPr>
            </w:pPr>
            <w:r w:rsidRPr="00A6732A">
              <w:rPr>
                <w:b/>
                <w:color w:val="000000"/>
                <w:sz w:val="20"/>
                <w:szCs w:val="20"/>
              </w:rPr>
              <w:t>S</w:t>
            </w:r>
            <w:r w:rsidR="0057522A">
              <w:rPr>
                <w:b/>
                <w:color w:val="000000"/>
                <w:sz w:val="20"/>
                <w:szCs w:val="20"/>
              </w:rPr>
              <w:t xml:space="preserve">ubtotal for </w:t>
            </w:r>
            <w:r w:rsidRPr="00A6732A">
              <w:rPr>
                <w:b/>
                <w:color w:val="000000"/>
                <w:sz w:val="20"/>
                <w:szCs w:val="20"/>
              </w:rPr>
              <w:t xml:space="preserve"> Recordkeeping</w:t>
            </w:r>
            <w:r w:rsidR="0057522A">
              <w:rPr>
                <w:b/>
                <w:color w:val="000000"/>
                <w:sz w:val="20"/>
                <w:szCs w:val="20"/>
              </w:rPr>
              <w:t xml:space="preserve"> Requirements</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p>
        </w:tc>
        <w:tc>
          <w:tcPr>
            <w:tcW w:w="1247" w:type="pct"/>
            <w:gridSpan w:val="3"/>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r w:rsidRPr="00A6732A">
              <w:rPr>
                <w:b/>
                <w:color w:val="000000"/>
                <w:sz w:val="20"/>
                <w:szCs w:val="20"/>
              </w:rPr>
              <w:t>161</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A6732A" w:rsidRDefault="009E4687" w:rsidP="00A6732A">
            <w:pPr>
              <w:widowControl/>
              <w:autoSpaceDE/>
              <w:autoSpaceDN/>
              <w:adjustRightInd/>
              <w:ind w:firstLineChars="100" w:firstLine="201"/>
              <w:jc w:val="right"/>
              <w:rPr>
                <w:b/>
                <w:color w:val="000000"/>
                <w:sz w:val="20"/>
                <w:szCs w:val="20"/>
              </w:rPr>
            </w:pPr>
          </w:p>
        </w:tc>
      </w:tr>
      <w:tr w:rsidR="00A6732A" w:rsidRPr="009E4687" w:rsidTr="00913E4D">
        <w:trPr>
          <w:divId w:val="1206681489"/>
          <w:trHeight w:val="593"/>
          <w:jc w:val="center"/>
        </w:trPr>
        <w:tc>
          <w:tcPr>
            <w:tcW w:w="1451" w:type="pct"/>
            <w:tcBorders>
              <w:top w:val="nil"/>
              <w:left w:val="single" w:sz="8" w:space="0" w:color="000000"/>
              <w:bottom w:val="single" w:sz="8" w:space="0" w:color="000000"/>
              <w:right w:val="single" w:sz="8" w:space="0" w:color="000000"/>
            </w:tcBorders>
            <w:shd w:val="clear" w:color="auto" w:fill="auto"/>
            <w:tcMar>
              <w:top w:w="17" w:type="dxa"/>
              <w:left w:w="151" w:type="dxa"/>
              <w:bottom w:w="0" w:type="dxa"/>
              <w:right w:w="17" w:type="dxa"/>
            </w:tcMar>
            <w:vAlign w:val="center"/>
            <w:hideMark/>
          </w:tcPr>
          <w:p w:rsidR="009E4687" w:rsidRPr="009E4687" w:rsidRDefault="009E4687" w:rsidP="00913E4D">
            <w:pPr>
              <w:widowControl/>
              <w:autoSpaceDE/>
              <w:autoSpaceDN/>
              <w:adjustRightInd/>
              <w:rPr>
                <w:b/>
                <w:bCs/>
                <w:color w:val="000000"/>
                <w:sz w:val="20"/>
                <w:szCs w:val="20"/>
              </w:rPr>
            </w:pPr>
            <w:r w:rsidRPr="009E4687">
              <w:rPr>
                <w:b/>
                <w:bCs/>
                <w:color w:val="000000"/>
                <w:sz w:val="20"/>
                <w:szCs w:val="20"/>
              </w:rPr>
              <w:t>TOTAL LABOR BURDEN AND COST (rounded)</w:t>
            </w: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6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75"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416" w:type="pct"/>
            <w:tcBorders>
              <w:top w:val="nil"/>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9E4687" w:rsidRDefault="009E4687" w:rsidP="00A6732A">
            <w:pPr>
              <w:widowControl/>
              <w:autoSpaceDE/>
              <w:autoSpaceDN/>
              <w:adjustRightInd/>
              <w:jc w:val="center"/>
              <w:rPr>
                <w:color w:val="000000"/>
                <w:sz w:val="20"/>
                <w:szCs w:val="20"/>
              </w:rPr>
            </w:pPr>
          </w:p>
        </w:tc>
        <w:tc>
          <w:tcPr>
            <w:tcW w:w="1247" w:type="pct"/>
            <w:gridSpan w:val="3"/>
            <w:tcBorders>
              <w:top w:val="single" w:sz="8" w:space="0" w:color="000000"/>
              <w:left w:val="nil"/>
              <w:bottom w:val="single" w:sz="8" w:space="0" w:color="000000"/>
              <w:right w:val="single" w:sz="8" w:space="0" w:color="000000"/>
            </w:tcBorders>
            <w:shd w:val="clear" w:color="auto" w:fill="auto"/>
            <w:tcMar>
              <w:top w:w="17" w:type="dxa"/>
              <w:left w:w="17" w:type="dxa"/>
              <w:bottom w:w="0" w:type="dxa"/>
              <w:right w:w="17" w:type="dxa"/>
            </w:tcMar>
            <w:vAlign w:val="center"/>
            <w:hideMark/>
          </w:tcPr>
          <w:p w:rsidR="009E4687" w:rsidRPr="00A6732A" w:rsidRDefault="009E4687" w:rsidP="00A6732A">
            <w:pPr>
              <w:widowControl/>
              <w:autoSpaceDE/>
              <w:autoSpaceDN/>
              <w:adjustRightInd/>
              <w:jc w:val="center"/>
              <w:rPr>
                <w:b/>
                <w:color w:val="000000"/>
                <w:sz w:val="20"/>
                <w:szCs w:val="20"/>
              </w:rPr>
            </w:pPr>
            <w:r w:rsidRPr="00A6732A">
              <w:rPr>
                <w:b/>
                <w:color w:val="000000"/>
                <w:sz w:val="20"/>
                <w:szCs w:val="20"/>
              </w:rPr>
              <w:t>338</w:t>
            </w:r>
          </w:p>
        </w:tc>
        <w:tc>
          <w:tcPr>
            <w:tcW w:w="478" w:type="pct"/>
            <w:tcBorders>
              <w:top w:val="nil"/>
              <w:left w:val="nil"/>
              <w:bottom w:val="single" w:sz="8" w:space="0" w:color="000000"/>
              <w:right w:val="single" w:sz="8" w:space="0" w:color="000000"/>
            </w:tcBorders>
            <w:shd w:val="clear" w:color="auto" w:fill="auto"/>
            <w:tcMar>
              <w:top w:w="17" w:type="dxa"/>
              <w:left w:w="17" w:type="dxa"/>
              <w:bottom w:w="0" w:type="dxa"/>
              <w:right w:w="151" w:type="dxa"/>
            </w:tcMar>
            <w:vAlign w:val="center"/>
            <w:hideMark/>
          </w:tcPr>
          <w:p w:rsidR="009E4687" w:rsidRPr="00A6732A" w:rsidRDefault="00A6732A" w:rsidP="006526D4">
            <w:pPr>
              <w:widowControl/>
              <w:autoSpaceDE/>
              <w:autoSpaceDN/>
              <w:adjustRightInd/>
              <w:ind w:firstLineChars="100" w:firstLine="201"/>
              <w:jc w:val="right"/>
              <w:rPr>
                <w:b/>
                <w:color w:val="000000"/>
                <w:sz w:val="20"/>
                <w:szCs w:val="20"/>
              </w:rPr>
            </w:pPr>
            <w:r>
              <w:rPr>
                <w:b/>
                <w:color w:val="000000"/>
                <w:sz w:val="20"/>
                <w:szCs w:val="20"/>
              </w:rPr>
              <w:t>$32,396</w:t>
            </w:r>
          </w:p>
        </w:tc>
      </w:tr>
    </w:tbl>
    <w:p w:rsidR="00A7661C" w:rsidRDefault="00A7661C" w:rsidP="00A7661C">
      <w:pPr>
        <w:rPr>
          <w:color w:val="000000"/>
        </w:rPr>
      </w:pPr>
    </w:p>
    <w:p w:rsidR="009E4687" w:rsidRDefault="009E4687" w:rsidP="009E4687">
      <w:pPr>
        <w:ind w:right="-270"/>
        <w:rPr>
          <w:sz w:val="20"/>
        </w:rPr>
      </w:pPr>
      <w:r>
        <w:rPr>
          <w:b/>
          <w:bCs/>
          <w:sz w:val="20"/>
        </w:rPr>
        <w:t>Assumptions:</w:t>
      </w:r>
    </w:p>
    <w:p w:rsidR="009E4687" w:rsidRDefault="009E4687" w:rsidP="009E4687">
      <w:pPr>
        <w:ind w:left="-180" w:right="-270"/>
        <w:rPr>
          <w:sz w:val="20"/>
        </w:rPr>
      </w:pPr>
      <w:r>
        <w:rPr>
          <w:vertAlign w:val="superscript"/>
        </w:rPr>
        <w:t>a</w:t>
      </w:r>
      <w:r>
        <w:rPr>
          <w:sz w:val="20"/>
        </w:rPr>
        <w:t xml:space="preserve">  We have assumed that the average number of respondents that will be subject to the rule will be eight.  There will be no additional new source per year that will become subject to the rule over the three-year period of this ICR. </w:t>
      </w:r>
    </w:p>
    <w:p w:rsidR="009E4687" w:rsidRDefault="009E4687" w:rsidP="009E4687">
      <w:pPr>
        <w:ind w:left="-180" w:right="-270"/>
        <w:rPr>
          <w:sz w:val="20"/>
        </w:rPr>
      </w:pPr>
      <w:r>
        <w:rPr>
          <w:vertAlign w:val="superscript"/>
        </w:rPr>
        <w:t>b</w:t>
      </w:r>
      <w:r>
        <w:rPr>
          <w:sz w:val="20"/>
        </w:rPr>
        <w:t xml:space="preserve">  This ICR uses the following labor rates: $</w:t>
      </w:r>
      <w:r w:rsidR="00602A48">
        <w:rPr>
          <w:sz w:val="20"/>
        </w:rPr>
        <w:t>121.42</w:t>
      </w:r>
      <w:r>
        <w:rPr>
          <w:sz w:val="20"/>
        </w:rPr>
        <w:t xml:space="preserve"> per hour for Executive, Administrative, and Managerial labor; $</w:t>
      </w:r>
      <w:r w:rsidR="00602A48">
        <w:rPr>
          <w:sz w:val="20"/>
        </w:rPr>
        <w:t>99.14</w:t>
      </w:r>
      <w:r>
        <w:rPr>
          <w:sz w:val="20"/>
        </w:rPr>
        <w:t xml:space="preserve"> per hour for Technical labor, and $</w:t>
      </w:r>
      <w:r w:rsidR="00602A48">
        <w:rPr>
          <w:sz w:val="20"/>
        </w:rPr>
        <w:t>49.81</w:t>
      </w:r>
      <w:r>
        <w:rPr>
          <w:sz w:val="20"/>
        </w:rPr>
        <w:t xml:space="preserve"> per hour for Clerical labor.  These rates are from the United States Department of Labor, Bureau of Labor Statistics, </w:t>
      </w:r>
      <w:r w:rsidR="00602A48">
        <w:rPr>
          <w:sz w:val="20"/>
        </w:rPr>
        <w:t>September 2011</w:t>
      </w:r>
      <w:r>
        <w:rPr>
          <w:sz w:val="20"/>
        </w:rPr>
        <w:t>, “Table 2: Civilian Workers, by Occupational and Industry group.”  The rates are from column 1, “Total Compensation.”  The rates have been increased by 110% to account for the benefit packages available to those employed by private industry.</w:t>
      </w:r>
    </w:p>
    <w:p w:rsidR="009E4687" w:rsidRDefault="009E4687" w:rsidP="009E4687">
      <w:pPr>
        <w:ind w:left="-180" w:right="-270"/>
        <w:rPr>
          <w:sz w:val="20"/>
        </w:rPr>
      </w:pPr>
      <w:r w:rsidRPr="005D6F8A">
        <w:rPr>
          <w:vertAlign w:val="superscript"/>
        </w:rPr>
        <w:lastRenderedPageBreak/>
        <w:t>c</w:t>
      </w:r>
      <w:r>
        <w:rPr>
          <w:sz w:val="20"/>
        </w:rPr>
        <w:t xml:space="preserve">  We have assumed that three respondent will use alternative fuel once per year and will have to submit notification of intent to use alternative fuel.</w:t>
      </w:r>
    </w:p>
    <w:p w:rsidR="009E4687" w:rsidRDefault="009E4687" w:rsidP="009E4687">
      <w:pPr>
        <w:ind w:left="-180" w:right="-270"/>
        <w:rPr>
          <w:sz w:val="20"/>
        </w:rPr>
      </w:pPr>
      <w:r w:rsidRPr="005D6F8A">
        <w:rPr>
          <w:vertAlign w:val="superscript"/>
        </w:rPr>
        <w:t>d</w:t>
      </w:r>
      <w:r>
        <w:rPr>
          <w:sz w:val="20"/>
        </w:rPr>
        <w:t xml:space="preserve">  We have assumed that one respondent will report deviation once a year.</w:t>
      </w:r>
    </w:p>
    <w:p w:rsidR="009E4687" w:rsidRDefault="009E4687" w:rsidP="009E4687">
      <w:pPr>
        <w:ind w:left="-180" w:right="-270"/>
        <w:rPr>
          <w:sz w:val="20"/>
        </w:rPr>
      </w:pPr>
      <w:r w:rsidRPr="005D6F8A">
        <w:rPr>
          <w:vertAlign w:val="superscript"/>
        </w:rPr>
        <w:t>e</w:t>
      </w:r>
      <w:r>
        <w:rPr>
          <w:sz w:val="20"/>
        </w:rPr>
        <w:t xml:space="preserve">  We have assumed that seven respondents will report no deviation on a semiannual basis.</w:t>
      </w:r>
    </w:p>
    <w:p w:rsidR="009E4687" w:rsidRDefault="009E4687" w:rsidP="009E4687">
      <w:pPr>
        <w:ind w:left="-180" w:right="-270"/>
        <w:rPr>
          <w:sz w:val="20"/>
        </w:rPr>
      </w:pPr>
      <w:r w:rsidRPr="005D6F8A">
        <w:rPr>
          <w:vertAlign w:val="superscript"/>
        </w:rPr>
        <w:t>f</w:t>
      </w:r>
      <w:r>
        <w:rPr>
          <w:sz w:val="20"/>
        </w:rPr>
        <w:t xml:space="preserve">  It is assumed that one respondents will have a startup, shutdown, malfunction occur.</w:t>
      </w:r>
    </w:p>
    <w:p w:rsidR="009E4687" w:rsidRDefault="009E4687" w:rsidP="009E4687">
      <w:pPr>
        <w:ind w:left="-180" w:right="-270"/>
        <w:rPr>
          <w:sz w:val="20"/>
        </w:rPr>
      </w:pPr>
      <w:r w:rsidRPr="00734C49">
        <w:rPr>
          <w:vertAlign w:val="superscript"/>
        </w:rPr>
        <w:t xml:space="preserve">g </w:t>
      </w:r>
      <w:r>
        <w:rPr>
          <w:sz w:val="20"/>
        </w:rPr>
        <w:t xml:space="preserve"> We have assumed that three respondents will report on alternative fuel usage once a year.</w:t>
      </w:r>
    </w:p>
    <w:p w:rsidR="009E4687" w:rsidRDefault="009E4687" w:rsidP="009E4687">
      <w:pPr>
        <w:ind w:left="-180" w:right="-270"/>
        <w:rPr>
          <w:sz w:val="20"/>
        </w:rPr>
      </w:pPr>
      <w:r w:rsidRPr="00BE71C5">
        <w:rPr>
          <w:vertAlign w:val="superscript"/>
        </w:rPr>
        <w:t>h</w:t>
      </w:r>
      <w:r>
        <w:rPr>
          <w:sz w:val="20"/>
        </w:rPr>
        <w:t xml:space="preserve">  We have assumed that it will take 4 hours for each respondent to read instructions.</w:t>
      </w:r>
    </w:p>
    <w:p w:rsidR="009E4687" w:rsidRDefault="009E4687" w:rsidP="009E4687">
      <w:pPr>
        <w:ind w:left="-180" w:right="-270"/>
        <w:rPr>
          <w:sz w:val="20"/>
        </w:rPr>
      </w:pPr>
      <w:r w:rsidRPr="004338A8">
        <w:rPr>
          <w:vertAlign w:val="superscript"/>
        </w:rPr>
        <w:t>i</w:t>
      </w:r>
      <w:r>
        <w:rPr>
          <w:sz w:val="20"/>
        </w:rPr>
        <w:t xml:space="preserve">  We have assumed that  information will be recorded once per week for 52 weeks per year.</w:t>
      </w:r>
    </w:p>
    <w:p w:rsidR="009E4687" w:rsidRDefault="009E4687" w:rsidP="009E4687">
      <w:pPr>
        <w:ind w:left="-180" w:right="-270"/>
        <w:rPr>
          <w:sz w:val="20"/>
        </w:rPr>
      </w:pPr>
      <w:r w:rsidRPr="004338A8">
        <w:rPr>
          <w:vertAlign w:val="superscript"/>
        </w:rPr>
        <w:t>j</w:t>
      </w:r>
      <w:r>
        <w:rPr>
          <w:sz w:val="20"/>
        </w:rPr>
        <w:t xml:space="preserve">  We have assumed that it will take 0.25 hours for information to be transmitted or disclosed.</w:t>
      </w:r>
    </w:p>
    <w:p w:rsidR="009E4687" w:rsidRDefault="009E4687" w:rsidP="009E4687">
      <w:pPr>
        <w:ind w:left="-180" w:right="-270"/>
        <w:rPr>
          <w:sz w:val="20"/>
        </w:rPr>
      </w:pPr>
    </w:p>
    <w:p w:rsidR="004D2D92" w:rsidRPr="00C4315B" w:rsidRDefault="00144F35" w:rsidP="00C4315B">
      <w:pPr>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4D2D92">
        <w:rPr>
          <w:b/>
        </w:rPr>
        <w:t>NESHAP for Refractory Products Manufacturing (40 CFR Part 63, Subpart SSSSS)</w:t>
      </w:r>
      <w:r w:rsidR="00602A48">
        <w:rPr>
          <w:b/>
        </w:rPr>
        <w:t xml:space="preserve"> </w:t>
      </w:r>
      <w:r w:rsidR="004D2D92">
        <w:rPr>
          <w:b/>
        </w:rPr>
        <w:t>(Renewal)</w:t>
      </w:r>
    </w:p>
    <w:tbl>
      <w:tblPr>
        <w:tblW w:w="5000" w:type="pct"/>
        <w:tblCellMar>
          <w:left w:w="0" w:type="dxa"/>
          <w:right w:w="0" w:type="dxa"/>
        </w:tblCellMar>
        <w:tblLook w:val="04A0"/>
      </w:tblPr>
      <w:tblGrid>
        <w:gridCol w:w="3290"/>
        <w:gridCol w:w="1367"/>
        <w:gridCol w:w="1475"/>
        <w:gridCol w:w="1124"/>
        <w:gridCol w:w="793"/>
        <w:gridCol w:w="1211"/>
        <w:gridCol w:w="1420"/>
        <w:gridCol w:w="1190"/>
        <w:gridCol w:w="1348"/>
      </w:tblGrid>
      <w:tr w:rsidR="004D2D92" w:rsidRPr="004D2D92" w:rsidTr="00A6732A">
        <w:trPr>
          <w:divId w:val="513422605"/>
          <w:trHeight w:val="1800"/>
        </w:trPr>
        <w:tc>
          <w:tcPr>
            <w:tcW w:w="1245" w:type="pct"/>
            <w:tcBorders>
              <w:top w:val="single" w:sz="8" w:space="0" w:color="auto"/>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1"/>
              <w:jc w:val="center"/>
              <w:rPr>
                <w:b/>
                <w:bCs/>
                <w:color w:val="000000"/>
                <w:sz w:val="20"/>
                <w:szCs w:val="20"/>
              </w:rPr>
            </w:pPr>
            <w:r w:rsidRPr="004D2D92">
              <w:rPr>
                <w:b/>
                <w:bCs/>
                <w:color w:val="000000"/>
                <w:sz w:val="20"/>
                <w:szCs w:val="20"/>
              </w:rPr>
              <w:t>Activity</w:t>
            </w:r>
          </w:p>
        </w:tc>
        <w:tc>
          <w:tcPr>
            <w:tcW w:w="517"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(A)</w:t>
            </w:r>
            <w:r w:rsidRPr="004D2D92">
              <w:rPr>
                <w:b/>
                <w:bCs/>
                <w:color w:val="000000"/>
                <w:sz w:val="20"/>
                <w:szCs w:val="20"/>
              </w:rPr>
              <w:br/>
              <w:t>EPA person-hours per occurrence</w:t>
            </w:r>
          </w:p>
        </w:tc>
        <w:tc>
          <w:tcPr>
            <w:tcW w:w="558"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(B)</w:t>
            </w:r>
            <w:r w:rsidRPr="004D2D92">
              <w:rPr>
                <w:b/>
                <w:bCs/>
                <w:color w:val="000000"/>
                <w:sz w:val="20"/>
                <w:szCs w:val="20"/>
              </w:rPr>
              <w:br/>
              <w:t>No. of occurrences per plant per year</w:t>
            </w:r>
          </w:p>
        </w:tc>
        <w:tc>
          <w:tcPr>
            <w:tcW w:w="425"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(C)</w:t>
            </w:r>
            <w:r w:rsidRPr="004D2D92">
              <w:rPr>
                <w:b/>
                <w:bCs/>
                <w:color w:val="000000"/>
                <w:sz w:val="20"/>
                <w:szCs w:val="20"/>
              </w:rPr>
              <w:br/>
              <w:t>EPA person-hours per plant per year (C=AxB)</w:t>
            </w:r>
          </w:p>
        </w:tc>
        <w:tc>
          <w:tcPr>
            <w:tcW w:w="300"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(D)</w:t>
            </w:r>
            <w:r w:rsidRPr="004D2D92">
              <w:rPr>
                <w:b/>
                <w:bCs/>
                <w:color w:val="000000"/>
                <w:sz w:val="20"/>
                <w:szCs w:val="20"/>
              </w:rPr>
              <w:br/>
              <w:t xml:space="preserve">Plants per year  </w:t>
            </w:r>
            <w:r w:rsidRPr="004D2D92">
              <w:rPr>
                <w:b/>
                <w:bCs/>
                <w:color w:val="000000"/>
                <w:sz w:val="20"/>
                <w:szCs w:val="20"/>
                <w:vertAlign w:val="superscript"/>
              </w:rPr>
              <w:t>a</w:t>
            </w:r>
          </w:p>
        </w:tc>
        <w:tc>
          <w:tcPr>
            <w:tcW w:w="458"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(E)</w:t>
            </w:r>
            <w:r w:rsidRPr="004D2D92">
              <w:rPr>
                <w:b/>
                <w:bCs/>
                <w:color w:val="000000"/>
                <w:sz w:val="20"/>
                <w:szCs w:val="20"/>
              </w:rPr>
              <w:br/>
              <w:t>Technical person-hours per year (E=CxD)</w:t>
            </w:r>
          </w:p>
        </w:tc>
        <w:tc>
          <w:tcPr>
            <w:tcW w:w="537"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(F)</w:t>
            </w:r>
            <w:r w:rsidRPr="004D2D92">
              <w:rPr>
                <w:b/>
                <w:bCs/>
                <w:color w:val="000000"/>
                <w:sz w:val="20"/>
                <w:szCs w:val="20"/>
              </w:rPr>
              <w:br/>
              <w:t>Management person-hours per year (Ex0.05)</w:t>
            </w:r>
          </w:p>
        </w:tc>
        <w:tc>
          <w:tcPr>
            <w:tcW w:w="450" w:type="pct"/>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(G)</w:t>
            </w:r>
            <w:r w:rsidRPr="004D2D92">
              <w:rPr>
                <w:b/>
                <w:bCs/>
                <w:color w:val="000000"/>
                <w:sz w:val="20"/>
                <w:szCs w:val="20"/>
              </w:rPr>
              <w:br/>
              <w:t>Clerical person-hours per year (Ex0.1)</w:t>
            </w:r>
          </w:p>
        </w:tc>
        <w:tc>
          <w:tcPr>
            <w:tcW w:w="510"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b/>
                <w:bCs/>
                <w:color w:val="000000"/>
                <w:sz w:val="20"/>
                <w:szCs w:val="20"/>
              </w:rPr>
            </w:pPr>
            <w:r w:rsidRPr="004D2D92">
              <w:rPr>
                <w:b/>
                <w:bCs/>
                <w:color w:val="000000"/>
                <w:sz w:val="20"/>
                <w:szCs w:val="20"/>
              </w:rPr>
              <w:t>(H)</w:t>
            </w:r>
            <w:r w:rsidRPr="004D2D92">
              <w:rPr>
                <w:b/>
                <w:bCs/>
                <w:color w:val="000000"/>
                <w:sz w:val="20"/>
                <w:szCs w:val="20"/>
              </w:rPr>
              <w:br/>
              <w:t xml:space="preserve">Cost, $ </w:t>
            </w:r>
            <w:r w:rsidRPr="004D2D92">
              <w:rPr>
                <w:b/>
                <w:bCs/>
                <w:color w:val="000000"/>
                <w:sz w:val="20"/>
                <w:szCs w:val="20"/>
                <w:vertAlign w:val="superscript"/>
              </w:rPr>
              <w:t>b</w:t>
            </w:r>
          </w:p>
        </w:tc>
      </w:tr>
      <w:tr w:rsidR="004D2D92" w:rsidRPr="004D2D92" w:rsidTr="00A6732A">
        <w:trPr>
          <w:divId w:val="513422605"/>
          <w:trHeight w:val="358"/>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Attend initial performance test</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40</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40</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 xml:space="preserve">$0 </w:t>
            </w:r>
          </w:p>
        </w:tc>
      </w:tr>
      <w:tr w:rsidR="004D2D92" w:rsidRPr="004D2D92" w:rsidTr="00A6732A">
        <w:trPr>
          <w:divId w:val="513422605"/>
          <w:trHeight w:val="331"/>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Attend repeat performance test</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 </w:t>
            </w:r>
          </w:p>
        </w:tc>
      </w:tr>
      <w:tr w:rsidR="004D2D92" w:rsidRPr="004D2D92" w:rsidTr="00A6732A">
        <w:trPr>
          <w:divId w:val="513422605"/>
          <w:trHeight w:val="340"/>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Retesting preparation</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8</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8</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C4315B">
        <w:trPr>
          <w:divId w:val="513422605"/>
          <w:trHeight w:val="313"/>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Retesting</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40</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40</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315"/>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Report Review</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 </w:t>
            </w:r>
          </w:p>
        </w:tc>
      </w:tr>
      <w:tr w:rsidR="004D2D92" w:rsidRPr="004D2D92" w:rsidTr="00C4315B">
        <w:trPr>
          <w:divId w:val="513422605"/>
          <w:trHeight w:val="358"/>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Notification of applicability</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502"/>
        </w:trPr>
        <w:tc>
          <w:tcPr>
            <w:tcW w:w="1245" w:type="pct"/>
            <w:tcBorders>
              <w:top w:val="nil"/>
              <w:left w:val="single" w:sz="8" w:space="0" w:color="auto"/>
              <w:bottom w:val="nil"/>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Notification of construction/reconstruction</w:t>
            </w:r>
          </w:p>
        </w:tc>
        <w:tc>
          <w:tcPr>
            <w:tcW w:w="517" w:type="pct"/>
            <w:tcBorders>
              <w:top w:val="nil"/>
              <w:left w:val="nil"/>
              <w:bottom w:val="nil"/>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nil"/>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413"/>
        </w:trPr>
        <w:tc>
          <w:tcPr>
            <w:tcW w:w="1245" w:type="pct"/>
            <w:tcBorders>
              <w:top w:val="single" w:sz="8" w:space="0" w:color="auto"/>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Notification of anticipated startup</w:t>
            </w:r>
          </w:p>
        </w:tc>
        <w:tc>
          <w:tcPr>
            <w:tcW w:w="517"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single" w:sz="8"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340"/>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Notification of actual startup</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619"/>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Notification of initial performance test</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340"/>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 xml:space="preserve">Notification of compliance status     </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A6732A">
        <w:trPr>
          <w:divId w:val="513422605"/>
          <w:trHeight w:val="610"/>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 xml:space="preserve">Notification of intent to use alternative fuel </w:t>
            </w:r>
            <w:r w:rsidRPr="004D2D92">
              <w:rPr>
                <w:color w:val="000000"/>
                <w:vertAlign w:val="superscript"/>
              </w:rPr>
              <w:t>c</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3</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4315B">
            <w:pPr>
              <w:widowControl/>
              <w:autoSpaceDE/>
              <w:autoSpaceDN/>
              <w:adjustRightInd/>
              <w:jc w:val="center"/>
              <w:rPr>
                <w:color w:val="000000"/>
                <w:sz w:val="20"/>
                <w:szCs w:val="20"/>
              </w:rPr>
            </w:pPr>
            <w:r w:rsidRPr="004D2D92">
              <w:rPr>
                <w:color w:val="000000"/>
                <w:sz w:val="20"/>
                <w:szCs w:val="20"/>
              </w:rPr>
              <w:t>6</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0.3</w:t>
            </w:r>
            <w:r w:rsidR="00A6732A">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4315B">
            <w:pPr>
              <w:widowControl/>
              <w:autoSpaceDE/>
              <w:autoSpaceDN/>
              <w:adjustRightInd/>
              <w:jc w:val="center"/>
              <w:rPr>
                <w:color w:val="000000"/>
                <w:sz w:val="20"/>
                <w:szCs w:val="20"/>
              </w:rPr>
            </w:pPr>
            <w:r w:rsidRPr="004D2D92">
              <w:rPr>
                <w:color w:val="000000"/>
                <w:sz w:val="20"/>
                <w:szCs w:val="20"/>
              </w:rPr>
              <w:t>0.6</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$310.95</w:t>
            </w:r>
          </w:p>
        </w:tc>
      </w:tr>
      <w:tr w:rsidR="004D2D92" w:rsidRPr="004D2D92" w:rsidTr="00C4315B">
        <w:trPr>
          <w:divId w:val="513422605"/>
          <w:trHeight w:val="358"/>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 xml:space="preserve">Repeat performance test report </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40</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40</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0</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C4315B">
            <w:pPr>
              <w:widowControl/>
              <w:autoSpaceDE/>
              <w:autoSpaceDN/>
              <w:adjustRightInd/>
              <w:ind w:firstLineChars="100" w:firstLine="200"/>
              <w:jc w:val="right"/>
              <w:rPr>
                <w:color w:val="000000"/>
                <w:sz w:val="20"/>
                <w:szCs w:val="20"/>
              </w:rPr>
            </w:pPr>
            <w:r w:rsidRPr="004D2D92">
              <w:rPr>
                <w:color w:val="000000"/>
                <w:sz w:val="20"/>
                <w:szCs w:val="20"/>
              </w:rPr>
              <w:t>$0</w:t>
            </w:r>
          </w:p>
        </w:tc>
      </w:tr>
      <w:tr w:rsidR="004D2D92" w:rsidRPr="004D2D92" w:rsidTr="00C4315B">
        <w:trPr>
          <w:divId w:val="513422605"/>
          <w:trHeight w:val="331"/>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Semiannual compliance reports</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 </w:t>
            </w:r>
          </w:p>
        </w:tc>
      </w:tr>
      <w:tr w:rsidR="004D2D92" w:rsidRPr="004D2D92" w:rsidTr="00E72F5C">
        <w:trPr>
          <w:divId w:val="513422605"/>
          <w:trHeight w:val="187"/>
        </w:trPr>
        <w:tc>
          <w:tcPr>
            <w:tcW w:w="1245" w:type="pct"/>
            <w:tcBorders>
              <w:top w:val="nil"/>
              <w:left w:val="single" w:sz="8" w:space="0" w:color="auto"/>
              <w:bottom w:val="single" w:sz="4"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 xml:space="preserve">Deviation </w:t>
            </w:r>
            <w:r w:rsidRPr="004D2D92">
              <w:rPr>
                <w:color w:val="000000"/>
                <w:vertAlign w:val="superscript"/>
              </w:rPr>
              <w:t>d</w:t>
            </w:r>
          </w:p>
        </w:tc>
        <w:tc>
          <w:tcPr>
            <w:tcW w:w="517"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16</w:t>
            </w:r>
          </w:p>
        </w:tc>
        <w:tc>
          <w:tcPr>
            <w:tcW w:w="558"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16</w:t>
            </w:r>
          </w:p>
        </w:tc>
        <w:tc>
          <w:tcPr>
            <w:tcW w:w="300"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58"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F58E8">
            <w:pPr>
              <w:widowControl/>
              <w:autoSpaceDE/>
              <w:autoSpaceDN/>
              <w:adjustRightInd/>
              <w:jc w:val="center"/>
              <w:rPr>
                <w:color w:val="000000"/>
                <w:sz w:val="20"/>
                <w:szCs w:val="20"/>
              </w:rPr>
            </w:pPr>
            <w:r w:rsidRPr="004D2D92">
              <w:rPr>
                <w:color w:val="000000"/>
                <w:sz w:val="20"/>
                <w:szCs w:val="20"/>
              </w:rPr>
              <w:t>16</w:t>
            </w:r>
          </w:p>
        </w:tc>
        <w:tc>
          <w:tcPr>
            <w:tcW w:w="537"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4315B">
            <w:pPr>
              <w:widowControl/>
              <w:autoSpaceDE/>
              <w:autoSpaceDN/>
              <w:adjustRightInd/>
              <w:jc w:val="center"/>
              <w:rPr>
                <w:color w:val="000000"/>
                <w:sz w:val="20"/>
                <w:szCs w:val="20"/>
              </w:rPr>
            </w:pPr>
            <w:r w:rsidRPr="004D2D92">
              <w:rPr>
                <w:color w:val="000000"/>
                <w:sz w:val="20"/>
                <w:szCs w:val="20"/>
              </w:rPr>
              <w:t>0.8</w:t>
            </w:r>
          </w:p>
        </w:tc>
        <w:tc>
          <w:tcPr>
            <w:tcW w:w="450" w:type="pct"/>
            <w:tcBorders>
              <w:top w:val="nil"/>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4315B">
            <w:pPr>
              <w:widowControl/>
              <w:autoSpaceDE/>
              <w:autoSpaceDN/>
              <w:adjustRightInd/>
              <w:jc w:val="center"/>
              <w:rPr>
                <w:color w:val="000000"/>
                <w:sz w:val="20"/>
                <w:szCs w:val="20"/>
              </w:rPr>
            </w:pPr>
            <w:r w:rsidRPr="004D2D92">
              <w:rPr>
                <w:color w:val="000000"/>
                <w:sz w:val="20"/>
                <w:szCs w:val="20"/>
              </w:rPr>
              <w:t>1.6</w:t>
            </w:r>
          </w:p>
        </w:tc>
        <w:tc>
          <w:tcPr>
            <w:tcW w:w="510" w:type="pct"/>
            <w:tcBorders>
              <w:top w:val="nil"/>
              <w:left w:val="nil"/>
              <w:bottom w:val="single" w:sz="4"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$829.19</w:t>
            </w:r>
          </w:p>
        </w:tc>
      </w:tr>
      <w:tr w:rsidR="004D2D92" w:rsidRPr="004D2D92" w:rsidTr="00E72F5C">
        <w:trPr>
          <w:divId w:val="513422605"/>
          <w:trHeight w:val="360"/>
        </w:trPr>
        <w:tc>
          <w:tcPr>
            <w:tcW w:w="1245" w:type="pct"/>
            <w:tcBorders>
              <w:top w:val="single" w:sz="4" w:space="0" w:color="auto"/>
              <w:left w:val="single" w:sz="8" w:space="0" w:color="auto"/>
              <w:bottom w:val="single" w:sz="4"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 xml:space="preserve">No Deviation </w:t>
            </w:r>
            <w:r w:rsidRPr="004D2D92">
              <w:rPr>
                <w:color w:val="000000"/>
                <w:vertAlign w:val="superscript"/>
              </w:rPr>
              <w:t>e</w:t>
            </w:r>
          </w:p>
        </w:tc>
        <w:tc>
          <w:tcPr>
            <w:tcW w:w="517"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8</w:t>
            </w:r>
          </w:p>
        </w:tc>
        <w:tc>
          <w:tcPr>
            <w:tcW w:w="558"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425"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16</w:t>
            </w:r>
          </w:p>
        </w:tc>
        <w:tc>
          <w:tcPr>
            <w:tcW w:w="300"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7</w:t>
            </w:r>
          </w:p>
        </w:tc>
        <w:tc>
          <w:tcPr>
            <w:tcW w:w="458"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F58E8">
            <w:pPr>
              <w:widowControl/>
              <w:autoSpaceDE/>
              <w:autoSpaceDN/>
              <w:adjustRightInd/>
              <w:jc w:val="center"/>
              <w:rPr>
                <w:color w:val="000000"/>
                <w:sz w:val="20"/>
                <w:szCs w:val="20"/>
              </w:rPr>
            </w:pPr>
            <w:r w:rsidRPr="004D2D92">
              <w:rPr>
                <w:color w:val="000000"/>
                <w:sz w:val="20"/>
                <w:szCs w:val="20"/>
              </w:rPr>
              <w:t>112</w:t>
            </w:r>
          </w:p>
        </w:tc>
        <w:tc>
          <w:tcPr>
            <w:tcW w:w="537"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E72F5C">
            <w:pPr>
              <w:widowControl/>
              <w:autoSpaceDE/>
              <w:autoSpaceDN/>
              <w:adjustRightInd/>
              <w:jc w:val="center"/>
              <w:rPr>
                <w:color w:val="000000"/>
                <w:sz w:val="20"/>
                <w:szCs w:val="20"/>
              </w:rPr>
            </w:pPr>
            <w:r w:rsidRPr="004D2D92">
              <w:rPr>
                <w:color w:val="000000"/>
                <w:sz w:val="20"/>
                <w:szCs w:val="20"/>
              </w:rPr>
              <w:t>5.6</w:t>
            </w:r>
          </w:p>
        </w:tc>
        <w:tc>
          <w:tcPr>
            <w:tcW w:w="450"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E72F5C">
            <w:pPr>
              <w:widowControl/>
              <w:autoSpaceDE/>
              <w:autoSpaceDN/>
              <w:adjustRightInd/>
              <w:jc w:val="center"/>
              <w:rPr>
                <w:color w:val="000000"/>
                <w:sz w:val="20"/>
                <w:szCs w:val="20"/>
              </w:rPr>
            </w:pPr>
            <w:r w:rsidRPr="004D2D92">
              <w:rPr>
                <w:color w:val="000000"/>
                <w:sz w:val="20"/>
                <w:szCs w:val="20"/>
              </w:rPr>
              <w:t>11.2</w:t>
            </w:r>
          </w:p>
        </w:tc>
        <w:tc>
          <w:tcPr>
            <w:tcW w:w="510" w:type="pct"/>
            <w:tcBorders>
              <w:top w:val="single" w:sz="4" w:space="0" w:color="auto"/>
              <w:left w:val="nil"/>
              <w:bottom w:val="single" w:sz="4"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$5,804.34</w:t>
            </w:r>
          </w:p>
        </w:tc>
      </w:tr>
      <w:tr w:rsidR="004D2D92" w:rsidRPr="004D2D92" w:rsidTr="00E72F5C">
        <w:trPr>
          <w:divId w:val="513422605"/>
          <w:trHeight w:val="529"/>
        </w:trPr>
        <w:tc>
          <w:tcPr>
            <w:tcW w:w="1245" w:type="pct"/>
            <w:tcBorders>
              <w:top w:val="single" w:sz="4" w:space="0" w:color="auto"/>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lastRenderedPageBreak/>
              <w:t xml:space="preserve">Startup, shutdown, malfunction report </w:t>
            </w:r>
            <w:r w:rsidRPr="004D2D92">
              <w:rPr>
                <w:color w:val="000000"/>
                <w:vertAlign w:val="superscript"/>
              </w:rPr>
              <w:t>f</w:t>
            </w:r>
          </w:p>
        </w:tc>
        <w:tc>
          <w:tcPr>
            <w:tcW w:w="517"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16</w:t>
            </w:r>
          </w:p>
        </w:tc>
        <w:tc>
          <w:tcPr>
            <w:tcW w:w="558"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16</w:t>
            </w:r>
          </w:p>
        </w:tc>
        <w:tc>
          <w:tcPr>
            <w:tcW w:w="300"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58"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F58E8">
            <w:pPr>
              <w:widowControl/>
              <w:autoSpaceDE/>
              <w:autoSpaceDN/>
              <w:adjustRightInd/>
              <w:jc w:val="center"/>
              <w:rPr>
                <w:color w:val="000000"/>
                <w:sz w:val="20"/>
                <w:szCs w:val="20"/>
              </w:rPr>
            </w:pPr>
            <w:r w:rsidRPr="004D2D92">
              <w:rPr>
                <w:color w:val="000000"/>
                <w:sz w:val="20"/>
                <w:szCs w:val="20"/>
              </w:rPr>
              <w:t>16</w:t>
            </w:r>
          </w:p>
        </w:tc>
        <w:tc>
          <w:tcPr>
            <w:tcW w:w="537"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E72F5C">
            <w:pPr>
              <w:widowControl/>
              <w:autoSpaceDE/>
              <w:autoSpaceDN/>
              <w:adjustRightInd/>
              <w:jc w:val="center"/>
              <w:rPr>
                <w:color w:val="000000"/>
                <w:sz w:val="20"/>
                <w:szCs w:val="20"/>
              </w:rPr>
            </w:pPr>
            <w:r w:rsidRPr="004D2D92">
              <w:rPr>
                <w:color w:val="000000"/>
                <w:sz w:val="20"/>
                <w:szCs w:val="20"/>
              </w:rPr>
              <w:t>0.8</w:t>
            </w:r>
          </w:p>
        </w:tc>
        <w:tc>
          <w:tcPr>
            <w:tcW w:w="450"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E72F5C">
            <w:pPr>
              <w:widowControl/>
              <w:autoSpaceDE/>
              <w:autoSpaceDN/>
              <w:adjustRightInd/>
              <w:jc w:val="center"/>
              <w:rPr>
                <w:color w:val="000000"/>
                <w:sz w:val="20"/>
                <w:szCs w:val="20"/>
              </w:rPr>
            </w:pPr>
            <w:r w:rsidRPr="004D2D92">
              <w:rPr>
                <w:color w:val="000000"/>
                <w:sz w:val="20"/>
                <w:szCs w:val="20"/>
              </w:rPr>
              <w:t>1.6</w:t>
            </w:r>
          </w:p>
        </w:tc>
        <w:tc>
          <w:tcPr>
            <w:tcW w:w="510" w:type="pct"/>
            <w:tcBorders>
              <w:top w:val="single" w:sz="4" w:space="0" w:color="auto"/>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$829.19</w:t>
            </w:r>
          </w:p>
        </w:tc>
      </w:tr>
      <w:tr w:rsidR="004D2D92" w:rsidRPr="004D2D92" w:rsidTr="00A6732A">
        <w:trPr>
          <w:divId w:val="513422605"/>
          <w:trHeight w:val="421"/>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A6732A">
            <w:pPr>
              <w:widowControl/>
              <w:autoSpaceDE/>
              <w:autoSpaceDN/>
              <w:adjustRightInd/>
              <w:ind w:firstLineChars="100" w:firstLine="200"/>
              <w:rPr>
                <w:color w:val="000000"/>
                <w:sz w:val="20"/>
                <w:szCs w:val="20"/>
              </w:rPr>
            </w:pPr>
            <w:r w:rsidRPr="004D2D92">
              <w:rPr>
                <w:color w:val="000000"/>
                <w:sz w:val="20"/>
                <w:szCs w:val="20"/>
              </w:rPr>
              <w:t xml:space="preserve">Notification of alternative fuel use </w:t>
            </w:r>
            <w:r w:rsidRPr="004D2D92">
              <w:rPr>
                <w:color w:val="000000"/>
                <w:vertAlign w:val="superscript"/>
              </w:rPr>
              <w:t>g</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1</w:t>
            </w: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2</w:t>
            </w: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r w:rsidRPr="004D2D92">
              <w:rPr>
                <w:color w:val="000000"/>
                <w:sz w:val="20"/>
                <w:szCs w:val="20"/>
              </w:rPr>
              <w:t>3</w:t>
            </w:r>
          </w:p>
        </w:tc>
        <w:tc>
          <w:tcPr>
            <w:tcW w:w="4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CF58E8">
            <w:pPr>
              <w:widowControl/>
              <w:autoSpaceDE/>
              <w:autoSpaceDN/>
              <w:adjustRightInd/>
              <w:jc w:val="center"/>
              <w:rPr>
                <w:color w:val="000000"/>
                <w:sz w:val="20"/>
                <w:szCs w:val="20"/>
              </w:rPr>
            </w:pPr>
            <w:r w:rsidRPr="004D2D92">
              <w:rPr>
                <w:color w:val="000000"/>
                <w:sz w:val="20"/>
                <w:szCs w:val="20"/>
              </w:rPr>
              <w:t>6</w:t>
            </w:r>
          </w:p>
        </w:tc>
        <w:tc>
          <w:tcPr>
            <w:tcW w:w="53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E72F5C">
            <w:pPr>
              <w:widowControl/>
              <w:autoSpaceDE/>
              <w:autoSpaceDN/>
              <w:adjustRightInd/>
              <w:jc w:val="center"/>
              <w:rPr>
                <w:color w:val="000000"/>
                <w:sz w:val="20"/>
                <w:szCs w:val="20"/>
              </w:rPr>
            </w:pPr>
            <w:r w:rsidRPr="004D2D92">
              <w:rPr>
                <w:color w:val="000000"/>
                <w:sz w:val="20"/>
                <w:szCs w:val="20"/>
              </w:rPr>
              <w:t>0.3</w:t>
            </w:r>
          </w:p>
        </w:tc>
        <w:tc>
          <w:tcPr>
            <w:tcW w:w="45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E72F5C">
            <w:pPr>
              <w:widowControl/>
              <w:autoSpaceDE/>
              <w:autoSpaceDN/>
              <w:adjustRightInd/>
              <w:jc w:val="center"/>
              <w:rPr>
                <w:color w:val="000000"/>
                <w:sz w:val="20"/>
                <w:szCs w:val="20"/>
              </w:rPr>
            </w:pPr>
            <w:r w:rsidRPr="004D2D92">
              <w:rPr>
                <w:color w:val="000000"/>
                <w:sz w:val="20"/>
                <w:szCs w:val="20"/>
              </w:rPr>
              <w:t>0.6</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4D2D92" w:rsidRDefault="004D2D92" w:rsidP="00A6732A">
            <w:pPr>
              <w:widowControl/>
              <w:autoSpaceDE/>
              <w:autoSpaceDN/>
              <w:adjustRightInd/>
              <w:ind w:firstLineChars="100" w:firstLine="200"/>
              <w:jc w:val="right"/>
              <w:rPr>
                <w:color w:val="000000"/>
                <w:sz w:val="20"/>
                <w:szCs w:val="20"/>
              </w:rPr>
            </w:pPr>
            <w:r w:rsidRPr="004D2D92">
              <w:rPr>
                <w:color w:val="000000"/>
                <w:sz w:val="20"/>
                <w:szCs w:val="20"/>
              </w:rPr>
              <w:t>$310.95</w:t>
            </w:r>
          </w:p>
        </w:tc>
      </w:tr>
      <w:tr w:rsidR="004D2D92" w:rsidRPr="004D2D92" w:rsidTr="00A6732A">
        <w:trPr>
          <w:divId w:val="513422605"/>
          <w:trHeight w:val="50"/>
        </w:trPr>
        <w:tc>
          <w:tcPr>
            <w:tcW w:w="1245" w:type="pct"/>
            <w:tcBorders>
              <w:top w:val="nil"/>
              <w:left w:val="single" w:sz="8" w:space="0" w:color="auto"/>
              <w:bottom w:val="single" w:sz="8" w:space="0" w:color="auto"/>
              <w:right w:val="single" w:sz="8" w:space="0" w:color="auto"/>
            </w:tcBorders>
            <w:shd w:val="clear" w:color="auto" w:fill="auto"/>
            <w:tcMar>
              <w:top w:w="17" w:type="dxa"/>
              <w:left w:w="151" w:type="dxa"/>
              <w:bottom w:w="0" w:type="dxa"/>
              <w:right w:w="17" w:type="dxa"/>
            </w:tcMar>
            <w:vAlign w:val="center"/>
            <w:hideMark/>
          </w:tcPr>
          <w:p w:rsidR="004D2D92" w:rsidRPr="004D2D92" w:rsidRDefault="004D2D92" w:rsidP="00E72F5C">
            <w:pPr>
              <w:widowControl/>
              <w:autoSpaceDE/>
              <w:autoSpaceDN/>
              <w:adjustRightInd/>
              <w:rPr>
                <w:b/>
                <w:bCs/>
                <w:color w:val="000000"/>
                <w:sz w:val="20"/>
                <w:szCs w:val="20"/>
              </w:rPr>
            </w:pPr>
            <w:r w:rsidRPr="004D2D92">
              <w:rPr>
                <w:b/>
                <w:bCs/>
                <w:color w:val="000000"/>
                <w:sz w:val="20"/>
                <w:szCs w:val="20"/>
              </w:rPr>
              <w:t>TOTAL ANNUAL BURDEN AND COST (rounded)</w:t>
            </w:r>
          </w:p>
        </w:tc>
        <w:tc>
          <w:tcPr>
            <w:tcW w:w="517"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558"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425"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300" w:type="pct"/>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rsidR="004D2D92" w:rsidRPr="004D2D92" w:rsidRDefault="004D2D92" w:rsidP="00A6732A">
            <w:pPr>
              <w:widowControl/>
              <w:autoSpaceDE/>
              <w:autoSpaceDN/>
              <w:adjustRightInd/>
              <w:jc w:val="center"/>
              <w:rPr>
                <w:color w:val="000000"/>
                <w:sz w:val="20"/>
                <w:szCs w:val="20"/>
              </w:rPr>
            </w:pPr>
          </w:p>
        </w:tc>
        <w:tc>
          <w:tcPr>
            <w:tcW w:w="1445" w:type="pct"/>
            <w:gridSpan w:val="3"/>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vAlign w:val="center"/>
            <w:hideMark/>
          </w:tcPr>
          <w:p w:rsidR="004D2D92" w:rsidRPr="008C444B" w:rsidRDefault="004D2D92" w:rsidP="00A6732A">
            <w:pPr>
              <w:widowControl/>
              <w:autoSpaceDE/>
              <w:autoSpaceDN/>
              <w:adjustRightInd/>
              <w:jc w:val="center"/>
              <w:rPr>
                <w:b/>
                <w:color w:val="000000"/>
                <w:sz w:val="20"/>
                <w:szCs w:val="20"/>
              </w:rPr>
            </w:pPr>
            <w:r w:rsidRPr="008C444B">
              <w:rPr>
                <w:b/>
                <w:color w:val="000000"/>
                <w:sz w:val="20"/>
                <w:szCs w:val="20"/>
              </w:rPr>
              <w:t>179</w:t>
            </w:r>
          </w:p>
        </w:tc>
        <w:tc>
          <w:tcPr>
            <w:tcW w:w="510" w:type="pct"/>
            <w:tcBorders>
              <w:top w:val="nil"/>
              <w:left w:val="nil"/>
              <w:bottom w:val="single" w:sz="8" w:space="0" w:color="auto"/>
              <w:right w:val="single" w:sz="8" w:space="0" w:color="auto"/>
            </w:tcBorders>
            <w:shd w:val="clear" w:color="auto" w:fill="auto"/>
            <w:tcMar>
              <w:top w:w="17" w:type="dxa"/>
              <w:left w:w="17" w:type="dxa"/>
              <w:bottom w:w="0" w:type="dxa"/>
              <w:right w:w="151" w:type="dxa"/>
            </w:tcMar>
            <w:vAlign w:val="center"/>
            <w:hideMark/>
          </w:tcPr>
          <w:p w:rsidR="004D2D92" w:rsidRPr="008C444B" w:rsidRDefault="004D2D92" w:rsidP="006526D4">
            <w:pPr>
              <w:widowControl/>
              <w:autoSpaceDE/>
              <w:autoSpaceDN/>
              <w:adjustRightInd/>
              <w:ind w:firstLineChars="100" w:firstLine="201"/>
              <w:jc w:val="right"/>
              <w:rPr>
                <w:b/>
                <w:color w:val="000000"/>
                <w:sz w:val="20"/>
                <w:szCs w:val="20"/>
              </w:rPr>
            </w:pPr>
            <w:r w:rsidRPr="008C444B">
              <w:rPr>
                <w:b/>
                <w:color w:val="000000"/>
                <w:sz w:val="20"/>
                <w:szCs w:val="20"/>
              </w:rPr>
              <w:t>$8,08</w:t>
            </w:r>
            <w:r w:rsidR="006526D4">
              <w:rPr>
                <w:b/>
                <w:color w:val="000000"/>
                <w:sz w:val="20"/>
                <w:szCs w:val="20"/>
              </w:rPr>
              <w:t>5</w:t>
            </w:r>
          </w:p>
        </w:tc>
      </w:tr>
    </w:tbl>
    <w:p w:rsidR="00144F35" w:rsidRDefault="00144F35" w:rsidP="00F340DF">
      <w:pPr>
        <w:rPr>
          <w:color w:val="000000"/>
        </w:rPr>
      </w:pPr>
    </w:p>
    <w:p w:rsidR="004D2D92" w:rsidRDefault="004D2D92" w:rsidP="004D2D92">
      <w:pPr>
        <w:pBdr>
          <w:between w:val="single" w:sz="4" w:space="1" w:color="auto"/>
        </w:pBdr>
        <w:rPr>
          <w:sz w:val="20"/>
        </w:rPr>
      </w:pPr>
      <w:r>
        <w:rPr>
          <w:b/>
          <w:bCs/>
          <w:sz w:val="20"/>
        </w:rPr>
        <w:t>Assumptions:</w:t>
      </w:r>
    </w:p>
    <w:p w:rsidR="004D2D92" w:rsidRDefault="004D2D92" w:rsidP="004D2D92">
      <w:pPr>
        <w:rPr>
          <w:sz w:val="20"/>
        </w:rPr>
      </w:pPr>
      <w:r>
        <w:rPr>
          <w:vertAlign w:val="superscript"/>
        </w:rPr>
        <w:t xml:space="preserve">a </w:t>
      </w:r>
      <w:r>
        <w:rPr>
          <w:sz w:val="20"/>
        </w:rPr>
        <w:t xml:space="preserve"> We have assumed that the average number of respondents that will be subject to the rule will be eight.  There will be no additional new source per year that will become subject to the rule over the three-year period of this ICR.</w:t>
      </w:r>
    </w:p>
    <w:p w:rsidR="004D2D92" w:rsidRDefault="004D2D92" w:rsidP="004D2D92">
      <w:pPr>
        <w:rPr>
          <w:sz w:val="20"/>
        </w:rPr>
      </w:pPr>
      <w:r>
        <w:rPr>
          <w:vertAlign w:val="superscript"/>
        </w:rPr>
        <w:t xml:space="preserve">b </w:t>
      </w:r>
      <w:r>
        <w:rPr>
          <w:sz w:val="20"/>
        </w:rPr>
        <w:t xml:space="preserve"> This cost is based on the following labor rates which incorporates a 1.6 benefits multiplication factor to account for government overhead expenses:  Managerial rate of $</w:t>
      </w:r>
      <w:r w:rsidR="00A6732A">
        <w:rPr>
          <w:sz w:val="20"/>
        </w:rPr>
        <w:t>62.27</w:t>
      </w:r>
      <w:r>
        <w:rPr>
          <w:sz w:val="20"/>
        </w:rPr>
        <w:t xml:space="preserve"> (GS-13, Step 5, $</w:t>
      </w:r>
      <w:r w:rsidR="00A6732A">
        <w:rPr>
          <w:sz w:val="20"/>
        </w:rPr>
        <w:t>38</w:t>
      </w:r>
      <w:r>
        <w:rPr>
          <w:sz w:val="20"/>
        </w:rPr>
        <w:t>.</w:t>
      </w:r>
      <w:r w:rsidR="00A6732A">
        <w:rPr>
          <w:sz w:val="20"/>
        </w:rPr>
        <w:t xml:space="preserve">92 </w:t>
      </w:r>
      <w:r>
        <w:rPr>
          <w:sz w:val="20"/>
        </w:rPr>
        <w:t>x 1.6), Technical rate of $</w:t>
      </w:r>
      <w:r w:rsidR="00A6732A">
        <w:rPr>
          <w:sz w:val="20"/>
        </w:rPr>
        <w:t>46.21</w:t>
      </w:r>
      <w:r>
        <w:rPr>
          <w:sz w:val="20"/>
        </w:rPr>
        <w:t xml:space="preserve"> (GS-12, Step 1, $2</w:t>
      </w:r>
      <w:r w:rsidR="00602A48">
        <w:rPr>
          <w:sz w:val="20"/>
        </w:rPr>
        <w:t>8.8</w:t>
      </w:r>
      <w:r>
        <w:rPr>
          <w:sz w:val="20"/>
        </w:rPr>
        <w:t>8 x 1.6), and Clerical rate of $</w:t>
      </w:r>
      <w:r w:rsidR="00602A48">
        <w:rPr>
          <w:sz w:val="20"/>
        </w:rPr>
        <w:t>25.01</w:t>
      </w:r>
      <w:r>
        <w:rPr>
          <w:sz w:val="20"/>
        </w:rPr>
        <w:t xml:space="preserve"> (GS-6, Step 3, $1</w:t>
      </w:r>
      <w:r w:rsidR="00602A48">
        <w:rPr>
          <w:sz w:val="20"/>
        </w:rPr>
        <w:t>5.63</w:t>
      </w:r>
      <w:r>
        <w:rPr>
          <w:sz w:val="20"/>
        </w:rPr>
        <w:t xml:space="preserve"> x 1.6).  These rates are from the Office of Personnel Management (OPM) “</w:t>
      </w:r>
      <w:r w:rsidR="00602A48">
        <w:rPr>
          <w:sz w:val="20"/>
        </w:rPr>
        <w:t xml:space="preserve">2011 </w:t>
      </w:r>
      <w:r>
        <w:rPr>
          <w:sz w:val="20"/>
        </w:rPr>
        <w:t>General Schedule” which excludes locality rates of pay.</w:t>
      </w:r>
    </w:p>
    <w:p w:rsidR="004D2D92" w:rsidRDefault="004D2D92" w:rsidP="004D2D92">
      <w:pPr>
        <w:ind w:right="-270"/>
        <w:rPr>
          <w:sz w:val="20"/>
        </w:rPr>
      </w:pPr>
      <w:r>
        <w:rPr>
          <w:vertAlign w:val="superscript"/>
        </w:rPr>
        <w:t xml:space="preserve"> </w:t>
      </w:r>
      <w:r w:rsidRPr="005D6F8A">
        <w:rPr>
          <w:vertAlign w:val="superscript"/>
        </w:rPr>
        <w:t>c</w:t>
      </w:r>
      <w:r>
        <w:rPr>
          <w:sz w:val="20"/>
        </w:rPr>
        <w:t xml:space="preserve">  We have assumed that three respondent will use alternative fuel once per year and will have to submit notification of intent to use alternative fuel.</w:t>
      </w:r>
    </w:p>
    <w:p w:rsidR="004D2D92" w:rsidRDefault="004D2D92" w:rsidP="004D2D92">
      <w:pPr>
        <w:ind w:right="-270"/>
        <w:rPr>
          <w:sz w:val="20"/>
        </w:rPr>
      </w:pPr>
      <w:r>
        <w:rPr>
          <w:vertAlign w:val="superscript"/>
        </w:rPr>
        <w:t xml:space="preserve"> </w:t>
      </w:r>
      <w:r w:rsidRPr="005D6F8A">
        <w:rPr>
          <w:vertAlign w:val="superscript"/>
        </w:rPr>
        <w:t>d</w:t>
      </w:r>
      <w:r>
        <w:rPr>
          <w:sz w:val="20"/>
        </w:rPr>
        <w:t xml:space="preserve">  We have assumed that one respondent will report deviation once a year.</w:t>
      </w:r>
    </w:p>
    <w:p w:rsidR="004D2D92" w:rsidRDefault="004D2D92" w:rsidP="004D2D92">
      <w:pPr>
        <w:ind w:right="-270"/>
        <w:rPr>
          <w:sz w:val="20"/>
        </w:rPr>
      </w:pPr>
      <w:r>
        <w:rPr>
          <w:vertAlign w:val="superscript"/>
        </w:rPr>
        <w:t xml:space="preserve"> </w:t>
      </w:r>
      <w:r w:rsidRPr="005D6F8A">
        <w:rPr>
          <w:vertAlign w:val="superscript"/>
        </w:rPr>
        <w:t>e</w:t>
      </w:r>
      <w:r>
        <w:rPr>
          <w:sz w:val="20"/>
        </w:rPr>
        <w:t xml:space="preserve">  We have assumed that seven respondents will report no deviation on a semiannual basis.</w:t>
      </w:r>
    </w:p>
    <w:p w:rsidR="004D2D92" w:rsidRDefault="004D2D92" w:rsidP="004D2D92">
      <w:pPr>
        <w:ind w:right="-270"/>
        <w:rPr>
          <w:sz w:val="20"/>
        </w:rPr>
      </w:pPr>
      <w:r>
        <w:rPr>
          <w:vertAlign w:val="superscript"/>
        </w:rPr>
        <w:t xml:space="preserve"> </w:t>
      </w:r>
      <w:r w:rsidRPr="005D6F8A">
        <w:rPr>
          <w:vertAlign w:val="superscript"/>
        </w:rPr>
        <w:t>f</w:t>
      </w:r>
      <w:r>
        <w:rPr>
          <w:sz w:val="20"/>
        </w:rPr>
        <w:t xml:space="preserve">  It is assumed that one respondents will have a startup, shutdown, malfunction occur.</w:t>
      </w:r>
    </w:p>
    <w:p w:rsidR="004D2D92" w:rsidRDefault="004D2D92" w:rsidP="004D2D92">
      <w:pPr>
        <w:ind w:right="-270"/>
        <w:rPr>
          <w:sz w:val="20"/>
        </w:rPr>
      </w:pPr>
      <w:r>
        <w:rPr>
          <w:vertAlign w:val="superscript"/>
        </w:rPr>
        <w:t xml:space="preserve"> </w:t>
      </w:r>
      <w:r w:rsidRPr="00734C49">
        <w:rPr>
          <w:vertAlign w:val="superscript"/>
        </w:rPr>
        <w:t xml:space="preserve">g </w:t>
      </w:r>
      <w:r>
        <w:rPr>
          <w:sz w:val="20"/>
        </w:rPr>
        <w:t xml:space="preserve"> We have assumed that three respondents will report on alternative fuel usage once a year.</w:t>
      </w:r>
    </w:p>
    <w:p w:rsidR="004D2D92" w:rsidRDefault="004D2D92" w:rsidP="00F340DF">
      <w:pPr>
        <w:rPr>
          <w:color w:val="000000"/>
        </w:rPr>
      </w:pPr>
    </w:p>
    <w:sectPr w:rsidR="004D2D9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FD5" w:rsidRDefault="004D6FD5">
      <w:r>
        <w:separator/>
      </w:r>
    </w:p>
  </w:endnote>
  <w:endnote w:type="continuationSeparator" w:id="0">
    <w:p w:rsidR="004D6FD5" w:rsidRDefault="004D6F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FD5" w:rsidRDefault="004D6FD5">
      <w:r>
        <w:separator/>
      </w:r>
    </w:p>
  </w:footnote>
  <w:footnote w:type="continuationSeparator" w:id="0">
    <w:p w:rsidR="004D6FD5" w:rsidRDefault="004D6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D5" w:rsidRDefault="00AE4E81">
    <w:pPr>
      <w:framePr w:w="9361" w:wrap="notBeside" w:vAnchor="text" w:hAnchor="text" w:x="1" w:y="1"/>
      <w:jc w:val="center"/>
    </w:pPr>
    <w:fldSimple w:instr="PAGE ">
      <w:r w:rsidR="00CB7CE0">
        <w:rPr>
          <w:noProof/>
        </w:rPr>
        <w:t>12</w:t>
      </w:r>
    </w:fldSimple>
  </w:p>
  <w:p w:rsidR="004D6FD5" w:rsidRDefault="004D6FD5"/>
  <w:p w:rsidR="004D6FD5" w:rsidRDefault="004D6FD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1432"/>
    <w:rsid w:val="000015BE"/>
    <w:rsid w:val="0000687D"/>
    <w:rsid w:val="0000760B"/>
    <w:rsid w:val="0003619B"/>
    <w:rsid w:val="00055BDF"/>
    <w:rsid w:val="00055DC5"/>
    <w:rsid w:val="000660E5"/>
    <w:rsid w:val="0006738E"/>
    <w:rsid w:val="00090DDF"/>
    <w:rsid w:val="000A1FBB"/>
    <w:rsid w:val="000A687C"/>
    <w:rsid w:val="000B1954"/>
    <w:rsid w:val="000D2272"/>
    <w:rsid w:val="000F772C"/>
    <w:rsid w:val="001019B5"/>
    <w:rsid w:val="00101B40"/>
    <w:rsid w:val="0010697C"/>
    <w:rsid w:val="00123889"/>
    <w:rsid w:val="00126A7C"/>
    <w:rsid w:val="0014079D"/>
    <w:rsid w:val="00144978"/>
    <w:rsid w:val="00144A82"/>
    <w:rsid w:val="00144F35"/>
    <w:rsid w:val="00152E8D"/>
    <w:rsid w:val="0015433E"/>
    <w:rsid w:val="00186DA3"/>
    <w:rsid w:val="00195753"/>
    <w:rsid w:val="001A0B41"/>
    <w:rsid w:val="001B0B9A"/>
    <w:rsid w:val="001B35F2"/>
    <w:rsid w:val="001C5991"/>
    <w:rsid w:val="001D762C"/>
    <w:rsid w:val="001F17C3"/>
    <w:rsid w:val="001F19FF"/>
    <w:rsid w:val="002041C5"/>
    <w:rsid w:val="002063FE"/>
    <w:rsid w:val="00206932"/>
    <w:rsid w:val="0021171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A5AA9"/>
    <w:rsid w:val="002B29A5"/>
    <w:rsid w:val="002B29A7"/>
    <w:rsid w:val="002B517F"/>
    <w:rsid w:val="002B6993"/>
    <w:rsid w:val="002C1F95"/>
    <w:rsid w:val="002C416A"/>
    <w:rsid w:val="002C77DF"/>
    <w:rsid w:val="002D7683"/>
    <w:rsid w:val="002F674B"/>
    <w:rsid w:val="002F6DB3"/>
    <w:rsid w:val="003139FC"/>
    <w:rsid w:val="00341540"/>
    <w:rsid w:val="003511C6"/>
    <w:rsid w:val="00354C15"/>
    <w:rsid w:val="00394273"/>
    <w:rsid w:val="003C4B46"/>
    <w:rsid w:val="003C5023"/>
    <w:rsid w:val="003D2F22"/>
    <w:rsid w:val="003E30B5"/>
    <w:rsid w:val="003E4C18"/>
    <w:rsid w:val="003F6188"/>
    <w:rsid w:val="0040391F"/>
    <w:rsid w:val="0044133C"/>
    <w:rsid w:val="0044261E"/>
    <w:rsid w:val="00455557"/>
    <w:rsid w:val="00484A45"/>
    <w:rsid w:val="00490C55"/>
    <w:rsid w:val="004A4B25"/>
    <w:rsid w:val="004B6773"/>
    <w:rsid w:val="004C5E95"/>
    <w:rsid w:val="004C701D"/>
    <w:rsid w:val="004D2D92"/>
    <w:rsid w:val="004D6FD5"/>
    <w:rsid w:val="004F1469"/>
    <w:rsid w:val="004F6FCD"/>
    <w:rsid w:val="00507EC5"/>
    <w:rsid w:val="00516952"/>
    <w:rsid w:val="005253D4"/>
    <w:rsid w:val="00551815"/>
    <w:rsid w:val="00560AD2"/>
    <w:rsid w:val="00565A51"/>
    <w:rsid w:val="00571260"/>
    <w:rsid w:val="0057522A"/>
    <w:rsid w:val="00583626"/>
    <w:rsid w:val="005A1986"/>
    <w:rsid w:val="005B5DE8"/>
    <w:rsid w:val="005C3665"/>
    <w:rsid w:val="005D298E"/>
    <w:rsid w:val="005D385C"/>
    <w:rsid w:val="005D38C3"/>
    <w:rsid w:val="005E194B"/>
    <w:rsid w:val="005F42F8"/>
    <w:rsid w:val="00601205"/>
    <w:rsid w:val="00602A48"/>
    <w:rsid w:val="00606DEF"/>
    <w:rsid w:val="00631517"/>
    <w:rsid w:val="0063155E"/>
    <w:rsid w:val="00633F77"/>
    <w:rsid w:val="00635DBD"/>
    <w:rsid w:val="006526D4"/>
    <w:rsid w:val="006741F7"/>
    <w:rsid w:val="00694B55"/>
    <w:rsid w:val="006E4A6E"/>
    <w:rsid w:val="006E642B"/>
    <w:rsid w:val="00736654"/>
    <w:rsid w:val="00754AA2"/>
    <w:rsid w:val="00763160"/>
    <w:rsid w:val="0077323F"/>
    <w:rsid w:val="00780612"/>
    <w:rsid w:val="00786A20"/>
    <w:rsid w:val="00790C92"/>
    <w:rsid w:val="007A0634"/>
    <w:rsid w:val="007A16F4"/>
    <w:rsid w:val="007A458D"/>
    <w:rsid w:val="007C0FAA"/>
    <w:rsid w:val="007C1523"/>
    <w:rsid w:val="007F07FB"/>
    <w:rsid w:val="007F5010"/>
    <w:rsid w:val="00810507"/>
    <w:rsid w:val="00813E69"/>
    <w:rsid w:val="00817E8B"/>
    <w:rsid w:val="00823C9C"/>
    <w:rsid w:val="008338D4"/>
    <w:rsid w:val="0084255D"/>
    <w:rsid w:val="00850ACF"/>
    <w:rsid w:val="0085137D"/>
    <w:rsid w:val="00852038"/>
    <w:rsid w:val="00876BCD"/>
    <w:rsid w:val="00885BE7"/>
    <w:rsid w:val="0088639E"/>
    <w:rsid w:val="0088660C"/>
    <w:rsid w:val="00894631"/>
    <w:rsid w:val="00897A12"/>
    <w:rsid w:val="008B3966"/>
    <w:rsid w:val="008B407C"/>
    <w:rsid w:val="008C444B"/>
    <w:rsid w:val="008E03DC"/>
    <w:rsid w:val="008E65E6"/>
    <w:rsid w:val="008F285B"/>
    <w:rsid w:val="008F4564"/>
    <w:rsid w:val="009018EC"/>
    <w:rsid w:val="009053CE"/>
    <w:rsid w:val="00906EDB"/>
    <w:rsid w:val="00912E00"/>
    <w:rsid w:val="00913E4D"/>
    <w:rsid w:val="00923C46"/>
    <w:rsid w:val="009254D4"/>
    <w:rsid w:val="009711DB"/>
    <w:rsid w:val="009770D0"/>
    <w:rsid w:val="00980D53"/>
    <w:rsid w:val="009A0F50"/>
    <w:rsid w:val="009A16CD"/>
    <w:rsid w:val="009C06F5"/>
    <w:rsid w:val="009C379A"/>
    <w:rsid w:val="009D6567"/>
    <w:rsid w:val="009E0F31"/>
    <w:rsid w:val="009E4687"/>
    <w:rsid w:val="00A007F5"/>
    <w:rsid w:val="00A00CD0"/>
    <w:rsid w:val="00A02237"/>
    <w:rsid w:val="00A038EC"/>
    <w:rsid w:val="00A145B0"/>
    <w:rsid w:val="00A15172"/>
    <w:rsid w:val="00A26EF7"/>
    <w:rsid w:val="00A277D6"/>
    <w:rsid w:val="00A379F8"/>
    <w:rsid w:val="00A40260"/>
    <w:rsid w:val="00A54DCB"/>
    <w:rsid w:val="00A54EEA"/>
    <w:rsid w:val="00A56BFF"/>
    <w:rsid w:val="00A6732A"/>
    <w:rsid w:val="00A73600"/>
    <w:rsid w:val="00A74255"/>
    <w:rsid w:val="00A74C1E"/>
    <w:rsid w:val="00A7661C"/>
    <w:rsid w:val="00A812DC"/>
    <w:rsid w:val="00A875E8"/>
    <w:rsid w:val="00A95BC7"/>
    <w:rsid w:val="00A962DF"/>
    <w:rsid w:val="00AD7B63"/>
    <w:rsid w:val="00AE4E81"/>
    <w:rsid w:val="00B07F79"/>
    <w:rsid w:val="00B16C07"/>
    <w:rsid w:val="00B46A57"/>
    <w:rsid w:val="00B55B48"/>
    <w:rsid w:val="00B65754"/>
    <w:rsid w:val="00B66231"/>
    <w:rsid w:val="00B769F1"/>
    <w:rsid w:val="00B82025"/>
    <w:rsid w:val="00B92744"/>
    <w:rsid w:val="00BA0A91"/>
    <w:rsid w:val="00BA4887"/>
    <w:rsid w:val="00BB3390"/>
    <w:rsid w:val="00BB3C1A"/>
    <w:rsid w:val="00BC02CC"/>
    <w:rsid w:val="00BC2ECD"/>
    <w:rsid w:val="00BC6DEF"/>
    <w:rsid w:val="00BE2989"/>
    <w:rsid w:val="00BE7A11"/>
    <w:rsid w:val="00BF722F"/>
    <w:rsid w:val="00C13FE8"/>
    <w:rsid w:val="00C30A60"/>
    <w:rsid w:val="00C33ABA"/>
    <w:rsid w:val="00C37BB6"/>
    <w:rsid w:val="00C40404"/>
    <w:rsid w:val="00C4315B"/>
    <w:rsid w:val="00C4767C"/>
    <w:rsid w:val="00C52EFD"/>
    <w:rsid w:val="00C64378"/>
    <w:rsid w:val="00C75CF0"/>
    <w:rsid w:val="00C808B5"/>
    <w:rsid w:val="00C82DB6"/>
    <w:rsid w:val="00C94714"/>
    <w:rsid w:val="00CA161F"/>
    <w:rsid w:val="00CA4CD6"/>
    <w:rsid w:val="00CB1704"/>
    <w:rsid w:val="00CB7CE0"/>
    <w:rsid w:val="00CC48AB"/>
    <w:rsid w:val="00CC58F6"/>
    <w:rsid w:val="00CC5FC5"/>
    <w:rsid w:val="00CD2069"/>
    <w:rsid w:val="00CD280D"/>
    <w:rsid w:val="00CE7A3F"/>
    <w:rsid w:val="00CE7AF2"/>
    <w:rsid w:val="00CF58E8"/>
    <w:rsid w:val="00D06311"/>
    <w:rsid w:val="00D13D9A"/>
    <w:rsid w:val="00D14A8D"/>
    <w:rsid w:val="00D21198"/>
    <w:rsid w:val="00D2273E"/>
    <w:rsid w:val="00D35A5C"/>
    <w:rsid w:val="00D41BB8"/>
    <w:rsid w:val="00D42D52"/>
    <w:rsid w:val="00D46FA2"/>
    <w:rsid w:val="00D5080D"/>
    <w:rsid w:val="00D56F5F"/>
    <w:rsid w:val="00D61B37"/>
    <w:rsid w:val="00D63B96"/>
    <w:rsid w:val="00D92F66"/>
    <w:rsid w:val="00D95819"/>
    <w:rsid w:val="00DA7285"/>
    <w:rsid w:val="00DB59E1"/>
    <w:rsid w:val="00DD1AC1"/>
    <w:rsid w:val="00DD7D49"/>
    <w:rsid w:val="00DF12D0"/>
    <w:rsid w:val="00DF5C4E"/>
    <w:rsid w:val="00E10DA7"/>
    <w:rsid w:val="00E1538C"/>
    <w:rsid w:val="00E2444D"/>
    <w:rsid w:val="00E25DB6"/>
    <w:rsid w:val="00E276CD"/>
    <w:rsid w:val="00E32EDA"/>
    <w:rsid w:val="00E33A41"/>
    <w:rsid w:val="00E4247B"/>
    <w:rsid w:val="00E53137"/>
    <w:rsid w:val="00E702F6"/>
    <w:rsid w:val="00E72F5C"/>
    <w:rsid w:val="00E77D5E"/>
    <w:rsid w:val="00E85D7F"/>
    <w:rsid w:val="00E868BB"/>
    <w:rsid w:val="00E97F83"/>
    <w:rsid w:val="00EA2E27"/>
    <w:rsid w:val="00EA37A9"/>
    <w:rsid w:val="00EA7026"/>
    <w:rsid w:val="00EC4074"/>
    <w:rsid w:val="00EE50FA"/>
    <w:rsid w:val="00EF113F"/>
    <w:rsid w:val="00F03803"/>
    <w:rsid w:val="00F066C9"/>
    <w:rsid w:val="00F14115"/>
    <w:rsid w:val="00F20822"/>
    <w:rsid w:val="00F32D08"/>
    <w:rsid w:val="00F340DF"/>
    <w:rsid w:val="00F538BC"/>
    <w:rsid w:val="00F637A3"/>
    <w:rsid w:val="00F9092B"/>
    <w:rsid w:val="00F92D22"/>
    <w:rsid w:val="00FB0650"/>
    <w:rsid w:val="00FB4D98"/>
    <w:rsid w:val="00FB7BCE"/>
    <w:rsid w:val="00FC4E09"/>
    <w:rsid w:val="00FE183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4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444D"/>
  </w:style>
  <w:style w:type="character" w:customStyle="1" w:styleId="Hypertext">
    <w:name w:val="Hypertext"/>
    <w:rsid w:val="00E2444D"/>
    <w:rPr>
      <w:color w:val="0000FF"/>
      <w:u w:val="single"/>
    </w:rPr>
  </w:style>
  <w:style w:type="paragraph" w:customStyle="1" w:styleId="Level1">
    <w:name w:val="Level 1"/>
    <w:basedOn w:val="Normal"/>
    <w:rsid w:val="00E2444D"/>
    <w:pPr>
      <w:ind w:left="1440" w:hanging="720"/>
    </w:pPr>
  </w:style>
  <w:style w:type="character" w:customStyle="1" w:styleId="1">
    <w:name w:val="1"/>
    <w:rsid w:val="00E2444D"/>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A40260"/>
    <w:rPr>
      <w:color w:val="0000FF" w:themeColor="hyperlink"/>
      <w:u w:val="single"/>
    </w:rPr>
  </w:style>
  <w:style w:type="paragraph" w:styleId="Caption">
    <w:name w:val="caption"/>
    <w:basedOn w:val="Normal"/>
    <w:next w:val="Normal"/>
    <w:unhideWhenUsed/>
    <w:qFormat/>
    <w:rsid w:val="009E4687"/>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3422605">
      <w:bodyDiv w:val="1"/>
      <w:marLeft w:val="0"/>
      <w:marRight w:val="0"/>
      <w:marTop w:val="0"/>
      <w:marBottom w:val="0"/>
      <w:divBdr>
        <w:top w:val="none" w:sz="0" w:space="0" w:color="auto"/>
        <w:left w:val="none" w:sz="0" w:space="0" w:color="auto"/>
        <w:bottom w:val="none" w:sz="0" w:space="0" w:color="auto"/>
        <w:right w:val="none" w:sz="0" w:space="0" w:color="auto"/>
      </w:divBdr>
    </w:div>
    <w:div w:id="12066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5262</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EPA</cp:lastModifiedBy>
  <cp:revision>2</cp:revision>
  <cp:lastPrinted>2012-05-17T13:01:00Z</cp:lastPrinted>
  <dcterms:created xsi:type="dcterms:W3CDTF">2012-06-13T19:28:00Z</dcterms:created>
  <dcterms:modified xsi:type="dcterms:W3CDTF">2012-06-13T19:28:00Z</dcterms:modified>
</cp:coreProperties>
</file>