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86" w:rsidRDefault="00667786">
      <w:pPr>
        <w:tabs>
          <w:tab w:val="center" w:pos="4680"/>
        </w:tabs>
        <w:jc w:val="center"/>
        <w:rPr>
          <w:b/>
          <w:bCs/>
        </w:rPr>
      </w:pPr>
      <w:r>
        <w:rPr>
          <w:b/>
          <w:bCs/>
        </w:rPr>
        <w:t>SUPPORTING STATEMENT</w:t>
      </w:r>
    </w:p>
    <w:p w:rsidR="00667786" w:rsidRDefault="00667786">
      <w:pPr>
        <w:tabs>
          <w:tab w:val="center" w:pos="4680"/>
        </w:tabs>
        <w:jc w:val="center"/>
      </w:pPr>
      <w:r>
        <w:rPr>
          <w:b/>
          <w:bCs/>
        </w:rPr>
        <w:t>ENVIRONMENTAL PROTECTION AGENCY</w:t>
      </w:r>
    </w:p>
    <w:p w:rsidR="00667786" w:rsidRDefault="00667786">
      <w:pPr>
        <w:tabs>
          <w:tab w:val="center" w:pos="4680"/>
        </w:tabs>
      </w:pPr>
    </w:p>
    <w:p w:rsidR="00667786" w:rsidRDefault="00667786">
      <w:r>
        <w:rPr>
          <w:b/>
          <w:bCs/>
        </w:rPr>
        <w:t>NESHAP for Steel Pickling, HCl Process Facilities and Hydrochloric Acid Regeneration Plants (40 CFR Part 63, Subpart CCC) (Renewal)</w:t>
      </w:r>
    </w:p>
    <w:p w:rsidR="00667786" w:rsidRDefault="00667786"/>
    <w:p w:rsidR="00667786" w:rsidRDefault="00667786">
      <w:pPr>
        <w:rPr>
          <w:b/>
          <w:bCs/>
        </w:rPr>
      </w:pPr>
      <w:r>
        <w:rPr>
          <w:b/>
          <w:bCs/>
        </w:rPr>
        <w:t>1.  Identification of the Information Collection</w:t>
      </w:r>
    </w:p>
    <w:p w:rsidR="00667786" w:rsidRDefault="00667786"/>
    <w:p w:rsidR="00667786" w:rsidRDefault="00667786">
      <w:pPr>
        <w:ind w:firstLine="720"/>
      </w:pPr>
      <w:r>
        <w:rPr>
          <w:b/>
          <w:bCs/>
        </w:rPr>
        <w:t>1(a)  Title of the Information Collection</w:t>
      </w:r>
    </w:p>
    <w:p w:rsidR="00667786" w:rsidRDefault="00667786"/>
    <w:p w:rsidR="00667786" w:rsidRDefault="00667786">
      <w:r>
        <w:t>NESHAP for</w:t>
      </w:r>
      <w:r>
        <w:rPr>
          <w:b/>
        </w:rPr>
        <w:t xml:space="preserve"> </w:t>
      </w:r>
      <w:r>
        <w:rPr>
          <w:bCs/>
        </w:rPr>
        <w:t>Steel Pickling, HCl Process Facilities and Hydrochloric Acid Regeneration Plants (40 CFR Part 63, Subpart CCC) (Renewal)</w:t>
      </w:r>
      <w:r w:rsidR="002268EF">
        <w:rPr>
          <w:bCs/>
        </w:rPr>
        <w:t>, EPA ICR Number 1821.0</w:t>
      </w:r>
      <w:r w:rsidR="0059673F">
        <w:rPr>
          <w:bCs/>
        </w:rPr>
        <w:t>7</w:t>
      </w:r>
      <w:r w:rsidR="002268EF">
        <w:rPr>
          <w:bCs/>
        </w:rPr>
        <w:t>, OMB Control Number 2060-0419</w:t>
      </w:r>
    </w:p>
    <w:p w:rsidR="00667786" w:rsidRDefault="00667786"/>
    <w:p w:rsidR="00667786" w:rsidRDefault="00667786">
      <w:pPr>
        <w:ind w:firstLine="720"/>
      </w:pPr>
      <w:r>
        <w:rPr>
          <w:b/>
          <w:bCs/>
        </w:rPr>
        <w:t>1(b)  Short Characterization/Abstract</w:t>
      </w:r>
    </w:p>
    <w:p w:rsidR="00667786" w:rsidRDefault="00667786"/>
    <w:p w:rsidR="00667786" w:rsidRPr="00450CCB" w:rsidRDefault="00667786">
      <w:pPr>
        <w:ind w:firstLine="720"/>
      </w:pPr>
      <w:r>
        <w:t xml:space="preserve">The National Emission Standards for Hazardous Air Pollutants (NESHAP) for Steel Pickling, HCl Process Facilities and Hydrochloric Acid Regeneration Plants </w:t>
      </w:r>
      <w:r w:rsidR="002E17BC">
        <w:t>(</w:t>
      </w:r>
      <w:r>
        <w:t>40 CFR part 63, subpart CCC</w:t>
      </w:r>
      <w:r w:rsidR="002E17BC">
        <w:t>)</w:t>
      </w:r>
      <w:r>
        <w:t xml:space="preserve"> were proposed on September 18, 1997 (62 </w:t>
      </w:r>
      <w:r>
        <w:rPr>
          <w:u w:val="single"/>
        </w:rPr>
        <w:t>FR</w:t>
      </w:r>
      <w:r>
        <w:t xml:space="preserve"> 49051)</w:t>
      </w:r>
      <w:r w:rsidR="002E17BC">
        <w:t>,</w:t>
      </w:r>
      <w:r>
        <w:t xml:space="preserve"> and promulgated on June 22, 1999 (64 </w:t>
      </w:r>
      <w:r>
        <w:rPr>
          <w:u w:val="single"/>
        </w:rPr>
        <w:t>FR</w:t>
      </w:r>
      <w:r>
        <w:t xml:space="preserve"> 33202).  This rule applies to all facilities that pickle steel using hydrochloric acid or regenerate hydrochloric acid, and are </w:t>
      </w:r>
      <w:r w:rsidR="002E17BC">
        <w:t xml:space="preserve">either </w:t>
      </w:r>
      <w:r>
        <w:t xml:space="preserve">major sources or part of a facility that is a major source.  This regulation does not apply to any pickling line that uses an acid other than hydrochloric acid or an acid solution containing </w:t>
      </w:r>
      <w:r w:rsidR="00A32457">
        <w:t xml:space="preserve">either </w:t>
      </w:r>
      <w:r>
        <w:t>less than 6 percent hydrochloric acid (HCl) or</w:t>
      </w:r>
      <w:r w:rsidR="00A32457">
        <w:t xml:space="preserve"> a</w:t>
      </w:r>
      <w:r>
        <w:t>t a temperature less than 100</w:t>
      </w:r>
      <w:r>
        <w:rPr>
          <w:b/>
        </w:rPr>
        <w:t>°</w:t>
      </w:r>
      <w:r>
        <w:t xml:space="preserve"> F.  </w:t>
      </w:r>
      <w:r w:rsidR="00BB377A">
        <w:t xml:space="preserve">This information is being collected to assure compliance with 40 CFR part 63, subpart CCC. </w:t>
      </w:r>
    </w:p>
    <w:p w:rsidR="00667786" w:rsidRPr="00450CCB" w:rsidRDefault="00667786">
      <w:pPr>
        <w:ind w:firstLine="720"/>
      </w:pPr>
    </w:p>
    <w:p w:rsidR="00BB377A" w:rsidRPr="00450CCB" w:rsidRDefault="00BB377A" w:rsidP="00BB377A">
      <w:pPr>
        <w:ind w:firstLine="720"/>
      </w:pPr>
      <w:r w:rsidRPr="00450CCB">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B377A" w:rsidRPr="00450CCB" w:rsidRDefault="00BB377A" w:rsidP="00BB377A"/>
    <w:p w:rsidR="00BB377A" w:rsidRDefault="00BB377A" w:rsidP="00BB377A">
      <w:pPr>
        <w:pBdr>
          <w:top w:val="single" w:sz="6" w:space="0" w:color="FFFFFF"/>
          <w:left w:val="single" w:sz="6" w:space="0" w:color="FFFFFF"/>
          <w:bottom w:val="single" w:sz="6" w:space="0" w:color="FFFFFF"/>
          <w:right w:val="single" w:sz="6" w:space="0" w:color="FFFFFF"/>
        </w:pBdr>
        <w:ind w:firstLine="720"/>
        <w:rPr>
          <w:color w:val="000000"/>
        </w:rPr>
      </w:pPr>
      <w:r w:rsidRPr="00450CCB">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A32457">
        <w:t xml:space="preserve">     </w:t>
      </w:r>
      <w:r w:rsidRPr="00450CCB">
        <w:t>In the event that there is no such delegated authority, the</w:t>
      </w:r>
      <w:r>
        <w:rPr>
          <w:color w:val="000000"/>
        </w:rPr>
        <w:t xml:space="preserve"> reports are sent directly to the U</w:t>
      </w:r>
      <w:r w:rsidR="00A32457">
        <w:rPr>
          <w:color w:val="000000"/>
        </w:rPr>
        <w:t>.</w:t>
      </w:r>
      <w:r>
        <w:rPr>
          <w:color w:val="000000"/>
        </w:rPr>
        <w:t xml:space="preserve"> S</w:t>
      </w:r>
      <w:r w:rsidR="00A32457">
        <w:rPr>
          <w:color w:val="000000"/>
        </w:rPr>
        <w:t>.</w:t>
      </w:r>
      <w:r>
        <w:rPr>
          <w:color w:val="000000"/>
        </w:rPr>
        <w:t xml:space="preserve"> Environmental Protection Agency (EPA) regional office.</w:t>
      </w:r>
    </w:p>
    <w:p w:rsidR="00667786" w:rsidRDefault="00667786">
      <w:pPr>
        <w:ind w:firstLine="720"/>
      </w:pPr>
    </w:p>
    <w:p w:rsidR="00667786" w:rsidRDefault="00667786">
      <w:pPr>
        <w:ind w:firstLine="720"/>
      </w:pPr>
      <w:r>
        <w:t>Based on our consultations with industry representatives, there is an average of 1.14 affected facilities at each plant site, and each plant site has only one respondent (i.e., the owner/operator of the plant site).</w:t>
      </w:r>
    </w:p>
    <w:p w:rsidR="00667786" w:rsidRDefault="00667786">
      <w:pPr>
        <w:ind w:firstLine="720"/>
      </w:pPr>
    </w:p>
    <w:p w:rsidR="00667786" w:rsidRDefault="009A673F">
      <w:pPr>
        <w:ind w:firstLine="720"/>
      </w:pPr>
      <w:r>
        <w:t xml:space="preserve">Over the next three years, an average of </w:t>
      </w:r>
      <w:r w:rsidR="00667786">
        <w:t xml:space="preserve">72 respondents (i.e. 64 of 82 existing steel pickling facilities and 8 acid regeneration plants using hydrochloric acid) </w:t>
      </w:r>
      <w:r>
        <w:t xml:space="preserve">per year will be </w:t>
      </w:r>
      <w:r w:rsidR="00667786">
        <w:t>subject to the standard</w:t>
      </w:r>
      <w:r>
        <w:t>, and</w:t>
      </w:r>
      <w:r w:rsidR="00667786">
        <w:t xml:space="preserve"> no additional respondent</w:t>
      </w:r>
      <w:r>
        <w:t>s</w:t>
      </w:r>
      <w:r w:rsidR="00667786">
        <w:t xml:space="preserve"> will become subject to the </w:t>
      </w:r>
      <w:r>
        <w:t xml:space="preserve">standard </w:t>
      </w:r>
      <w:r w:rsidR="00667786">
        <w:t xml:space="preserve">in the next three years. </w:t>
      </w:r>
    </w:p>
    <w:p w:rsidR="00667786" w:rsidRDefault="00667786">
      <w:pPr>
        <w:ind w:firstLine="720"/>
      </w:pPr>
    </w:p>
    <w:p w:rsidR="00667786" w:rsidRDefault="00667786">
      <w:pPr>
        <w:ind w:firstLine="720"/>
        <w:rPr>
          <w:bCs/>
        </w:rPr>
      </w:pPr>
      <w:r>
        <w:t xml:space="preserve">All of the steel pickling, HCl process facilities and the hydrochloric acid regeneration plants in the United States are owned and operated by the steel pickling, HCl process facilities and the hydrochloric acid regeneration industry (the “Affected Public”).  None of the facilities in the United States are owned by state, local, tribal or the Federal government.  They are </w:t>
      </w:r>
      <w:r w:rsidR="00D9689B">
        <w:t xml:space="preserve">all </w:t>
      </w:r>
      <w:r>
        <w:t>privately</w:t>
      </w:r>
      <w:r w:rsidR="00D9689B">
        <w:t>-</w:t>
      </w:r>
      <w:r>
        <w:t xml:space="preserve"> owned</w:t>
      </w:r>
      <w:r w:rsidR="00D9689B">
        <w:t>,</w:t>
      </w:r>
      <w:r>
        <w:t xml:space="preserve"> for-profit businesses.  The burden to the “Affected Public” is listed </w:t>
      </w:r>
      <w:r w:rsidR="00A32457">
        <w:t xml:space="preserve">below </w:t>
      </w:r>
      <w:r>
        <w:t xml:space="preserve">in Table 1: Annual </w:t>
      </w:r>
      <w:r w:rsidR="00060E5D">
        <w:t xml:space="preserve">Respondent </w:t>
      </w:r>
      <w:r>
        <w:t xml:space="preserve">Burden and Cost </w:t>
      </w:r>
      <w:r w:rsidR="00060E5D">
        <w:t>−</w:t>
      </w:r>
      <w:r>
        <w:t xml:space="preserve"> NESHAP for Steel Pickling, HCl Process Facilities and Hydrochloric Acid Regeneration </w:t>
      </w:r>
      <w:r>
        <w:rPr>
          <w:bCs/>
        </w:rPr>
        <w:t>Plants (40 CFR Part 63, Subpart CCC</w:t>
      </w:r>
      <w:r>
        <w:t>)</w:t>
      </w:r>
      <w:r w:rsidR="00D9689B">
        <w:t xml:space="preserve"> (Renewal)</w:t>
      </w:r>
      <w:r>
        <w:t>.  The Federal government burden associated with the review of reports submitted by the respondent is shown</w:t>
      </w:r>
      <w:r w:rsidR="00A32457">
        <w:t xml:space="preserve"> below</w:t>
      </w:r>
      <w:r>
        <w:t xml:space="preserve"> in Table 2: Average Annual EPA Burden </w:t>
      </w:r>
      <w:r w:rsidR="00060E5D">
        <w:t>and Cost −</w:t>
      </w:r>
      <w:r>
        <w:t xml:space="preserve"> NESHAP for Steel Pickling, HCl Process Facilities and Hydrochloric Acid Regeneration </w:t>
      </w:r>
      <w:r>
        <w:rPr>
          <w:bCs/>
        </w:rPr>
        <w:t>Plants (40 CFR Part 63, Subpart CCC</w:t>
      </w:r>
      <w:r>
        <w:t>)</w:t>
      </w:r>
      <w:r w:rsidR="00D9689B">
        <w:t xml:space="preserve"> (Renewal)</w:t>
      </w:r>
      <w:r>
        <w:t>.</w:t>
      </w:r>
    </w:p>
    <w:p w:rsidR="00667786" w:rsidRDefault="00667786">
      <w:pPr>
        <w:ind w:firstLine="720"/>
      </w:pPr>
    </w:p>
    <w:p w:rsidR="00667786" w:rsidRDefault="00667786">
      <w:pPr>
        <w:ind w:firstLine="720"/>
      </w:pPr>
      <w:r>
        <w:t>The Office of Management and Budget (OMB) approved the currently active Information Collection Request (ICR) without any “Terms of Clearance.”</w:t>
      </w:r>
      <w:r w:rsidR="00060E5D">
        <w:t xml:space="preserve"> </w:t>
      </w:r>
    </w:p>
    <w:p w:rsidR="00667786" w:rsidRDefault="00667786"/>
    <w:p w:rsidR="00667786" w:rsidRDefault="00667786">
      <w:r>
        <w:rPr>
          <w:b/>
          <w:bCs/>
        </w:rPr>
        <w:t>2.  Need for and Use of the Collection</w:t>
      </w:r>
    </w:p>
    <w:p w:rsidR="00667786" w:rsidRDefault="00667786"/>
    <w:p w:rsidR="00667786" w:rsidRDefault="00667786">
      <w:pPr>
        <w:ind w:firstLine="720"/>
      </w:pPr>
      <w:r>
        <w:rPr>
          <w:b/>
          <w:bCs/>
        </w:rPr>
        <w:t>2(a)  Need/Authority for the Collection</w:t>
      </w:r>
    </w:p>
    <w:p w:rsidR="00667786" w:rsidRDefault="00667786"/>
    <w:p w:rsidR="00667786" w:rsidRDefault="00667786">
      <w:pPr>
        <w:ind w:firstLine="720"/>
      </w:pPr>
      <w:r>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667786" w:rsidRDefault="00667786"/>
    <w:p w:rsidR="00667786" w:rsidRDefault="00667786">
      <w:pPr>
        <w:ind w:left="1440" w:right="1440"/>
      </w:pPr>
      <w:r>
        <w:t xml:space="preserve">(A) Establish and maintain such records; (B) make such reports; </w:t>
      </w:r>
      <w:r w:rsidR="007C09F8">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7C09F8">
        <w:t xml:space="preserve">  </w:t>
      </w:r>
      <w:r>
        <w:t>and (G) provide such other information as the Administrator may reasonably require.</w:t>
      </w:r>
    </w:p>
    <w:p w:rsidR="00667786" w:rsidRDefault="00667786">
      <w:pPr>
        <w:ind w:left="1440" w:right="1440"/>
      </w:pPr>
    </w:p>
    <w:p w:rsidR="00667786" w:rsidRDefault="00667786">
      <w:pPr>
        <w:ind w:firstLine="720"/>
      </w:pPr>
      <w:r>
        <w:t>In the Administrator's judgment, hydrochloric acid emissions from continuous and batch pickling lines and acid regeneration units, and chlorine emissions from acid regeneration units cause or contribute to air pollution that may reasonably be anticipated to endanger public health or welfare.  Therefore, the NESHAP was promulgated for this source category at 40 CFR part 63, subpart CCC.</w:t>
      </w:r>
    </w:p>
    <w:p w:rsidR="00667786" w:rsidRDefault="00667786"/>
    <w:p w:rsidR="0013476C" w:rsidRDefault="0013476C">
      <w:pPr>
        <w:ind w:firstLine="720"/>
        <w:rPr>
          <w:b/>
          <w:bCs/>
        </w:rPr>
      </w:pPr>
    </w:p>
    <w:p w:rsidR="0013476C" w:rsidRDefault="0013476C">
      <w:pPr>
        <w:ind w:firstLine="720"/>
        <w:rPr>
          <w:b/>
          <w:bCs/>
        </w:rPr>
      </w:pPr>
    </w:p>
    <w:p w:rsidR="00667786" w:rsidRDefault="00667786">
      <w:pPr>
        <w:ind w:firstLine="720"/>
      </w:pPr>
      <w:r>
        <w:rPr>
          <w:b/>
          <w:bCs/>
        </w:rPr>
        <w:lastRenderedPageBreak/>
        <w:t>2(b)  Practical Utility/Users of the Data</w:t>
      </w:r>
    </w:p>
    <w:p w:rsidR="00667786" w:rsidRDefault="00667786"/>
    <w:p w:rsidR="00667786" w:rsidRDefault="00667786">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667786" w:rsidRDefault="00667786">
      <w:pPr>
        <w:ind w:firstLine="720"/>
      </w:pPr>
    </w:p>
    <w:p w:rsidR="00667786" w:rsidRDefault="00667786">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667786" w:rsidRDefault="00667786">
      <w:pPr>
        <w:ind w:firstLine="720"/>
      </w:pPr>
    </w:p>
    <w:p w:rsidR="00667786" w:rsidRDefault="00667786">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667786" w:rsidRDefault="00667786">
      <w:pPr>
        <w:ind w:firstLine="720"/>
      </w:pPr>
    </w:p>
    <w:p w:rsidR="00667786" w:rsidRDefault="00667786">
      <w:pPr>
        <w:ind w:firstLine="720"/>
      </w:pPr>
      <w:r>
        <w:t>The required semiannual reports are used to determine periods of excess emissions, identify problems at the facility, verify operation/maintenance procedures and for compliance determinations.</w:t>
      </w:r>
    </w:p>
    <w:p w:rsidR="00667786" w:rsidRDefault="00667786"/>
    <w:p w:rsidR="00667786" w:rsidRDefault="00667786">
      <w:r>
        <w:rPr>
          <w:b/>
          <w:bCs/>
        </w:rPr>
        <w:t>3.  Non</w:t>
      </w:r>
      <w:r w:rsidR="007C09F8">
        <w:rPr>
          <w:b/>
          <w:bCs/>
        </w:rPr>
        <w:t>-</w:t>
      </w:r>
      <w:r>
        <w:rPr>
          <w:b/>
          <w:bCs/>
        </w:rPr>
        <w:t>duplication, Consultations, and Other Collection Criteria</w:t>
      </w:r>
    </w:p>
    <w:p w:rsidR="00667786" w:rsidRDefault="00667786"/>
    <w:p w:rsidR="00667786" w:rsidRDefault="00667786">
      <w:pPr>
        <w:ind w:firstLine="720"/>
      </w:pPr>
      <w:r>
        <w:t>The requested recordkeeping and reporting are required under 40 CFR part 63, subpart CCC.</w:t>
      </w:r>
    </w:p>
    <w:p w:rsidR="00667786" w:rsidRDefault="00667786"/>
    <w:p w:rsidR="00667786" w:rsidRDefault="00667786">
      <w:pPr>
        <w:ind w:firstLine="720"/>
      </w:pPr>
      <w:r>
        <w:rPr>
          <w:b/>
          <w:bCs/>
        </w:rPr>
        <w:t>3(a)  Non</w:t>
      </w:r>
      <w:r w:rsidR="007C09F8">
        <w:rPr>
          <w:b/>
          <w:bCs/>
        </w:rPr>
        <w:t>-</w:t>
      </w:r>
      <w:r>
        <w:rPr>
          <w:b/>
          <w:bCs/>
        </w:rPr>
        <w:t>duplication</w:t>
      </w:r>
    </w:p>
    <w:p w:rsidR="00667786" w:rsidRDefault="00667786"/>
    <w:p w:rsidR="00667786" w:rsidRDefault="00667786">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667786" w:rsidRDefault="00667786"/>
    <w:p w:rsidR="00667786" w:rsidRDefault="00667786">
      <w:pPr>
        <w:ind w:firstLine="720"/>
      </w:pPr>
      <w:r>
        <w:rPr>
          <w:b/>
          <w:bCs/>
        </w:rPr>
        <w:t>3(b)  Public Notice Required Prior to ICR Submission to OMB</w:t>
      </w:r>
    </w:p>
    <w:p w:rsidR="00667786" w:rsidRDefault="00667786">
      <w:pPr>
        <w:spacing w:before="240"/>
        <w:ind w:firstLine="720"/>
      </w:pPr>
      <w:r>
        <w:t xml:space="preserve">An announcement of a public comment period for the renewal of this ICR was published in the </w:t>
      </w:r>
      <w:r>
        <w:rPr>
          <w:u w:val="single"/>
        </w:rPr>
        <w:t>Federal Register</w:t>
      </w:r>
      <w:r>
        <w:t xml:space="preserve"> (</w:t>
      </w:r>
      <w:r w:rsidR="009C1AA0">
        <w:t xml:space="preserve">76 </w:t>
      </w:r>
      <w:r>
        <w:rPr>
          <w:u w:val="single"/>
        </w:rPr>
        <w:t>FR</w:t>
      </w:r>
      <w:r>
        <w:t xml:space="preserve"> </w:t>
      </w:r>
      <w:r w:rsidR="009C1AA0">
        <w:t>26900</w:t>
      </w:r>
      <w:r>
        <w:t xml:space="preserve">) on May </w:t>
      </w:r>
      <w:r w:rsidR="009C1AA0">
        <w:t>9</w:t>
      </w:r>
      <w:r>
        <w:t>, 20</w:t>
      </w:r>
      <w:r w:rsidR="009C1AA0">
        <w:t>11</w:t>
      </w:r>
      <w:r>
        <w:t xml:space="preserve">.  No comments were received on the burden published in the </w:t>
      </w:r>
      <w:r>
        <w:rPr>
          <w:u w:val="single"/>
        </w:rPr>
        <w:t>Federal Register</w:t>
      </w:r>
      <w:r>
        <w:t>.</w:t>
      </w:r>
    </w:p>
    <w:p w:rsidR="007C09F8" w:rsidRDefault="007C09F8">
      <w:pPr>
        <w:ind w:firstLine="720"/>
        <w:rPr>
          <w:b/>
          <w:bCs/>
        </w:rPr>
      </w:pPr>
    </w:p>
    <w:p w:rsidR="00667786" w:rsidRDefault="00667786">
      <w:pPr>
        <w:ind w:firstLine="720"/>
      </w:pPr>
      <w:r>
        <w:rPr>
          <w:b/>
          <w:bCs/>
        </w:rPr>
        <w:t>3(c)  Consultations</w:t>
      </w:r>
    </w:p>
    <w:p w:rsidR="00667786" w:rsidRDefault="00667786"/>
    <w:p w:rsidR="008E50B7" w:rsidRDefault="008E50B7" w:rsidP="008E50B7">
      <w:pPr>
        <w:widowControl/>
        <w:ind w:firstLine="720"/>
      </w:pPr>
      <w:r w:rsidRPr="009E5795">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w:t>
      </w:r>
      <w:r w:rsidRPr="009E5795">
        <w:lastRenderedPageBreak/>
        <w:t>provisions in the standard</w:t>
      </w:r>
      <w:r w:rsidR="003E05E6">
        <w:t xml:space="preserve">, </w:t>
      </w:r>
      <w:r w:rsidRPr="009E5795">
        <w:t xml:space="preserve">is the </w:t>
      </w:r>
      <w:r w:rsidR="003E05E6">
        <w:t>Online Tracking Information System (</w:t>
      </w:r>
      <w:r w:rsidRPr="009E5795">
        <w:t>OTIS</w:t>
      </w:r>
      <w:r w:rsidR="003E05E6">
        <w:t>)</w:t>
      </w:r>
      <w:r w:rsidRPr="009E5795">
        <w:t xml:space="preserve">, which is operated and maintained by EPA’s Office of Compliance.  OTIS is </w:t>
      </w:r>
      <w:r w:rsidR="003E05E6">
        <w:t xml:space="preserve">the </w:t>
      </w:r>
      <w:r w:rsidRPr="009E5795">
        <w:t xml:space="preserve">EPA database for the collection, maintenance, and retrieval of all compliance data.  We estimate that there are </w:t>
      </w:r>
      <w:r>
        <w:t xml:space="preserve">on average </w:t>
      </w:r>
      <w:r w:rsidR="003E05E6">
        <w:t>72</w:t>
      </w:r>
      <w:r w:rsidRPr="009E5795">
        <w:t xml:space="preserve"> existing respondents subject to the </w:t>
      </w:r>
      <w:r>
        <w:t xml:space="preserve">reporting requirements of this </w:t>
      </w:r>
      <w:r w:rsidRPr="009E5795">
        <w:t>standard</w:t>
      </w:r>
      <w:r>
        <w:t>,</w:t>
      </w:r>
      <w:r w:rsidRPr="009E5795">
        <w:t xml:space="preserve"> and that </w:t>
      </w:r>
      <w:r w:rsidR="003E05E6">
        <w:t>no</w:t>
      </w:r>
      <w:r>
        <w:t xml:space="preserve"> </w:t>
      </w:r>
      <w:r w:rsidRPr="009E5795">
        <w:t>new source</w:t>
      </w:r>
      <w:r>
        <w:t>s</w:t>
      </w:r>
      <w:r w:rsidRPr="009E5795">
        <w:t xml:space="preserve"> </w:t>
      </w:r>
      <w:r>
        <w:t xml:space="preserve">each year </w:t>
      </w:r>
      <w:r w:rsidRPr="009E5795">
        <w:t>will become subject to the standard over the three-year period covered by this ICR.</w:t>
      </w:r>
    </w:p>
    <w:p w:rsidR="00667786" w:rsidRDefault="00667786"/>
    <w:p w:rsidR="008E50B7" w:rsidRDefault="003E05E6" w:rsidP="007D09CA">
      <w:pPr>
        <w:ind w:firstLine="720"/>
      </w:pPr>
      <w:r>
        <w:t>I</w:t>
      </w:r>
      <w:r w:rsidR="008E50B7">
        <w:t xml:space="preserve">ndustry </w:t>
      </w:r>
      <w:r>
        <w:t xml:space="preserve">trade associations and other interested parties were provided </w:t>
      </w:r>
      <w:r w:rsidR="008E50B7">
        <w:t xml:space="preserve">an opportunity to comment on the </w:t>
      </w:r>
      <w:r>
        <w:t xml:space="preserve">burden associated with the standard as it was being developed.  In developing this ICR, </w:t>
      </w:r>
      <w:r w:rsidR="007D09CA">
        <w:t>we contacted</w:t>
      </w:r>
      <w:r w:rsidR="00A71DE2">
        <w:t>: 1)</w:t>
      </w:r>
      <w:r w:rsidR="007D09CA">
        <w:t xml:space="preserve"> the American Iron and Steel Institute (AISI)</w:t>
      </w:r>
      <w:r w:rsidR="00A71DE2">
        <w:t>,</w:t>
      </w:r>
      <w:r w:rsidR="007D09CA">
        <w:t xml:space="preserve"> at (202) 452-7100</w:t>
      </w:r>
      <w:r w:rsidR="00A71DE2">
        <w:t>; 2)</w:t>
      </w:r>
      <w:r w:rsidR="007D09CA">
        <w:t xml:space="preserve"> the Steel Manufacturers Association</w:t>
      </w:r>
      <w:r w:rsidR="00A71DE2">
        <w:t>,</w:t>
      </w:r>
      <w:r w:rsidR="007D09CA">
        <w:t xml:space="preserve"> at (202) 296-1515</w:t>
      </w:r>
      <w:r w:rsidR="00A71DE2">
        <w:t>;</w:t>
      </w:r>
      <w:r w:rsidR="007D09CA">
        <w:t xml:space="preserve"> and</w:t>
      </w:r>
      <w:r w:rsidR="00A71DE2">
        <w:t xml:space="preserve"> 3)</w:t>
      </w:r>
      <w:r w:rsidR="007D09CA">
        <w:t xml:space="preserve"> the U</w:t>
      </w:r>
      <w:r w:rsidR="00A71DE2">
        <w:t>.</w:t>
      </w:r>
      <w:r w:rsidR="007D09CA">
        <w:t xml:space="preserve"> S</w:t>
      </w:r>
      <w:r w:rsidR="00A71DE2">
        <w:t>.</w:t>
      </w:r>
      <w:r w:rsidR="007D09CA">
        <w:t xml:space="preserve"> Geological Survey at (703) 648-7757. </w:t>
      </w:r>
      <w:r>
        <w:t xml:space="preserve"> </w:t>
      </w:r>
      <w:r w:rsidR="007D09CA">
        <w:t xml:space="preserve">EPA did not receive any comments from the consultations. </w:t>
      </w:r>
    </w:p>
    <w:p w:rsidR="00667786" w:rsidRDefault="00667786"/>
    <w:p w:rsidR="00667786" w:rsidRDefault="00667786">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w:t>
      </w:r>
      <w:r w:rsidR="00AC0965">
        <w:rPr>
          <w:bCs/>
        </w:rPr>
        <w:t>fi</w:t>
      </w:r>
      <w:r>
        <w:rPr>
          <w:bCs/>
        </w:rPr>
        <w:t xml:space="preserve">rst </w:t>
      </w:r>
      <w:r w:rsidRPr="00AC0965">
        <w:rPr>
          <w:bCs/>
          <w:u w:val="single"/>
        </w:rPr>
        <w:t>Federal Register</w:t>
      </w:r>
      <w:r>
        <w:rPr>
          <w:bCs/>
        </w:rPr>
        <w:t xml:space="preserve"> </w:t>
      </w:r>
      <w:r w:rsidR="00AC0965">
        <w:rPr>
          <w:bCs/>
        </w:rPr>
        <w:t>n</w:t>
      </w:r>
      <w:r>
        <w:rPr>
          <w:bCs/>
        </w:rPr>
        <w:t>otice.</w:t>
      </w:r>
      <w:r w:rsidR="00C36D74">
        <w:rPr>
          <w:bCs/>
        </w:rPr>
        <w:t xml:space="preserve"> </w:t>
      </w:r>
    </w:p>
    <w:p w:rsidR="00667786" w:rsidRDefault="00667786">
      <w:pPr>
        <w:pBdr>
          <w:top w:val="single" w:sz="6" w:space="0" w:color="FFFFFF"/>
          <w:left w:val="single" w:sz="6" w:space="0" w:color="FFFFFF"/>
          <w:bottom w:val="single" w:sz="6" w:space="0" w:color="FFFFFF"/>
          <w:right w:val="single" w:sz="6" w:space="0" w:color="FFFFFF"/>
        </w:pBdr>
      </w:pPr>
    </w:p>
    <w:p w:rsidR="00667786" w:rsidRDefault="00667786">
      <w:pPr>
        <w:ind w:firstLine="720"/>
      </w:pPr>
      <w:r>
        <w:rPr>
          <w:b/>
          <w:bCs/>
        </w:rPr>
        <w:t>3(d)  Effects of Less Frequent Collection</w:t>
      </w:r>
    </w:p>
    <w:p w:rsidR="00667786" w:rsidRDefault="00667786"/>
    <w:p w:rsidR="00667786" w:rsidRDefault="00667786">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667786" w:rsidRDefault="00667786"/>
    <w:p w:rsidR="00667786" w:rsidRDefault="00667786">
      <w:pPr>
        <w:ind w:firstLine="720"/>
      </w:pPr>
      <w:r>
        <w:rPr>
          <w:b/>
          <w:bCs/>
        </w:rPr>
        <w:t>3(e)  General Guidelines</w:t>
      </w:r>
    </w:p>
    <w:p w:rsidR="00667786" w:rsidRDefault="00667786"/>
    <w:p w:rsidR="00667786" w:rsidRDefault="004A10D8">
      <w:pPr>
        <w:ind w:firstLine="720"/>
      </w:pPr>
      <w:r>
        <w:t>These</w:t>
      </w:r>
      <w:r w:rsidR="00667786">
        <w:t xml:space="preserve"> reporting or recordkeeping requirements</w:t>
      </w:r>
      <w:r>
        <w:t xml:space="preserve"> do not</w:t>
      </w:r>
      <w:r w:rsidR="00667786">
        <w:t xml:space="preserve"> violate any of the regulations established by OMB at 5 CFR part 1320, section 1320.5.</w:t>
      </w:r>
    </w:p>
    <w:p w:rsidR="00667786" w:rsidRDefault="00667786">
      <w:pPr>
        <w:tabs>
          <w:tab w:val="left" w:pos="-1440"/>
        </w:tabs>
        <w:ind w:left="720" w:hanging="720"/>
      </w:pPr>
      <w:r>
        <w:t xml:space="preserve"> </w:t>
      </w:r>
      <w:r>
        <w:tab/>
      </w:r>
    </w:p>
    <w:p w:rsidR="00667786" w:rsidRDefault="00667786">
      <w:pPr>
        <w:ind w:firstLine="720"/>
      </w:pPr>
      <w:r>
        <w:t xml:space="preserve">These standards require the respondents to maintain all records, including reports and notifications for at least five years.  This is consistent with the General Provisions as applied to </w:t>
      </w:r>
      <w:r w:rsidR="00A71DE2">
        <w:t xml:space="preserve">  </w:t>
      </w:r>
      <w:r>
        <w:t xml:space="preserve">the standards.  EPA believes that the five-year records retention requirement is consistent with the </w:t>
      </w:r>
      <w:r w:rsidR="00A71DE2">
        <w:t>P</w:t>
      </w:r>
      <w:r>
        <w:t>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In addition, EPA would be prevented from pursuing the violators due to the destruction or nonexistence of essential records.</w:t>
      </w:r>
    </w:p>
    <w:p w:rsidR="00667786" w:rsidRDefault="00667786"/>
    <w:p w:rsidR="00667786" w:rsidRDefault="00667786">
      <w:pPr>
        <w:ind w:firstLine="720"/>
        <w:rPr>
          <w:b/>
          <w:bCs/>
        </w:rPr>
      </w:pPr>
      <w:r>
        <w:rPr>
          <w:b/>
          <w:bCs/>
        </w:rPr>
        <w:t>3(f)  Confidentiality</w:t>
      </w:r>
    </w:p>
    <w:p w:rsidR="00667786" w:rsidRDefault="00667786">
      <w:pPr>
        <w:ind w:firstLine="720"/>
      </w:pPr>
    </w:p>
    <w:p w:rsidR="00667786" w:rsidRDefault="00667786">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AC0965">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667786" w:rsidRDefault="00667786">
      <w:pPr>
        <w:ind w:firstLine="720"/>
      </w:pPr>
      <w:r>
        <w:rPr>
          <w:b/>
          <w:bCs/>
        </w:rPr>
        <w:lastRenderedPageBreak/>
        <w:t>3(g)  Sensitive Questions</w:t>
      </w:r>
    </w:p>
    <w:p w:rsidR="00667786" w:rsidRDefault="00667786">
      <w:pPr>
        <w:ind w:firstLine="720"/>
      </w:pPr>
    </w:p>
    <w:p w:rsidR="00667786" w:rsidRDefault="004A10D8">
      <w:pPr>
        <w:ind w:firstLine="720"/>
      </w:pPr>
      <w:r>
        <w:t>The reporting</w:t>
      </w:r>
      <w:r w:rsidR="00667786">
        <w:t xml:space="preserve"> or recordkeeping requirements </w:t>
      </w:r>
      <w:r>
        <w:t>in the standard do not include</w:t>
      </w:r>
      <w:r w:rsidR="00667786">
        <w:t xml:space="preserve"> sensitive questions.</w:t>
      </w:r>
    </w:p>
    <w:p w:rsidR="00667786" w:rsidRDefault="00667786">
      <w:pPr>
        <w:rPr>
          <w:b/>
          <w:bCs/>
        </w:rPr>
      </w:pPr>
    </w:p>
    <w:p w:rsidR="00667786" w:rsidRDefault="00667786">
      <w:pPr>
        <w:rPr>
          <w:b/>
          <w:bCs/>
        </w:rPr>
      </w:pPr>
      <w:r>
        <w:rPr>
          <w:b/>
          <w:bCs/>
        </w:rPr>
        <w:t>4.  The Respondents and the Information Requested</w:t>
      </w:r>
    </w:p>
    <w:p w:rsidR="00667786" w:rsidRDefault="00667786">
      <w:pPr>
        <w:rPr>
          <w:b/>
          <w:bCs/>
        </w:rPr>
      </w:pPr>
    </w:p>
    <w:p w:rsidR="00667786" w:rsidRDefault="00667786">
      <w:pPr>
        <w:ind w:firstLine="720"/>
        <w:rPr>
          <w:b/>
          <w:bCs/>
        </w:rPr>
      </w:pPr>
      <w:r>
        <w:rPr>
          <w:b/>
          <w:bCs/>
        </w:rPr>
        <w:t>4(a)  Respondents/SIC Codes</w:t>
      </w:r>
    </w:p>
    <w:p w:rsidR="00667786" w:rsidRDefault="00667786"/>
    <w:p w:rsidR="00667786" w:rsidRDefault="00667786">
      <w:pPr>
        <w:ind w:firstLine="720"/>
      </w:pPr>
      <w:r>
        <w:t xml:space="preserve">The respondents to the recordkeeping and reporting requirements are </w:t>
      </w:r>
      <w:r w:rsidR="00C334BF">
        <w:t xml:space="preserve">steel pickling, </w:t>
      </w:r>
      <w:r>
        <w:t xml:space="preserve">HCl process facilities and hydrochloric acid regeneration plants.  The United States Standard Industrial Classification (SIC) codes for the respondents affected by the standards, which correspond to the North American Industry Classification System (NAICS) codes, are listed below for </w:t>
      </w:r>
      <w:r w:rsidR="00C334BF">
        <w:t>steel pickling, HCL process facilities and hydrochloric acid regeneration plants</w:t>
      </w:r>
      <w:r>
        <w:t>.</w:t>
      </w:r>
    </w:p>
    <w:p w:rsidR="00667786" w:rsidRDefault="00667786"/>
    <w:tbl>
      <w:tblPr>
        <w:tblW w:w="0" w:type="auto"/>
        <w:jc w:val="center"/>
        <w:tblLayout w:type="fixed"/>
        <w:tblCellMar>
          <w:left w:w="112" w:type="dxa"/>
          <w:right w:w="112" w:type="dxa"/>
        </w:tblCellMar>
        <w:tblLook w:val="0000"/>
      </w:tblPr>
      <w:tblGrid>
        <w:gridCol w:w="7289"/>
        <w:gridCol w:w="900"/>
        <w:gridCol w:w="1169"/>
      </w:tblGrid>
      <w:tr w:rsidR="00667786">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rPr>
                <w:b/>
                <w:bCs/>
              </w:rPr>
            </w:pPr>
            <w:r>
              <w:rPr>
                <w:b/>
                <w:bCs/>
              </w:rPr>
              <w:t>Standard (40 CFR, part 63, subpart CCC)</w:t>
            </w:r>
          </w:p>
        </w:tc>
        <w:tc>
          <w:tcPr>
            <w:tcW w:w="90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4"/>
              <w:jc w:val="center"/>
              <w:rPr>
                <w:b/>
                <w:bCs/>
              </w:rPr>
            </w:pPr>
            <w:r>
              <w:rPr>
                <w:b/>
                <w:bCs/>
              </w:rPr>
              <w:t>NAICS Codes</w:t>
            </w:r>
          </w:p>
        </w:tc>
      </w:tr>
      <w:tr w:rsidR="00667786">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667786" w:rsidRDefault="00667786">
            <w:pPr>
              <w:spacing w:after="54"/>
            </w:pPr>
            <w:r>
              <w:t>Steel Works, Blast Furnaces (including Coke Ovens), and Rolling Mills (except coke ovens not integrated with steel mills)</w:t>
            </w:r>
          </w:p>
        </w:tc>
        <w:tc>
          <w:tcPr>
            <w:tcW w:w="90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pPr>
            <w:r>
              <w:t>3312</w:t>
            </w:r>
          </w:p>
        </w:tc>
        <w:tc>
          <w:tcPr>
            <w:tcW w:w="1169"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4"/>
              <w:jc w:val="center"/>
            </w:pPr>
            <w:r>
              <w:t>331111</w:t>
            </w:r>
          </w:p>
        </w:tc>
      </w:tr>
      <w:tr w:rsidR="00667786">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667786" w:rsidRDefault="00667786">
            <w:pPr>
              <w:spacing w:after="54"/>
            </w:pPr>
            <w:r>
              <w:t>Rolled Steel Shape Manufacturing</w:t>
            </w:r>
          </w:p>
        </w:tc>
        <w:tc>
          <w:tcPr>
            <w:tcW w:w="90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pPr>
            <w:r>
              <w:t>3312</w:t>
            </w:r>
          </w:p>
        </w:tc>
        <w:tc>
          <w:tcPr>
            <w:tcW w:w="1169"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4"/>
              <w:jc w:val="center"/>
            </w:pPr>
            <w:r>
              <w:t>31221</w:t>
            </w:r>
          </w:p>
        </w:tc>
      </w:tr>
      <w:tr w:rsidR="00667786">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667786" w:rsidRDefault="00667786">
            <w:pPr>
              <w:spacing w:after="54"/>
            </w:pPr>
            <w:r>
              <w:t>Steel Wiredrawing and Steel Nails and Spikes (steel, wire drawing)</w:t>
            </w:r>
          </w:p>
        </w:tc>
        <w:tc>
          <w:tcPr>
            <w:tcW w:w="90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pPr>
            <w:r>
              <w:t>3315</w:t>
            </w:r>
          </w:p>
        </w:tc>
        <w:tc>
          <w:tcPr>
            <w:tcW w:w="1169"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4"/>
              <w:jc w:val="center"/>
            </w:pPr>
            <w:r>
              <w:t>331222</w:t>
            </w:r>
          </w:p>
        </w:tc>
      </w:tr>
      <w:tr w:rsidR="00667786">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667786" w:rsidRDefault="00667786">
            <w:pPr>
              <w:spacing w:after="54"/>
            </w:pPr>
            <w:r>
              <w:t>Cold-Rolled Steel Sheet, Strip and Bars</w:t>
            </w:r>
          </w:p>
        </w:tc>
        <w:tc>
          <w:tcPr>
            <w:tcW w:w="90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4"/>
              <w:jc w:val="center"/>
            </w:pPr>
            <w:r>
              <w:t>3316</w:t>
            </w:r>
          </w:p>
        </w:tc>
        <w:tc>
          <w:tcPr>
            <w:tcW w:w="1169"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4"/>
              <w:jc w:val="center"/>
            </w:pPr>
            <w:r>
              <w:t>331221</w:t>
            </w:r>
          </w:p>
        </w:tc>
      </w:tr>
      <w:tr w:rsidR="00667786">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667786" w:rsidRDefault="00667786">
            <w:pPr>
              <w:spacing w:after="54"/>
            </w:pPr>
            <w:r>
              <w:t>Steel Pipes and Tubes</w:t>
            </w:r>
          </w:p>
        </w:tc>
        <w:tc>
          <w:tcPr>
            <w:tcW w:w="900" w:type="dxa"/>
            <w:tcBorders>
              <w:top w:val="single" w:sz="7" w:space="0" w:color="000000"/>
              <w:left w:val="single" w:sz="7" w:space="0" w:color="000000"/>
              <w:bottom w:val="single" w:sz="8" w:space="0" w:color="000000"/>
              <w:right w:val="single" w:sz="6" w:space="0" w:color="FFFFFF"/>
            </w:tcBorders>
            <w:vAlign w:val="center"/>
          </w:tcPr>
          <w:p w:rsidR="00667786" w:rsidRDefault="00667786">
            <w:pPr>
              <w:spacing w:after="54"/>
              <w:jc w:val="center"/>
            </w:pPr>
            <w:r>
              <w:t>3317</w:t>
            </w:r>
          </w:p>
        </w:tc>
        <w:tc>
          <w:tcPr>
            <w:tcW w:w="1169" w:type="dxa"/>
            <w:tcBorders>
              <w:top w:val="single" w:sz="7" w:space="0" w:color="000000"/>
              <w:left w:val="single" w:sz="7" w:space="0" w:color="000000"/>
              <w:bottom w:val="single" w:sz="8" w:space="0" w:color="000000"/>
              <w:right w:val="single" w:sz="7" w:space="0" w:color="000000"/>
            </w:tcBorders>
            <w:vAlign w:val="center"/>
          </w:tcPr>
          <w:p w:rsidR="00667786" w:rsidRDefault="00667786">
            <w:pPr>
              <w:spacing w:after="54"/>
              <w:jc w:val="center"/>
            </w:pPr>
            <w:r>
              <w:t>33121</w:t>
            </w:r>
          </w:p>
        </w:tc>
      </w:tr>
    </w:tbl>
    <w:p w:rsidR="00667786" w:rsidRDefault="00667786"/>
    <w:p w:rsidR="00667786" w:rsidRDefault="00667786">
      <w:pPr>
        <w:ind w:firstLine="720"/>
      </w:pPr>
      <w:r>
        <w:rPr>
          <w:b/>
          <w:bCs/>
        </w:rPr>
        <w:t>4(b)  Information Requested</w:t>
      </w:r>
    </w:p>
    <w:p w:rsidR="00667786" w:rsidRDefault="00667786"/>
    <w:p w:rsidR="00667786" w:rsidRDefault="00667786">
      <w:pPr>
        <w:ind w:firstLine="1440"/>
        <w:rPr>
          <w:rStyle w:val="1"/>
          <w:rFonts w:ascii="Agency FB" w:hAnsi="Agency FB"/>
        </w:rPr>
      </w:pPr>
      <w:r>
        <w:rPr>
          <w:b/>
          <w:bCs/>
        </w:rPr>
        <w:t>(i)  Data Items</w:t>
      </w:r>
    </w:p>
    <w:p w:rsidR="00667786" w:rsidRDefault="00667786"/>
    <w:p w:rsidR="00667786" w:rsidRDefault="00667786">
      <w:pPr>
        <w:ind w:firstLine="720"/>
      </w:pPr>
      <w:r>
        <w:t xml:space="preserve">In this ICR, all the data recorded or reported is required by the National Emission Standards for Hazardous Air Pollutants for Steel Pickling, HCl Process Facilities and Hydrochloric Acid Regeneration </w:t>
      </w:r>
      <w:r>
        <w:rPr>
          <w:bCs/>
        </w:rPr>
        <w:t>Plants (40 CFR Part 63, Subpart CCC</w:t>
      </w:r>
      <w:r>
        <w:t>).</w:t>
      </w:r>
    </w:p>
    <w:p w:rsidR="00667786" w:rsidRDefault="00667786">
      <w:pPr>
        <w:ind w:firstLine="720"/>
      </w:pPr>
    </w:p>
    <w:p w:rsidR="00667786" w:rsidRDefault="00667786">
      <w:pPr>
        <w:ind w:firstLine="720"/>
      </w:pPr>
      <w:r>
        <w:t>A source must make the following reports:</w:t>
      </w:r>
    </w:p>
    <w:p w:rsidR="00667786" w:rsidRDefault="00667786">
      <w:pPr>
        <w:ind w:firstLine="720"/>
      </w:pPr>
    </w:p>
    <w:tbl>
      <w:tblPr>
        <w:tblW w:w="0" w:type="auto"/>
        <w:jc w:val="center"/>
        <w:tblLayout w:type="fixed"/>
        <w:tblCellMar>
          <w:left w:w="120" w:type="dxa"/>
          <w:right w:w="120" w:type="dxa"/>
        </w:tblCellMar>
        <w:tblLook w:val="0000"/>
      </w:tblPr>
      <w:tblGrid>
        <w:gridCol w:w="6300"/>
        <w:gridCol w:w="3060"/>
      </w:tblGrid>
      <w:tr w:rsidR="0066778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667786" w:rsidRDefault="00667786">
            <w:pPr>
              <w:spacing w:after="58"/>
              <w:jc w:val="center"/>
              <w:rPr>
                <w:b/>
              </w:rPr>
            </w:pPr>
            <w:r>
              <w:rPr>
                <w:b/>
              </w:rPr>
              <w:t>Notifications</w:t>
            </w:r>
          </w:p>
        </w:tc>
      </w:tr>
      <w:tr w:rsidR="00667786">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667786" w:rsidRDefault="00667786">
            <w:pPr>
              <w:spacing w:after="58"/>
            </w:pPr>
            <w:r>
              <w:t>Notification when an area source subsequently becomes subject to the rule requirements</w:t>
            </w:r>
          </w:p>
        </w:tc>
        <w:tc>
          <w:tcPr>
            <w:tcW w:w="3060" w:type="dxa"/>
            <w:tcBorders>
              <w:top w:val="single" w:sz="8" w:space="0" w:color="000000"/>
              <w:left w:val="single" w:sz="7" w:space="0" w:color="000000"/>
              <w:bottom w:val="single" w:sz="7" w:space="0" w:color="000000"/>
              <w:right w:val="single" w:sz="7" w:space="0" w:color="000000"/>
            </w:tcBorders>
            <w:vAlign w:val="center"/>
          </w:tcPr>
          <w:p w:rsidR="00667786" w:rsidRDefault="00667786">
            <w:pPr>
              <w:spacing w:after="58"/>
            </w:pPr>
            <w:r>
              <w:t>63.9(b)(1), 63.1163(a)(1)</w:t>
            </w:r>
          </w:p>
        </w:tc>
      </w:tr>
      <w:tr w:rsidR="00667786">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667786" w:rsidRDefault="00667786">
            <w:pPr>
              <w:spacing w:after="58"/>
            </w:pPr>
            <w:r>
              <w:t>Notification of rule applicability</w:t>
            </w:r>
          </w:p>
        </w:tc>
        <w:tc>
          <w:tcPr>
            <w:tcW w:w="3060" w:type="dxa"/>
            <w:tcBorders>
              <w:top w:val="single" w:sz="8" w:space="0" w:color="000000"/>
              <w:left w:val="single" w:sz="7" w:space="0" w:color="000000"/>
              <w:bottom w:val="single" w:sz="7" w:space="0" w:color="000000"/>
              <w:right w:val="single" w:sz="7" w:space="0" w:color="000000"/>
            </w:tcBorders>
            <w:vAlign w:val="center"/>
          </w:tcPr>
          <w:p w:rsidR="00667786" w:rsidRDefault="00667786">
            <w:pPr>
              <w:spacing w:after="58"/>
            </w:pPr>
            <w:r>
              <w:t>63.9(a)(2), 63.1163(a)(2)</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Notification and application of construction or reconstruction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63.9(b)(3-4), 63.1163(a)(3-4)</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Notification and application of intent to construct a new affected source</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63.9(b)(5), 63.1163(a)(5)</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Request for an extension of compliance</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63.1163(b)</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lastRenderedPageBreak/>
              <w:t>Notification that the source is subject to special compliance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63.1163(c)</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Notification of performance tests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63.7(b), 63.9(e), 63.1163(d)</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Notification of physical or operational change which may increase the emission rate</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N/A</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Notification of compliance status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63.9(h), 63.1163(e)</w:t>
            </w:r>
          </w:p>
        </w:tc>
      </w:tr>
    </w:tbl>
    <w:p w:rsidR="00667786" w:rsidRDefault="00667786"/>
    <w:tbl>
      <w:tblPr>
        <w:tblW w:w="0" w:type="auto"/>
        <w:jc w:val="center"/>
        <w:tblLayout w:type="fixed"/>
        <w:tblCellMar>
          <w:left w:w="120" w:type="dxa"/>
          <w:right w:w="120" w:type="dxa"/>
        </w:tblCellMar>
        <w:tblLook w:val="0000"/>
      </w:tblPr>
      <w:tblGrid>
        <w:gridCol w:w="6300"/>
        <w:gridCol w:w="3060"/>
      </w:tblGrid>
      <w:tr w:rsidR="0066778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667786" w:rsidRDefault="00667786">
            <w:pPr>
              <w:spacing w:after="58"/>
              <w:jc w:val="center"/>
              <w:rPr>
                <w:b/>
              </w:rPr>
            </w:pPr>
            <w:r>
              <w:rPr>
                <w:b/>
              </w:rPr>
              <w:t>Reports</w:t>
            </w:r>
          </w:p>
        </w:tc>
      </w:tr>
      <w:tr w:rsidR="00667786">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667786" w:rsidRDefault="00667786">
            <w:pPr>
              <w:spacing w:after="58"/>
            </w:pPr>
            <w:r>
              <w:t>Report of performance test results</w:t>
            </w:r>
          </w:p>
        </w:tc>
        <w:tc>
          <w:tcPr>
            <w:tcW w:w="3060" w:type="dxa"/>
            <w:tcBorders>
              <w:top w:val="single" w:sz="8" w:space="0" w:color="000000"/>
              <w:left w:val="single" w:sz="7" w:space="0" w:color="000000"/>
              <w:bottom w:val="single" w:sz="7" w:space="0" w:color="000000"/>
              <w:right w:val="single" w:sz="7" w:space="0" w:color="000000"/>
            </w:tcBorders>
          </w:tcPr>
          <w:p w:rsidR="00667786" w:rsidRDefault="00667786">
            <w:pPr>
              <w:spacing w:after="58"/>
            </w:pPr>
            <w:r>
              <w:t>63.10(d)(2), 63.1164(a),</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Demonstration of continuous monitoring system, if applicable</w:t>
            </w:r>
          </w:p>
        </w:tc>
        <w:tc>
          <w:tcPr>
            <w:tcW w:w="306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63.9(g)</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Progress reports, if applicable</w:t>
            </w:r>
          </w:p>
        </w:tc>
        <w:tc>
          <w:tcPr>
            <w:tcW w:w="306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63.6(i), 63.1164(b)</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A startup, shutdown, malfunction (SSM) plan and periodic SSM reports when there is a deviation from the plan</w:t>
            </w:r>
          </w:p>
        </w:tc>
        <w:tc>
          <w:tcPr>
            <w:tcW w:w="306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63.10(d)(5)(1), 63.1164(c)(1-3)</w:t>
            </w:r>
          </w:p>
        </w:tc>
      </w:tr>
    </w:tbl>
    <w:p w:rsidR="00667786" w:rsidRDefault="00667786"/>
    <w:p w:rsidR="00667786" w:rsidRDefault="00667786">
      <w:pPr>
        <w:ind w:firstLine="720"/>
      </w:pPr>
      <w:r>
        <w:t>A source must keep the following records:</w:t>
      </w:r>
    </w:p>
    <w:p w:rsidR="00667786" w:rsidRDefault="00667786"/>
    <w:tbl>
      <w:tblPr>
        <w:tblW w:w="0" w:type="auto"/>
        <w:jc w:val="center"/>
        <w:tblLayout w:type="fixed"/>
        <w:tblCellMar>
          <w:left w:w="120" w:type="dxa"/>
          <w:right w:w="120" w:type="dxa"/>
        </w:tblCellMar>
        <w:tblLook w:val="0000"/>
      </w:tblPr>
      <w:tblGrid>
        <w:gridCol w:w="6300"/>
        <w:gridCol w:w="3060"/>
      </w:tblGrid>
      <w:tr w:rsidR="00667786">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jc w:val="center"/>
              <w:rPr>
                <w:b/>
              </w:rPr>
            </w:pPr>
            <w:r>
              <w:rPr>
                <w:b/>
              </w:rPr>
              <w:t xml:space="preserve">Recordkeeping </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Startups, shutdowns, malfunctions, periods where the continuous monitoring system is inoperative</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63.10(b)(2), 63.1165(a)</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Emission test results and other data needed to determine emissions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61.13(g), 63.1165(a)(7)</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All reports and notifications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63.9, 63.10(b), 63.1165(a)(10)</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Record of applicability</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63.10(b)(3)</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Records for sources with continuous monitoring systems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63.10(3)</w:t>
            </w:r>
          </w:p>
        </w:tc>
      </w:tr>
      <w:tr w:rsidR="00667786">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667786" w:rsidRDefault="00667786">
            <w:pPr>
              <w:spacing w:after="58"/>
            </w:pPr>
            <w:r>
              <w:t>Records are required to be retained for five years</w:t>
            </w:r>
          </w:p>
        </w:tc>
        <w:tc>
          <w:tcPr>
            <w:tcW w:w="3060" w:type="dxa"/>
            <w:tcBorders>
              <w:top w:val="single" w:sz="7" w:space="0" w:color="000000"/>
              <w:left w:val="single" w:sz="7" w:space="0" w:color="000000"/>
              <w:bottom w:val="single" w:sz="7" w:space="0" w:color="000000"/>
              <w:right w:val="single" w:sz="7" w:space="0" w:color="000000"/>
            </w:tcBorders>
            <w:vAlign w:val="center"/>
          </w:tcPr>
          <w:p w:rsidR="00667786" w:rsidRDefault="00667786">
            <w:pPr>
              <w:spacing w:after="58"/>
            </w:pPr>
            <w:r>
              <w:t>63.1165(a-c)</w:t>
            </w:r>
          </w:p>
        </w:tc>
      </w:tr>
    </w:tbl>
    <w:p w:rsidR="00667786" w:rsidRDefault="00667786"/>
    <w:p w:rsidR="00667786" w:rsidRDefault="00667786">
      <w:r>
        <w:rPr>
          <w:u w:val="single"/>
        </w:rPr>
        <w:t>Electronic Reporting</w:t>
      </w:r>
    </w:p>
    <w:p w:rsidR="00667786" w:rsidRDefault="00667786"/>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w:t>
      </w:r>
      <w:r w:rsidR="00C334BF">
        <w:rPr>
          <w:color w:val="000000"/>
        </w:rPr>
        <w:t xml:space="preserve">still </w:t>
      </w:r>
      <w:r>
        <w:rPr>
          <w:color w:val="000000"/>
        </w:rPr>
        <w:t xml:space="preserve">not widely used.  At this time, it is estimated that </w:t>
      </w:r>
      <w:r w:rsidR="00C334BF">
        <w:rPr>
          <w:color w:val="000000"/>
        </w:rPr>
        <w:t xml:space="preserve">approximately </w:t>
      </w:r>
      <w:r>
        <w:rPr>
          <w:color w:val="000000"/>
        </w:rPr>
        <w:t>10 percent of the respondents use electronic reporting.</w:t>
      </w:r>
    </w:p>
    <w:p w:rsidR="00A71DE2" w:rsidRDefault="00A71DE2">
      <w:pPr>
        <w:pBdr>
          <w:top w:val="single" w:sz="6" w:space="0" w:color="FFFFFF"/>
          <w:left w:val="single" w:sz="6" w:space="0" w:color="FFFFFF"/>
          <w:bottom w:val="single" w:sz="6" w:space="0" w:color="FFFFFF"/>
          <w:right w:val="single" w:sz="6" w:space="0" w:color="FFFFFF"/>
        </w:pBdr>
        <w:ind w:firstLine="720"/>
        <w:rPr>
          <w:color w:val="000000"/>
        </w:rPr>
      </w:pPr>
    </w:p>
    <w:p w:rsidR="00667786" w:rsidRDefault="00667786"/>
    <w:tbl>
      <w:tblPr>
        <w:tblW w:w="0" w:type="auto"/>
        <w:jc w:val="center"/>
        <w:tblLayout w:type="fixed"/>
        <w:tblCellMar>
          <w:left w:w="120" w:type="dxa"/>
          <w:right w:w="120" w:type="dxa"/>
        </w:tblCellMar>
        <w:tblLook w:val="0000"/>
      </w:tblPr>
      <w:tblGrid>
        <w:gridCol w:w="9360"/>
      </w:tblGrid>
      <w:tr w:rsidR="0066778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667786" w:rsidRDefault="00667786">
            <w:pPr>
              <w:spacing w:after="55"/>
              <w:jc w:val="center"/>
              <w:rPr>
                <w:b/>
                <w:bCs/>
              </w:rPr>
            </w:pPr>
            <w:r>
              <w:rPr>
                <w:b/>
                <w:bCs/>
              </w:rPr>
              <w:lastRenderedPageBreak/>
              <w:t>Respondent Activities</w:t>
            </w:r>
          </w:p>
        </w:tc>
      </w:tr>
      <w:tr w:rsidR="0066778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667786" w:rsidRDefault="00667786">
            <w:pPr>
              <w:spacing w:after="55"/>
              <w:rPr>
                <w:color w:val="000000"/>
              </w:rPr>
            </w:pPr>
            <w:r>
              <w:rPr>
                <w:color w:val="000000"/>
              </w:rPr>
              <w:t>Read instructions.</w:t>
            </w:r>
          </w:p>
        </w:tc>
      </w:tr>
      <w:tr w:rsidR="0066778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667786" w:rsidRDefault="00667786">
            <w:pPr>
              <w:spacing w:after="55"/>
              <w:rPr>
                <w:color w:val="000000"/>
              </w:rPr>
            </w:pPr>
            <w:r>
              <w:rPr>
                <w:color w:val="000000"/>
              </w:rPr>
              <w:t>Install, calibrate, maintain, and operate systems for the measurement of process gas temperature, excess air proportion, make-up water flow, and recirculation flow rate for web scrubbers or other parameters established during the performance test for an alternative control device.</w:t>
            </w:r>
          </w:p>
        </w:tc>
      </w:tr>
      <w:tr w:rsidR="0066778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667786" w:rsidRDefault="00667786">
            <w:pPr>
              <w:spacing w:after="55"/>
              <w:rPr>
                <w:color w:val="000000"/>
              </w:rPr>
            </w:pPr>
            <w:r>
              <w:rPr>
                <w:color w:val="000000"/>
              </w:rPr>
              <w:t>Perform initial performance test, Reference Methods 1, 2, 3, 4, and 26, tests or approved alternative method, and repeat performance tests if necessary.</w:t>
            </w:r>
          </w:p>
        </w:tc>
      </w:tr>
      <w:tr w:rsidR="00667786">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667786" w:rsidRDefault="00667786">
            <w:pPr>
              <w:spacing w:after="55"/>
              <w:rPr>
                <w:color w:val="000000"/>
              </w:rPr>
            </w:pPr>
            <w:r>
              <w:rPr>
                <w:color w:val="000000"/>
              </w:rPr>
              <w:t>Write the notifications and reports listed above.</w:t>
            </w:r>
          </w:p>
        </w:tc>
      </w:tr>
      <w:tr w:rsidR="00667786">
        <w:trPr>
          <w:cantSplit/>
          <w:jc w:val="center"/>
        </w:trPr>
        <w:tc>
          <w:tcPr>
            <w:tcW w:w="9360" w:type="dxa"/>
            <w:tcBorders>
              <w:top w:val="single" w:sz="4" w:space="0" w:color="auto"/>
              <w:left w:val="single" w:sz="4" w:space="0" w:color="auto"/>
              <w:bottom w:val="single" w:sz="4" w:space="0" w:color="auto"/>
              <w:right w:val="single" w:sz="4" w:space="0" w:color="auto"/>
            </w:tcBorders>
          </w:tcPr>
          <w:p w:rsidR="00667786" w:rsidRDefault="00667786">
            <w:pPr>
              <w:spacing w:after="55"/>
              <w:rPr>
                <w:color w:val="000000"/>
              </w:rPr>
            </w:pPr>
            <w:r>
              <w:rPr>
                <w:color w:val="000000"/>
              </w:rPr>
              <w:t>Enter information required to be recorded above.</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667786" w:rsidRDefault="0066778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667786" w:rsidRDefault="00667786">
            <w:pPr>
              <w:spacing w:after="55"/>
              <w:rPr>
                <w:color w:val="000000"/>
              </w:rPr>
            </w:pPr>
            <w:r>
              <w:rPr>
                <w:color w:val="000000"/>
              </w:rPr>
              <w:t>Develop, acquire, install, and utilize technology and systems for the purpose of processing and maintaining information.</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667786" w:rsidRDefault="00667786">
            <w:pPr>
              <w:spacing w:after="55"/>
              <w:rPr>
                <w:color w:val="000000"/>
              </w:rPr>
            </w:pPr>
            <w:r>
              <w:rPr>
                <w:color w:val="000000"/>
              </w:rPr>
              <w:t>Develop, acquire, install, and utilize technology and systems for the purpose of disclosing and providing information.</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667786" w:rsidRDefault="00667786">
            <w:pPr>
              <w:spacing w:after="55"/>
              <w:rPr>
                <w:color w:val="000000"/>
              </w:rPr>
            </w:pPr>
            <w:r>
              <w:rPr>
                <w:color w:val="000000"/>
              </w:rPr>
              <w:t>Adjust the existing ways to comply with any previously applicable instructions and requirements.</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667786" w:rsidRDefault="00667786">
            <w:pPr>
              <w:spacing w:after="55"/>
              <w:rPr>
                <w:color w:val="000000"/>
              </w:rPr>
            </w:pPr>
            <w:r>
              <w:rPr>
                <w:color w:val="000000"/>
              </w:rPr>
              <w:t>Train personnel to be able to respond to a collection of information.</w:t>
            </w:r>
          </w:p>
        </w:tc>
      </w:tr>
      <w:tr w:rsidR="00667786">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667786" w:rsidRDefault="00667786">
            <w:pPr>
              <w:spacing w:after="55"/>
            </w:pPr>
            <w:r>
              <w:t>Transmit, or otherwise disclose the information.</w:t>
            </w:r>
          </w:p>
        </w:tc>
      </w:tr>
    </w:tbl>
    <w:p w:rsidR="00667786" w:rsidRDefault="00667786"/>
    <w:p w:rsidR="00667786" w:rsidRDefault="00667786">
      <w:r>
        <w:tab/>
        <w:t>Currently, sources are using monitoring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667786" w:rsidRDefault="00667786"/>
    <w:p w:rsidR="00667786" w:rsidRDefault="00667786">
      <w:pPr>
        <w:rPr>
          <w:b/>
          <w:bCs/>
        </w:rPr>
      </w:pPr>
      <w:r>
        <w:rPr>
          <w:b/>
          <w:bCs/>
        </w:rPr>
        <w:t>5.  The Information Collected: Agency Activities, Collection Methodology, and Information Management</w:t>
      </w:r>
    </w:p>
    <w:p w:rsidR="00667786" w:rsidRDefault="00667786">
      <w:pPr>
        <w:rPr>
          <w:b/>
          <w:bCs/>
        </w:rPr>
      </w:pPr>
    </w:p>
    <w:p w:rsidR="00667786" w:rsidRDefault="00667786">
      <w:pPr>
        <w:ind w:firstLine="720"/>
      </w:pPr>
      <w:r>
        <w:rPr>
          <w:b/>
          <w:bCs/>
        </w:rPr>
        <w:t>5(a)  Agency Activities</w:t>
      </w:r>
    </w:p>
    <w:p w:rsidR="00667786" w:rsidRDefault="00667786"/>
    <w:p w:rsidR="00667786" w:rsidRDefault="00667786">
      <w:pPr>
        <w:ind w:firstLine="720"/>
      </w:pPr>
      <w:r>
        <w:t>EPA conducts the following activities in connection with the acquisition, analysis, storage, and distribution of the required information.</w:t>
      </w:r>
    </w:p>
    <w:p w:rsidR="00667786" w:rsidRDefault="00667786"/>
    <w:tbl>
      <w:tblPr>
        <w:tblW w:w="0" w:type="auto"/>
        <w:jc w:val="center"/>
        <w:tblLayout w:type="fixed"/>
        <w:tblCellMar>
          <w:left w:w="120" w:type="dxa"/>
          <w:right w:w="120" w:type="dxa"/>
        </w:tblCellMar>
        <w:tblLook w:val="0000"/>
      </w:tblPr>
      <w:tblGrid>
        <w:gridCol w:w="9360"/>
      </w:tblGrid>
      <w:tr w:rsidR="0066778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667786" w:rsidRDefault="00667786">
            <w:pPr>
              <w:spacing w:after="52"/>
              <w:jc w:val="center"/>
              <w:rPr>
                <w:b/>
                <w:bCs/>
              </w:rPr>
            </w:pPr>
            <w:r>
              <w:rPr>
                <w:b/>
                <w:bCs/>
              </w:rPr>
              <w:t>Agency Activities</w:t>
            </w:r>
          </w:p>
        </w:tc>
      </w:tr>
      <w:tr w:rsidR="00667786">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667786" w:rsidRDefault="00667786">
            <w:pPr>
              <w:spacing w:after="52"/>
            </w:pPr>
            <w:r>
              <w:t>Observe initial performance tests and repeat performance tests if necessary.</w:t>
            </w:r>
          </w:p>
        </w:tc>
      </w:tr>
      <w:tr w:rsidR="00667786">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667786" w:rsidRDefault="00667786">
            <w:pPr>
              <w:spacing w:after="52"/>
            </w:pPr>
            <w:r>
              <w:t>Review notifications and reports, including performance test reports, excess emissions reports, required to be submitted by industry.</w:t>
            </w:r>
          </w:p>
        </w:tc>
      </w:tr>
      <w:tr w:rsidR="00667786">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667786" w:rsidRDefault="00667786">
            <w:pPr>
              <w:spacing w:after="52"/>
            </w:pPr>
            <w:r>
              <w:t>Audit facility records.</w:t>
            </w:r>
          </w:p>
        </w:tc>
      </w:tr>
      <w:tr w:rsidR="00667786">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667786" w:rsidRDefault="00667786">
            <w:pPr>
              <w:spacing w:after="72"/>
            </w:pPr>
            <w:r>
              <w:t xml:space="preserve">Input, analyze, and maintain data in the </w:t>
            </w:r>
            <w:r w:rsidR="00C334BF">
              <w:t>Online Tracking Information System (</w:t>
            </w:r>
            <w:r>
              <w:t>OTIS</w:t>
            </w:r>
            <w:r w:rsidR="00C334BF">
              <w:t>)</w:t>
            </w:r>
            <w:r>
              <w:t>.</w:t>
            </w:r>
          </w:p>
        </w:tc>
      </w:tr>
    </w:tbl>
    <w:p w:rsidR="00667786" w:rsidRDefault="00667786">
      <w:pPr>
        <w:rPr>
          <w:b/>
          <w:bCs/>
        </w:rPr>
      </w:pPr>
    </w:p>
    <w:p w:rsidR="00A71DE2" w:rsidRDefault="00A71DE2">
      <w:pPr>
        <w:ind w:firstLine="720"/>
        <w:rPr>
          <w:b/>
          <w:bCs/>
        </w:rPr>
      </w:pPr>
    </w:p>
    <w:p w:rsidR="00667786" w:rsidRDefault="00667786">
      <w:pPr>
        <w:ind w:firstLine="720"/>
      </w:pPr>
      <w:r>
        <w:rPr>
          <w:b/>
          <w:bCs/>
        </w:rPr>
        <w:lastRenderedPageBreak/>
        <w:t>5(b)  Collection Methodology and Management</w:t>
      </w:r>
    </w:p>
    <w:p w:rsidR="00667786" w:rsidRDefault="00667786"/>
    <w:p w:rsidR="00667786" w:rsidRDefault="00667786">
      <w:pPr>
        <w:ind w:right="-180" w:firstLine="720"/>
      </w:pPr>
      <w:r>
        <w:t xml:space="preserve">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w:t>
      </w:r>
      <w:r w:rsidR="00A71DE2">
        <w:t xml:space="preserve">      </w:t>
      </w:r>
      <w:r>
        <w:t>Data and records maintained by the respondents are tabulated and published for use in compliance and enforcement programs.</w:t>
      </w:r>
    </w:p>
    <w:p w:rsidR="00667786" w:rsidRDefault="00667786">
      <w:pPr>
        <w:ind w:right="-180" w:firstLine="720"/>
      </w:pPr>
    </w:p>
    <w:p w:rsidR="00667786" w:rsidRDefault="00667786">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w:t>
      </w:r>
      <w:r w:rsidR="00645F60">
        <w:t>-</w:t>
      </w:r>
      <w:r>
        <w:t xml:space="preserve">delegated </w:t>
      </w:r>
      <w:r w:rsidR="00645F60">
        <w:t>a</w:t>
      </w:r>
      <w:r>
        <w:t>uthorities can edit, store, retrieve and analyze the data.</w:t>
      </w:r>
    </w:p>
    <w:p w:rsidR="00667786" w:rsidRDefault="00667786"/>
    <w:p w:rsidR="00667786" w:rsidRDefault="00667786">
      <w:pPr>
        <w:ind w:firstLine="720"/>
      </w:pPr>
      <w:r>
        <w:t>The records required by this regulation must be retained by the owner or operator for five years.</w:t>
      </w:r>
    </w:p>
    <w:p w:rsidR="00667786" w:rsidRDefault="00667786">
      <w:pPr>
        <w:ind w:firstLine="720"/>
      </w:pPr>
    </w:p>
    <w:p w:rsidR="00667786" w:rsidRDefault="00667786">
      <w:pPr>
        <w:ind w:firstLine="720"/>
      </w:pPr>
      <w:r>
        <w:rPr>
          <w:b/>
          <w:bCs/>
        </w:rPr>
        <w:t>5(c)  Small Entity Flexibility</w:t>
      </w:r>
    </w:p>
    <w:p w:rsidR="00667786" w:rsidRDefault="00667786"/>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w:t>
      </w:r>
      <w:r w:rsidR="00A71DE2">
        <w:rPr>
          <w:color w:val="000000"/>
        </w:rPr>
        <w:t xml:space="preserve">  </w:t>
      </w:r>
      <w:r>
        <w:rPr>
          <w:color w:val="000000"/>
        </w:rPr>
        <w:t>the overall burden will be reduced.</w:t>
      </w:r>
    </w:p>
    <w:p w:rsidR="00667786" w:rsidRDefault="00667786"/>
    <w:p w:rsidR="00667786" w:rsidRDefault="00667786">
      <w:pPr>
        <w:ind w:firstLine="720"/>
      </w:pPr>
      <w:r>
        <w:rPr>
          <w:b/>
          <w:bCs/>
        </w:rPr>
        <w:t>5(d)  Collection Schedule</w:t>
      </w:r>
    </w:p>
    <w:p w:rsidR="00667786" w:rsidRDefault="00667786"/>
    <w:p w:rsidR="00667786" w:rsidRDefault="00667786">
      <w:pPr>
        <w:ind w:firstLine="720"/>
      </w:pPr>
      <w:r>
        <w:t xml:space="preserve">The specific frequency for each information collection activity within this request is shown </w:t>
      </w:r>
      <w:r w:rsidR="00A71DE2">
        <w:t xml:space="preserve">below </w:t>
      </w:r>
      <w:r>
        <w:t xml:space="preserve">in Table 1: Annual </w:t>
      </w:r>
      <w:r w:rsidR="00BA3040">
        <w:t xml:space="preserve">Respondent </w:t>
      </w:r>
      <w:r>
        <w:t>Burden</w:t>
      </w:r>
      <w:r w:rsidR="00BA3040">
        <w:t xml:space="preserve"> and Cost</w:t>
      </w:r>
      <w:r>
        <w:t xml:space="preserve"> </w:t>
      </w:r>
      <w:r w:rsidR="00BA3040">
        <w:t>−</w:t>
      </w:r>
      <w:r>
        <w:t xml:space="preserve"> NESHAP for Steel Pickling, HCl Process Facilities and Hydrochloric Acid Regeneration </w:t>
      </w:r>
      <w:r>
        <w:rPr>
          <w:bCs/>
        </w:rPr>
        <w:t>Plants (40 CFR Part 63, Subpart CCC</w:t>
      </w:r>
      <w:r>
        <w:t>)</w:t>
      </w:r>
      <w:r w:rsidR="00645F60">
        <w:t xml:space="preserve"> (Renewal)</w:t>
      </w:r>
      <w:r>
        <w:t>.</w:t>
      </w:r>
    </w:p>
    <w:p w:rsidR="00667786" w:rsidRDefault="00667786">
      <w:pPr>
        <w:ind w:firstLine="720"/>
      </w:pPr>
    </w:p>
    <w:p w:rsidR="00667786" w:rsidRDefault="00667786">
      <w:pPr>
        <w:rPr>
          <w:b/>
          <w:bCs/>
        </w:rPr>
      </w:pPr>
      <w:r>
        <w:rPr>
          <w:b/>
          <w:bCs/>
        </w:rPr>
        <w:t>6.  Estimating the Burden and Cost of the Collection</w:t>
      </w:r>
    </w:p>
    <w:p w:rsidR="00667786" w:rsidRDefault="00667786"/>
    <w:p w:rsidR="00667786" w:rsidRDefault="00667786">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667786" w:rsidRDefault="00667786">
      <w:pPr>
        <w:ind w:firstLine="720"/>
      </w:pPr>
    </w:p>
    <w:p w:rsidR="00667786" w:rsidRDefault="00667786">
      <w:pPr>
        <w:ind w:firstLine="720"/>
      </w:pPr>
      <w:r>
        <w:t xml:space="preserve">The Agency may not conduct or sponsor, and a person is not required to respond to, a </w:t>
      </w:r>
      <w:r>
        <w:lastRenderedPageBreak/>
        <w:t>collection of information unless it displays a currently valid OMB Control Number.</w:t>
      </w:r>
    </w:p>
    <w:p w:rsidR="00667786" w:rsidRDefault="00667786"/>
    <w:p w:rsidR="00667786" w:rsidRDefault="00667786">
      <w:pPr>
        <w:ind w:firstLine="720"/>
      </w:pPr>
      <w:r>
        <w:rPr>
          <w:b/>
          <w:bCs/>
        </w:rPr>
        <w:t>6(a)  Estimating Respondent Burden</w:t>
      </w:r>
    </w:p>
    <w:p w:rsidR="00667786" w:rsidRDefault="00667786"/>
    <w:p w:rsidR="00667786" w:rsidRDefault="00667786">
      <w:pPr>
        <w:ind w:firstLine="720"/>
      </w:pPr>
      <w:r>
        <w:t>The average annual burden to industry over the next three years from these recordkeeping and reporting requirements is estimated to be 25,316</w:t>
      </w:r>
      <w:r w:rsidR="0080725B">
        <w:t xml:space="preserve"> </w:t>
      </w:r>
      <w:r>
        <w:t>(Total Labor Hours from Table 1</w:t>
      </w:r>
      <w:r w:rsidR="00A71DE2">
        <w:t xml:space="preserve"> below</w:t>
      </w:r>
      <w:r>
        <w:t>).  These hours are based on Agency studies and background documents from the development of the regulation, Agency knowledge and experience with the NESHAP program, the previously approved ICR, and any comments received.</w:t>
      </w:r>
    </w:p>
    <w:p w:rsidR="00667786" w:rsidRDefault="00667786">
      <w:pPr>
        <w:rPr>
          <w:b/>
          <w:bCs/>
        </w:rPr>
      </w:pPr>
    </w:p>
    <w:p w:rsidR="00667786" w:rsidRDefault="00667786">
      <w:pPr>
        <w:ind w:firstLine="720"/>
        <w:rPr>
          <w:b/>
          <w:bCs/>
        </w:rPr>
      </w:pPr>
      <w:r>
        <w:rPr>
          <w:b/>
          <w:bCs/>
        </w:rPr>
        <w:t>6(b)  Estimating Respondent Costs</w:t>
      </w:r>
    </w:p>
    <w:p w:rsidR="00667786" w:rsidRDefault="00667786">
      <w:pPr>
        <w:rPr>
          <w:b/>
          <w:bCs/>
        </w:rPr>
      </w:pPr>
    </w:p>
    <w:p w:rsidR="00667786" w:rsidRDefault="00667786">
      <w:pPr>
        <w:ind w:firstLine="1440"/>
      </w:pPr>
      <w:r>
        <w:rPr>
          <w:b/>
          <w:bCs/>
        </w:rPr>
        <w:t>(i)  Estimating Labor Costs</w:t>
      </w:r>
      <w:r>
        <w:t xml:space="preserve"> </w:t>
      </w:r>
    </w:p>
    <w:p w:rsidR="00667786" w:rsidRDefault="00667786">
      <w:r>
        <w:t xml:space="preserve">  </w:t>
      </w: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667786" w:rsidRDefault="00667786">
      <w:pPr>
        <w:pBdr>
          <w:top w:val="single" w:sz="6" w:space="0" w:color="FFFFFF"/>
          <w:left w:val="single" w:sz="6" w:space="0" w:color="FFFFFF"/>
          <w:bottom w:val="single" w:sz="6" w:space="0" w:color="FFFFFF"/>
          <w:right w:val="single" w:sz="6" w:space="0" w:color="FFFFFF"/>
        </w:pBdr>
        <w:rPr>
          <w:color w:val="000000"/>
        </w:rPr>
      </w:pP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8A51BA">
        <w:rPr>
          <w:color w:val="000000"/>
        </w:rPr>
        <w:t>121.42</w:t>
      </w:r>
      <w:r>
        <w:rPr>
          <w:color w:val="000000"/>
        </w:rPr>
        <w:t xml:space="preserve"> ($</w:t>
      </w:r>
      <w:r w:rsidR="008A51BA">
        <w:rPr>
          <w:color w:val="000000"/>
        </w:rPr>
        <w:t>57.82</w:t>
      </w:r>
      <w:r>
        <w:rPr>
          <w:color w:val="000000"/>
        </w:rPr>
        <w:t xml:space="preserve"> + 110%)   </w:t>
      </w: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A51BA">
        <w:rPr>
          <w:color w:val="000000"/>
        </w:rPr>
        <w:t>99.14</w:t>
      </w:r>
      <w:r>
        <w:rPr>
          <w:color w:val="000000"/>
        </w:rPr>
        <w:t xml:space="preserve">   ($</w:t>
      </w:r>
      <w:r w:rsidR="008A51BA">
        <w:rPr>
          <w:color w:val="000000"/>
        </w:rPr>
        <w:t>47.21</w:t>
      </w:r>
      <w:r>
        <w:rPr>
          <w:color w:val="000000"/>
        </w:rPr>
        <w:t xml:space="preserve"> + 110%)</w:t>
      </w: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8A51BA">
        <w:rPr>
          <w:color w:val="000000"/>
        </w:rPr>
        <w:t>49.81</w:t>
      </w:r>
      <w:r>
        <w:rPr>
          <w:color w:val="000000"/>
        </w:rPr>
        <w:t xml:space="preserve">   ($</w:t>
      </w:r>
      <w:r w:rsidR="008A51BA">
        <w:rPr>
          <w:color w:val="000000"/>
        </w:rPr>
        <w:t>23.72</w:t>
      </w:r>
      <w:r>
        <w:rPr>
          <w:color w:val="000000"/>
        </w:rPr>
        <w:t xml:space="preserve"> + 110%)</w:t>
      </w:r>
    </w:p>
    <w:p w:rsidR="00667786" w:rsidRDefault="00667786">
      <w:pPr>
        <w:pBdr>
          <w:top w:val="single" w:sz="6" w:space="0" w:color="FFFFFF"/>
          <w:left w:val="single" w:sz="6" w:space="0" w:color="FFFFFF"/>
          <w:bottom w:val="single" w:sz="6" w:space="0" w:color="FFFFFF"/>
          <w:right w:val="single" w:sz="6" w:space="0" w:color="FFFFFF"/>
        </w:pBdr>
        <w:rPr>
          <w:color w:val="000000"/>
        </w:rPr>
      </w:pPr>
    </w:p>
    <w:p w:rsidR="00667786" w:rsidRDefault="00667786">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A51BA">
        <w:rPr>
          <w:color w:val="000000"/>
        </w:rPr>
        <w:t>September 2011</w:t>
      </w:r>
      <w:r>
        <w:rPr>
          <w:color w:val="000000"/>
        </w:rPr>
        <w:t xml:space="preserve">, </w:t>
      </w:r>
      <w:r w:rsidR="0045592D">
        <w:rPr>
          <w:color w:val="000000"/>
        </w:rPr>
        <w:t>“</w:t>
      </w:r>
      <w:r>
        <w:rPr>
          <w:color w:val="000000"/>
        </w:rPr>
        <w:t>Table 2</w:t>
      </w:r>
      <w:r w:rsidR="0045592D">
        <w:rPr>
          <w:color w:val="000000"/>
        </w:rPr>
        <w:t>:</w:t>
      </w:r>
      <w:r>
        <w:rPr>
          <w:color w:val="000000"/>
        </w:rPr>
        <w:t xml:space="preserve"> Civilian </w:t>
      </w:r>
      <w:r w:rsidR="008A51BA">
        <w:rPr>
          <w:color w:val="000000"/>
        </w:rPr>
        <w:t>workers</w:t>
      </w:r>
      <w:r>
        <w:rPr>
          <w:color w:val="000000"/>
        </w:rPr>
        <w:t xml:space="preserve">, by </w:t>
      </w:r>
      <w:r w:rsidR="008A51BA">
        <w:rPr>
          <w:color w:val="000000"/>
        </w:rPr>
        <w:t xml:space="preserve">occupational </w:t>
      </w:r>
      <w:r>
        <w:rPr>
          <w:color w:val="000000"/>
        </w:rPr>
        <w:t xml:space="preserve">and </w:t>
      </w:r>
      <w:r w:rsidR="008A51BA">
        <w:rPr>
          <w:color w:val="000000"/>
        </w:rPr>
        <w:t xml:space="preserve">industry </w:t>
      </w:r>
      <w:r>
        <w:rPr>
          <w:color w:val="000000"/>
        </w:rPr>
        <w:t>group.</w:t>
      </w:r>
      <w:r w:rsidR="0045592D">
        <w:rPr>
          <w:color w:val="000000"/>
        </w:rPr>
        <w:t>”</w:t>
      </w:r>
      <w:r>
        <w:rPr>
          <w:color w:val="000000"/>
        </w:rPr>
        <w:t xml:space="preserve">  The rates are from column 1, </w:t>
      </w:r>
      <w:r w:rsidR="0045592D">
        <w:rPr>
          <w:color w:val="000000"/>
        </w:rPr>
        <w:t>“</w:t>
      </w:r>
      <w:r>
        <w:rPr>
          <w:color w:val="000000"/>
        </w:rPr>
        <w:t xml:space="preserve">Total </w:t>
      </w:r>
      <w:r w:rsidR="0045592D">
        <w:rPr>
          <w:color w:val="000000"/>
        </w:rPr>
        <w:t>C</w:t>
      </w:r>
      <w:r>
        <w:rPr>
          <w:color w:val="000000"/>
        </w:rPr>
        <w:t>ompensation.</w:t>
      </w:r>
      <w:r w:rsidR="0045592D">
        <w:rPr>
          <w:color w:val="000000"/>
        </w:rPr>
        <w:t>”</w:t>
      </w:r>
      <w:r>
        <w:rPr>
          <w:color w:val="000000"/>
        </w:rPr>
        <w:t xml:space="preserve">  The rates have been increased by 110 percent to account for the benefit packages available to those employed by private industry.</w:t>
      </w:r>
    </w:p>
    <w:p w:rsidR="00667786" w:rsidRDefault="00667786">
      <w:pPr>
        <w:tabs>
          <w:tab w:val="left" w:pos="-1440"/>
        </w:tabs>
      </w:pPr>
    </w:p>
    <w:p w:rsidR="00667786" w:rsidRDefault="00667786">
      <w:pPr>
        <w:ind w:firstLine="1440"/>
        <w:rPr>
          <w:b/>
          <w:bCs/>
        </w:rPr>
      </w:pPr>
      <w:r>
        <w:rPr>
          <w:b/>
          <w:bCs/>
        </w:rPr>
        <w:t>(ii)  Estimating Capital/Startup and Operation and Maintenance Costs</w:t>
      </w:r>
    </w:p>
    <w:p w:rsidR="00667786" w:rsidRDefault="00667786">
      <w:pPr>
        <w:ind w:firstLine="1440"/>
      </w:pPr>
    </w:p>
    <w:p w:rsidR="00667786" w:rsidRDefault="00667786">
      <w:pPr>
        <w:spacing w:line="248"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667786" w:rsidRDefault="00667786">
      <w:pPr>
        <w:spacing w:line="248" w:lineRule="auto"/>
      </w:pPr>
    </w:p>
    <w:p w:rsidR="00667786" w:rsidRDefault="00667786">
      <w:pPr>
        <w:spacing w:line="248" w:lineRule="auto"/>
        <w:ind w:firstLine="1440"/>
        <w:rPr>
          <w:b/>
          <w:bCs/>
        </w:rPr>
      </w:pPr>
      <w:r>
        <w:rPr>
          <w:b/>
          <w:bCs/>
        </w:rPr>
        <w:t>(iii)  Capital/Startup vs. Operation and Maintenance (O&amp;M) Costs</w:t>
      </w:r>
    </w:p>
    <w:p w:rsidR="00667786" w:rsidRDefault="00667786">
      <w:pPr>
        <w:spacing w:line="248" w:lineRule="auto"/>
      </w:pPr>
    </w:p>
    <w:tbl>
      <w:tblPr>
        <w:tblW w:w="0" w:type="auto"/>
        <w:jc w:val="center"/>
        <w:tblLayout w:type="fixed"/>
        <w:tblCellMar>
          <w:left w:w="111" w:type="dxa"/>
          <w:right w:w="111" w:type="dxa"/>
        </w:tblCellMar>
        <w:tblLook w:val="0000"/>
      </w:tblPr>
      <w:tblGrid>
        <w:gridCol w:w="1710"/>
        <w:gridCol w:w="1440"/>
        <w:gridCol w:w="1260"/>
        <w:gridCol w:w="1440"/>
        <w:gridCol w:w="1350"/>
        <w:gridCol w:w="1260"/>
        <w:gridCol w:w="900"/>
      </w:tblGrid>
      <w:tr w:rsidR="00667786">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667786" w:rsidRDefault="00667786">
            <w:pPr>
              <w:spacing w:after="52" w:line="248" w:lineRule="auto"/>
              <w:jc w:val="center"/>
              <w:rPr>
                <w:b/>
                <w:bCs/>
              </w:rPr>
            </w:pPr>
            <w:r>
              <w:rPr>
                <w:b/>
                <w:bCs/>
              </w:rPr>
              <w:t>Capital/Startup vs. Operation and Maintenance (O&amp;M) Costs</w:t>
            </w:r>
          </w:p>
        </w:tc>
      </w:tr>
      <w:tr w:rsidR="00667786">
        <w:trPr>
          <w:cantSplit/>
          <w:tblHeader/>
          <w:jc w:val="center"/>
        </w:trPr>
        <w:tc>
          <w:tcPr>
            <w:tcW w:w="171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(A)</w:t>
            </w:r>
          </w:p>
          <w:p w:rsidR="00667786" w:rsidRDefault="00667786">
            <w:pPr>
              <w:spacing w:after="52" w:line="247" w:lineRule="auto"/>
              <w:jc w:val="center"/>
              <w:rPr>
                <w:sz w:val="20"/>
                <w:szCs w:val="20"/>
              </w:rPr>
            </w:pPr>
            <w:r>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(B)</w:t>
            </w:r>
          </w:p>
          <w:p w:rsidR="00667786" w:rsidRDefault="00667786">
            <w:pPr>
              <w:spacing w:after="52" w:line="247" w:lineRule="auto"/>
              <w:jc w:val="center"/>
              <w:rPr>
                <w:sz w:val="20"/>
                <w:szCs w:val="20"/>
              </w:rPr>
            </w:pPr>
            <w:r>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(C)</w:t>
            </w:r>
          </w:p>
          <w:p w:rsidR="00667786" w:rsidRDefault="00667786">
            <w:pPr>
              <w:spacing w:after="52" w:line="247" w:lineRule="auto"/>
              <w:jc w:val="center"/>
              <w:rPr>
                <w:sz w:val="20"/>
                <w:szCs w:val="20"/>
              </w:rPr>
            </w:pPr>
            <w:r>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(D)</w:t>
            </w:r>
          </w:p>
          <w:p w:rsidR="00667786" w:rsidRDefault="00667786">
            <w:pPr>
              <w:spacing w:line="247" w:lineRule="auto"/>
              <w:jc w:val="center"/>
              <w:rPr>
                <w:sz w:val="20"/>
                <w:szCs w:val="20"/>
              </w:rPr>
            </w:pPr>
            <w:r>
              <w:rPr>
                <w:sz w:val="20"/>
                <w:szCs w:val="20"/>
              </w:rPr>
              <w:t xml:space="preserve">Total Capital/Startup Cost </w:t>
            </w:r>
          </w:p>
          <w:p w:rsidR="00667786" w:rsidRDefault="00667786">
            <w:pPr>
              <w:spacing w:line="247" w:lineRule="auto"/>
              <w:jc w:val="center"/>
              <w:rPr>
                <w:sz w:val="20"/>
                <w:szCs w:val="20"/>
              </w:rPr>
            </w:pPr>
            <w:r>
              <w:rPr>
                <w:sz w:val="20"/>
                <w:szCs w:val="20"/>
              </w:rPr>
              <w:t xml:space="preserve">(B X C) </w:t>
            </w:r>
          </w:p>
        </w:tc>
        <w:tc>
          <w:tcPr>
            <w:tcW w:w="135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(E)</w:t>
            </w:r>
          </w:p>
          <w:p w:rsidR="00667786" w:rsidRDefault="00667786">
            <w:pPr>
              <w:spacing w:after="52" w:line="247" w:lineRule="auto"/>
              <w:jc w:val="center"/>
              <w:rPr>
                <w:sz w:val="20"/>
                <w:szCs w:val="20"/>
              </w:rPr>
            </w:pPr>
            <w:r>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667786" w:rsidRDefault="00667786">
            <w:pPr>
              <w:spacing w:line="247" w:lineRule="auto"/>
              <w:jc w:val="center"/>
              <w:rPr>
                <w:sz w:val="20"/>
                <w:szCs w:val="20"/>
              </w:rPr>
            </w:pPr>
            <w:r>
              <w:rPr>
                <w:sz w:val="20"/>
                <w:szCs w:val="20"/>
              </w:rPr>
              <w:t>(F)</w:t>
            </w:r>
          </w:p>
          <w:p w:rsidR="00667786" w:rsidRDefault="00667786">
            <w:pPr>
              <w:spacing w:after="52" w:line="247" w:lineRule="auto"/>
              <w:jc w:val="center"/>
              <w:rPr>
                <w:sz w:val="20"/>
                <w:szCs w:val="20"/>
              </w:rPr>
            </w:pPr>
            <w:r>
              <w:rPr>
                <w:sz w:val="20"/>
                <w:szCs w:val="20"/>
              </w:rPr>
              <w:t xml:space="preserve">Number of Respondents with O&amp;M </w:t>
            </w:r>
          </w:p>
        </w:tc>
        <w:tc>
          <w:tcPr>
            <w:tcW w:w="900" w:type="dxa"/>
            <w:tcBorders>
              <w:top w:val="single" w:sz="7" w:space="0" w:color="000000"/>
              <w:left w:val="single" w:sz="7" w:space="0" w:color="000000"/>
              <w:bottom w:val="single" w:sz="6" w:space="0" w:color="FFFFFF"/>
              <w:right w:val="single" w:sz="7" w:space="0" w:color="000000"/>
            </w:tcBorders>
          </w:tcPr>
          <w:p w:rsidR="00667786" w:rsidRDefault="00667786">
            <w:pPr>
              <w:spacing w:line="247" w:lineRule="auto"/>
              <w:jc w:val="center"/>
              <w:rPr>
                <w:sz w:val="20"/>
                <w:szCs w:val="20"/>
              </w:rPr>
            </w:pPr>
            <w:r>
              <w:rPr>
                <w:sz w:val="20"/>
                <w:szCs w:val="20"/>
              </w:rPr>
              <w:t>(G)</w:t>
            </w:r>
          </w:p>
          <w:p w:rsidR="00667786" w:rsidRDefault="00667786">
            <w:pPr>
              <w:spacing w:line="247" w:lineRule="auto"/>
              <w:jc w:val="center"/>
              <w:rPr>
                <w:sz w:val="20"/>
                <w:szCs w:val="20"/>
              </w:rPr>
            </w:pPr>
            <w:r>
              <w:rPr>
                <w:sz w:val="20"/>
                <w:szCs w:val="20"/>
              </w:rPr>
              <w:t>Total O&amp;M,</w:t>
            </w:r>
          </w:p>
          <w:p w:rsidR="00667786" w:rsidRDefault="00667786">
            <w:pPr>
              <w:spacing w:after="52" w:line="247" w:lineRule="auto"/>
              <w:jc w:val="center"/>
              <w:rPr>
                <w:sz w:val="20"/>
                <w:szCs w:val="20"/>
              </w:rPr>
            </w:pPr>
            <w:r>
              <w:rPr>
                <w:sz w:val="20"/>
                <w:szCs w:val="20"/>
              </w:rPr>
              <w:t>(E X F)</w:t>
            </w:r>
          </w:p>
        </w:tc>
      </w:tr>
      <w:tr w:rsidR="00667786">
        <w:trPr>
          <w:cantSplit/>
          <w:jc w:val="center"/>
        </w:trPr>
        <w:tc>
          <w:tcPr>
            <w:tcW w:w="1710" w:type="dxa"/>
            <w:tcBorders>
              <w:top w:val="single" w:sz="7" w:space="0" w:color="000000"/>
              <w:left w:val="single" w:sz="7" w:space="0" w:color="000000"/>
              <w:bottom w:val="single" w:sz="6" w:space="0" w:color="FFFFFF"/>
              <w:right w:val="single" w:sz="6" w:space="0" w:color="FFFFFF"/>
            </w:tcBorders>
          </w:tcPr>
          <w:p w:rsidR="00667786" w:rsidRDefault="00667786">
            <w:pPr>
              <w:spacing w:after="52" w:line="247" w:lineRule="auto"/>
              <w:rPr>
                <w:sz w:val="20"/>
                <w:szCs w:val="20"/>
              </w:rPr>
            </w:pPr>
            <w:r>
              <w:rPr>
                <w:sz w:val="20"/>
                <w:szCs w:val="20"/>
              </w:rPr>
              <w:t>Flow-meters with high/low alarms</w:t>
            </w:r>
          </w:p>
        </w:tc>
        <w:tc>
          <w:tcPr>
            <w:tcW w:w="144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2" w:line="247" w:lineRule="auto"/>
              <w:jc w:val="center"/>
              <w:rPr>
                <w:sz w:val="20"/>
                <w:szCs w:val="20"/>
              </w:rPr>
            </w:pPr>
            <w:r>
              <w:rPr>
                <w:sz w:val="20"/>
                <w:szCs w:val="20"/>
              </w:rPr>
              <w:t>$830</w:t>
            </w:r>
          </w:p>
        </w:tc>
        <w:tc>
          <w:tcPr>
            <w:tcW w:w="126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2" w:line="247" w:lineRule="auto"/>
              <w:jc w:val="center"/>
              <w:rPr>
                <w:sz w:val="20"/>
                <w:szCs w:val="20"/>
              </w:rPr>
            </w:pPr>
            <w:r>
              <w:rPr>
                <w:sz w:val="20"/>
                <w:szCs w:val="20"/>
              </w:rPr>
              <w:t>$106</w:t>
            </w:r>
          </w:p>
        </w:tc>
        <w:tc>
          <w:tcPr>
            <w:tcW w:w="1260" w:type="dxa"/>
            <w:tcBorders>
              <w:top w:val="single" w:sz="7" w:space="0" w:color="000000"/>
              <w:left w:val="single" w:sz="7" w:space="0" w:color="000000"/>
              <w:bottom w:val="single" w:sz="6" w:space="0" w:color="FFFFFF"/>
              <w:right w:val="single" w:sz="6" w:space="0" w:color="FFFFFF"/>
            </w:tcBorders>
            <w:vAlign w:val="center"/>
          </w:tcPr>
          <w:p w:rsidR="00667786" w:rsidRDefault="00667786">
            <w:pPr>
              <w:spacing w:after="52" w:line="247" w:lineRule="auto"/>
              <w:jc w:val="center"/>
              <w:rPr>
                <w:sz w:val="20"/>
                <w:szCs w:val="20"/>
              </w:rPr>
            </w:pPr>
            <w:r>
              <w:rPr>
                <w:sz w:val="20"/>
                <w:szCs w:val="20"/>
              </w:rPr>
              <w:t>72</w:t>
            </w:r>
          </w:p>
        </w:tc>
        <w:tc>
          <w:tcPr>
            <w:tcW w:w="900" w:type="dxa"/>
            <w:tcBorders>
              <w:top w:val="single" w:sz="7" w:space="0" w:color="000000"/>
              <w:left w:val="single" w:sz="7" w:space="0" w:color="000000"/>
              <w:bottom w:val="single" w:sz="6" w:space="0" w:color="FFFFFF"/>
              <w:right w:val="single" w:sz="7" w:space="0" w:color="000000"/>
            </w:tcBorders>
            <w:vAlign w:val="center"/>
          </w:tcPr>
          <w:p w:rsidR="00667786" w:rsidRDefault="00667786">
            <w:pPr>
              <w:spacing w:after="52" w:line="247" w:lineRule="auto"/>
              <w:jc w:val="center"/>
              <w:rPr>
                <w:sz w:val="20"/>
                <w:szCs w:val="20"/>
              </w:rPr>
            </w:pPr>
            <w:r>
              <w:rPr>
                <w:sz w:val="20"/>
                <w:szCs w:val="20"/>
              </w:rPr>
              <w:t>$7,632</w:t>
            </w:r>
          </w:p>
        </w:tc>
      </w:tr>
      <w:tr w:rsidR="00667786">
        <w:trPr>
          <w:cantSplit/>
          <w:jc w:val="center"/>
        </w:trPr>
        <w:tc>
          <w:tcPr>
            <w:tcW w:w="171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667786" w:rsidRDefault="00667786">
            <w:pPr>
              <w:spacing w:after="52" w:line="247" w:lineRule="auto"/>
              <w:rPr>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667786" w:rsidRDefault="00667786">
            <w:pPr>
              <w:spacing w:after="52" w:line="247" w:lineRule="auto"/>
              <w:jc w:val="center"/>
              <w:rPr>
                <w:sz w:val="20"/>
                <w:szCs w:val="20"/>
              </w:rPr>
            </w:pPr>
            <w:r>
              <w:rPr>
                <w:sz w:val="20"/>
                <w:szCs w:val="20"/>
              </w:rPr>
              <w:t>$7,632</w:t>
            </w:r>
          </w:p>
        </w:tc>
      </w:tr>
    </w:tbl>
    <w:p w:rsidR="00667786" w:rsidRDefault="00667786">
      <w:pPr>
        <w:spacing w:line="247" w:lineRule="auto"/>
        <w:rPr>
          <w:sz w:val="20"/>
          <w:szCs w:val="20"/>
        </w:rPr>
      </w:pPr>
    </w:p>
    <w:p w:rsidR="00667786" w:rsidRDefault="00667786">
      <w:pPr>
        <w:ind w:firstLine="720"/>
      </w:pPr>
      <w:r>
        <w:t xml:space="preserve">The total capital/startup costs for this ICR are zero.  This is the total of column D in the </w:t>
      </w:r>
      <w:r>
        <w:lastRenderedPageBreak/>
        <w:t>above table.</w:t>
      </w:r>
    </w:p>
    <w:p w:rsidR="00667786" w:rsidRDefault="00667786"/>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077D22">
        <w:rPr>
          <w:color w:val="000000"/>
        </w:rPr>
        <w:t>o</w:t>
      </w:r>
      <w:r>
        <w:rPr>
          <w:color w:val="000000"/>
        </w:rPr>
        <w:t xml:space="preserve">peration and </w:t>
      </w:r>
      <w:r w:rsidR="00077D22">
        <w:rPr>
          <w:color w:val="000000"/>
        </w:rPr>
        <w:t xml:space="preserve">maintenance </w:t>
      </w:r>
      <w:r>
        <w:rPr>
          <w:color w:val="000000"/>
        </w:rPr>
        <w:t xml:space="preserve">(O&amp;M) costs </w:t>
      </w:r>
      <w:r w:rsidR="00077D22">
        <w:rPr>
          <w:color w:val="000000"/>
        </w:rPr>
        <w:t xml:space="preserve">for this ICR </w:t>
      </w:r>
      <w:r>
        <w:rPr>
          <w:color w:val="000000"/>
        </w:rPr>
        <w:t>are $7,632.  This is the total of column G.</w:t>
      </w:r>
    </w:p>
    <w:p w:rsidR="00667786" w:rsidRDefault="00667786">
      <w:pPr>
        <w:rPr>
          <w:color w:val="000000"/>
        </w:rPr>
      </w:pPr>
    </w:p>
    <w:p w:rsidR="00667786" w:rsidRDefault="00667786">
      <w:pPr>
        <w:ind w:firstLine="720"/>
        <w:rPr>
          <w:color w:val="000000"/>
        </w:rPr>
      </w:pPr>
      <w:r>
        <w:rPr>
          <w:color w:val="000000"/>
        </w:rPr>
        <w:t>The average annual cost for capital/startup and operation and maintenance costs to industry over the next three years of the ICR is estimated to be $7,632.</w:t>
      </w:r>
    </w:p>
    <w:p w:rsidR="00667786" w:rsidRDefault="00667786">
      <w:pPr>
        <w:rPr>
          <w:color w:val="000000"/>
        </w:rPr>
      </w:pPr>
    </w:p>
    <w:p w:rsidR="00667786" w:rsidRDefault="00667786">
      <w:pPr>
        <w:ind w:firstLine="720"/>
      </w:pPr>
      <w:r>
        <w:rPr>
          <w:b/>
          <w:bCs/>
        </w:rPr>
        <w:t>6(c)  Estimating Agency Burden and Cost</w:t>
      </w:r>
    </w:p>
    <w:p w:rsidR="00667786" w:rsidRDefault="00667786"/>
    <w:p w:rsidR="00667786" w:rsidRDefault="0066778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667786" w:rsidRDefault="0066778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667786" w:rsidRDefault="0066778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AE1269">
        <w:rPr>
          <w:color w:val="000000"/>
        </w:rPr>
        <w:t>18,65</w:t>
      </w:r>
      <w:r w:rsidR="00EF3C74">
        <w:rPr>
          <w:color w:val="000000"/>
        </w:rPr>
        <w:t>7</w:t>
      </w:r>
      <w:r>
        <w:rPr>
          <w:color w:val="000000"/>
        </w:rPr>
        <w:t>.</w:t>
      </w:r>
    </w:p>
    <w:p w:rsidR="00667786" w:rsidRDefault="0066778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667786" w:rsidRDefault="00667786">
      <w:pPr>
        <w:pBdr>
          <w:top w:val="single" w:sz="6" w:space="0" w:color="FFFFFF"/>
          <w:left w:val="single" w:sz="6" w:space="0" w:color="FFFFFF"/>
          <w:bottom w:val="single" w:sz="6" w:space="0" w:color="FFFFFF"/>
          <w:right w:val="single" w:sz="6" w:space="0" w:color="FFFFFF"/>
        </w:pBdr>
        <w:ind w:left="720"/>
        <w:rPr>
          <w:color w:val="000000"/>
        </w:rPr>
      </w:pP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Managerial</w:t>
      </w:r>
      <w:r>
        <w:rPr>
          <w:color w:val="000000"/>
        </w:rPr>
        <w:tab/>
        <w:t>$</w:t>
      </w:r>
      <w:r w:rsidR="004152ED">
        <w:rPr>
          <w:color w:val="000000"/>
        </w:rPr>
        <w:t>62.27</w:t>
      </w:r>
      <w:r>
        <w:rPr>
          <w:color w:val="000000"/>
        </w:rPr>
        <w:t xml:space="preserve"> (GS-13, Step 5, $</w:t>
      </w:r>
      <w:r w:rsidR="004152ED">
        <w:rPr>
          <w:color w:val="000000"/>
        </w:rPr>
        <w:t>39.92</w:t>
      </w:r>
      <w:r>
        <w:rPr>
          <w:color w:val="000000"/>
        </w:rPr>
        <w:t xml:space="preserve"> + 60%) </w:t>
      </w: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Technical</w:t>
      </w:r>
      <w:r>
        <w:rPr>
          <w:color w:val="000000"/>
        </w:rPr>
        <w:tab/>
        <w:t>$</w:t>
      </w:r>
      <w:r w:rsidR="004152ED">
        <w:rPr>
          <w:color w:val="000000"/>
        </w:rPr>
        <w:t>46.21</w:t>
      </w:r>
      <w:r>
        <w:rPr>
          <w:color w:val="000000"/>
        </w:rPr>
        <w:t xml:space="preserve"> (GS-12, Step 1, $</w:t>
      </w:r>
      <w:r w:rsidR="004152ED">
        <w:rPr>
          <w:color w:val="000000"/>
        </w:rPr>
        <w:t>28.88</w:t>
      </w:r>
      <w:r>
        <w:rPr>
          <w:color w:val="000000"/>
        </w:rPr>
        <w:t xml:space="preserve"> + 60%)</w:t>
      </w:r>
    </w:p>
    <w:p w:rsidR="00667786" w:rsidRDefault="00667786">
      <w:pPr>
        <w:pBdr>
          <w:top w:val="single" w:sz="6" w:space="0" w:color="FFFFFF"/>
          <w:left w:val="single" w:sz="6" w:space="0" w:color="FFFFFF"/>
          <w:bottom w:val="single" w:sz="6" w:space="0" w:color="FFFFFF"/>
          <w:right w:val="single" w:sz="6" w:space="0" w:color="FFFFFF"/>
        </w:pBdr>
        <w:tabs>
          <w:tab w:val="left" w:pos="-1440"/>
        </w:tabs>
        <w:ind w:left="2880" w:hanging="2160"/>
        <w:rPr>
          <w:color w:val="000000"/>
        </w:rPr>
      </w:pPr>
      <w:r>
        <w:rPr>
          <w:color w:val="000000"/>
        </w:rPr>
        <w:t xml:space="preserve">           Clerical</w:t>
      </w:r>
      <w:r>
        <w:rPr>
          <w:color w:val="000000"/>
        </w:rPr>
        <w:tab/>
        <w:t>$</w:t>
      </w:r>
      <w:r w:rsidR="004152ED">
        <w:rPr>
          <w:color w:val="000000"/>
        </w:rPr>
        <w:t>25.01</w:t>
      </w:r>
      <w:r>
        <w:rPr>
          <w:color w:val="000000"/>
        </w:rPr>
        <w:t xml:space="preserve"> (GS-6, Step 3, $</w:t>
      </w:r>
      <w:r w:rsidR="004152ED">
        <w:rPr>
          <w:color w:val="000000"/>
        </w:rPr>
        <w:t>15.63</w:t>
      </w:r>
      <w:r>
        <w:rPr>
          <w:color w:val="000000"/>
        </w:rPr>
        <w:t xml:space="preserve"> + 60%)</w:t>
      </w:r>
    </w:p>
    <w:p w:rsidR="00667786" w:rsidRDefault="00667786">
      <w:pPr>
        <w:pBdr>
          <w:top w:val="single" w:sz="6" w:space="0" w:color="FFFFFF"/>
          <w:left w:val="single" w:sz="6" w:space="0" w:color="FFFFFF"/>
          <w:bottom w:val="single" w:sz="6" w:space="0" w:color="FFFFFF"/>
          <w:right w:val="single" w:sz="6" w:space="0" w:color="FFFFFF"/>
        </w:pBdr>
        <w:rPr>
          <w:color w:val="000000"/>
        </w:rPr>
      </w:pPr>
    </w:p>
    <w:p w:rsidR="00667786" w:rsidRDefault="00667786" w:rsidP="00077D22">
      <w:pPr>
        <w:pBdr>
          <w:top w:val="single" w:sz="6" w:space="0" w:color="FFFFFF"/>
          <w:left w:val="single" w:sz="6" w:space="0" w:color="FFFFFF"/>
          <w:bottom w:val="single" w:sz="6" w:space="0" w:color="FFFFFF"/>
          <w:right w:val="single" w:sz="6" w:space="0" w:color="FFFFFF"/>
        </w:pBdr>
        <w:ind w:firstLine="720"/>
      </w:pPr>
      <w:r>
        <w:rPr>
          <w:color w:val="000000"/>
        </w:rPr>
        <w:t xml:space="preserve">These rates are from the Office of Personnel Management (OPM) </w:t>
      </w:r>
      <w:r w:rsidR="00D91800">
        <w:rPr>
          <w:color w:val="000000"/>
        </w:rPr>
        <w:t>“</w:t>
      </w:r>
      <w:r>
        <w:rPr>
          <w:color w:val="000000"/>
        </w:rPr>
        <w:t>20</w:t>
      </w:r>
      <w:r w:rsidR="004152ED">
        <w:rPr>
          <w:color w:val="000000"/>
        </w:rPr>
        <w:t>11</w:t>
      </w:r>
      <w:r>
        <w:rPr>
          <w:color w:val="000000"/>
        </w:rPr>
        <w:t xml:space="preserve"> General Schedule</w:t>
      </w:r>
      <w:r w:rsidR="00D91800">
        <w:rPr>
          <w:color w:val="000000"/>
        </w:rPr>
        <w:t>”</w:t>
      </w:r>
      <w:r>
        <w:rPr>
          <w:color w:val="000000"/>
        </w:rPr>
        <w:t xml:space="preserv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w:t>
      </w:r>
      <w:r w:rsidR="00A71DE2">
        <w:rPr>
          <w:color w:val="000000"/>
        </w:rPr>
        <w:t xml:space="preserve">below </w:t>
      </w:r>
      <w:r>
        <w:rPr>
          <w:color w:val="000000"/>
        </w:rPr>
        <w:t xml:space="preserve">in Table 2: Average </w:t>
      </w:r>
      <w:r>
        <w:t xml:space="preserve">Annual EPA Burden </w:t>
      </w:r>
      <w:r w:rsidR="00077D22">
        <w:t xml:space="preserve">and Cost - </w:t>
      </w:r>
      <w:r>
        <w:t xml:space="preserve">NESHAP for Steel Pickling, HCl Process Facilities and Hydrochloric Acid Regeneration </w:t>
      </w:r>
      <w:r>
        <w:rPr>
          <w:bCs/>
        </w:rPr>
        <w:t>Plants (40 CFR Part 63, Subpart CCC</w:t>
      </w:r>
      <w:r>
        <w:t>)</w:t>
      </w:r>
      <w:r w:rsidR="00D91800">
        <w:t xml:space="preserve"> (Renewal)</w:t>
      </w:r>
      <w:r>
        <w:t>.</w:t>
      </w:r>
    </w:p>
    <w:p w:rsidR="00667786" w:rsidRDefault="00667786">
      <w:pPr>
        <w:pBdr>
          <w:top w:val="single" w:sz="6" w:space="0" w:color="FFFFFF"/>
          <w:left w:val="single" w:sz="6" w:space="0" w:color="FFFFFF"/>
          <w:bottom w:val="single" w:sz="6" w:space="0" w:color="FFFFFF"/>
          <w:right w:val="single" w:sz="6" w:space="0" w:color="FFFFFF"/>
        </w:pBdr>
      </w:pPr>
    </w:p>
    <w:p w:rsidR="00667786" w:rsidRDefault="00667786">
      <w:pPr>
        <w:ind w:firstLine="720"/>
      </w:pPr>
      <w:r>
        <w:rPr>
          <w:b/>
          <w:bCs/>
        </w:rPr>
        <w:t>6(d)  Estimating the Respondent Universe and Total Burden and Costs</w:t>
      </w:r>
    </w:p>
    <w:p w:rsidR="00667786" w:rsidRDefault="00667786"/>
    <w:p w:rsidR="00667786" w:rsidRDefault="00667786">
      <w:r>
        <w:tab/>
        <w:t xml:space="preserve">Based on our research for this ICR, </w:t>
      </w:r>
      <w:r w:rsidR="00077D22">
        <w:t xml:space="preserve">on average over the next three years, </w:t>
      </w:r>
      <w:r>
        <w:t>approximately 72 respondents will be subject to the standard.  It is estimated that no additional</w:t>
      </w:r>
      <w:r w:rsidR="00077D22">
        <w:t xml:space="preserve"> new</w:t>
      </w:r>
      <w:r>
        <w:t xml:space="preserve"> source will become subject to the </w:t>
      </w:r>
      <w:r w:rsidR="00077D22">
        <w:t>rule</w:t>
      </w:r>
      <w:r>
        <w:t xml:space="preserve">.  The </w:t>
      </w:r>
      <w:r w:rsidR="00077D22">
        <w:t xml:space="preserve">overall </w:t>
      </w:r>
      <w:r>
        <w:t xml:space="preserve">average number of respondents, as shown in the table below, is 72 per year. </w:t>
      </w:r>
    </w:p>
    <w:p w:rsidR="00667786" w:rsidRDefault="00667786"/>
    <w:p w:rsidR="00667786" w:rsidRDefault="00667786">
      <w:r>
        <w:tab/>
        <w:t>The number of respondents is calculated using the following table which addresses the three years covered by this ICR.</w:t>
      </w:r>
    </w:p>
    <w:p w:rsidR="00667786" w:rsidRDefault="00667786"/>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667786">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b/>
                <w:bCs/>
              </w:rPr>
            </w:pPr>
            <w:r>
              <w:rPr>
                <w:b/>
                <w:bCs/>
              </w:rPr>
              <w:lastRenderedPageBreak/>
              <w:t>Number of Respondents</w:t>
            </w:r>
          </w:p>
        </w:tc>
      </w:tr>
      <w:tr w:rsidR="00667786">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667786" w:rsidRDefault="00667786" w:rsidP="00077D22">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667786">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72</w:t>
            </w:r>
          </w:p>
        </w:tc>
        <w:tc>
          <w:tcPr>
            <w:tcW w:w="1980"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72</w:t>
            </w:r>
          </w:p>
        </w:tc>
      </w:tr>
      <w:tr w:rsidR="0066778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72</w:t>
            </w:r>
          </w:p>
        </w:tc>
        <w:tc>
          <w:tcPr>
            <w:tcW w:w="198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72</w:t>
            </w:r>
          </w:p>
        </w:tc>
      </w:tr>
      <w:tr w:rsidR="0066778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72</w:t>
            </w:r>
          </w:p>
        </w:tc>
        <w:tc>
          <w:tcPr>
            <w:tcW w:w="1980" w:type="dxa"/>
            <w:tcBorders>
              <w:top w:val="single" w:sz="4" w:space="0" w:color="auto"/>
              <w:left w:val="single" w:sz="7" w:space="0" w:color="000000"/>
              <w:bottom w:val="single" w:sz="4" w:space="0" w:color="auto"/>
              <w:right w:val="single" w:sz="6" w:space="0" w:color="FFFFFF"/>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72</w:t>
            </w:r>
          </w:p>
        </w:tc>
      </w:tr>
      <w:tr w:rsidR="00667786">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72</w:t>
            </w:r>
          </w:p>
        </w:tc>
        <w:tc>
          <w:tcPr>
            <w:tcW w:w="1980" w:type="dxa"/>
            <w:tcBorders>
              <w:top w:val="single" w:sz="4" w:space="0" w:color="auto"/>
              <w:left w:val="single" w:sz="6" w:space="0" w:color="000000"/>
              <w:bottom w:val="single" w:sz="4" w:space="0" w:color="auto"/>
              <w:right w:val="single" w:sz="6" w:space="0" w:color="000000"/>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667786" w:rsidRDefault="00667786" w:rsidP="00077D22">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72</w:t>
            </w:r>
          </w:p>
        </w:tc>
      </w:tr>
    </w:tbl>
    <w:p w:rsidR="00667786" w:rsidRDefault="00667786">
      <w:pPr>
        <w:pBdr>
          <w:top w:val="single" w:sz="6" w:space="0" w:color="FFFFFF"/>
          <w:left w:val="single" w:sz="6" w:space="0" w:color="FFFFFF"/>
          <w:bottom w:val="single" w:sz="6" w:space="0" w:color="FFFFFF"/>
          <w:right w:val="single" w:sz="6" w:space="0" w:color="FFFFFF"/>
        </w:pBdr>
        <w:ind w:firstLine="720"/>
        <w:rPr>
          <w:sz w:val="18"/>
          <w:szCs w:val="20"/>
        </w:rPr>
      </w:pPr>
      <w:r>
        <w:rPr>
          <w:color w:val="000000"/>
          <w:sz w:val="18"/>
          <w:vertAlign w:val="superscript"/>
        </w:rPr>
        <w:t>1</w:t>
      </w:r>
      <w:r>
        <w:rPr>
          <w:color w:val="000000"/>
          <w:sz w:val="18"/>
        </w:rPr>
        <w:t xml:space="preserve"> New respondent include sources with constructed, reconstructed and modified affected facilities.</w:t>
      </w:r>
    </w:p>
    <w:p w:rsidR="00667786" w:rsidRDefault="00667786">
      <w:pPr>
        <w:pBdr>
          <w:top w:val="single" w:sz="6" w:space="0" w:color="FFFFFF"/>
          <w:left w:val="single" w:sz="6" w:space="0" w:color="FFFFFF"/>
          <w:bottom w:val="single" w:sz="6" w:space="0" w:color="FFFFFF"/>
          <w:right w:val="single" w:sz="6" w:space="0" w:color="FFFFFF"/>
        </w:pBdr>
        <w:ind w:firstLine="720"/>
        <w:rPr>
          <w:sz w:val="18"/>
          <w:szCs w:val="20"/>
        </w:rPr>
      </w:pPr>
    </w:p>
    <w:p w:rsidR="00667786" w:rsidRDefault="00667786">
      <w:pPr>
        <w:ind w:firstLine="720"/>
      </w:pPr>
      <w:r>
        <w:t>To avoid double-counting respondents, column D is subtracted.  As shown above, the average Number of Respondents over the three-year period of this ICR is 72.</w:t>
      </w:r>
    </w:p>
    <w:p w:rsidR="00667786" w:rsidRDefault="00667786">
      <w:pPr>
        <w:ind w:firstLine="720"/>
      </w:pPr>
    </w:p>
    <w:p w:rsidR="00667786" w:rsidRDefault="00667786">
      <w:pPr>
        <w:ind w:firstLine="720"/>
      </w:pPr>
      <w:r>
        <w:t>The total number of annual responses per year is calculated using the following table:</w:t>
      </w:r>
    </w:p>
    <w:p w:rsidR="00667786" w:rsidRDefault="00667786"/>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90"/>
        <w:gridCol w:w="1260"/>
        <w:gridCol w:w="1170"/>
        <w:gridCol w:w="1980"/>
        <w:gridCol w:w="1260"/>
      </w:tblGrid>
      <w:tr w:rsidR="00667786">
        <w:trPr>
          <w:cantSplit/>
          <w:tblHeader/>
          <w:jc w:val="center"/>
        </w:trPr>
        <w:tc>
          <w:tcPr>
            <w:tcW w:w="9360" w:type="dxa"/>
            <w:gridSpan w:val="5"/>
          </w:tcPr>
          <w:p w:rsidR="00667786" w:rsidRDefault="0066778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667786">
        <w:trPr>
          <w:cantSplit/>
          <w:tblHeader/>
          <w:jc w:val="center"/>
        </w:trPr>
        <w:tc>
          <w:tcPr>
            <w:tcW w:w="3690" w:type="dxa"/>
          </w:tcPr>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Pr>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980" w:type="dxa"/>
          </w:tcPr>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667786" w:rsidRDefault="006677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applicability</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special compliance requirements</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monitoring exceedances</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14.4</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28.8</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no excess emissions</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57.6</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115.2</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3.6</w:t>
            </w: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7.2</w:t>
            </w:r>
          </w:p>
        </w:tc>
      </w:tr>
      <w:tr w:rsidR="00667786">
        <w:trPr>
          <w:cantSplit/>
          <w:jc w:val="center"/>
        </w:trPr>
        <w:tc>
          <w:tcPr>
            <w:tcW w:w="369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98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667786" w:rsidRDefault="0066778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151.2</w:t>
            </w:r>
          </w:p>
        </w:tc>
      </w:tr>
    </w:tbl>
    <w:p w:rsidR="00667786" w:rsidRDefault="00667786">
      <w:pPr>
        <w:ind w:firstLine="720"/>
      </w:pPr>
    </w:p>
    <w:p w:rsidR="00667786" w:rsidRDefault="00667786">
      <w:pPr>
        <w:ind w:firstLine="720"/>
      </w:pPr>
      <w:r>
        <w:t>The number of Total Annual Responses is 151 (rounded).</w:t>
      </w:r>
    </w:p>
    <w:p w:rsidR="00107ABA" w:rsidRDefault="00107ABA">
      <w:pPr>
        <w:ind w:firstLine="720"/>
      </w:pPr>
    </w:p>
    <w:p w:rsidR="00667786" w:rsidRDefault="00667786">
      <w:pPr>
        <w:ind w:firstLine="720"/>
      </w:pPr>
      <w:r>
        <w:t>The total annual labor costs are $</w:t>
      </w:r>
      <w:r w:rsidR="00D10B58">
        <w:t>2,425,7</w:t>
      </w:r>
      <w:r w:rsidR="00EF3C74">
        <w:t>67</w:t>
      </w:r>
      <w:r>
        <w:t>.  Details regarding these estimates may be found</w:t>
      </w:r>
      <w:r w:rsidR="00077D22">
        <w:t xml:space="preserve"> below</w:t>
      </w:r>
      <w:r>
        <w:t xml:space="preserve"> in Table 1: Annual </w:t>
      </w:r>
      <w:r w:rsidR="00077D22">
        <w:t xml:space="preserve">Respondent </w:t>
      </w:r>
      <w:r>
        <w:t xml:space="preserve">Burden and Cost - NESHAP for Steel Pickling, HCl Process Facilities and Hydrochloric Acid Regeneration </w:t>
      </w:r>
      <w:r>
        <w:rPr>
          <w:bCs/>
        </w:rPr>
        <w:t>Plants (40 CFR Part 63, Subpart CCC</w:t>
      </w:r>
      <w:r>
        <w:t>)</w:t>
      </w:r>
      <w:r w:rsidR="00107ABA">
        <w:t xml:space="preserve"> (Renewal)</w:t>
      </w:r>
      <w:r>
        <w:t>.</w:t>
      </w:r>
    </w:p>
    <w:p w:rsidR="00667786" w:rsidRDefault="00667786">
      <w:pPr>
        <w:ind w:firstLine="720"/>
        <w:rPr>
          <w:b/>
          <w:bCs/>
        </w:rPr>
      </w:pPr>
    </w:p>
    <w:p w:rsidR="00A71DE2" w:rsidRDefault="00A71DE2">
      <w:pPr>
        <w:ind w:firstLine="720"/>
        <w:rPr>
          <w:b/>
          <w:bCs/>
        </w:rPr>
      </w:pPr>
    </w:p>
    <w:p w:rsidR="00A71DE2" w:rsidRDefault="00A71DE2">
      <w:pPr>
        <w:ind w:firstLine="720"/>
        <w:rPr>
          <w:b/>
          <w:bCs/>
        </w:rPr>
      </w:pPr>
    </w:p>
    <w:p w:rsidR="00667786" w:rsidRDefault="00667786">
      <w:pPr>
        <w:ind w:firstLine="720"/>
        <w:rPr>
          <w:b/>
          <w:bCs/>
        </w:rPr>
      </w:pPr>
      <w:r>
        <w:rPr>
          <w:b/>
          <w:bCs/>
        </w:rPr>
        <w:lastRenderedPageBreak/>
        <w:t>6(e)  Bottom Line Burden Hours Burden Hours and Cost Tables</w:t>
      </w:r>
    </w:p>
    <w:p w:rsidR="00667786" w:rsidRDefault="00667786">
      <w:pPr>
        <w:ind w:firstLine="720"/>
      </w:pP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p>
    <w:p w:rsidR="00667786" w:rsidRDefault="0066778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667786" w:rsidRDefault="00667786">
      <w:pPr>
        <w:rPr>
          <w:b/>
          <w:bCs/>
        </w:rPr>
      </w:pPr>
    </w:p>
    <w:p w:rsidR="00CC7678" w:rsidRDefault="00667786">
      <w:pPr>
        <w:ind w:firstLine="720"/>
      </w:pPr>
      <w:r>
        <w:rPr>
          <w:color w:val="000000"/>
        </w:rPr>
        <w:t xml:space="preserve">The total annual labor </w:t>
      </w:r>
      <w:r w:rsidR="00CC7678">
        <w:rPr>
          <w:color w:val="000000"/>
        </w:rPr>
        <w:t>hours are 25,316</w:t>
      </w:r>
      <w:r>
        <w:rPr>
          <w:color w:val="000000"/>
        </w:rPr>
        <w:t xml:space="preserve">.  Details regarding these estimates may be found </w:t>
      </w:r>
      <w:r w:rsidR="00A71DE2">
        <w:rPr>
          <w:color w:val="000000"/>
        </w:rPr>
        <w:t xml:space="preserve">below </w:t>
      </w:r>
      <w:r>
        <w:rPr>
          <w:color w:val="000000"/>
        </w:rPr>
        <w:t>in Table 1</w:t>
      </w:r>
      <w:r w:rsidR="00DB0A31">
        <w:rPr>
          <w:color w:val="000000"/>
        </w:rPr>
        <w:t>:</w:t>
      </w:r>
      <w:r>
        <w:rPr>
          <w:color w:val="000000"/>
        </w:rPr>
        <w:t xml:space="preserve"> Annual Respondent Burden and Cost</w:t>
      </w:r>
      <w:r w:rsidR="00CC7678">
        <w:rPr>
          <w:color w:val="000000"/>
        </w:rPr>
        <w:t xml:space="preserve"> -</w:t>
      </w:r>
      <w:r>
        <w:rPr>
          <w:color w:val="000000"/>
        </w:rPr>
        <w:t xml:space="preserve"> NESHAP </w:t>
      </w:r>
      <w:r>
        <w:t xml:space="preserve">for Steel Pickling, HCl Process Facilities and Hydrochloric Acid Regeneration </w:t>
      </w:r>
      <w:r>
        <w:rPr>
          <w:bCs/>
        </w:rPr>
        <w:t>Plants (40 CFR Part 63, Subpart CCC</w:t>
      </w:r>
      <w:r>
        <w:t>)</w:t>
      </w:r>
      <w:r w:rsidR="00DB0A31">
        <w:t xml:space="preserve"> (Renewal)</w:t>
      </w:r>
      <w:r>
        <w:t xml:space="preserve">.  </w:t>
      </w:r>
    </w:p>
    <w:p w:rsidR="00CC7678" w:rsidRDefault="00CC7678">
      <w:pPr>
        <w:ind w:firstLine="720"/>
      </w:pPr>
    </w:p>
    <w:p w:rsidR="00667786" w:rsidRDefault="00667786">
      <w:pPr>
        <w:ind w:firstLine="720"/>
      </w:pPr>
      <w:r>
        <w:rPr>
          <w:color w:val="000000"/>
        </w:rPr>
        <w:t>Furthermore, the annual public reporting and recordkeeping burden for this collection of information is estimated to average 168 hours per response.</w:t>
      </w: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p>
    <w:p w:rsidR="009B76AC" w:rsidRDefault="00667786" w:rsidP="009B76AC">
      <w:pPr>
        <w:ind w:firstLine="720"/>
      </w:pPr>
      <w:r>
        <w:rPr>
          <w:color w:val="000000"/>
        </w:rPr>
        <w:t>The total annual capital/startup and O&amp;M costs to the regulated entity are $7,632.</w:t>
      </w:r>
      <w:r w:rsidR="009B76AC" w:rsidRPr="009B76AC">
        <w:t xml:space="preserve"> </w:t>
      </w:r>
      <w:r w:rsidR="009B76AC">
        <w:t>The cost calculations are detailed in Section 6(b)(iii), Capital/Startup vs. Operation and Maintenance (O&amp;M) Costs.</w:t>
      </w:r>
      <w:r w:rsidR="00CC7678">
        <w:t xml:space="preserve"> </w:t>
      </w:r>
    </w:p>
    <w:p w:rsidR="00CC7678" w:rsidRDefault="00CC7678" w:rsidP="009B76AC">
      <w:pPr>
        <w:ind w:firstLine="720"/>
      </w:pPr>
    </w:p>
    <w:p w:rsidR="00667786" w:rsidRDefault="0066778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667786" w:rsidRDefault="00667786">
      <w:pPr>
        <w:pBdr>
          <w:top w:val="single" w:sz="6" w:space="0" w:color="FFFFFF"/>
          <w:left w:val="single" w:sz="6" w:space="0" w:color="FFFFFF"/>
          <w:bottom w:val="single" w:sz="6" w:space="0" w:color="FFFFFF"/>
          <w:right w:val="single" w:sz="6" w:space="0" w:color="FFFFFF"/>
        </w:pBdr>
        <w:ind w:firstLine="720"/>
      </w:pPr>
    </w:p>
    <w:p w:rsidR="00667786" w:rsidRDefault="00667786">
      <w:pPr>
        <w:ind w:firstLine="720"/>
      </w:pPr>
      <w:r>
        <w:t>The average annual Agency burden and cost over next three years is estimated to be 414 labor hours at a cost of $</w:t>
      </w:r>
      <w:r w:rsidR="00D10B58">
        <w:t>18,65</w:t>
      </w:r>
      <w:r w:rsidR="00EF3C74">
        <w:t>7</w:t>
      </w:r>
      <w:r>
        <w:t xml:space="preserve">.  See </w:t>
      </w:r>
      <w:r w:rsidR="00A71DE2">
        <w:t xml:space="preserve">below </w:t>
      </w:r>
      <w:r>
        <w:t>Table 2</w:t>
      </w:r>
      <w:r w:rsidR="00DB0A31">
        <w:t>:</w:t>
      </w:r>
      <w:r>
        <w:t xml:space="preserve"> </w:t>
      </w:r>
      <w:r w:rsidR="00CC7678">
        <w:t xml:space="preserve">Average </w:t>
      </w:r>
      <w:r>
        <w:t xml:space="preserve">Annual </w:t>
      </w:r>
      <w:r w:rsidR="00CC7678">
        <w:t xml:space="preserve">EPA </w:t>
      </w:r>
      <w:r>
        <w:t>Burden and Cost</w:t>
      </w:r>
      <w:r w:rsidR="00CC7678">
        <w:t xml:space="preserve"> -</w:t>
      </w:r>
      <w:r>
        <w:t xml:space="preserve"> NESHAP for Steel Pickling, HCl Process Facilities and Hydrochloric Acid Regeneration </w:t>
      </w:r>
      <w:r>
        <w:rPr>
          <w:bCs/>
        </w:rPr>
        <w:t>Plants (40 CFR Part 63, Subpart CCC</w:t>
      </w:r>
      <w:r>
        <w:t>)</w:t>
      </w:r>
      <w:r w:rsidR="00DB0A31">
        <w:t xml:space="preserve"> (Renewal)</w:t>
      </w:r>
      <w:r>
        <w:t>.</w:t>
      </w:r>
    </w:p>
    <w:p w:rsidR="00667786" w:rsidRDefault="00667786"/>
    <w:p w:rsidR="00667786" w:rsidRDefault="00667786">
      <w:pPr>
        <w:ind w:firstLine="720"/>
      </w:pPr>
      <w:r>
        <w:rPr>
          <w:b/>
          <w:bCs/>
        </w:rPr>
        <w:t>6(f)  Reasons for Change in Burden</w:t>
      </w:r>
    </w:p>
    <w:p w:rsidR="00667786" w:rsidRDefault="00667786"/>
    <w:p w:rsidR="00D10B58" w:rsidRPr="00515C2A" w:rsidRDefault="00D10B58" w:rsidP="00D10B58">
      <w:pPr>
        <w:pBdr>
          <w:top w:val="single" w:sz="6" w:space="0" w:color="FFFFFF"/>
          <w:left w:val="single" w:sz="6" w:space="0" w:color="FFFFFF"/>
          <w:bottom w:val="single" w:sz="6" w:space="0" w:color="FFFFFF"/>
          <w:right w:val="single" w:sz="6" w:space="0" w:color="FFFFFF"/>
        </w:pBdr>
        <w:ind w:firstLine="720"/>
      </w:pPr>
      <w:r w:rsidRPr="00515C2A">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CC7678">
        <w:t xml:space="preserve"> </w:t>
      </w:r>
      <w:r w:rsidRPr="00515C2A">
        <w:t xml:space="preserve">However, there is an increase in the total labor and Agency costs as currently identified in the OMB Inventory of Approved Burdens.  This increase is not due to any program changes.  The change </w:t>
      </w:r>
      <w:r w:rsidR="00A71DE2">
        <w:t xml:space="preserve">    </w:t>
      </w:r>
      <w:r w:rsidRPr="00515C2A">
        <w:t xml:space="preserve">in cost estimates reflects updated labors rates available from the Bureau of Labor Statistics. </w:t>
      </w:r>
    </w:p>
    <w:p w:rsidR="00667786" w:rsidRDefault="00667786">
      <w:pPr>
        <w:ind w:firstLine="720"/>
      </w:pPr>
    </w:p>
    <w:p w:rsidR="00667786" w:rsidRDefault="00667786">
      <w:pPr>
        <w:ind w:firstLine="720"/>
      </w:pPr>
      <w:r>
        <w:rPr>
          <w:b/>
          <w:bCs/>
        </w:rPr>
        <w:t>6(g)  Burden Statement</w:t>
      </w:r>
    </w:p>
    <w:p w:rsidR="00667786" w:rsidRDefault="00667786"/>
    <w:p w:rsidR="00667786" w:rsidRDefault="00667786">
      <w:pPr>
        <w:ind w:firstLine="720"/>
      </w:pPr>
      <w:r>
        <w:t>The annual public reporting and recordkeeping burden for this collection of information is estimated to average 168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67786" w:rsidRDefault="00667786">
      <w:pPr>
        <w:ind w:firstLine="720"/>
      </w:pPr>
    </w:p>
    <w:p w:rsidR="00667786" w:rsidRDefault="00667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082B88">
        <w:rPr>
          <w:color w:val="000000"/>
        </w:rPr>
        <w:t>’</w:t>
      </w:r>
      <w:r>
        <w:rPr>
          <w:color w:val="000000"/>
        </w:rPr>
        <w:t>s regulations are listed at 40 CFR part 9 and 48 CFR chapter 15.</w:t>
      </w:r>
    </w:p>
    <w:p w:rsidR="00667786" w:rsidRDefault="00667786"/>
    <w:p w:rsidR="00667786" w:rsidRDefault="00667786">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9B76AC">
        <w:t>2011-0248</w:t>
      </w:r>
      <w:r>
        <w:t xml:space="preserve">.  An electronic version of the public docket is available at </w:t>
      </w:r>
      <w:hyperlink r:id="rId8" w:history="1">
        <w:r w:rsidRPr="00082B88">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w:t>
      </w:r>
      <w:r w:rsidR="00A71DE2">
        <w:t>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9B76AC">
        <w:t>2011-0248</w:t>
      </w:r>
      <w:r>
        <w:t xml:space="preserve"> and OMB Control Number 2060-0419 in any correspondence.</w:t>
      </w:r>
    </w:p>
    <w:p w:rsidR="00667786" w:rsidRDefault="00667786">
      <w:pPr>
        <w:rPr>
          <w:b/>
          <w:bCs/>
        </w:rPr>
      </w:pPr>
    </w:p>
    <w:p w:rsidR="00667786" w:rsidRDefault="00667786">
      <w:r>
        <w:rPr>
          <w:b/>
          <w:bCs/>
        </w:rPr>
        <w:t>Part B of the Supporting Statement</w:t>
      </w:r>
    </w:p>
    <w:p w:rsidR="00667786" w:rsidRDefault="00667786"/>
    <w:p w:rsidR="00667786" w:rsidRDefault="00667786" w:rsidP="00CC7678">
      <w:r>
        <w:t>This part is not applicable because no statistical methods were used in collecting this information.</w:t>
      </w:r>
    </w:p>
    <w:p w:rsidR="00667786" w:rsidRDefault="00667786"/>
    <w:p w:rsidR="00667786" w:rsidRDefault="00667786">
      <w:pPr>
        <w:ind w:firstLine="720"/>
      </w:pPr>
    </w:p>
    <w:p w:rsidR="00667786" w:rsidRDefault="00667786">
      <w:pPr>
        <w:sectPr w:rsidR="00667786">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667786" w:rsidRDefault="00667786">
      <w:pPr>
        <w:tabs>
          <w:tab w:val="left" w:pos="1350"/>
        </w:tabs>
        <w:jc w:val="both"/>
        <w:rPr>
          <w:b/>
          <w:bCs/>
        </w:rPr>
      </w:pPr>
      <w:r>
        <w:rPr>
          <w:b/>
          <w:bCs/>
        </w:rPr>
        <w:lastRenderedPageBreak/>
        <w:t>Table 1:  Annual Respondent Burden and Cost – NESHAP for Steel Pickling, HCl Process Facilities and Hydrochloric Acid Regeneration Plants</w:t>
      </w:r>
      <w:r>
        <w:rPr>
          <w:b/>
        </w:rPr>
        <w:t xml:space="preserve"> (40 CFR Part 63, Subpart CCC)</w:t>
      </w:r>
      <w:r w:rsidR="00FC1CCD">
        <w:rPr>
          <w:b/>
        </w:rPr>
        <w:t xml:space="preserve"> (Renewal)</w:t>
      </w:r>
    </w:p>
    <w:p w:rsidR="00667786" w:rsidRDefault="00667786">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667786">
        <w:trPr>
          <w:tblHeader/>
          <w:jc w:val="center"/>
        </w:trPr>
        <w:tc>
          <w:tcPr>
            <w:tcW w:w="4350" w:type="dxa"/>
            <w:tcBorders>
              <w:top w:val="single" w:sz="6" w:space="0" w:color="000000"/>
              <w:bottom w:val="single" w:sz="6" w:space="0" w:color="000000"/>
              <w:right w:val="single" w:sz="6" w:space="0" w:color="000000"/>
            </w:tcBorders>
            <w:vAlign w:val="center"/>
          </w:tcPr>
          <w:p w:rsidR="00667786" w:rsidRDefault="00667786">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541"/>
              </w:tabs>
              <w:jc w:val="center"/>
              <w:rPr>
                <w:b/>
                <w:bCs/>
                <w:sz w:val="20"/>
                <w:szCs w:val="20"/>
              </w:rPr>
            </w:pPr>
            <w:r>
              <w:rPr>
                <w:b/>
                <w:bCs/>
                <w:sz w:val="20"/>
                <w:szCs w:val="20"/>
              </w:rPr>
              <w:t>(A)</w:t>
            </w:r>
          </w:p>
          <w:p w:rsidR="00667786" w:rsidRDefault="00667786">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541"/>
              </w:tabs>
              <w:jc w:val="center"/>
              <w:rPr>
                <w:b/>
                <w:bCs/>
                <w:sz w:val="20"/>
                <w:szCs w:val="20"/>
              </w:rPr>
            </w:pPr>
            <w:r>
              <w:rPr>
                <w:b/>
                <w:bCs/>
                <w:sz w:val="20"/>
                <w:szCs w:val="20"/>
              </w:rPr>
              <w:t>(B)</w:t>
            </w:r>
          </w:p>
          <w:p w:rsidR="00667786" w:rsidRDefault="00667786">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541"/>
              </w:tabs>
              <w:jc w:val="center"/>
              <w:rPr>
                <w:b/>
                <w:bCs/>
                <w:sz w:val="20"/>
                <w:szCs w:val="20"/>
              </w:rPr>
            </w:pPr>
            <w:r>
              <w:rPr>
                <w:b/>
                <w:bCs/>
                <w:sz w:val="20"/>
                <w:szCs w:val="20"/>
              </w:rPr>
              <w:t>(C)</w:t>
            </w:r>
          </w:p>
          <w:p w:rsidR="00667786" w:rsidRDefault="00667786">
            <w:pPr>
              <w:tabs>
                <w:tab w:val="center" w:pos="541"/>
              </w:tabs>
              <w:jc w:val="center"/>
              <w:rPr>
                <w:b/>
                <w:bCs/>
                <w:sz w:val="20"/>
                <w:szCs w:val="20"/>
              </w:rPr>
            </w:pPr>
            <w:r>
              <w:rPr>
                <w:b/>
                <w:bCs/>
                <w:sz w:val="20"/>
                <w:szCs w:val="20"/>
              </w:rPr>
              <w:t>Person hours per respondent per year</w:t>
            </w:r>
          </w:p>
          <w:p w:rsidR="00667786" w:rsidRDefault="00667786">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541"/>
              </w:tabs>
              <w:jc w:val="center"/>
              <w:rPr>
                <w:b/>
                <w:bCs/>
                <w:sz w:val="20"/>
                <w:szCs w:val="20"/>
              </w:rPr>
            </w:pPr>
            <w:r>
              <w:rPr>
                <w:b/>
                <w:bCs/>
                <w:sz w:val="20"/>
                <w:szCs w:val="20"/>
              </w:rPr>
              <w:t>(D)</w:t>
            </w:r>
          </w:p>
          <w:p w:rsidR="00667786" w:rsidRDefault="00667786">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451"/>
              </w:tabs>
              <w:jc w:val="center"/>
              <w:rPr>
                <w:b/>
                <w:bCs/>
                <w:sz w:val="20"/>
                <w:szCs w:val="20"/>
              </w:rPr>
            </w:pPr>
            <w:r>
              <w:rPr>
                <w:b/>
                <w:bCs/>
                <w:sz w:val="20"/>
                <w:szCs w:val="20"/>
              </w:rPr>
              <w:t>(E)</w:t>
            </w:r>
          </w:p>
          <w:p w:rsidR="00667786" w:rsidRDefault="00667786">
            <w:pPr>
              <w:tabs>
                <w:tab w:val="center" w:pos="451"/>
              </w:tabs>
              <w:jc w:val="center"/>
              <w:rPr>
                <w:b/>
                <w:bCs/>
                <w:sz w:val="20"/>
                <w:szCs w:val="20"/>
              </w:rPr>
            </w:pPr>
            <w:r>
              <w:rPr>
                <w:b/>
                <w:bCs/>
                <w:sz w:val="20"/>
                <w:szCs w:val="20"/>
              </w:rPr>
              <w:t>Technical person- hours per year</w:t>
            </w:r>
          </w:p>
          <w:p w:rsidR="00667786" w:rsidRDefault="00667786">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586"/>
              </w:tabs>
              <w:jc w:val="center"/>
              <w:rPr>
                <w:b/>
                <w:bCs/>
                <w:sz w:val="20"/>
                <w:szCs w:val="20"/>
              </w:rPr>
            </w:pPr>
            <w:r>
              <w:rPr>
                <w:b/>
                <w:bCs/>
                <w:sz w:val="20"/>
                <w:szCs w:val="20"/>
              </w:rPr>
              <w:t>(F)</w:t>
            </w:r>
          </w:p>
          <w:p w:rsidR="00667786" w:rsidRDefault="00667786">
            <w:pPr>
              <w:tabs>
                <w:tab w:val="center" w:pos="586"/>
              </w:tabs>
              <w:jc w:val="center"/>
              <w:rPr>
                <w:b/>
                <w:bCs/>
                <w:sz w:val="20"/>
                <w:szCs w:val="20"/>
              </w:rPr>
            </w:pPr>
            <w:r>
              <w:rPr>
                <w:b/>
                <w:bCs/>
                <w:sz w:val="20"/>
                <w:szCs w:val="20"/>
              </w:rPr>
              <w:t>Management person hours per year</w:t>
            </w:r>
          </w:p>
          <w:p w:rsidR="00667786" w:rsidRDefault="00667786">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tabs>
                <w:tab w:val="center" w:pos="406"/>
              </w:tabs>
              <w:jc w:val="center"/>
              <w:rPr>
                <w:b/>
                <w:bCs/>
                <w:sz w:val="20"/>
                <w:szCs w:val="20"/>
              </w:rPr>
            </w:pPr>
            <w:r>
              <w:rPr>
                <w:b/>
                <w:bCs/>
                <w:sz w:val="20"/>
                <w:szCs w:val="20"/>
              </w:rPr>
              <w:t>(G)</w:t>
            </w:r>
          </w:p>
          <w:p w:rsidR="00667786" w:rsidRDefault="00667786">
            <w:pPr>
              <w:tabs>
                <w:tab w:val="center" w:pos="406"/>
              </w:tabs>
              <w:jc w:val="center"/>
              <w:rPr>
                <w:b/>
                <w:bCs/>
                <w:sz w:val="20"/>
                <w:szCs w:val="20"/>
              </w:rPr>
            </w:pPr>
            <w:r>
              <w:rPr>
                <w:b/>
                <w:bCs/>
                <w:sz w:val="20"/>
                <w:szCs w:val="20"/>
              </w:rPr>
              <w:t>Clerical person hours per year</w:t>
            </w:r>
          </w:p>
          <w:p w:rsidR="00667786" w:rsidRDefault="00667786">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667786" w:rsidRDefault="00667786">
            <w:pPr>
              <w:tabs>
                <w:tab w:val="center" w:pos="631"/>
              </w:tabs>
              <w:jc w:val="center"/>
              <w:rPr>
                <w:b/>
                <w:bCs/>
                <w:sz w:val="20"/>
                <w:szCs w:val="20"/>
              </w:rPr>
            </w:pPr>
            <w:r>
              <w:rPr>
                <w:b/>
                <w:bCs/>
                <w:sz w:val="20"/>
                <w:szCs w:val="20"/>
              </w:rPr>
              <w:t>(H)</w:t>
            </w:r>
          </w:p>
          <w:p w:rsidR="00667786" w:rsidRDefault="00667786">
            <w:pPr>
              <w:tabs>
                <w:tab w:val="center" w:pos="631"/>
              </w:tabs>
              <w:spacing w:after="58"/>
              <w:jc w:val="center"/>
              <w:rPr>
                <w:b/>
                <w:bCs/>
                <w:sz w:val="20"/>
                <w:szCs w:val="20"/>
              </w:rPr>
            </w:pPr>
            <w:r>
              <w:rPr>
                <w:b/>
                <w:bCs/>
                <w:sz w:val="20"/>
                <w:szCs w:val="20"/>
              </w:rPr>
              <w:t xml:space="preserve">Total Cost </w:t>
            </w:r>
          </w:p>
          <w:p w:rsidR="00667786" w:rsidRDefault="00667786">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667786" w:rsidRDefault="00667786">
            <w:pPr>
              <w:tabs>
                <w:tab w:val="center" w:pos="631"/>
              </w:tabs>
              <w:spacing w:after="58"/>
              <w:rPr>
                <w:b/>
                <w:bCs/>
                <w:sz w:val="20"/>
                <w:szCs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67786" w:rsidRDefault="00667786">
            <w:pP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67786" w:rsidRDefault="00667786">
            <w:pP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00"/>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A.  Read instructions </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Initial performance test</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125</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125</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Repeat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125</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125</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Annual performance test </w:t>
            </w:r>
            <w:r>
              <w:rPr>
                <w:sz w:val="20"/>
                <w:vertAlign w:val="superscript"/>
              </w:rPr>
              <w:t>d, e</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125</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125</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72</w:t>
            </w:r>
          </w:p>
        </w:tc>
        <w:tc>
          <w:tcPr>
            <w:tcW w:w="117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9,000</w:t>
            </w:r>
          </w:p>
        </w:tc>
        <w:tc>
          <w:tcPr>
            <w:tcW w:w="144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450</w:t>
            </w:r>
          </w:p>
        </w:tc>
        <w:tc>
          <w:tcPr>
            <w:tcW w:w="99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900</w:t>
            </w: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$991,7</w:t>
            </w:r>
            <w:r w:rsidR="006912DB">
              <w:rPr>
                <w:sz w:val="20"/>
              </w:rPr>
              <w:t>28</w:t>
            </w:r>
            <w:r>
              <w:rPr>
                <w:sz w:val="20"/>
              </w:rPr>
              <w:t>.</w:t>
            </w:r>
            <w:r w:rsidR="006912DB">
              <w:rPr>
                <w:sz w:val="20"/>
              </w:rPr>
              <w:t>0</w:t>
            </w: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Startup, shutdown, malfunction plan</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Maintenance plan</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Maintenance plan revision </w:t>
            </w:r>
            <w:r>
              <w:rPr>
                <w:sz w:val="20"/>
                <w:vertAlign w:val="superscript"/>
              </w:rPr>
              <w:t>f</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7.2</w:t>
            </w:r>
          </w:p>
        </w:tc>
        <w:tc>
          <w:tcPr>
            <w:tcW w:w="117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288</w:t>
            </w:r>
          </w:p>
        </w:tc>
        <w:tc>
          <w:tcPr>
            <w:tcW w:w="144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14.4</w:t>
            </w:r>
          </w:p>
        </w:tc>
        <w:tc>
          <w:tcPr>
            <w:tcW w:w="99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28.8</w:t>
            </w: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$31,735.</w:t>
            </w:r>
            <w:r w:rsidR="006912DB">
              <w:rPr>
                <w:sz w:val="20"/>
              </w:rPr>
              <w:t>30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 xml:space="preserve">See 3B </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 xml:space="preserve">See 3B </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applicability </w:t>
            </w:r>
            <w:r>
              <w:rPr>
                <w:sz w:val="20"/>
                <w:vertAlign w:val="superscript"/>
              </w:rPr>
              <w:t>g</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construction/reconstruction</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anticipated startup</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actual startup</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special compliance </w:t>
            </w:r>
          </w:p>
          <w:p w:rsidR="00667786" w:rsidRDefault="00667786">
            <w:pPr>
              <w:rPr>
                <w:sz w:val="20"/>
              </w:rPr>
            </w:pPr>
            <w:r>
              <w:rPr>
                <w:sz w:val="20"/>
              </w:rPr>
              <w:t xml:space="preserve">        requirements </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performance test</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Notification of compliance status</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nil"/>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NESHAP waiver application </w:t>
            </w:r>
            <w:r>
              <w:rPr>
                <w:sz w:val="20"/>
                <w:vertAlign w:val="superscript"/>
              </w:rPr>
              <w:t>h</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Report of performance test</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Report of monitoring exceedances </w:t>
            </w:r>
            <w:r>
              <w:rPr>
                <w:sz w:val="20"/>
                <w:vertAlign w:val="superscript"/>
              </w:rPr>
              <w:t>i</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16</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14.4</w:t>
            </w:r>
          </w:p>
        </w:tc>
        <w:tc>
          <w:tcPr>
            <w:tcW w:w="117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460.8</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23.04</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46.08</w:t>
            </w: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$50,77</w:t>
            </w:r>
            <w:r w:rsidR="006912DB">
              <w:rPr>
                <w:sz w:val="20"/>
              </w:rPr>
              <w:t>6</w:t>
            </w:r>
            <w:r>
              <w:rPr>
                <w:sz w:val="20"/>
              </w:rPr>
              <w:t>.</w:t>
            </w:r>
            <w:r w:rsidR="006912DB">
              <w:rPr>
                <w:sz w:val="20"/>
              </w:rPr>
              <w:t>4</w:t>
            </w:r>
            <w:r>
              <w:rPr>
                <w:sz w:val="20"/>
              </w:rPr>
              <w:t>7</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Report of no excess emissions </w:t>
            </w:r>
            <w:r>
              <w:rPr>
                <w:sz w:val="20"/>
                <w:vertAlign w:val="superscript"/>
              </w:rPr>
              <w:t>j</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57.6</w:t>
            </w:r>
          </w:p>
        </w:tc>
        <w:tc>
          <w:tcPr>
            <w:tcW w:w="117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921.6</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46.08</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92.16</w:t>
            </w: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$101,55</w:t>
            </w:r>
            <w:r w:rsidR="006912DB">
              <w:rPr>
                <w:sz w:val="20"/>
              </w:rPr>
              <w:t>2</w:t>
            </w:r>
            <w:r>
              <w:rPr>
                <w:sz w:val="20"/>
              </w:rPr>
              <w:t>.</w:t>
            </w:r>
            <w:r w:rsidR="006912DB">
              <w:rPr>
                <w:sz w:val="20"/>
              </w:rPr>
              <w:t>94</w:t>
            </w:r>
          </w:p>
        </w:tc>
      </w:tr>
      <w:tr w:rsidR="00667786">
        <w:trPr>
          <w:jc w:val="center"/>
        </w:trPr>
        <w:tc>
          <w:tcPr>
            <w:tcW w:w="4350" w:type="dxa"/>
            <w:tcBorders>
              <w:top w:val="nil"/>
              <w:bottom w:val="single" w:sz="6" w:space="0" w:color="000000"/>
              <w:right w:val="single" w:sz="6" w:space="0" w:color="000000"/>
            </w:tcBorders>
          </w:tcPr>
          <w:p w:rsidR="00667786" w:rsidRDefault="00667786">
            <w:pPr>
              <w:rPr>
                <w:sz w:val="20"/>
              </w:rPr>
            </w:pPr>
            <w:r>
              <w:rPr>
                <w:sz w:val="20"/>
              </w:rPr>
              <w:t xml:space="preserve">        Startup, shutdown, malfunction report </w:t>
            </w:r>
            <w:r>
              <w:rPr>
                <w:sz w:val="20"/>
                <w:vertAlign w:val="superscript"/>
              </w:rPr>
              <w:t>k</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3.6</w:t>
            </w:r>
          </w:p>
        </w:tc>
        <w:tc>
          <w:tcPr>
            <w:tcW w:w="1170" w:type="dxa"/>
            <w:tcBorders>
              <w:top w:val="nil"/>
              <w:left w:val="single" w:sz="6" w:space="0" w:color="000000"/>
              <w:bottom w:val="single" w:sz="6" w:space="0" w:color="000000"/>
              <w:right w:val="single" w:sz="6" w:space="0" w:color="000000"/>
            </w:tcBorders>
          </w:tcPr>
          <w:p w:rsidR="00667786" w:rsidRDefault="00667786" w:rsidP="006912DB">
            <w:pPr>
              <w:jc w:val="center"/>
              <w:rPr>
                <w:sz w:val="20"/>
              </w:rPr>
            </w:pPr>
            <w:r>
              <w:rPr>
                <w:sz w:val="20"/>
              </w:rPr>
              <w:t>57.6</w:t>
            </w: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2.88</w:t>
            </w:r>
          </w:p>
        </w:tc>
        <w:tc>
          <w:tcPr>
            <w:tcW w:w="990" w:type="dxa"/>
            <w:tcBorders>
              <w:top w:val="nil"/>
              <w:left w:val="single" w:sz="6" w:space="0" w:color="000000"/>
              <w:bottom w:val="single" w:sz="6" w:space="0" w:color="000000"/>
              <w:right w:val="single" w:sz="6" w:space="0" w:color="000000"/>
            </w:tcBorders>
          </w:tcPr>
          <w:p w:rsidR="00667786" w:rsidRDefault="00667786">
            <w:pPr>
              <w:jc w:val="center"/>
              <w:rPr>
                <w:sz w:val="20"/>
              </w:rPr>
            </w:pPr>
            <w:r>
              <w:rPr>
                <w:sz w:val="20"/>
              </w:rPr>
              <w:t>5.76</w:t>
            </w: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$6,347.</w:t>
            </w:r>
            <w:r w:rsidR="006912DB">
              <w:rPr>
                <w:sz w:val="20"/>
              </w:rPr>
              <w:t>05</w:t>
            </w:r>
          </w:p>
        </w:tc>
      </w:tr>
      <w:tr w:rsidR="00667786">
        <w:trPr>
          <w:jc w:val="center"/>
        </w:trPr>
        <w:tc>
          <w:tcPr>
            <w:tcW w:w="4350" w:type="dxa"/>
            <w:tcBorders>
              <w:top w:val="nil"/>
              <w:bottom w:val="single" w:sz="6" w:space="0" w:color="000000"/>
              <w:right w:val="single" w:sz="6" w:space="0" w:color="000000"/>
            </w:tcBorders>
          </w:tcPr>
          <w:p w:rsidR="00667786" w:rsidRPr="003F787A" w:rsidRDefault="00667786" w:rsidP="003F787A">
            <w:pPr>
              <w:rPr>
                <w:b/>
                <w:sz w:val="20"/>
              </w:rPr>
            </w:pPr>
            <w:r w:rsidRPr="003F787A">
              <w:rPr>
                <w:b/>
                <w:sz w:val="20"/>
              </w:rPr>
              <w:t xml:space="preserve">Subtotal  for Reporting  </w:t>
            </w:r>
          </w:p>
        </w:tc>
        <w:tc>
          <w:tcPr>
            <w:tcW w:w="1260" w:type="dxa"/>
            <w:tcBorders>
              <w:top w:val="nil"/>
              <w:left w:val="single" w:sz="6" w:space="0" w:color="000000"/>
              <w:bottom w:val="single" w:sz="4" w:space="0" w:color="auto"/>
              <w:right w:val="single" w:sz="6" w:space="0" w:color="000000"/>
            </w:tcBorders>
          </w:tcPr>
          <w:p w:rsidR="00667786" w:rsidRDefault="00667786">
            <w:pPr>
              <w:jc w:val="center"/>
              <w:rPr>
                <w:sz w:val="20"/>
              </w:rPr>
            </w:pPr>
          </w:p>
        </w:tc>
        <w:tc>
          <w:tcPr>
            <w:tcW w:w="135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nil"/>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nil"/>
            </w:tcBorders>
          </w:tcPr>
          <w:p w:rsidR="00667786" w:rsidRDefault="00667786">
            <w:pPr>
              <w:jc w:val="center"/>
              <w:rPr>
                <w:sz w:val="20"/>
              </w:rPr>
            </w:pPr>
          </w:p>
        </w:tc>
        <w:tc>
          <w:tcPr>
            <w:tcW w:w="1440" w:type="dxa"/>
            <w:tcBorders>
              <w:top w:val="single" w:sz="6" w:space="0" w:color="000000"/>
              <w:left w:val="nil"/>
              <w:bottom w:val="single" w:sz="6" w:space="0" w:color="000000"/>
              <w:right w:val="nil"/>
            </w:tcBorders>
          </w:tcPr>
          <w:p w:rsidR="00667786" w:rsidRDefault="00667786">
            <w:pPr>
              <w:jc w:val="center"/>
              <w:rPr>
                <w:sz w:val="20"/>
              </w:rPr>
            </w:pPr>
            <w:r>
              <w:rPr>
                <w:sz w:val="20"/>
              </w:rPr>
              <w:t>12,337</w:t>
            </w:r>
            <w:r w:rsidR="006912DB">
              <w:rPr>
                <w:sz w:val="20"/>
              </w:rPr>
              <w:t>.2</w:t>
            </w:r>
          </w:p>
        </w:tc>
        <w:tc>
          <w:tcPr>
            <w:tcW w:w="990" w:type="dxa"/>
            <w:tcBorders>
              <w:top w:val="single" w:sz="6" w:space="0" w:color="000000"/>
              <w:left w:val="nil"/>
              <w:bottom w:val="single" w:sz="6" w:space="0" w:color="000000"/>
              <w:right w:val="single" w:sz="6" w:space="0" w:color="000000"/>
            </w:tcBorders>
          </w:tcPr>
          <w:p w:rsidR="00667786" w:rsidRDefault="00667786">
            <w:pPr>
              <w:jc w:val="center"/>
              <w:rPr>
                <w:sz w:val="20"/>
              </w:rPr>
            </w:pPr>
          </w:p>
        </w:tc>
        <w:tc>
          <w:tcPr>
            <w:tcW w:w="1560" w:type="dxa"/>
            <w:tcBorders>
              <w:top w:val="nil"/>
              <w:left w:val="single" w:sz="6" w:space="0" w:color="000000"/>
              <w:bottom w:val="single" w:sz="6" w:space="0" w:color="000000"/>
            </w:tcBorders>
          </w:tcPr>
          <w:p w:rsidR="00667786" w:rsidRDefault="0080725B" w:rsidP="006912DB">
            <w:pPr>
              <w:ind w:right="-14"/>
              <w:jc w:val="right"/>
              <w:rPr>
                <w:sz w:val="20"/>
              </w:rPr>
            </w:pPr>
            <w:r>
              <w:rPr>
                <w:sz w:val="20"/>
              </w:rPr>
              <w:t>$1,182,1</w:t>
            </w:r>
            <w:r w:rsidR="006912DB">
              <w:rPr>
                <w:sz w:val="20"/>
              </w:rPr>
              <w:t>39</w:t>
            </w:r>
            <w:r>
              <w:rPr>
                <w:sz w:val="20"/>
              </w:rPr>
              <w:t>.7</w:t>
            </w:r>
            <w:r w:rsidR="006912DB">
              <w:rPr>
                <w:sz w:val="20"/>
              </w:rPr>
              <w:t>6</w:t>
            </w: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lastRenderedPageBreak/>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C.  Implement Activities </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Records of all information required by</w:t>
            </w:r>
          </w:p>
          <w:p w:rsidR="00667786" w:rsidRDefault="00667786">
            <w:pPr>
              <w:rPr>
                <w:sz w:val="20"/>
              </w:rPr>
            </w:pPr>
            <w:r>
              <w:rPr>
                <w:sz w:val="20"/>
              </w:rPr>
              <w:t xml:space="preserve">         standards</w:t>
            </w:r>
            <w:r>
              <w:rPr>
                <w:sz w:val="20"/>
                <w:vertAlign w:val="superscript"/>
              </w:rPr>
              <w:t xml:space="preserve"> l</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3</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156</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72</w:t>
            </w: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11,232</w:t>
            </w:r>
            <w:r w:rsidR="003F787A">
              <w:rPr>
                <w:sz w:val="20"/>
              </w:rPr>
              <w:t>.00</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561.6</w:t>
            </w:r>
            <w:r w:rsidR="003F787A">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1,123.2</w:t>
            </w:r>
            <w:r w:rsidR="003F787A">
              <w:rPr>
                <w:sz w:val="20"/>
              </w:rPr>
              <w:t>0</w:t>
            </w:r>
          </w:p>
        </w:tc>
        <w:tc>
          <w:tcPr>
            <w:tcW w:w="1560" w:type="dxa"/>
            <w:tcBorders>
              <w:top w:val="single" w:sz="6" w:space="0" w:color="000000"/>
              <w:left w:val="single" w:sz="6" w:space="0" w:color="000000"/>
              <w:bottom w:val="single" w:sz="6" w:space="0" w:color="000000"/>
            </w:tcBorders>
          </w:tcPr>
          <w:p w:rsidR="00667786" w:rsidRDefault="0080725B" w:rsidP="006912DB">
            <w:pPr>
              <w:ind w:right="-14"/>
              <w:jc w:val="right"/>
              <w:rPr>
                <w:sz w:val="20"/>
              </w:rPr>
            </w:pPr>
            <w:r>
              <w:rPr>
                <w:sz w:val="20"/>
              </w:rPr>
              <w:t>$1,237,6</w:t>
            </w:r>
            <w:r w:rsidR="006912DB">
              <w:rPr>
                <w:sz w:val="20"/>
              </w:rPr>
              <w:t>76</w:t>
            </w:r>
            <w:r>
              <w:rPr>
                <w:sz w:val="20"/>
              </w:rPr>
              <w:t>.</w:t>
            </w:r>
            <w:r w:rsidR="006912DB">
              <w:rPr>
                <w:sz w:val="20"/>
              </w:rPr>
              <w:t>54</w:t>
            </w: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F.  Time to train personnel </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r>
              <w:rPr>
                <w:sz w:val="20"/>
              </w:rPr>
              <w:t>$0</w:t>
            </w: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G.  Time to adjust existing ways to comply with</w:t>
            </w:r>
          </w:p>
          <w:p w:rsidR="00667786" w:rsidRDefault="00667786">
            <w:pPr>
              <w:rPr>
                <w:sz w:val="20"/>
              </w:rPr>
            </w:pPr>
            <w:r>
              <w:rPr>
                <w:sz w:val="20"/>
              </w:rPr>
              <w:t xml:space="preserve">          previously applicable requirements</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H.  Time to transmit or disclose information </w:t>
            </w:r>
            <w:r>
              <w:rPr>
                <w:sz w:val="20"/>
                <w:vertAlign w:val="superscript"/>
              </w:rPr>
              <w:t>m</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0.25</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3</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0.75</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72</w:t>
            </w: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54</w:t>
            </w:r>
            <w:r w:rsidR="003F787A">
              <w:rPr>
                <w:sz w:val="20"/>
              </w:rPr>
              <w:t>.00</w:t>
            </w: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2.7</w:t>
            </w:r>
            <w:r w:rsidR="003F787A">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5.4</w:t>
            </w:r>
            <w:r w:rsidR="003F787A">
              <w:rPr>
                <w:sz w:val="20"/>
              </w:rPr>
              <w:t>0</w:t>
            </w:r>
          </w:p>
        </w:tc>
        <w:tc>
          <w:tcPr>
            <w:tcW w:w="1560" w:type="dxa"/>
            <w:tcBorders>
              <w:top w:val="single" w:sz="6" w:space="0" w:color="000000"/>
              <w:left w:val="single" w:sz="6" w:space="0" w:color="000000"/>
              <w:bottom w:val="single" w:sz="6" w:space="0" w:color="000000"/>
            </w:tcBorders>
          </w:tcPr>
          <w:p w:rsidR="00667786" w:rsidRDefault="0080725B" w:rsidP="006912DB">
            <w:pPr>
              <w:ind w:right="-14"/>
              <w:jc w:val="right"/>
              <w:rPr>
                <w:sz w:val="20"/>
              </w:rPr>
            </w:pPr>
            <w:r>
              <w:rPr>
                <w:sz w:val="20"/>
              </w:rPr>
              <w:t>$5,950.</w:t>
            </w:r>
            <w:r w:rsidR="006912DB">
              <w:rPr>
                <w:sz w:val="20"/>
              </w:rPr>
              <w:t>36</w:t>
            </w:r>
          </w:p>
        </w:tc>
      </w:tr>
      <w:tr w:rsidR="00667786">
        <w:trPr>
          <w:jc w:val="center"/>
        </w:trPr>
        <w:tc>
          <w:tcPr>
            <w:tcW w:w="4350" w:type="dxa"/>
            <w:tcBorders>
              <w:top w:val="single" w:sz="6" w:space="0" w:color="000000"/>
              <w:bottom w:val="single" w:sz="6" w:space="0" w:color="000000"/>
              <w:right w:val="single" w:sz="6" w:space="0" w:color="000000"/>
            </w:tcBorders>
          </w:tcPr>
          <w:p w:rsidR="00667786" w:rsidRDefault="00667786">
            <w:pPr>
              <w:rPr>
                <w:sz w:val="20"/>
              </w:rPr>
            </w:pPr>
            <w:r>
              <w:rPr>
                <w:sz w:val="20"/>
              </w:rPr>
              <w:t xml:space="preserve">     I.  Time for audits</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pPr>
              <w:ind w:right="-14"/>
              <w:jc w:val="right"/>
              <w:rPr>
                <w:sz w:val="20"/>
              </w:rPr>
            </w:pPr>
          </w:p>
        </w:tc>
      </w:tr>
      <w:tr w:rsidR="00667786" w:rsidTr="006912DB">
        <w:trPr>
          <w:jc w:val="center"/>
        </w:trPr>
        <w:tc>
          <w:tcPr>
            <w:tcW w:w="4350" w:type="dxa"/>
            <w:tcBorders>
              <w:top w:val="single" w:sz="6" w:space="0" w:color="000000"/>
              <w:bottom w:val="single" w:sz="6" w:space="0" w:color="000000"/>
              <w:right w:val="single" w:sz="6" w:space="0" w:color="000000"/>
            </w:tcBorders>
          </w:tcPr>
          <w:p w:rsidR="00667786" w:rsidRPr="003F787A" w:rsidRDefault="00667786" w:rsidP="003F787A">
            <w:pPr>
              <w:rPr>
                <w:b/>
                <w:sz w:val="20"/>
              </w:rPr>
            </w:pPr>
            <w:r w:rsidRPr="003F787A">
              <w:rPr>
                <w:b/>
                <w:sz w:val="20"/>
              </w:rPr>
              <w:t xml:space="preserve">Subtotal  for Recordkeeping </w:t>
            </w: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67786" w:rsidRDefault="00667786">
            <w:pPr>
              <w:jc w:val="center"/>
              <w:rPr>
                <w:sz w:val="20"/>
              </w:rPr>
            </w:pPr>
          </w:p>
        </w:tc>
        <w:tc>
          <w:tcPr>
            <w:tcW w:w="1170" w:type="dxa"/>
            <w:tcBorders>
              <w:top w:val="single" w:sz="6" w:space="0" w:color="000000"/>
              <w:left w:val="single" w:sz="6" w:space="0" w:color="000000"/>
              <w:bottom w:val="single" w:sz="6" w:space="0" w:color="000000"/>
              <w:right w:val="nil"/>
            </w:tcBorders>
          </w:tcPr>
          <w:p w:rsidR="00667786" w:rsidRDefault="00667786">
            <w:pPr>
              <w:jc w:val="center"/>
              <w:rPr>
                <w:sz w:val="20"/>
              </w:rPr>
            </w:pPr>
          </w:p>
        </w:tc>
        <w:tc>
          <w:tcPr>
            <w:tcW w:w="1440" w:type="dxa"/>
            <w:tcBorders>
              <w:top w:val="single" w:sz="6" w:space="0" w:color="000000"/>
              <w:left w:val="nil"/>
              <w:bottom w:val="single" w:sz="4" w:space="0" w:color="auto"/>
              <w:right w:val="nil"/>
            </w:tcBorders>
          </w:tcPr>
          <w:p w:rsidR="00667786" w:rsidRDefault="00667786" w:rsidP="006912DB">
            <w:pPr>
              <w:jc w:val="center"/>
              <w:rPr>
                <w:sz w:val="20"/>
              </w:rPr>
            </w:pPr>
            <w:r>
              <w:rPr>
                <w:sz w:val="20"/>
              </w:rPr>
              <w:t>12,97</w:t>
            </w:r>
            <w:r w:rsidR="006912DB">
              <w:rPr>
                <w:sz w:val="20"/>
              </w:rPr>
              <w:t>8.9</w:t>
            </w:r>
          </w:p>
        </w:tc>
        <w:tc>
          <w:tcPr>
            <w:tcW w:w="990" w:type="dxa"/>
            <w:tcBorders>
              <w:top w:val="single" w:sz="6" w:space="0" w:color="000000"/>
              <w:left w:val="nil"/>
              <w:bottom w:val="single" w:sz="6" w:space="0" w:color="000000"/>
              <w:right w:val="single" w:sz="6" w:space="0" w:color="000000"/>
            </w:tcBorders>
          </w:tcPr>
          <w:p w:rsidR="00667786" w:rsidRDefault="00667786">
            <w:pPr>
              <w:jc w:val="center"/>
              <w:rPr>
                <w:sz w:val="20"/>
              </w:rPr>
            </w:pPr>
          </w:p>
        </w:tc>
        <w:tc>
          <w:tcPr>
            <w:tcW w:w="1560" w:type="dxa"/>
            <w:tcBorders>
              <w:top w:val="single" w:sz="6" w:space="0" w:color="000000"/>
              <w:left w:val="single" w:sz="6" w:space="0" w:color="000000"/>
              <w:bottom w:val="single" w:sz="6" w:space="0" w:color="000000"/>
            </w:tcBorders>
          </w:tcPr>
          <w:p w:rsidR="00667786" w:rsidRDefault="00667786" w:rsidP="006912DB">
            <w:pPr>
              <w:ind w:right="-14"/>
              <w:jc w:val="right"/>
              <w:rPr>
                <w:sz w:val="20"/>
              </w:rPr>
            </w:pPr>
          </w:p>
        </w:tc>
      </w:tr>
      <w:tr w:rsidR="006912DB" w:rsidTr="006912DB">
        <w:trPr>
          <w:jc w:val="center"/>
        </w:trPr>
        <w:tc>
          <w:tcPr>
            <w:tcW w:w="4350" w:type="dxa"/>
            <w:tcBorders>
              <w:top w:val="single" w:sz="6" w:space="0" w:color="000000"/>
              <w:bottom w:val="single" w:sz="6" w:space="0" w:color="000000"/>
              <w:right w:val="single" w:sz="6" w:space="0" w:color="000000"/>
            </w:tcBorders>
          </w:tcPr>
          <w:p w:rsidR="006912DB" w:rsidRPr="003F787A" w:rsidRDefault="006912DB" w:rsidP="003F787A">
            <w:pP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6912DB" w:rsidRDefault="006912DB">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912DB" w:rsidRDefault="006912DB">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912DB" w:rsidRDefault="006912DB">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912DB" w:rsidRDefault="006912DB">
            <w:pPr>
              <w:jc w:val="center"/>
              <w:rPr>
                <w:sz w:val="20"/>
              </w:rPr>
            </w:pPr>
          </w:p>
        </w:tc>
        <w:tc>
          <w:tcPr>
            <w:tcW w:w="1170" w:type="dxa"/>
            <w:tcBorders>
              <w:top w:val="single" w:sz="6" w:space="0" w:color="000000"/>
              <w:left w:val="single" w:sz="6" w:space="0" w:color="000000"/>
              <w:bottom w:val="single" w:sz="6" w:space="0" w:color="000000"/>
              <w:right w:val="single" w:sz="4" w:space="0" w:color="auto"/>
            </w:tcBorders>
          </w:tcPr>
          <w:p w:rsidR="006912DB" w:rsidRDefault="006912DB">
            <w:pPr>
              <w:jc w:val="center"/>
              <w:rPr>
                <w:sz w:val="20"/>
              </w:rPr>
            </w:pPr>
            <w:r>
              <w:rPr>
                <w:sz w:val="20"/>
              </w:rPr>
              <w:t>22,014</w:t>
            </w:r>
          </w:p>
        </w:tc>
        <w:tc>
          <w:tcPr>
            <w:tcW w:w="1440" w:type="dxa"/>
            <w:tcBorders>
              <w:top w:val="single" w:sz="4" w:space="0" w:color="auto"/>
              <w:left w:val="single" w:sz="4" w:space="0" w:color="auto"/>
              <w:bottom w:val="single" w:sz="4" w:space="0" w:color="auto"/>
              <w:right w:val="single" w:sz="4" w:space="0" w:color="auto"/>
            </w:tcBorders>
          </w:tcPr>
          <w:p w:rsidR="006912DB" w:rsidRDefault="006912DB" w:rsidP="00136926">
            <w:pPr>
              <w:jc w:val="center"/>
              <w:rPr>
                <w:sz w:val="20"/>
              </w:rPr>
            </w:pPr>
            <w:r>
              <w:rPr>
                <w:sz w:val="20"/>
              </w:rPr>
              <w:t>1,100.7</w:t>
            </w:r>
          </w:p>
        </w:tc>
        <w:tc>
          <w:tcPr>
            <w:tcW w:w="990" w:type="dxa"/>
            <w:tcBorders>
              <w:top w:val="single" w:sz="6" w:space="0" w:color="000000"/>
              <w:left w:val="single" w:sz="4" w:space="0" w:color="auto"/>
              <w:bottom w:val="single" w:sz="6" w:space="0" w:color="000000"/>
              <w:right w:val="single" w:sz="6" w:space="0" w:color="000000"/>
            </w:tcBorders>
          </w:tcPr>
          <w:p w:rsidR="006912DB" w:rsidRDefault="006912DB">
            <w:pPr>
              <w:jc w:val="center"/>
              <w:rPr>
                <w:sz w:val="20"/>
              </w:rPr>
            </w:pPr>
            <w:r>
              <w:rPr>
                <w:sz w:val="20"/>
              </w:rPr>
              <w:t>2,201.4</w:t>
            </w:r>
          </w:p>
        </w:tc>
        <w:tc>
          <w:tcPr>
            <w:tcW w:w="1560" w:type="dxa"/>
            <w:tcBorders>
              <w:top w:val="single" w:sz="6" w:space="0" w:color="000000"/>
              <w:left w:val="single" w:sz="6" w:space="0" w:color="000000"/>
              <w:bottom w:val="single" w:sz="6" w:space="0" w:color="000000"/>
            </w:tcBorders>
          </w:tcPr>
          <w:p w:rsidR="006912DB" w:rsidRDefault="006912DB">
            <w:pPr>
              <w:ind w:right="-14"/>
              <w:jc w:val="right"/>
              <w:rPr>
                <w:sz w:val="20"/>
              </w:rPr>
            </w:pPr>
            <w:r>
              <w:rPr>
                <w:sz w:val="20"/>
              </w:rPr>
              <w:t>$2,425,766.66</w:t>
            </w:r>
          </w:p>
        </w:tc>
      </w:tr>
      <w:tr w:rsidR="00136926" w:rsidTr="006912DB">
        <w:trPr>
          <w:trHeight w:val="345"/>
          <w:jc w:val="center"/>
        </w:trPr>
        <w:tc>
          <w:tcPr>
            <w:tcW w:w="9660" w:type="dxa"/>
            <w:gridSpan w:val="5"/>
            <w:tcBorders>
              <w:top w:val="single" w:sz="6" w:space="0" w:color="000000"/>
              <w:bottom w:val="single" w:sz="6" w:space="0" w:color="000000"/>
              <w:right w:val="single" w:sz="6" w:space="0" w:color="000000"/>
            </w:tcBorders>
          </w:tcPr>
          <w:p w:rsidR="00136926" w:rsidRDefault="00136926" w:rsidP="006912DB">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136926" w:rsidRDefault="00136926">
            <w:pPr>
              <w:jc w:val="center"/>
              <w:rPr>
                <w:sz w:val="20"/>
              </w:rPr>
            </w:pPr>
          </w:p>
        </w:tc>
        <w:tc>
          <w:tcPr>
            <w:tcW w:w="1440" w:type="dxa"/>
            <w:tcBorders>
              <w:top w:val="single" w:sz="4" w:space="0" w:color="auto"/>
              <w:left w:val="nil"/>
              <w:bottom w:val="single" w:sz="6" w:space="0" w:color="000000"/>
              <w:right w:val="nil"/>
            </w:tcBorders>
          </w:tcPr>
          <w:p w:rsidR="00136926" w:rsidRDefault="00136926" w:rsidP="00136926">
            <w:pPr>
              <w:jc w:val="center"/>
              <w:rPr>
                <w:sz w:val="20"/>
              </w:rPr>
            </w:pPr>
            <w:r>
              <w:rPr>
                <w:sz w:val="20"/>
              </w:rPr>
              <w:t>25,316</w:t>
            </w:r>
          </w:p>
        </w:tc>
        <w:tc>
          <w:tcPr>
            <w:tcW w:w="990" w:type="dxa"/>
            <w:tcBorders>
              <w:top w:val="single" w:sz="6" w:space="0" w:color="000000"/>
              <w:left w:val="nil"/>
              <w:bottom w:val="single" w:sz="6" w:space="0" w:color="000000"/>
              <w:right w:val="single" w:sz="6" w:space="0" w:color="000000"/>
            </w:tcBorders>
          </w:tcPr>
          <w:p w:rsidR="00136926" w:rsidRDefault="00136926">
            <w:pPr>
              <w:jc w:val="center"/>
              <w:rPr>
                <w:sz w:val="20"/>
              </w:rPr>
            </w:pPr>
          </w:p>
        </w:tc>
        <w:tc>
          <w:tcPr>
            <w:tcW w:w="1560" w:type="dxa"/>
            <w:tcBorders>
              <w:top w:val="single" w:sz="6" w:space="0" w:color="000000"/>
              <w:left w:val="single" w:sz="6" w:space="0" w:color="000000"/>
              <w:bottom w:val="single" w:sz="6" w:space="0" w:color="000000"/>
            </w:tcBorders>
          </w:tcPr>
          <w:p w:rsidR="00136926" w:rsidRDefault="00EB7727" w:rsidP="006912DB">
            <w:pPr>
              <w:ind w:right="-14"/>
              <w:jc w:val="right"/>
              <w:rPr>
                <w:sz w:val="20"/>
              </w:rPr>
            </w:pPr>
            <w:r>
              <w:rPr>
                <w:sz w:val="20"/>
              </w:rPr>
              <w:t>$2,425,7</w:t>
            </w:r>
            <w:r w:rsidR="006912DB">
              <w:rPr>
                <w:sz w:val="20"/>
              </w:rPr>
              <w:t>67</w:t>
            </w:r>
          </w:p>
        </w:tc>
      </w:tr>
    </w:tbl>
    <w:p w:rsidR="00667786" w:rsidRDefault="00667786">
      <w:pPr>
        <w:ind w:right="-270"/>
        <w:rPr>
          <w:b/>
          <w:bCs/>
          <w:sz w:val="20"/>
          <w:szCs w:val="20"/>
        </w:rPr>
      </w:pPr>
    </w:p>
    <w:p w:rsidR="00667786" w:rsidRDefault="00667786">
      <w:pPr>
        <w:ind w:left="-180" w:right="-270"/>
        <w:rPr>
          <w:sz w:val="20"/>
          <w:szCs w:val="20"/>
        </w:rPr>
      </w:pPr>
      <w:r>
        <w:rPr>
          <w:b/>
          <w:bCs/>
          <w:sz w:val="20"/>
          <w:szCs w:val="20"/>
        </w:rPr>
        <w:t>Assumptions:</w:t>
      </w:r>
    </w:p>
    <w:p w:rsidR="00667786" w:rsidRDefault="00667786">
      <w:pPr>
        <w:ind w:left="-180" w:right="-270"/>
        <w:rPr>
          <w:sz w:val="20"/>
          <w:szCs w:val="20"/>
        </w:rPr>
      </w:pPr>
      <w:r>
        <w:rPr>
          <w:vertAlign w:val="superscript"/>
        </w:rPr>
        <w:t>a</w:t>
      </w:r>
      <w:r>
        <w:rPr>
          <w:sz w:val="20"/>
          <w:szCs w:val="20"/>
        </w:rPr>
        <w:t xml:space="preserve">  We have assumed that there are approximately </w:t>
      </w:r>
      <w:r w:rsidR="00FC1CCD">
        <w:rPr>
          <w:sz w:val="20"/>
          <w:szCs w:val="20"/>
        </w:rPr>
        <w:t xml:space="preserve">72 </w:t>
      </w:r>
      <w:r>
        <w:rPr>
          <w:sz w:val="20"/>
          <w:szCs w:val="20"/>
        </w:rPr>
        <w:t>respondents, i.e., 64 of 82 existing steel pickling facilities and 8 acid regeneration plants  using hydrochloric acid, are subject to the standard.   We have further assumed that no additional respondent per year will become subject to the regulation in the next three years.  We have further assumed that all existing sources are in compliance with the regulation since the compliance date of this rule as passed.</w:t>
      </w:r>
    </w:p>
    <w:p w:rsidR="00667786" w:rsidRDefault="00667786">
      <w:pPr>
        <w:ind w:left="-180" w:right="-270"/>
        <w:rPr>
          <w:sz w:val="20"/>
          <w:szCs w:val="20"/>
        </w:rPr>
      </w:pPr>
      <w:r>
        <w:rPr>
          <w:vertAlign w:val="superscript"/>
        </w:rPr>
        <w:t>b</w:t>
      </w:r>
      <w:r>
        <w:rPr>
          <w:sz w:val="20"/>
          <w:szCs w:val="20"/>
        </w:rPr>
        <w:t xml:space="preserve">  This ICR uses the following labor rates:  $</w:t>
      </w:r>
      <w:r w:rsidR="00F23B35">
        <w:rPr>
          <w:sz w:val="20"/>
          <w:szCs w:val="20"/>
        </w:rPr>
        <w:t xml:space="preserve">121.42 </w:t>
      </w:r>
      <w:r>
        <w:rPr>
          <w:sz w:val="20"/>
          <w:szCs w:val="20"/>
        </w:rPr>
        <w:t>per hour for Executive, Administrative, and Managerial labor; $</w:t>
      </w:r>
      <w:r w:rsidR="00F23B35">
        <w:rPr>
          <w:sz w:val="20"/>
          <w:szCs w:val="20"/>
        </w:rPr>
        <w:t>99.14</w:t>
      </w:r>
      <w:r>
        <w:rPr>
          <w:sz w:val="20"/>
          <w:szCs w:val="20"/>
        </w:rPr>
        <w:t xml:space="preserve"> per hour for Technical labor, and $</w:t>
      </w:r>
      <w:r w:rsidR="00F23B35">
        <w:rPr>
          <w:sz w:val="20"/>
          <w:szCs w:val="20"/>
        </w:rPr>
        <w:t>49.81</w:t>
      </w:r>
    </w:p>
    <w:p w:rsidR="00667786" w:rsidRDefault="00667786">
      <w:pPr>
        <w:ind w:left="-180" w:right="-270"/>
        <w:rPr>
          <w:sz w:val="20"/>
          <w:szCs w:val="20"/>
        </w:rPr>
      </w:pPr>
      <w:r>
        <w:rPr>
          <w:sz w:val="20"/>
          <w:szCs w:val="20"/>
        </w:rPr>
        <w:t xml:space="preserve">per hour for Clerical labor.  These rates are from the United States Department of Labor, Bureau of Labor Statistics, </w:t>
      </w:r>
      <w:r w:rsidR="00F23B35">
        <w:rPr>
          <w:sz w:val="20"/>
          <w:szCs w:val="20"/>
        </w:rPr>
        <w:t xml:space="preserve">September 2011 </w:t>
      </w:r>
      <w:r w:rsidR="00FC1CCD">
        <w:rPr>
          <w:sz w:val="20"/>
          <w:szCs w:val="20"/>
        </w:rPr>
        <w:t>“</w:t>
      </w:r>
      <w:r>
        <w:rPr>
          <w:sz w:val="20"/>
          <w:szCs w:val="20"/>
        </w:rPr>
        <w:t>Table 1</w:t>
      </w:r>
      <w:r w:rsidR="00F23B35">
        <w:rPr>
          <w:sz w:val="20"/>
          <w:szCs w:val="20"/>
        </w:rPr>
        <w:t>2</w:t>
      </w:r>
      <w:r w:rsidR="00FC1CCD">
        <w:rPr>
          <w:sz w:val="20"/>
          <w:szCs w:val="20"/>
        </w:rPr>
        <w:t>:</w:t>
      </w:r>
      <w:r>
        <w:rPr>
          <w:sz w:val="20"/>
          <w:szCs w:val="20"/>
        </w:rPr>
        <w:t xml:space="preserve"> </w:t>
      </w:r>
      <w:r w:rsidR="00F23B35">
        <w:rPr>
          <w:sz w:val="20"/>
          <w:szCs w:val="20"/>
        </w:rPr>
        <w:t>Civilian workers</w:t>
      </w:r>
      <w:r>
        <w:rPr>
          <w:sz w:val="20"/>
          <w:szCs w:val="20"/>
        </w:rPr>
        <w:t>, by occupational and industry group.</w:t>
      </w:r>
      <w:r w:rsidR="00FC1CCD">
        <w:rPr>
          <w:sz w:val="20"/>
          <w:szCs w:val="20"/>
        </w:rPr>
        <w:t>”</w:t>
      </w:r>
      <w:r>
        <w:rPr>
          <w:sz w:val="20"/>
          <w:szCs w:val="20"/>
        </w:rPr>
        <w:t xml:space="preserve">  The rates are from column 1, </w:t>
      </w:r>
      <w:r w:rsidR="00FC1CCD">
        <w:rPr>
          <w:sz w:val="20"/>
          <w:szCs w:val="20"/>
        </w:rPr>
        <w:t>“</w:t>
      </w:r>
      <w:r>
        <w:rPr>
          <w:sz w:val="20"/>
          <w:szCs w:val="20"/>
        </w:rPr>
        <w:t>Total compensation.</w:t>
      </w:r>
      <w:r w:rsidR="00FC1CCD">
        <w:rPr>
          <w:sz w:val="20"/>
          <w:szCs w:val="20"/>
        </w:rPr>
        <w:t>”</w:t>
      </w:r>
      <w:r>
        <w:rPr>
          <w:sz w:val="20"/>
          <w:szCs w:val="20"/>
        </w:rPr>
        <w:t xml:space="preserve">  The rates have been increased by 110 percent to account for the benefit packages available to those employed by private industry.</w:t>
      </w:r>
    </w:p>
    <w:p w:rsidR="00667786" w:rsidRDefault="00667786">
      <w:pPr>
        <w:ind w:left="-180" w:right="-270"/>
        <w:rPr>
          <w:sz w:val="20"/>
          <w:szCs w:val="20"/>
        </w:rPr>
      </w:pPr>
      <w:r>
        <w:rPr>
          <w:vertAlign w:val="superscript"/>
        </w:rPr>
        <w:t>c</w:t>
      </w:r>
      <w:r>
        <w:rPr>
          <w:sz w:val="20"/>
          <w:szCs w:val="20"/>
        </w:rPr>
        <w:t xml:space="preserve">  We have assumed that each new respondent will be required to conduct an initial performance test and will not have to repeat this test.</w:t>
      </w:r>
    </w:p>
    <w:p w:rsidR="00667786" w:rsidRDefault="00667786">
      <w:pPr>
        <w:ind w:left="-180" w:right="-270"/>
        <w:rPr>
          <w:sz w:val="20"/>
          <w:szCs w:val="20"/>
        </w:rPr>
      </w:pPr>
      <w:r>
        <w:rPr>
          <w:vertAlign w:val="superscript"/>
        </w:rPr>
        <w:t>d</w:t>
      </w:r>
      <w:r>
        <w:rPr>
          <w:sz w:val="20"/>
          <w:szCs w:val="20"/>
        </w:rPr>
        <w:t xml:space="preserve">  We have assumed that it will take 125 hours for each respondent to complete the annual performance test and report.</w:t>
      </w:r>
    </w:p>
    <w:p w:rsidR="00667786" w:rsidRDefault="00667786">
      <w:pPr>
        <w:ind w:left="-180" w:right="-270"/>
        <w:rPr>
          <w:sz w:val="20"/>
          <w:szCs w:val="20"/>
        </w:rPr>
      </w:pPr>
      <w:r>
        <w:rPr>
          <w:vertAlign w:val="superscript"/>
        </w:rPr>
        <w:t>e</w:t>
      </w:r>
      <w:r>
        <w:rPr>
          <w:sz w:val="20"/>
          <w:szCs w:val="20"/>
        </w:rPr>
        <w:t xml:space="preserve">  Each of the respondents are required to conduct an annual performance test to either measure the HCl mass flows at the control device inlet and outlet or the concentration of HCl exiting the control device and report the results in the semiannual reports.</w:t>
      </w:r>
    </w:p>
    <w:p w:rsidR="00667786" w:rsidRDefault="00667786">
      <w:pPr>
        <w:ind w:left="-180" w:right="-270"/>
        <w:rPr>
          <w:sz w:val="20"/>
          <w:szCs w:val="20"/>
        </w:rPr>
      </w:pPr>
      <w:r>
        <w:rPr>
          <w:vertAlign w:val="superscript"/>
        </w:rPr>
        <w:t>f</w:t>
      </w:r>
      <w:r>
        <w:rPr>
          <w:sz w:val="20"/>
          <w:szCs w:val="20"/>
        </w:rPr>
        <w:t xml:space="preserve">   We have assumed that 10 percent of respondents must write a revised maintenance plan.</w:t>
      </w:r>
    </w:p>
    <w:p w:rsidR="00667786" w:rsidRDefault="00667786">
      <w:pPr>
        <w:ind w:left="-180" w:right="-270"/>
        <w:rPr>
          <w:sz w:val="20"/>
          <w:szCs w:val="20"/>
        </w:rPr>
      </w:pPr>
      <w:r>
        <w:rPr>
          <w:vertAlign w:val="superscript"/>
        </w:rPr>
        <w:t>g</w:t>
      </w:r>
      <w:r>
        <w:rPr>
          <w:sz w:val="20"/>
          <w:szCs w:val="20"/>
        </w:rPr>
        <w:t xml:space="preserve">  We have assumed that all new sources will be required to meet initial notification requirements.</w:t>
      </w:r>
    </w:p>
    <w:p w:rsidR="00667786" w:rsidRDefault="00667786">
      <w:pPr>
        <w:ind w:left="-180" w:right="-270"/>
        <w:rPr>
          <w:sz w:val="20"/>
          <w:szCs w:val="20"/>
        </w:rPr>
      </w:pPr>
      <w:r>
        <w:rPr>
          <w:vertAlign w:val="superscript"/>
        </w:rPr>
        <w:lastRenderedPageBreak/>
        <w:t xml:space="preserve">h  </w:t>
      </w:r>
      <w:r>
        <w:rPr>
          <w:sz w:val="20"/>
          <w:szCs w:val="20"/>
        </w:rPr>
        <w:t>We h</w:t>
      </w:r>
      <w:r w:rsidR="00EF3C74">
        <w:rPr>
          <w:sz w:val="20"/>
          <w:szCs w:val="20"/>
        </w:rPr>
        <w:t xml:space="preserve">ave assumed that no respondent </w:t>
      </w:r>
      <w:r>
        <w:rPr>
          <w:sz w:val="20"/>
          <w:szCs w:val="20"/>
        </w:rPr>
        <w:t>will request a NESHAP waiver application.</w:t>
      </w:r>
    </w:p>
    <w:p w:rsidR="00667786" w:rsidRDefault="00667786">
      <w:pPr>
        <w:ind w:left="-180" w:right="-270"/>
        <w:rPr>
          <w:sz w:val="20"/>
          <w:szCs w:val="20"/>
        </w:rPr>
      </w:pPr>
      <w:r>
        <w:rPr>
          <w:vertAlign w:val="superscript"/>
        </w:rPr>
        <w:t xml:space="preserve">i </w:t>
      </w:r>
      <w:r>
        <w:rPr>
          <w:sz w:val="20"/>
          <w:szCs w:val="20"/>
        </w:rPr>
        <w:t xml:space="preserve"> We have assumed that 20 percent of respondents will report excess emissions on a semiannual basis.</w:t>
      </w:r>
    </w:p>
    <w:p w:rsidR="00667786" w:rsidRDefault="00667786">
      <w:pPr>
        <w:ind w:left="-180" w:right="-270"/>
        <w:rPr>
          <w:sz w:val="20"/>
          <w:szCs w:val="20"/>
        </w:rPr>
      </w:pPr>
      <w:r>
        <w:rPr>
          <w:vertAlign w:val="superscript"/>
        </w:rPr>
        <w:t xml:space="preserve">j </w:t>
      </w:r>
      <w:r>
        <w:rPr>
          <w:sz w:val="20"/>
          <w:szCs w:val="20"/>
        </w:rPr>
        <w:t xml:space="preserve"> We have assumed that 80 percent of respondents will report no excess emissions on a semiannual basis.</w:t>
      </w:r>
    </w:p>
    <w:p w:rsidR="00667786" w:rsidRDefault="00667786">
      <w:pPr>
        <w:ind w:left="-180" w:right="-270"/>
        <w:rPr>
          <w:sz w:val="20"/>
          <w:szCs w:val="20"/>
        </w:rPr>
      </w:pPr>
      <w:r>
        <w:rPr>
          <w:sz w:val="20"/>
          <w:szCs w:val="20"/>
          <w:vertAlign w:val="superscript"/>
        </w:rPr>
        <w:t>k</w:t>
      </w:r>
      <w:r>
        <w:rPr>
          <w:sz w:val="20"/>
          <w:szCs w:val="20"/>
        </w:rPr>
        <w:t xml:space="preserve">  We have assumed that 5 percent of respondents will have a startup, shutdown, or malfunction event occur that is not managed according to the plans.</w:t>
      </w:r>
    </w:p>
    <w:p w:rsidR="00667786" w:rsidRDefault="00667786">
      <w:pPr>
        <w:ind w:left="-180" w:right="-270"/>
        <w:rPr>
          <w:sz w:val="20"/>
          <w:szCs w:val="20"/>
        </w:rPr>
      </w:pPr>
      <w:r>
        <w:rPr>
          <w:sz w:val="20"/>
          <w:szCs w:val="20"/>
          <w:vertAlign w:val="superscript"/>
        </w:rPr>
        <w:t>l</w:t>
      </w:r>
      <w:r>
        <w:rPr>
          <w:sz w:val="20"/>
          <w:szCs w:val="20"/>
        </w:rPr>
        <w:t xml:space="preserve">  We have assumed that each respondent will take three hours each week to record all information required by the standard. </w:t>
      </w:r>
    </w:p>
    <w:p w:rsidR="00667786" w:rsidRDefault="00667786">
      <w:pPr>
        <w:ind w:left="-180" w:right="-270"/>
        <w:rPr>
          <w:sz w:val="20"/>
          <w:szCs w:val="20"/>
        </w:rPr>
      </w:pPr>
      <w:r>
        <w:rPr>
          <w:sz w:val="20"/>
          <w:szCs w:val="20"/>
          <w:vertAlign w:val="superscript"/>
        </w:rPr>
        <w:t>m</w:t>
      </w:r>
      <w:r>
        <w:rPr>
          <w:sz w:val="20"/>
          <w:szCs w:val="20"/>
        </w:rPr>
        <w:t xml:space="preserve">  We have assumed that each respondent will take 15 minutes three times per year to transmit or disclose information.</w:t>
      </w: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667786">
      <w:pPr>
        <w:ind w:left="-180" w:right="-270"/>
        <w:rPr>
          <w:sz w:val="20"/>
          <w:szCs w:val="20"/>
          <w:vertAlign w:val="superscript"/>
        </w:rPr>
      </w:pPr>
    </w:p>
    <w:p w:rsidR="00667786" w:rsidRDefault="00E80DD2">
      <w:pPr>
        <w:tabs>
          <w:tab w:val="left" w:pos="1350"/>
        </w:tabs>
        <w:jc w:val="both"/>
        <w:rPr>
          <w:b/>
          <w:bCs/>
        </w:rPr>
      </w:pPr>
      <w:r>
        <w:rPr>
          <w:b/>
          <w:bCs/>
        </w:rPr>
        <w:br w:type="page"/>
      </w:r>
      <w:r w:rsidR="00667786">
        <w:rPr>
          <w:b/>
          <w:bCs/>
        </w:rPr>
        <w:lastRenderedPageBreak/>
        <w:t xml:space="preserve">Table 2:  Average Annual EPA Burden </w:t>
      </w:r>
      <w:r w:rsidR="00BA3040">
        <w:rPr>
          <w:b/>
          <w:bCs/>
        </w:rPr>
        <w:t xml:space="preserve">and Cost </w:t>
      </w:r>
      <w:r w:rsidR="00BA3040">
        <w:t>−</w:t>
      </w:r>
      <w:r w:rsidR="00667786">
        <w:rPr>
          <w:b/>
          <w:bCs/>
        </w:rPr>
        <w:t xml:space="preserve"> NESHAP for Steel Pickling, HCl Process Facilities and Hydrochloric Acid Regeneration Plants</w:t>
      </w:r>
      <w:r w:rsidR="00667786">
        <w:rPr>
          <w:b/>
        </w:rPr>
        <w:t xml:space="preserve"> (40 CFR Part 63, Subpart CCC)</w:t>
      </w:r>
      <w:r w:rsidR="00FC1CCD">
        <w:rPr>
          <w:b/>
        </w:rPr>
        <w:t xml:space="preserve"> (Renewal)</w:t>
      </w:r>
    </w:p>
    <w:p w:rsidR="00667786" w:rsidRDefault="00667786">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4256"/>
        <w:gridCol w:w="1350"/>
        <w:gridCol w:w="1350"/>
        <w:gridCol w:w="1170"/>
        <w:gridCol w:w="810"/>
        <w:gridCol w:w="1170"/>
        <w:gridCol w:w="1440"/>
        <w:gridCol w:w="990"/>
        <w:gridCol w:w="1195"/>
      </w:tblGrid>
      <w:tr w:rsidR="00667786">
        <w:trPr>
          <w:tblHeader/>
          <w:jc w:val="center"/>
        </w:trPr>
        <w:tc>
          <w:tcPr>
            <w:tcW w:w="4256" w:type="dxa"/>
            <w:tcBorders>
              <w:top w:val="single" w:sz="8" w:space="0" w:color="000000"/>
              <w:left w:val="single" w:sz="4" w:space="0" w:color="auto"/>
              <w:bottom w:val="single" w:sz="4" w:space="0" w:color="auto"/>
              <w:right w:val="single" w:sz="6" w:space="0" w:color="FFFFFF"/>
            </w:tcBorders>
            <w:vAlign w:val="center"/>
          </w:tcPr>
          <w:p w:rsidR="00667786" w:rsidRDefault="00667786">
            <w:pPr>
              <w:tabs>
                <w:tab w:val="center" w:pos="1306"/>
              </w:tabs>
              <w:spacing w:after="58"/>
              <w:jc w:val="center"/>
              <w:rPr>
                <w:b/>
                <w:bCs/>
                <w:sz w:val="20"/>
                <w:szCs w:val="20"/>
              </w:rPr>
            </w:pPr>
            <w:r>
              <w:rPr>
                <w:b/>
                <w:bCs/>
                <w:sz w:val="20"/>
                <w:szCs w:val="20"/>
              </w:rPr>
              <w:t>Activity</w:t>
            </w:r>
          </w:p>
        </w:tc>
        <w:tc>
          <w:tcPr>
            <w:tcW w:w="135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496"/>
              </w:tabs>
              <w:jc w:val="center"/>
              <w:rPr>
                <w:b/>
                <w:bCs/>
                <w:sz w:val="20"/>
                <w:szCs w:val="20"/>
              </w:rPr>
            </w:pPr>
            <w:r>
              <w:rPr>
                <w:b/>
                <w:bCs/>
                <w:sz w:val="20"/>
                <w:szCs w:val="20"/>
              </w:rPr>
              <w:t>(A)</w:t>
            </w:r>
          </w:p>
          <w:p w:rsidR="00667786" w:rsidRDefault="00667786">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541"/>
              </w:tabs>
              <w:jc w:val="center"/>
              <w:rPr>
                <w:b/>
                <w:bCs/>
                <w:sz w:val="20"/>
                <w:szCs w:val="20"/>
              </w:rPr>
            </w:pPr>
            <w:r>
              <w:rPr>
                <w:b/>
                <w:bCs/>
                <w:sz w:val="20"/>
                <w:szCs w:val="20"/>
              </w:rPr>
              <w:t>(B)</w:t>
            </w:r>
          </w:p>
          <w:p w:rsidR="00667786" w:rsidRDefault="00667786">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541"/>
              </w:tabs>
              <w:jc w:val="center"/>
              <w:rPr>
                <w:b/>
                <w:bCs/>
                <w:sz w:val="20"/>
                <w:szCs w:val="20"/>
              </w:rPr>
            </w:pPr>
            <w:r>
              <w:rPr>
                <w:b/>
                <w:bCs/>
                <w:sz w:val="20"/>
                <w:szCs w:val="20"/>
              </w:rPr>
              <w:t>(C)</w:t>
            </w:r>
          </w:p>
          <w:p w:rsidR="00667786" w:rsidRDefault="00667786">
            <w:pPr>
              <w:tabs>
                <w:tab w:val="center" w:pos="541"/>
              </w:tabs>
              <w:jc w:val="center"/>
              <w:rPr>
                <w:b/>
                <w:bCs/>
                <w:sz w:val="20"/>
                <w:szCs w:val="20"/>
              </w:rPr>
            </w:pPr>
            <w:r>
              <w:rPr>
                <w:b/>
                <w:bCs/>
                <w:sz w:val="20"/>
                <w:szCs w:val="20"/>
              </w:rPr>
              <w:t>EPA person- hours per plant per year</w:t>
            </w:r>
          </w:p>
          <w:p w:rsidR="00667786" w:rsidRDefault="00667786">
            <w:pPr>
              <w:tabs>
                <w:tab w:val="center" w:pos="541"/>
              </w:tabs>
              <w:spacing w:after="58"/>
              <w:jc w:val="center"/>
              <w:rPr>
                <w:b/>
                <w:bCs/>
                <w:sz w:val="20"/>
                <w:szCs w:val="20"/>
              </w:rPr>
            </w:pPr>
            <w:r>
              <w:rPr>
                <w:b/>
                <w:bCs/>
                <w:sz w:val="20"/>
                <w:szCs w:val="20"/>
              </w:rPr>
              <w:t>(C=AxB)</w:t>
            </w:r>
          </w:p>
        </w:tc>
        <w:tc>
          <w:tcPr>
            <w:tcW w:w="81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451"/>
              </w:tabs>
              <w:jc w:val="center"/>
              <w:rPr>
                <w:b/>
                <w:bCs/>
                <w:sz w:val="20"/>
                <w:szCs w:val="20"/>
              </w:rPr>
            </w:pPr>
            <w:r>
              <w:rPr>
                <w:b/>
                <w:bCs/>
                <w:sz w:val="20"/>
                <w:szCs w:val="20"/>
              </w:rPr>
              <w:t>(D)</w:t>
            </w:r>
          </w:p>
          <w:p w:rsidR="00667786" w:rsidRDefault="00667786">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451"/>
              </w:tabs>
              <w:jc w:val="center"/>
              <w:rPr>
                <w:b/>
                <w:bCs/>
                <w:sz w:val="20"/>
                <w:szCs w:val="20"/>
              </w:rPr>
            </w:pPr>
            <w:r>
              <w:rPr>
                <w:b/>
                <w:bCs/>
                <w:sz w:val="20"/>
                <w:szCs w:val="20"/>
              </w:rPr>
              <w:t>(E)</w:t>
            </w:r>
          </w:p>
          <w:p w:rsidR="00667786" w:rsidRDefault="00667786">
            <w:pPr>
              <w:tabs>
                <w:tab w:val="center" w:pos="451"/>
              </w:tabs>
              <w:jc w:val="center"/>
              <w:rPr>
                <w:b/>
                <w:bCs/>
                <w:sz w:val="20"/>
                <w:szCs w:val="20"/>
              </w:rPr>
            </w:pPr>
            <w:r>
              <w:rPr>
                <w:b/>
                <w:bCs/>
                <w:sz w:val="20"/>
                <w:szCs w:val="20"/>
              </w:rPr>
              <w:t>Technical person- hours per year</w:t>
            </w:r>
          </w:p>
          <w:p w:rsidR="00667786" w:rsidRDefault="00667786">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667786" w:rsidRDefault="00667786">
            <w:pPr>
              <w:tabs>
                <w:tab w:val="center" w:pos="676"/>
              </w:tabs>
              <w:jc w:val="center"/>
              <w:rPr>
                <w:b/>
                <w:bCs/>
                <w:sz w:val="20"/>
                <w:szCs w:val="20"/>
              </w:rPr>
            </w:pPr>
            <w:r>
              <w:rPr>
                <w:b/>
                <w:bCs/>
                <w:sz w:val="20"/>
                <w:szCs w:val="20"/>
              </w:rPr>
              <w:t>(F)</w:t>
            </w:r>
          </w:p>
          <w:p w:rsidR="00667786" w:rsidRDefault="00667786">
            <w:pPr>
              <w:tabs>
                <w:tab w:val="center" w:pos="676"/>
              </w:tabs>
              <w:jc w:val="center"/>
              <w:rPr>
                <w:b/>
                <w:bCs/>
                <w:sz w:val="20"/>
                <w:szCs w:val="20"/>
              </w:rPr>
            </w:pPr>
            <w:r>
              <w:rPr>
                <w:b/>
                <w:bCs/>
                <w:sz w:val="20"/>
                <w:szCs w:val="20"/>
              </w:rPr>
              <w:t>Management person-hours per year</w:t>
            </w:r>
          </w:p>
          <w:p w:rsidR="00667786" w:rsidRDefault="00667786">
            <w:pPr>
              <w:tabs>
                <w:tab w:val="center" w:pos="676"/>
              </w:tabs>
              <w:jc w:val="center"/>
              <w:rPr>
                <w:b/>
                <w:bCs/>
                <w:sz w:val="20"/>
                <w:szCs w:val="20"/>
              </w:rPr>
            </w:pPr>
            <w:r>
              <w:rPr>
                <w:b/>
                <w:bCs/>
                <w:sz w:val="20"/>
                <w:szCs w:val="20"/>
              </w:rPr>
              <w:t>(Ex0.05)</w:t>
            </w:r>
          </w:p>
          <w:p w:rsidR="00667786" w:rsidRDefault="00667786">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667786" w:rsidRDefault="00667786">
            <w:pPr>
              <w:tabs>
                <w:tab w:val="center" w:pos="451"/>
              </w:tabs>
              <w:jc w:val="center"/>
              <w:rPr>
                <w:b/>
                <w:bCs/>
                <w:sz w:val="20"/>
                <w:szCs w:val="20"/>
              </w:rPr>
            </w:pPr>
            <w:r>
              <w:rPr>
                <w:b/>
                <w:bCs/>
                <w:sz w:val="20"/>
                <w:szCs w:val="20"/>
              </w:rPr>
              <w:t>(G)</w:t>
            </w:r>
          </w:p>
          <w:p w:rsidR="00667786" w:rsidRDefault="00667786">
            <w:pPr>
              <w:tabs>
                <w:tab w:val="center" w:pos="451"/>
              </w:tabs>
              <w:jc w:val="center"/>
              <w:rPr>
                <w:b/>
                <w:bCs/>
                <w:sz w:val="20"/>
                <w:szCs w:val="20"/>
              </w:rPr>
            </w:pPr>
            <w:r>
              <w:rPr>
                <w:b/>
                <w:bCs/>
                <w:sz w:val="20"/>
                <w:szCs w:val="20"/>
              </w:rPr>
              <w:t>Clerical person-hours per year</w:t>
            </w:r>
          </w:p>
          <w:p w:rsidR="00667786" w:rsidRDefault="00667786">
            <w:pPr>
              <w:tabs>
                <w:tab w:val="center" w:pos="451"/>
              </w:tabs>
              <w:jc w:val="center"/>
              <w:rPr>
                <w:b/>
                <w:bCs/>
                <w:sz w:val="20"/>
                <w:szCs w:val="20"/>
              </w:rPr>
            </w:pPr>
            <w:r>
              <w:rPr>
                <w:b/>
                <w:bCs/>
                <w:sz w:val="20"/>
                <w:szCs w:val="20"/>
              </w:rPr>
              <w:t>(Ex0.1)</w:t>
            </w:r>
          </w:p>
        </w:tc>
        <w:tc>
          <w:tcPr>
            <w:tcW w:w="1195" w:type="dxa"/>
            <w:tcBorders>
              <w:top w:val="single" w:sz="8" w:space="0" w:color="000000"/>
              <w:left w:val="single" w:sz="8" w:space="0" w:color="000000"/>
              <w:bottom w:val="single" w:sz="4" w:space="0" w:color="auto"/>
              <w:right w:val="single" w:sz="4" w:space="0" w:color="auto"/>
            </w:tcBorders>
          </w:tcPr>
          <w:p w:rsidR="00667786" w:rsidRDefault="00667786">
            <w:pPr>
              <w:tabs>
                <w:tab w:val="center" w:pos="541"/>
              </w:tabs>
              <w:jc w:val="center"/>
              <w:rPr>
                <w:b/>
                <w:bCs/>
                <w:sz w:val="20"/>
                <w:szCs w:val="20"/>
              </w:rPr>
            </w:pPr>
            <w:r>
              <w:rPr>
                <w:b/>
                <w:bCs/>
                <w:sz w:val="20"/>
                <w:szCs w:val="20"/>
              </w:rPr>
              <w:t>(H)</w:t>
            </w:r>
          </w:p>
          <w:p w:rsidR="00667786" w:rsidRDefault="00667786">
            <w:pPr>
              <w:tabs>
                <w:tab w:val="center" w:pos="541"/>
              </w:tabs>
              <w:spacing w:after="58"/>
              <w:jc w:val="center"/>
              <w:rPr>
                <w:b/>
                <w:bCs/>
                <w:sz w:val="20"/>
                <w:szCs w:val="20"/>
              </w:rPr>
            </w:pPr>
            <w:r>
              <w:rPr>
                <w:b/>
                <w:bCs/>
                <w:sz w:val="20"/>
                <w:szCs w:val="20"/>
              </w:rPr>
              <w:t xml:space="preserve">Cost, $ </w:t>
            </w:r>
            <w:r>
              <w:rPr>
                <w:b/>
                <w:bCs/>
                <w:vertAlign w:val="superscript"/>
              </w:rPr>
              <w:t>b</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Report Review</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New Sources</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applicability</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construction/reconstruction</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actual startup</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special compliance </w:t>
            </w:r>
          </w:p>
          <w:p w:rsidR="00667786" w:rsidRDefault="00667786">
            <w:pPr>
              <w:rPr>
                <w:sz w:val="20"/>
              </w:rPr>
            </w:pPr>
            <w:r>
              <w:rPr>
                <w:sz w:val="20"/>
              </w:rPr>
              <w:t xml:space="preserve">       requirements</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performance test</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Notification of compliance status</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performance test report</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repeat test report</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Existing Sources</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excess emissions report </w:t>
            </w:r>
            <w:r>
              <w:rPr>
                <w:sz w:val="20"/>
                <w:vertAlign w:val="superscript"/>
              </w:rPr>
              <w:t>c</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14.4</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115.2</w:t>
            </w:r>
            <w:r w:rsidR="003F787A">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5.76</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11.52</w:t>
            </w:r>
          </w:p>
        </w:tc>
        <w:tc>
          <w:tcPr>
            <w:tcW w:w="1195" w:type="dxa"/>
            <w:tcBorders>
              <w:top w:val="single" w:sz="4" w:space="0" w:color="auto"/>
              <w:left w:val="single" w:sz="4" w:space="0" w:color="auto"/>
              <w:bottom w:val="single" w:sz="4" w:space="0" w:color="auto"/>
              <w:right w:val="single" w:sz="4" w:space="0" w:color="auto"/>
            </w:tcBorders>
          </w:tcPr>
          <w:p w:rsidR="00667786" w:rsidRDefault="007B73FE" w:rsidP="00EA3326">
            <w:pPr>
              <w:jc w:val="right"/>
              <w:rPr>
                <w:sz w:val="20"/>
              </w:rPr>
            </w:pPr>
            <w:r>
              <w:rPr>
                <w:sz w:val="20"/>
              </w:rPr>
              <w:t>$5,9</w:t>
            </w:r>
            <w:r w:rsidR="00EA3326">
              <w:rPr>
                <w:sz w:val="20"/>
              </w:rPr>
              <w:t>70</w:t>
            </w:r>
            <w:r>
              <w:rPr>
                <w:sz w:val="20"/>
              </w:rPr>
              <w:t>.</w:t>
            </w:r>
            <w:r w:rsidR="00EA3326">
              <w:rPr>
                <w:sz w:val="20"/>
              </w:rPr>
              <w:t>17</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no excess emissions report </w:t>
            </w:r>
            <w:r>
              <w:rPr>
                <w:sz w:val="20"/>
                <w:vertAlign w:val="superscript"/>
              </w:rPr>
              <w:t>d</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57.6</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230.4</w:t>
            </w:r>
            <w:r w:rsidR="003F787A">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11.52</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23.04</w:t>
            </w:r>
          </w:p>
        </w:tc>
        <w:tc>
          <w:tcPr>
            <w:tcW w:w="1195" w:type="dxa"/>
            <w:tcBorders>
              <w:top w:val="single" w:sz="4" w:space="0" w:color="auto"/>
              <w:left w:val="single" w:sz="4" w:space="0" w:color="auto"/>
              <w:bottom w:val="single" w:sz="4" w:space="0" w:color="auto"/>
              <w:right w:val="single" w:sz="4" w:space="0" w:color="auto"/>
            </w:tcBorders>
          </w:tcPr>
          <w:p w:rsidR="00667786" w:rsidRDefault="007B73FE" w:rsidP="00EA3326">
            <w:pPr>
              <w:jc w:val="right"/>
              <w:rPr>
                <w:sz w:val="20"/>
              </w:rPr>
            </w:pPr>
            <w:r>
              <w:rPr>
                <w:sz w:val="20"/>
              </w:rPr>
              <w:t>$11,9</w:t>
            </w:r>
            <w:r w:rsidR="00EA3326">
              <w:rPr>
                <w:sz w:val="20"/>
              </w:rPr>
              <w:t>40</w:t>
            </w:r>
            <w:r>
              <w:rPr>
                <w:sz w:val="20"/>
              </w:rPr>
              <w:t>.</w:t>
            </w:r>
            <w:r w:rsidR="00EA3326">
              <w:rPr>
                <w:sz w:val="20"/>
              </w:rPr>
              <w:t>36</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startup, shutdown, malfunction</w:t>
            </w:r>
          </w:p>
          <w:p w:rsidR="00667786" w:rsidRDefault="00667786">
            <w:pPr>
              <w:rPr>
                <w:sz w:val="20"/>
              </w:rPr>
            </w:pPr>
            <w:r>
              <w:rPr>
                <w:sz w:val="20"/>
              </w:rPr>
              <w:t xml:space="preserve">       Report </w:t>
            </w:r>
            <w:r>
              <w:rPr>
                <w:sz w:val="20"/>
                <w:vertAlign w:val="superscript"/>
              </w:rPr>
              <w:t xml:space="preserve">e </w:t>
            </w:r>
            <w:r>
              <w:rPr>
                <w:sz w:val="20"/>
              </w:rPr>
              <w:t xml:space="preserve"> </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3.6</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14.4</w:t>
            </w:r>
            <w:r w:rsidR="003F787A">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0.72</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1.44</w:t>
            </w:r>
          </w:p>
        </w:tc>
        <w:tc>
          <w:tcPr>
            <w:tcW w:w="1195" w:type="dxa"/>
            <w:tcBorders>
              <w:top w:val="single" w:sz="4" w:space="0" w:color="auto"/>
              <w:left w:val="single" w:sz="4" w:space="0" w:color="auto"/>
              <w:bottom w:val="single" w:sz="4" w:space="0" w:color="auto"/>
              <w:right w:val="single" w:sz="4" w:space="0" w:color="auto"/>
            </w:tcBorders>
          </w:tcPr>
          <w:p w:rsidR="00667786" w:rsidRDefault="007B73FE" w:rsidP="00EA3326">
            <w:pPr>
              <w:jc w:val="right"/>
              <w:rPr>
                <w:sz w:val="20"/>
              </w:rPr>
            </w:pPr>
            <w:r>
              <w:rPr>
                <w:sz w:val="20"/>
              </w:rPr>
              <w:t>$746.2</w:t>
            </w:r>
            <w:r w:rsidR="00EA3326">
              <w:rPr>
                <w:sz w:val="20"/>
              </w:rPr>
              <w:t>6</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 xml:space="preserve">       Review of waiver application </w:t>
            </w:r>
            <w:r>
              <w:rPr>
                <w:sz w:val="20"/>
                <w:vertAlign w:val="superscript"/>
              </w:rPr>
              <w:t>f</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0</w:t>
            </w:r>
          </w:p>
        </w:tc>
        <w:tc>
          <w:tcPr>
            <w:tcW w:w="1195" w:type="dxa"/>
            <w:tcBorders>
              <w:top w:val="single" w:sz="4" w:space="0" w:color="auto"/>
              <w:left w:val="single" w:sz="4" w:space="0" w:color="auto"/>
              <w:bottom w:val="single" w:sz="4" w:space="0" w:color="auto"/>
              <w:right w:val="single" w:sz="4" w:space="0" w:color="auto"/>
            </w:tcBorders>
          </w:tcPr>
          <w:p w:rsidR="00667786" w:rsidRDefault="00667786">
            <w:pPr>
              <w:jc w:val="right"/>
              <w:rPr>
                <w:sz w:val="20"/>
              </w:rPr>
            </w:pPr>
            <w:r>
              <w:rPr>
                <w:sz w:val="20"/>
              </w:rPr>
              <w:t>$0</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sz w:val="20"/>
              </w:rPr>
            </w:pPr>
            <w:r>
              <w:rPr>
                <w:sz w:val="20"/>
              </w:rPr>
              <w:t>Subtotals Labor Burden and cost</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360</w:t>
            </w:r>
          </w:p>
        </w:tc>
        <w:tc>
          <w:tcPr>
            <w:tcW w:w="144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18</w:t>
            </w:r>
          </w:p>
        </w:tc>
        <w:tc>
          <w:tcPr>
            <w:tcW w:w="99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36</w:t>
            </w:r>
          </w:p>
        </w:tc>
        <w:tc>
          <w:tcPr>
            <w:tcW w:w="1195" w:type="dxa"/>
            <w:tcBorders>
              <w:top w:val="single" w:sz="4" w:space="0" w:color="auto"/>
              <w:left w:val="single" w:sz="4" w:space="0" w:color="auto"/>
              <w:bottom w:val="single" w:sz="4" w:space="0" w:color="auto"/>
              <w:right w:val="single" w:sz="4" w:space="0" w:color="auto"/>
            </w:tcBorders>
          </w:tcPr>
          <w:p w:rsidR="00667786" w:rsidRDefault="007B73FE" w:rsidP="00EA3326">
            <w:pPr>
              <w:jc w:val="right"/>
              <w:rPr>
                <w:sz w:val="20"/>
              </w:rPr>
            </w:pPr>
            <w:r>
              <w:rPr>
                <w:sz w:val="20"/>
              </w:rPr>
              <w:t>$18,656.</w:t>
            </w:r>
            <w:r w:rsidR="00EA3326">
              <w:rPr>
                <w:sz w:val="20"/>
              </w:rPr>
              <w:t>79</w:t>
            </w:r>
          </w:p>
        </w:tc>
      </w:tr>
      <w:tr w:rsidR="00667786">
        <w:trPr>
          <w:jc w:val="center"/>
        </w:trPr>
        <w:tc>
          <w:tcPr>
            <w:tcW w:w="4256" w:type="dxa"/>
            <w:tcBorders>
              <w:top w:val="single" w:sz="4" w:space="0" w:color="auto"/>
              <w:left w:val="single" w:sz="4" w:space="0" w:color="auto"/>
              <w:bottom w:val="single" w:sz="4" w:space="0" w:color="auto"/>
              <w:right w:val="single" w:sz="4" w:space="0" w:color="auto"/>
            </w:tcBorders>
          </w:tcPr>
          <w:p w:rsidR="00667786" w:rsidRDefault="00667786">
            <w:pPr>
              <w:rPr>
                <w:b/>
                <w:sz w:val="20"/>
              </w:rPr>
            </w:pPr>
            <w:r>
              <w:rPr>
                <w:b/>
                <w:sz w:val="20"/>
              </w:rPr>
              <w:t>TOTAL ANNUAL BURDEN AND COST (rounded)</w:t>
            </w: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p w:rsidR="00667786" w:rsidRDefault="0066778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p w:rsidR="00667786" w:rsidRDefault="0066778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p w:rsidR="00667786" w:rsidRDefault="0066778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p>
          <w:p w:rsidR="00667786" w:rsidRDefault="00667786">
            <w:pPr>
              <w:jc w:val="cente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667786" w:rsidRDefault="00667786">
            <w:pPr>
              <w:jc w:val="center"/>
              <w:rPr>
                <w:sz w:val="20"/>
              </w:rPr>
            </w:pPr>
            <w:r>
              <w:rPr>
                <w:sz w:val="20"/>
              </w:rPr>
              <w:t>414</w:t>
            </w:r>
          </w:p>
          <w:p w:rsidR="00667786" w:rsidRDefault="00667786">
            <w:pPr>
              <w:jc w:val="center"/>
              <w:rPr>
                <w:sz w:val="20"/>
              </w:rPr>
            </w:pPr>
          </w:p>
        </w:tc>
        <w:tc>
          <w:tcPr>
            <w:tcW w:w="1195" w:type="dxa"/>
            <w:tcBorders>
              <w:top w:val="single" w:sz="4" w:space="0" w:color="auto"/>
              <w:left w:val="single" w:sz="4" w:space="0" w:color="auto"/>
              <w:bottom w:val="single" w:sz="4" w:space="0" w:color="auto"/>
              <w:right w:val="single" w:sz="4" w:space="0" w:color="auto"/>
            </w:tcBorders>
          </w:tcPr>
          <w:p w:rsidR="00FC1CCD" w:rsidRDefault="007B73FE" w:rsidP="00EA3326">
            <w:pPr>
              <w:jc w:val="right"/>
              <w:rPr>
                <w:sz w:val="20"/>
              </w:rPr>
            </w:pPr>
            <w:r>
              <w:rPr>
                <w:sz w:val="20"/>
              </w:rPr>
              <w:t>$18,65</w:t>
            </w:r>
            <w:r w:rsidR="00EA3326">
              <w:rPr>
                <w:sz w:val="20"/>
              </w:rPr>
              <w:t>7</w:t>
            </w:r>
          </w:p>
        </w:tc>
      </w:tr>
    </w:tbl>
    <w:p w:rsidR="00667786" w:rsidRDefault="00667786">
      <w:pPr>
        <w:rPr>
          <w:b/>
          <w:bCs/>
          <w:sz w:val="20"/>
          <w:szCs w:val="20"/>
        </w:rPr>
      </w:pPr>
    </w:p>
    <w:p w:rsidR="00667786" w:rsidRDefault="00667786">
      <w:pPr>
        <w:pBdr>
          <w:between w:val="single" w:sz="4" w:space="1" w:color="auto"/>
        </w:pBdr>
        <w:ind w:hanging="270"/>
        <w:rPr>
          <w:sz w:val="20"/>
          <w:szCs w:val="20"/>
        </w:rPr>
      </w:pPr>
      <w:r>
        <w:rPr>
          <w:b/>
          <w:bCs/>
          <w:sz w:val="20"/>
          <w:szCs w:val="20"/>
        </w:rPr>
        <w:t xml:space="preserve"> </w:t>
      </w:r>
      <w:r>
        <w:rPr>
          <w:b/>
          <w:bCs/>
          <w:sz w:val="20"/>
          <w:szCs w:val="20"/>
        </w:rPr>
        <w:tab/>
        <w:t>Assumptions:</w:t>
      </w:r>
    </w:p>
    <w:p w:rsidR="00667786" w:rsidRDefault="00667786">
      <w:pPr>
        <w:ind w:left="-180" w:right="-270"/>
        <w:rPr>
          <w:sz w:val="20"/>
          <w:szCs w:val="20"/>
        </w:rPr>
      </w:pPr>
      <w:r>
        <w:rPr>
          <w:vertAlign w:val="superscript"/>
        </w:rPr>
        <w:t xml:space="preserve">    a</w:t>
      </w:r>
      <w:r>
        <w:rPr>
          <w:sz w:val="20"/>
          <w:szCs w:val="20"/>
        </w:rPr>
        <w:t xml:space="preserve">  We have assumed that there are approximately seventy-two respondents, i.e., 64 of 82 existing steel pickling facilities and 8 acid regeneration plants  using</w:t>
      </w:r>
    </w:p>
    <w:p w:rsidR="00667786" w:rsidRDefault="00667786">
      <w:pPr>
        <w:ind w:left="-180" w:right="-270"/>
        <w:rPr>
          <w:sz w:val="20"/>
          <w:szCs w:val="20"/>
        </w:rPr>
      </w:pPr>
      <w:r>
        <w:rPr>
          <w:sz w:val="20"/>
          <w:szCs w:val="20"/>
        </w:rPr>
        <w:t xml:space="preserve">    hydrochloric acid, are subject to the standard.  We have further assumed that no additional respondent per year will become subject to the regulation in the next three</w:t>
      </w:r>
    </w:p>
    <w:p w:rsidR="00667786" w:rsidRDefault="00667786">
      <w:pPr>
        <w:ind w:right="-270"/>
        <w:rPr>
          <w:sz w:val="20"/>
          <w:szCs w:val="20"/>
        </w:rPr>
      </w:pPr>
      <w:r>
        <w:rPr>
          <w:sz w:val="20"/>
          <w:szCs w:val="20"/>
        </w:rPr>
        <w:t>years.  We have further assumed that all existing sources are in compliance with the regulation since the compliance date of this rule as passed.</w:t>
      </w:r>
    </w:p>
    <w:p w:rsidR="00667786" w:rsidRDefault="00667786">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w:t>
      </w:r>
      <w:r w:rsidR="007A4723">
        <w:rPr>
          <w:sz w:val="20"/>
          <w:szCs w:val="20"/>
        </w:rPr>
        <w:t>62</w:t>
      </w:r>
      <w:r>
        <w:rPr>
          <w:sz w:val="20"/>
          <w:szCs w:val="20"/>
        </w:rPr>
        <w:t>.</w:t>
      </w:r>
      <w:r w:rsidR="007A4723">
        <w:rPr>
          <w:sz w:val="20"/>
          <w:szCs w:val="20"/>
        </w:rPr>
        <w:t>27</w:t>
      </w:r>
      <w:r>
        <w:rPr>
          <w:sz w:val="20"/>
          <w:szCs w:val="20"/>
        </w:rPr>
        <w:t xml:space="preserve"> for Managerial (GS-13, Step 5, $3</w:t>
      </w:r>
      <w:r w:rsidR="007A4723">
        <w:rPr>
          <w:sz w:val="20"/>
          <w:szCs w:val="20"/>
        </w:rPr>
        <w:t>9</w:t>
      </w:r>
      <w:r>
        <w:rPr>
          <w:sz w:val="20"/>
          <w:szCs w:val="20"/>
        </w:rPr>
        <w:t>.</w:t>
      </w:r>
      <w:r w:rsidR="007A4723">
        <w:rPr>
          <w:sz w:val="20"/>
          <w:szCs w:val="20"/>
        </w:rPr>
        <w:t>92</w:t>
      </w:r>
      <w:r>
        <w:rPr>
          <w:sz w:val="20"/>
          <w:szCs w:val="20"/>
        </w:rPr>
        <w:t>x 1.6), $4</w:t>
      </w:r>
      <w:r w:rsidR="007A4723">
        <w:rPr>
          <w:sz w:val="20"/>
          <w:szCs w:val="20"/>
        </w:rPr>
        <w:t>6</w:t>
      </w:r>
      <w:r>
        <w:rPr>
          <w:sz w:val="20"/>
          <w:szCs w:val="20"/>
        </w:rPr>
        <w:t>.</w:t>
      </w:r>
      <w:r w:rsidR="007A4723">
        <w:rPr>
          <w:sz w:val="20"/>
          <w:szCs w:val="20"/>
        </w:rPr>
        <w:t>21</w:t>
      </w:r>
      <w:r>
        <w:rPr>
          <w:sz w:val="20"/>
          <w:szCs w:val="20"/>
        </w:rPr>
        <w:t xml:space="preserve"> for Technical (GS-12, Step 1, $2</w:t>
      </w:r>
      <w:r w:rsidR="007A4723">
        <w:rPr>
          <w:sz w:val="20"/>
          <w:szCs w:val="20"/>
        </w:rPr>
        <w:t>8</w:t>
      </w:r>
      <w:r>
        <w:rPr>
          <w:sz w:val="20"/>
          <w:szCs w:val="20"/>
        </w:rPr>
        <w:t>.</w:t>
      </w:r>
      <w:r w:rsidR="007A4723">
        <w:rPr>
          <w:sz w:val="20"/>
          <w:szCs w:val="20"/>
        </w:rPr>
        <w:t>8</w:t>
      </w:r>
      <w:r>
        <w:rPr>
          <w:sz w:val="20"/>
          <w:szCs w:val="20"/>
        </w:rPr>
        <w:t>8 x 1.6) and $2</w:t>
      </w:r>
      <w:r w:rsidR="007A4723">
        <w:rPr>
          <w:sz w:val="20"/>
          <w:szCs w:val="20"/>
        </w:rPr>
        <w:t>5</w:t>
      </w:r>
      <w:r>
        <w:rPr>
          <w:sz w:val="20"/>
          <w:szCs w:val="20"/>
        </w:rPr>
        <w:t>.</w:t>
      </w:r>
      <w:r w:rsidR="007A4723">
        <w:rPr>
          <w:sz w:val="20"/>
          <w:szCs w:val="20"/>
        </w:rPr>
        <w:t>01</w:t>
      </w:r>
      <w:r>
        <w:rPr>
          <w:sz w:val="20"/>
          <w:szCs w:val="20"/>
        </w:rPr>
        <w:t xml:space="preserve"> Clerical (GS-6, Step 3, $1</w:t>
      </w:r>
      <w:r w:rsidR="007A4723">
        <w:rPr>
          <w:sz w:val="20"/>
          <w:szCs w:val="20"/>
        </w:rPr>
        <w:t>5</w:t>
      </w:r>
      <w:r>
        <w:rPr>
          <w:sz w:val="20"/>
          <w:szCs w:val="20"/>
        </w:rPr>
        <w:t>.6</w:t>
      </w:r>
      <w:r w:rsidR="007A4723">
        <w:rPr>
          <w:sz w:val="20"/>
          <w:szCs w:val="20"/>
        </w:rPr>
        <w:t>3</w:t>
      </w:r>
      <w:r>
        <w:rPr>
          <w:sz w:val="20"/>
          <w:szCs w:val="20"/>
        </w:rPr>
        <w:t xml:space="preserve"> x 1.6).  These rates are from the Office of Personnel Management (OPM) </w:t>
      </w:r>
      <w:r w:rsidR="00FC1CCD">
        <w:rPr>
          <w:sz w:val="20"/>
          <w:szCs w:val="20"/>
        </w:rPr>
        <w:t>“</w:t>
      </w:r>
      <w:r>
        <w:rPr>
          <w:sz w:val="20"/>
          <w:szCs w:val="20"/>
        </w:rPr>
        <w:t>20</w:t>
      </w:r>
      <w:r w:rsidR="002B54E1">
        <w:rPr>
          <w:sz w:val="20"/>
          <w:szCs w:val="20"/>
        </w:rPr>
        <w:t>11</w:t>
      </w:r>
      <w:r>
        <w:rPr>
          <w:sz w:val="20"/>
          <w:szCs w:val="20"/>
        </w:rPr>
        <w:t xml:space="preserve"> General Schedule</w:t>
      </w:r>
      <w:r w:rsidR="00FC1CCD">
        <w:rPr>
          <w:sz w:val="20"/>
          <w:szCs w:val="20"/>
        </w:rPr>
        <w:t>”,</w:t>
      </w:r>
      <w:r>
        <w:rPr>
          <w:sz w:val="20"/>
          <w:szCs w:val="20"/>
        </w:rPr>
        <w:t xml:space="preserve"> which excludes locality rates of pay.</w:t>
      </w:r>
    </w:p>
    <w:p w:rsidR="00667786" w:rsidRDefault="00667786">
      <w:pPr>
        <w:rPr>
          <w:sz w:val="20"/>
          <w:szCs w:val="20"/>
          <w:vertAlign w:val="superscript"/>
        </w:rPr>
      </w:pPr>
      <w:r>
        <w:rPr>
          <w:sz w:val="20"/>
          <w:szCs w:val="20"/>
          <w:vertAlign w:val="superscript"/>
        </w:rPr>
        <w:lastRenderedPageBreak/>
        <w:t>c</w:t>
      </w:r>
      <w:r>
        <w:rPr>
          <w:sz w:val="20"/>
          <w:szCs w:val="20"/>
        </w:rPr>
        <w:t xml:space="preserve">  We have assumed that 20 percent of respondents will report excess emissions on a semiannual basis</w:t>
      </w:r>
      <w:r>
        <w:rPr>
          <w:sz w:val="20"/>
          <w:szCs w:val="20"/>
          <w:vertAlign w:val="superscript"/>
        </w:rPr>
        <w:t xml:space="preserve"> </w:t>
      </w:r>
    </w:p>
    <w:p w:rsidR="00667786" w:rsidRDefault="00667786">
      <w:pPr>
        <w:ind w:left="-180" w:right="-270"/>
        <w:rPr>
          <w:sz w:val="20"/>
          <w:szCs w:val="20"/>
        </w:rPr>
      </w:pPr>
      <w:r>
        <w:rPr>
          <w:sz w:val="20"/>
          <w:szCs w:val="20"/>
          <w:vertAlign w:val="superscript"/>
        </w:rPr>
        <w:t xml:space="preserve">     d</w:t>
      </w:r>
      <w:r>
        <w:rPr>
          <w:sz w:val="20"/>
          <w:szCs w:val="20"/>
        </w:rPr>
        <w:t xml:space="preserve">  We have assumed that 80 percent of respondents will report no excess emissions on a semiannual basis.</w:t>
      </w:r>
    </w:p>
    <w:p w:rsidR="00667786" w:rsidRDefault="00667786">
      <w:pPr>
        <w:rPr>
          <w:sz w:val="20"/>
          <w:szCs w:val="20"/>
          <w:vertAlign w:val="superscript"/>
        </w:rPr>
      </w:pPr>
      <w:r>
        <w:rPr>
          <w:sz w:val="20"/>
          <w:szCs w:val="20"/>
          <w:vertAlign w:val="superscript"/>
        </w:rPr>
        <w:t>e</w:t>
      </w:r>
      <w:r>
        <w:rPr>
          <w:sz w:val="20"/>
          <w:szCs w:val="20"/>
        </w:rPr>
        <w:t xml:space="preserve">  We have assumed that 5 percent of respondents will have a startup, shutdown, or malfunction event occur that is not managed according to the plans</w:t>
      </w:r>
      <w:r>
        <w:rPr>
          <w:sz w:val="20"/>
          <w:szCs w:val="20"/>
          <w:vertAlign w:val="superscript"/>
        </w:rPr>
        <w:t xml:space="preserve"> </w:t>
      </w:r>
    </w:p>
    <w:p w:rsidR="00667786" w:rsidRDefault="00667786">
      <w:pPr>
        <w:rPr>
          <w:sz w:val="20"/>
          <w:szCs w:val="20"/>
        </w:rPr>
      </w:pPr>
      <w:r>
        <w:rPr>
          <w:sz w:val="20"/>
          <w:szCs w:val="20"/>
          <w:vertAlign w:val="superscript"/>
        </w:rPr>
        <w:t>f</w:t>
      </w:r>
      <w:r>
        <w:rPr>
          <w:sz w:val="20"/>
          <w:szCs w:val="20"/>
        </w:rPr>
        <w:t xml:space="preserve">  We have assumed that no waiver application is expected.</w:t>
      </w:r>
    </w:p>
    <w:sectPr w:rsidR="00667786" w:rsidSect="00A176E3">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40" w:rsidRDefault="00982440">
      <w:r>
        <w:separator/>
      </w:r>
    </w:p>
  </w:endnote>
  <w:endnote w:type="continuationSeparator" w:id="0">
    <w:p w:rsidR="00982440" w:rsidRDefault="009824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40" w:rsidRDefault="00982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2440" w:rsidRDefault="00982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40" w:rsidRDefault="00982440">
      <w:r>
        <w:separator/>
      </w:r>
    </w:p>
  </w:footnote>
  <w:footnote w:type="continuationSeparator" w:id="0">
    <w:p w:rsidR="00982440" w:rsidRDefault="00982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40" w:rsidRDefault="009824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2440" w:rsidRDefault="009824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40" w:rsidRDefault="009824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476C">
      <w:rPr>
        <w:rStyle w:val="PageNumber"/>
        <w:noProof/>
      </w:rPr>
      <w:t>18</w:t>
    </w:r>
    <w:r>
      <w:rPr>
        <w:rStyle w:val="PageNumber"/>
      </w:rPr>
      <w:fldChar w:fldCharType="end"/>
    </w:r>
  </w:p>
  <w:p w:rsidR="00982440" w:rsidRDefault="0098244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2268EF"/>
    <w:rsid w:val="00015294"/>
    <w:rsid w:val="00016F76"/>
    <w:rsid w:val="00060E5D"/>
    <w:rsid w:val="00077D22"/>
    <w:rsid w:val="00082B88"/>
    <w:rsid w:val="00107ABA"/>
    <w:rsid w:val="0013476C"/>
    <w:rsid w:val="00136926"/>
    <w:rsid w:val="002268EF"/>
    <w:rsid w:val="002B54E1"/>
    <w:rsid w:val="002D46C8"/>
    <w:rsid w:val="002E17BC"/>
    <w:rsid w:val="003E05E6"/>
    <w:rsid w:val="003E0746"/>
    <w:rsid w:val="003F787A"/>
    <w:rsid w:val="004152ED"/>
    <w:rsid w:val="0044127E"/>
    <w:rsid w:val="00450CCB"/>
    <w:rsid w:val="0045592D"/>
    <w:rsid w:val="0046796E"/>
    <w:rsid w:val="00486107"/>
    <w:rsid w:val="004A10D8"/>
    <w:rsid w:val="004C3F08"/>
    <w:rsid w:val="004F33AF"/>
    <w:rsid w:val="00555E7E"/>
    <w:rsid w:val="0056291C"/>
    <w:rsid w:val="005905EE"/>
    <w:rsid w:val="0059673F"/>
    <w:rsid w:val="00645F60"/>
    <w:rsid w:val="00661A1D"/>
    <w:rsid w:val="00667786"/>
    <w:rsid w:val="006912DB"/>
    <w:rsid w:val="0069298D"/>
    <w:rsid w:val="006B54D4"/>
    <w:rsid w:val="00734C7D"/>
    <w:rsid w:val="0074369E"/>
    <w:rsid w:val="007A4723"/>
    <w:rsid w:val="007B73FE"/>
    <w:rsid w:val="007C09F8"/>
    <w:rsid w:val="007D09CA"/>
    <w:rsid w:val="0080725B"/>
    <w:rsid w:val="00851FBE"/>
    <w:rsid w:val="008A51BA"/>
    <w:rsid w:val="008D69C9"/>
    <w:rsid w:val="008E50B7"/>
    <w:rsid w:val="009736AD"/>
    <w:rsid w:val="00982440"/>
    <w:rsid w:val="009A673F"/>
    <w:rsid w:val="009B76AC"/>
    <w:rsid w:val="009C1AA0"/>
    <w:rsid w:val="009D1A87"/>
    <w:rsid w:val="00A176E3"/>
    <w:rsid w:val="00A238C7"/>
    <w:rsid w:val="00A32457"/>
    <w:rsid w:val="00A35416"/>
    <w:rsid w:val="00A71DE2"/>
    <w:rsid w:val="00AC0965"/>
    <w:rsid w:val="00AE1269"/>
    <w:rsid w:val="00AE7760"/>
    <w:rsid w:val="00B67FBF"/>
    <w:rsid w:val="00BA3040"/>
    <w:rsid w:val="00BA54B1"/>
    <w:rsid w:val="00BB377A"/>
    <w:rsid w:val="00C27940"/>
    <w:rsid w:val="00C334BF"/>
    <w:rsid w:val="00C36D74"/>
    <w:rsid w:val="00C57113"/>
    <w:rsid w:val="00CC7678"/>
    <w:rsid w:val="00D10B58"/>
    <w:rsid w:val="00D7119F"/>
    <w:rsid w:val="00D91800"/>
    <w:rsid w:val="00D9689B"/>
    <w:rsid w:val="00DB0A31"/>
    <w:rsid w:val="00DE7A61"/>
    <w:rsid w:val="00E80DD2"/>
    <w:rsid w:val="00E92A5E"/>
    <w:rsid w:val="00E97EAF"/>
    <w:rsid w:val="00EA3326"/>
    <w:rsid w:val="00EB39A2"/>
    <w:rsid w:val="00EB7727"/>
    <w:rsid w:val="00EF3C74"/>
    <w:rsid w:val="00F23B35"/>
    <w:rsid w:val="00FB69B9"/>
    <w:rsid w:val="00FC1CCD"/>
    <w:rsid w:val="00FC3AA7"/>
    <w:rsid w:val="00FF1C57"/>
    <w:rsid w:val="00FF2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6E3"/>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76E3"/>
  </w:style>
  <w:style w:type="paragraph" w:customStyle="1" w:styleId="WPNormal">
    <w:name w:val="WP_Normal"/>
    <w:basedOn w:val="Normal"/>
    <w:rsid w:val="00A176E3"/>
    <w:rPr>
      <w:rFonts w:ascii="Times New Roman CYR" w:hAnsi="Times New Roman CYR" w:cs="Times New Roman CYR"/>
      <w:b/>
      <w:bCs/>
    </w:rPr>
  </w:style>
  <w:style w:type="paragraph" w:customStyle="1" w:styleId="Level1">
    <w:name w:val="Level 1"/>
    <w:basedOn w:val="Normal"/>
    <w:rsid w:val="00A176E3"/>
    <w:pPr>
      <w:numPr>
        <w:numId w:val="3"/>
      </w:numPr>
      <w:ind w:left="240" w:hanging="240"/>
      <w:outlineLvl w:val="0"/>
    </w:pPr>
  </w:style>
  <w:style w:type="paragraph" w:styleId="Header">
    <w:name w:val="header"/>
    <w:basedOn w:val="Normal"/>
    <w:rsid w:val="00A176E3"/>
    <w:pPr>
      <w:tabs>
        <w:tab w:val="center" w:pos="4320"/>
        <w:tab w:val="right" w:pos="8640"/>
      </w:tabs>
    </w:pPr>
  </w:style>
  <w:style w:type="paragraph" w:styleId="Footer">
    <w:name w:val="footer"/>
    <w:basedOn w:val="Normal"/>
    <w:rsid w:val="00A176E3"/>
    <w:pPr>
      <w:tabs>
        <w:tab w:val="center" w:pos="4320"/>
        <w:tab w:val="right" w:pos="8640"/>
      </w:tabs>
    </w:pPr>
  </w:style>
  <w:style w:type="character" w:customStyle="1" w:styleId="1">
    <w:name w:val="1"/>
    <w:rsid w:val="00A176E3"/>
  </w:style>
  <w:style w:type="character" w:styleId="Hyperlink">
    <w:name w:val="Hyperlink"/>
    <w:basedOn w:val="DefaultParagraphFont"/>
    <w:rsid w:val="00A176E3"/>
    <w:rPr>
      <w:color w:val="0000FF"/>
      <w:u w:val="single"/>
    </w:rPr>
  </w:style>
  <w:style w:type="character" w:styleId="PageNumber">
    <w:name w:val="page number"/>
    <w:basedOn w:val="DefaultParagraphFont"/>
    <w:rsid w:val="00A176E3"/>
  </w:style>
  <w:style w:type="paragraph" w:styleId="BalloonText">
    <w:name w:val="Balloon Text"/>
    <w:basedOn w:val="Normal"/>
    <w:link w:val="BalloonTextChar"/>
    <w:rsid w:val="00FF2397"/>
    <w:rPr>
      <w:rFonts w:ascii="Tahoma" w:hAnsi="Tahoma" w:cs="Tahoma"/>
      <w:sz w:val="16"/>
      <w:szCs w:val="16"/>
    </w:rPr>
  </w:style>
  <w:style w:type="character" w:customStyle="1" w:styleId="BalloonTextChar">
    <w:name w:val="Balloon Text Char"/>
    <w:basedOn w:val="DefaultParagraphFont"/>
    <w:link w:val="BalloonText"/>
    <w:rsid w:val="00FF2397"/>
    <w:rPr>
      <w:rFonts w:ascii="Tahoma" w:hAnsi="Tahoma" w:cs="Tahoma"/>
      <w:sz w:val="16"/>
      <w:szCs w:val="16"/>
      <w:lang w:eastAsia="zh-CN"/>
    </w:rPr>
  </w:style>
  <w:style w:type="character" w:styleId="CommentReference">
    <w:name w:val="annotation reference"/>
    <w:basedOn w:val="DefaultParagraphFont"/>
    <w:rsid w:val="00CC7678"/>
    <w:rPr>
      <w:sz w:val="16"/>
      <w:szCs w:val="16"/>
    </w:rPr>
  </w:style>
  <w:style w:type="paragraph" w:styleId="CommentText">
    <w:name w:val="annotation text"/>
    <w:basedOn w:val="Normal"/>
    <w:link w:val="CommentTextChar"/>
    <w:rsid w:val="00CC7678"/>
    <w:rPr>
      <w:sz w:val="20"/>
      <w:szCs w:val="20"/>
    </w:rPr>
  </w:style>
  <w:style w:type="character" w:customStyle="1" w:styleId="CommentTextChar">
    <w:name w:val="Comment Text Char"/>
    <w:basedOn w:val="DefaultParagraphFont"/>
    <w:link w:val="CommentText"/>
    <w:rsid w:val="00CC7678"/>
    <w:rPr>
      <w:lang w:eastAsia="zh-CN"/>
    </w:rPr>
  </w:style>
  <w:style w:type="paragraph" w:styleId="CommentSubject">
    <w:name w:val="annotation subject"/>
    <w:basedOn w:val="CommentText"/>
    <w:next w:val="CommentText"/>
    <w:link w:val="CommentSubjectChar"/>
    <w:rsid w:val="00CC7678"/>
    <w:rPr>
      <w:b/>
      <w:bCs/>
    </w:rPr>
  </w:style>
  <w:style w:type="character" w:customStyle="1" w:styleId="CommentSubjectChar">
    <w:name w:val="Comment Subject Char"/>
    <w:basedOn w:val="CommentTextChar"/>
    <w:link w:val="CommentSubject"/>
    <w:rsid w:val="00CC7678"/>
    <w:rPr>
      <w:b/>
      <w:bCs/>
    </w:rPr>
  </w:style>
</w:styles>
</file>

<file path=word/webSettings.xml><?xml version="1.0" encoding="utf-8"?>
<w:webSettings xmlns:r="http://schemas.openxmlformats.org/officeDocument/2006/relationships" xmlns:w="http://schemas.openxmlformats.org/wordprocessingml/2006/main">
  <w:divs>
    <w:div w:id="686717157">
      <w:bodyDiv w:val="1"/>
      <w:marLeft w:val="0"/>
      <w:marRight w:val="0"/>
      <w:marTop w:val="0"/>
      <w:marBottom w:val="0"/>
      <w:divBdr>
        <w:top w:val="none" w:sz="0" w:space="0" w:color="auto"/>
        <w:left w:val="none" w:sz="0" w:space="0" w:color="auto"/>
        <w:bottom w:val="none" w:sz="0" w:space="0" w:color="auto"/>
        <w:right w:val="none" w:sz="0" w:space="0" w:color="auto"/>
      </w:divBdr>
      <w:divsChild>
        <w:div w:id="1859200270">
          <w:marLeft w:val="0"/>
          <w:marRight w:val="0"/>
          <w:marTop w:val="0"/>
          <w:marBottom w:val="0"/>
          <w:divBdr>
            <w:top w:val="none" w:sz="0" w:space="0" w:color="auto"/>
            <w:left w:val="none" w:sz="0" w:space="0" w:color="auto"/>
            <w:bottom w:val="none" w:sz="0" w:space="0" w:color="auto"/>
            <w:right w:val="none" w:sz="0" w:space="0" w:color="auto"/>
          </w:divBdr>
          <w:divsChild>
            <w:div w:id="20537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5630">
      <w:bodyDiv w:val="1"/>
      <w:marLeft w:val="0"/>
      <w:marRight w:val="0"/>
      <w:marTop w:val="0"/>
      <w:marBottom w:val="0"/>
      <w:divBdr>
        <w:top w:val="none" w:sz="0" w:space="0" w:color="auto"/>
        <w:left w:val="none" w:sz="0" w:space="0" w:color="auto"/>
        <w:bottom w:val="none" w:sz="0" w:space="0" w:color="auto"/>
        <w:right w:val="none" w:sz="0" w:space="0" w:color="auto"/>
      </w:divBdr>
      <w:divsChild>
        <w:div w:id="1576166190">
          <w:marLeft w:val="0"/>
          <w:marRight w:val="0"/>
          <w:marTop w:val="0"/>
          <w:marBottom w:val="0"/>
          <w:divBdr>
            <w:top w:val="none" w:sz="0" w:space="0" w:color="auto"/>
            <w:left w:val="none" w:sz="0" w:space="0" w:color="auto"/>
            <w:bottom w:val="none" w:sz="0" w:space="0" w:color="auto"/>
            <w:right w:val="none" w:sz="0" w:space="0" w:color="auto"/>
          </w:divBdr>
          <w:divsChild>
            <w:div w:id="6933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9A39-6ADD-4865-A7EA-FBDC65E9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5807</Words>
  <Characters>32726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38457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wwrigley</cp:lastModifiedBy>
  <cp:revision>2</cp:revision>
  <cp:lastPrinted>2008-08-13T20:09:00Z</cp:lastPrinted>
  <dcterms:created xsi:type="dcterms:W3CDTF">2012-04-02T13:51:00Z</dcterms:created>
  <dcterms:modified xsi:type="dcterms:W3CDTF">2012-04-02T13:51:00Z</dcterms:modified>
</cp:coreProperties>
</file>