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3B7" w:rsidRDefault="00C713B7">
      <w:pPr>
        <w:tabs>
          <w:tab w:val="center" w:pos="4680"/>
        </w:tabs>
        <w:jc w:val="center"/>
        <w:rPr>
          <w:b/>
          <w:bCs/>
        </w:rPr>
      </w:pPr>
      <w:r>
        <w:rPr>
          <w:b/>
          <w:bCs/>
        </w:rPr>
        <w:t>SUPPORTING STATEMENT</w:t>
      </w:r>
    </w:p>
    <w:p w:rsidR="00C713B7" w:rsidRDefault="00C713B7">
      <w:pPr>
        <w:tabs>
          <w:tab w:val="center" w:pos="4680"/>
        </w:tabs>
      </w:pPr>
      <w:r>
        <w:rPr>
          <w:b/>
          <w:bCs/>
        </w:rPr>
        <w:tab/>
        <w:t>ENVIRONMENTAL PROTECTION AGENCY</w:t>
      </w:r>
    </w:p>
    <w:p w:rsidR="00C713B7" w:rsidRDefault="00C713B7">
      <w:pPr>
        <w:tabs>
          <w:tab w:val="center" w:pos="4680"/>
        </w:tabs>
      </w:pPr>
    </w:p>
    <w:p w:rsidR="00C713B7" w:rsidRDefault="00C713B7">
      <w:pPr>
        <w:rPr>
          <w:b/>
          <w:bCs/>
        </w:rPr>
      </w:pPr>
      <w:r>
        <w:rPr>
          <w:b/>
          <w:bCs/>
        </w:rPr>
        <w:t>NESHAP for Ferroalloys Production: Ferromanganese and Silicomanganese</w:t>
      </w:r>
    </w:p>
    <w:p w:rsidR="00C713B7" w:rsidRDefault="00C713B7">
      <w:pPr>
        <w:rPr>
          <w:color w:val="000000"/>
        </w:rPr>
      </w:pPr>
      <w:r>
        <w:rPr>
          <w:b/>
          <w:bCs/>
        </w:rPr>
        <w:t>(40 CFR Part 63, Subpart XXX)</w:t>
      </w:r>
      <w:r w:rsidR="00954AC4">
        <w:rPr>
          <w:b/>
          <w:bCs/>
        </w:rPr>
        <w:t xml:space="preserve"> (Renewal)</w:t>
      </w:r>
      <w:r>
        <w:rPr>
          <w:b/>
          <w:bCs/>
        </w:rPr>
        <w:t xml:space="preserve"> </w:t>
      </w:r>
    </w:p>
    <w:p w:rsidR="00C713B7" w:rsidRDefault="00C713B7">
      <w:pPr>
        <w:rPr>
          <w:color w:val="000000"/>
        </w:rPr>
      </w:pPr>
    </w:p>
    <w:p w:rsidR="00C713B7" w:rsidRDefault="00C713B7">
      <w:pPr>
        <w:rPr>
          <w:b/>
          <w:bCs/>
          <w:color w:val="000000"/>
        </w:rPr>
      </w:pPr>
      <w:r>
        <w:rPr>
          <w:b/>
          <w:bCs/>
          <w:color w:val="000000"/>
        </w:rPr>
        <w:t>1.  Identification of the Information Collection</w:t>
      </w:r>
    </w:p>
    <w:p w:rsidR="00C713B7" w:rsidRDefault="00C713B7">
      <w:pPr>
        <w:rPr>
          <w:b/>
          <w:bCs/>
          <w:color w:val="000000"/>
        </w:rPr>
      </w:pPr>
    </w:p>
    <w:p w:rsidR="00C713B7" w:rsidRDefault="00C713B7">
      <w:pPr>
        <w:ind w:firstLine="720"/>
        <w:rPr>
          <w:b/>
          <w:bCs/>
          <w:color w:val="000000"/>
        </w:rPr>
      </w:pPr>
      <w:r>
        <w:rPr>
          <w:b/>
          <w:bCs/>
          <w:color w:val="000000"/>
        </w:rPr>
        <w:t>1(a)  Title of the Information Collection</w:t>
      </w:r>
    </w:p>
    <w:p w:rsidR="00C713B7" w:rsidRDefault="00C713B7">
      <w:pPr>
        <w:rPr>
          <w:b/>
          <w:bCs/>
          <w:color w:val="000000"/>
        </w:rPr>
      </w:pPr>
    </w:p>
    <w:p w:rsidR="009B0878" w:rsidRDefault="00C713B7" w:rsidP="002A1354">
      <w:pPr>
        <w:rPr>
          <w:b/>
          <w:bCs/>
          <w:color w:val="000000"/>
        </w:rPr>
      </w:pPr>
      <w:r>
        <w:t>NESHAP for Ferroalloys Production: Ferromanganese and Silicomanganese (40 CFR Part 63, Subpart XXX)</w:t>
      </w:r>
      <w:r w:rsidR="00954AC4">
        <w:t xml:space="preserve"> (Renewal), EPA ICR Number 1831.</w:t>
      </w:r>
      <w:r w:rsidR="00B04A25">
        <w:t>05</w:t>
      </w:r>
      <w:r w:rsidR="00954AC4">
        <w:t>, OMB Control Number 2060-0391</w:t>
      </w:r>
      <w:r w:rsidR="001A20F7">
        <w:t xml:space="preserve">. </w:t>
      </w:r>
    </w:p>
    <w:p w:rsidR="00C713B7" w:rsidRDefault="00C713B7">
      <w:pPr>
        <w:rPr>
          <w:b/>
          <w:bCs/>
          <w:color w:val="000000"/>
        </w:rPr>
      </w:pPr>
    </w:p>
    <w:p w:rsidR="00C713B7" w:rsidRDefault="00C713B7">
      <w:pPr>
        <w:ind w:firstLine="720"/>
        <w:rPr>
          <w:color w:val="000000"/>
        </w:rPr>
      </w:pPr>
      <w:r>
        <w:rPr>
          <w:b/>
          <w:bCs/>
          <w:color w:val="000000"/>
        </w:rPr>
        <w:t>1(b)  Short Characterization/Abstract</w:t>
      </w:r>
    </w:p>
    <w:p w:rsidR="00C713B7" w:rsidRDefault="00C713B7">
      <w:pPr>
        <w:rPr>
          <w:color w:val="000000"/>
        </w:rPr>
      </w:pPr>
    </w:p>
    <w:p w:rsidR="00C713B7" w:rsidRDefault="00C713B7">
      <w:pPr>
        <w:ind w:firstLine="720"/>
      </w:pPr>
      <w:r>
        <w:t xml:space="preserve">The National Emission Standards for Hazardous Air Pollutants (NESHAP) for the regulations published at regulatory citation were proposed on August 4, 1998, promulgated on May 20, 1999, and amended most recently on March 22, 2001.  The promulgated rule applies to new and existing ferroalloy production facilities that manufacture ferromanganese and silicomanganese, and that are </w:t>
      </w:r>
      <w:r w:rsidR="00954AC4">
        <w:t xml:space="preserve">either </w:t>
      </w:r>
      <w:r>
        <w:t>major sources of hazardous air pollutants (HAPs) emissions or are co-located at major sources of HAPs.  The following affected facilities at ferroalloy production plants are subject to this NESHAP rule: submerged arc furnaces; the metal oxygen refining process; crushing and screening operations; and fugitive dust sources.  New sources include those that commenced construction or reconstruction after the date of proposal.  This information is being collected to assure compliance with 40 CFR part 63, subpart XXX.</w:t>
      </w:r>
    </w:p>
    <w:p w:rsidR="00C713B7" w:rsidRDefault="00C713B7"/>
    <w:p w:rsidR="00C713B7" w:rsidRDefault="00C713B7">
      <w:pPr>
        <w:ind w:firstLine="720"/>
      </w:pPr>
      <w:r>
        <w:t>In general,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w:t>
      </w:r>
    </w:p>
    <w:p w:rsidR="00C713B7" w:rsidRDefault="00C713B7"/>
    <w:p w:rsidR="00C713B7" w:rsidRDefault="00C713B7">
      <w:pPr>
        <w:ind w:firstLine="720"/>
      </w:pPr>
      <w:r>
        <w:t>Any owner/operator subject to the provisions of this part shall maintain a file of these measurements, and retain the file for at least five years following the date of such measurements, maintenance reports, and records.  All reports are sent to the delegated state or local authority.  In the event that there is no such delegated authority, the reports are sent directly to the United States Environmental Protection Agency (EPA) regional office.</w:t>
      </w:r>
    </w:p>
    <w:p w:rsidR="00C713B7" w:rsidRDefault="00C713B7"/>
    <w:p w:rsidR="00C713B7" w:rsidRPr="00D11F56" w:rsidRDefault="002856AC" w:rsidP="00D11F56">
      <w:pPr>
        <w:ind w:firstLine="720"/>
        <w:rPr>
          <w:color w:val="000000"/>
        </w:rPr>
      </w:pPr>
      <w:r w:rsidRPr="003B5CAF">
        <w:rPr>
          <w:color w:val="000000"/>
        </w:rPr>
        <w:t xml:space="preserve">Over the next three years, an average of one respondent per year will be subject to the standard, and no additional respondents per year will become subject to the standard.  Based on our consultations with industry representatives, there is one affected facility at each plant site and that each plant site has only one respondent (i.e., the owner/operator of the plant site).  </w:t>
      </w:r>
      <w:r w:rsidRPr="003B5CAF">
        <w:t xml:space="preserve">The facility </w:t>
      </w:r>
      <w:r w:rsidR="00D11F56">
        <w:t xml:space="preserve">currently </w:t>
      </w:r>
      <w:r w:rsidRPr="003B5CAF">
        <w:t>subject to this rule has the ability to comply with the reporting requirements electronically.</w:t>
      </w:r>
      <w:r w:rsidR="00D11F56" w:rsidRPr="00D11F56">
        <w:rPr>
          <w:color w:val="000000"/>
        </w:rPr>
        <w:t xml:space="preserve"> </w:t>
      </w:r>
      <w:r w:rsidR="00D11F56">
        <w:rPr>
          <w:color w:val="000000"/>
        </w:rPr>
        <w:t xml:space="preserve"> </w:t>
      </w:r>
    </w:p>
    <w:p w:rsidR="00C713B7" w:rsidRDefault="00C713B7">
      <w:pPr>
        <w:ind w:firstLine="720"/>
      </w:pPr>
    </w:p>
    <w:p w:rsidR="00C713B7" w:rsidRDefault="00C713B7">
      <w:pPr>
        <w:ind w:firstLine="720"/>
      </w:pPr>
      <w:r>
        <w:t xml:space="preserve">The OMB approved the currently active Information Collection Request (ICR) without any </w:t>
      </w:r>
      <w:r w:rsidR="00954AC4">
        <w:t>“</w:t>
      </w:r>
      <w:r>
        <w:t>Terms of Clearance.</w:t>
      </w:r>
      <w:r w:rsidR="00954AC4">
        <w:t>”</w:t>
      </w:r>
      <w:r>
        <w:t xml:space="preserve"> </w:t>
      </w:r>
    </w:p>
    <w:p w:rsidR="00C713B7" w:rsidRDefault="00C713B7">
      <w:pPr>
        <w:pBdr>
          <w:top w:val="single" w:sz="6" w:space="0" w:color="FFFFFF"/>
          <w:left w:val="single" w:sz="6" w:space="0" w:color="FFFFFF"/>
          <w:bottom w:val="single" w:sz="6" w:space="0" w:color="FFFFFF"/>
          <w:right w:val="single" w:sz="6" w:space="0" w:color="FFFFFF"/>
        </w:pBdr>
        <w:ind w:firstLine="720"/>
        <w:rPr>
          <w:color w:val="000000"/>
        </w:rPr>
      </w:pPr>
    </w:p>
    <w:p w:rsidR="00D11F56" w:rsidRDefault="002856AC">
      <w:pPr>
        <w:ind w:firstLine="720"/>
      </w:pPr>
      <w:r w:rsidRPr="003B5CAF">
        <w:t xml:space="preserve">There are approximately 16 facilities listed in the EPA database systems that are potentially subject to this regulation.  However, we have determined that there is only one ferroalloy production plant in the </w:t>
      </w:r>
      <w:smartTag w:uri="urn:schemas-microsoft-com:office:smarttags" w:element="time">
        <w:smartTag w:uri="urn:schemas-microsoft-com:office:smarttags" w:element="country-region">
          <w:r w:rsidRPr="003B5CAF">
            <w:t>United States</w:t>
          </w:r>
        </w:smartTag>
      </w:smartTag>
      <w:r w:rsidRPr="003B5CAF">
        <w:t xml:space="preserve"> that is a major source facility, which subject to the rule and is, therefore, a respondent to this ICR.  This facility is publicly owned and operated by Eramet Corporation.  There is no other facility that is respondent to this ICR that could be owned by either state, local and tribal agencies, or the Federal government.  The estimates and assumptions are based on recent information gathered from industry; the EPA Air Facility System (AFS) database through the Online Tracking Information System (OTIS); review of information available on the active ICR; and consultation with the Ohio Environmental Protection Agency.</w:t>
      </w:r>
      <w:r w:rsidR="00C713B7" w:rsidRPr="003B5CAF">
        <w:t xml:space="preserve">  </w:t>
      </w:r>
    </w:p>
    <w:p w:rsidR="00D11F56" w:rsidRDefault="00D11F56">
      <w:pPr>
        <w:ind w:firstLine="720"/>
      </w:pPr>
    </w:p>
    <w:p w:rsidR="00D11F56" w:rsidRDefault="00D11F56">
      <w:pPr>
        <w:ind w:firstLine="720"/>
        <w:rPr>
          <w:color w:val="000000"/>
        </w:rPr>
      </w:pPr>
      <w:r>
        <w:rPr>
          <w:color w:val="000000"/>
        </w:rPr>
        <w:t xml:space="preserve">There is currently a new proposed NESHAP for ferroalloys, which may affect the universe of respondents in the next few years.  It is estimated that one additional facility and possibly nine other non-manganese producing facilities would be subject to the proposed rule.  </w:t>
      </w:r>
    </w:p>
    <w:p w:rsidR="00D11F56" w:rsidRDefault="00D11F56">
      <w:pPr>
        <w:ind w:firstLine="720"/>
      </w:pPr>
    </w:p>
    <w:p w:rsidR="00C713B7" w:rsidRDefault="00C713B7">
      <w:pPr>
        <w:ind w:firstLine="720"/>
      </w:pPr>
      <w:r w:rsidRPr="003B5CAF">
        <w:t xml:space="preserve">The burden to </w:t>
      </w:r>
      <w:r w:rsidR="00613FBF" w:rsidRPr="003B5CAF">
        <w:t xml:space="preserve">the affected public </w:t>
      </w:r>
      <w:r w:rsidRPr="003B5CAF">
        <w:t xml:space="preserve">is calculated in Table </w:t>
      </w:r>
      <w:r w:rsidRPr="003B5CAF">
        <w:rPr>
          <w:rFonts w:cs="Shruti"/>
        </w:rPr>
        <w:t xml:space="preserve">1: Annual Respondent Burden and Cost, </w:t>
      </w:r>
      <w:r w:rsidRPr="003B5CAF">
        <w:t>for Ferroalloys Production: Ferromanganese and Silicomanganese (40 CFR Part 63, Subpart XXX</w:t>
      </w:r>
      <w:r w:rsidRPr="003B5CAF">
        <w:rPr>
          <w:rFonts w:cs="Shruti"/>
        </w:rPr>
        <w:t xml:space="preserve"> )</w:t>
      </w:r>
      <w:r w:rsidRPr="003B5CAF">
        <w:t xml:space="preserve">.  </w:t>
      </w:r>
      <w:r w:rsidR="00D83D45">
        <w:t>The t</w:t>
      </w:r>
      <w:r w:rsidR="00022E7E">
        <w:t>otal industry burden is estimated to be 584 hours and $55,956</w:t>
      </w:r>
      <w:r w:rsidR="00D83D45">
        <w:t xml:space="preserve">. </w:t>
      </w:r>
      <w:r w:rsidR="0008049D" w:rsidRPr="003B5CAF">
        <w:t>T</w:t>
      </w:r>
      <w:r w:rsidRPr="003B5CAF">
        <w:t>he burden to the “Federal Government” is attributed entirely to work performed by Federal</w:t>
      </w:r>
      <w:r>
        <w:t xml:space="preserve"> employees or government contractor.  This burden is calculated in </w:t>
      </w:r>
      <w:r>
        <w:rPr>
          <w:rFonts w:cs="Shruti"/>
        </w:rPr>
        <w:t>Ta</w:t>
      </w:r>
      <w:r>
        <w:rPr>
          <w:rFonts w:cs="Shruti"/>
          <w:color w:val="000000"/>
        </w:rPr>
        <w:t xml:space="preserve">ble 2: Annual Burden and Cost to the Federal Government: </w:t>
      </w:r>
      <w:r>
        <w:t>for Ferroalloys Production: Ferromanganese and Silicomanganese (40 CFR Part 63, Subpart XXX</w:t>
      </w:r>
      <w:r>
        <w:rPr>
          <w:rFonts w:cs="Shruti"/>
          <w:color w:val="000000"/>
        </w:rPr>
        <w:t>)</w:t>
      </w:r>
      <w:r>
        <w:rPr>
          <w:rFonts w:cs="Shruti"/>
        </w:rPr>
        <w:t>.</w:t>
      </w:r>
      <w:r w:rsidR="00D83D45">
        <w:rPr>
          <w:rFonts w:cs="Shruti"/>
        </w:rPr>
        <w:t xml:space="preserve"> The </w:t>
      </w:r>
      <w:r w:rsidR="00D83D45">
        <w:t xml:space="preserve">average annual Agency </w:t>
      </w:r>
      <w:r w:rsidR="00D83D45">
        <w:rPr>
          <w:rFonts w:cs="Shruti"/>
        </w:rPr>
        <w:t xml:space="preserve">burden is estimated to </w:t>
      </w:r>
      <w:r w:rsidR="00D83D45" w:rsidRPr="00F67B74">
        <w:rPr>
          <w:rFonts w:cs="Shruti"/>
        </w:rPr>
        <w:t>be 41</w:t>
      </w:r>
      <w:r w:rsidR="00D83D45">
        <w:rPr>
          <w:rFonts w:cs="Shruti"/>
        </w:rPr>
        <w:t xml:space="preserve"> hours and $1,866.</w:t>
      </w:r>
    </w:p>
    <w:p w:rsidR="00C713B7" w:rsidRDefault="00C713B7"/>
    <w:p w:rsidR="00C713B7" w:rsidRDefault="00C713B7">
      <w:pPr>
        <w:pBdr>
          <w:top w:val="single" w:sz="6" w:space="0" w:color="FFFFFF"/>
          <w:left w:val="single" w:sz="6" w:space="0" w:color="FFFFFF"/>
          <w:bottom w:val="single" w:sz="6" w:space="0" w:color="FFFFFF"/>
          <w:right w:val="single" w:sz="6" w:space="0" w:color="FFFFFF"/>
        </w:pBdr>
        <w:rPr>
          <w:color w:val="000000"/>
        </w:rPr>
      </w:pPr>
      <w:r>
        <w:rPr>
          <w:b/>
          <w:bCs/>
          <w:color w:val="000000"/>
        </w:rPr>
        <w:t>2.  Need for and Use of the Collection</w:t>
      </w:r>
    </w:p>
    <w:p w:rsidR="00C713B7" w:rsidRDefault="00C713B7">
      <w:pPr>
        <w:pBdr>
          <w:top w:val="single" w:sz="6" w:space="0" w:color="FFFFFF"/>
          <w:left w:val="single" w:sz="6" w:space="0" w:color="FFFFFF"/>
          <w:bottom w:val="single" w:sz="6" w:space="0" w:color="FFFFFF"/>
          <w:right w:val="single" w:sz="6" w:space="0" w:color="FFFFFF"/>
        </w:pBdr>
        <w:rPr>
          <w:color w:val="000000"/>
        </w:rPr>
      </w:pPr>
    </w:p>
    <w:p w:rsidR="00C713B7" w:rsidRDefault="00C713B7">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rsidR="00C713B7" w:rsidRDefault="00C713B7">
      <w:pPr>
        <w:pBdr>
          <w:top w:val="single" w:sz="6" w:space="0" w:color="FFFFFF"/>
          <w:left w:val="single" w:sz="6" w:space="0" w:color="FFFFFF"/>
          <w:bottom w:val="single" w:sz="6" w:space="0" w:color="FFFFFF"/>
          <w:right w:val="single" w:sz="6" w:space="0" w:color="FFFFFF"/>
        </w:pBdr>
        <w:rPr>
          <w:color w:val="000000"/>
        </w:rPr>
      </w:pPr>
    </w:p>
    <w:p w:rsidR="00C713B7" w:rsidRDefault="00C713B7">
      <w:pPr>
        <w:pBdr>
          <w:top w:val="single" w:sz="6" w:space="0" w:color="FFFFFF"/>
          <w:left w:val="single" w:sz="6" w:space="0" w:color="FFFFFF"/>
          <w:bottom w:val="single" w:sz="6" w:space="0" w:color="FFFFFF"/>
          <w:right w:val="single" w:sz="6" w:space="0" w:color="FFFFFF"/>
        </w:pBdr>
        <w:ind w:firstLine="720"/>
      </w:pPr>
      <w:r>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C713B7" w:rsidRDefault="00C713B7">
      <w:pPr>
        <w:pBdr>
          <w:top w:val="single" w:sz="6" w:space="0" w:color="FFFFFF"/>
          <w:left w:val="single" w:sz="6" w:space="0" w:color="FFFFFF"/>
          <w:bottom w:val="single" w:sz="6" w:space="0" w:color="FFFFFF"/>
          <w:right w:val="single" w:sz="6" w:space="0" w:color="FFFFFF"/>
        </w:pBdr>
        <w:ind w:left="1440" w:right="1440"/>
      </w:pPr>
    </w:p>
    <w:p w:rsidR="00C713B7" w:rsidRDefault="00C713B7">
      <w:pPr>
        <w:pBdr>
          <w:top w:val="single" w:sz="6" w:space="0" w:color="FFFFFF"/>
          <w:left w:val="single" w:sz="6" w:space="0" w:color="FFFFFF"/>
          <w:bottom w:val="single" w:sz="6" w:space="0" w:color="FFFFFF"/>
          <w:right w:val="single" w:sz="6" w:space="0" w:color="FFFFFF"/>
        </w:pBdr>
        <w:ind w:left="1440" w:right="1440"/>
      </w:pPr>
      <w:r>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w:t>
      </w:r>
      <w:r>
        <w:lastRenderedPageBreak/>
        <w:t>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713B7" w:rsidRDefault="00C713B7">
      <w:pPr>
        <w:pBdr>
          <w:top w:val="single" w:sz="6" w:space="0" w:color="FFFFFF"/>
          <w:left w:val="single" w:sz="6" w:space="0" w:color="FFFFFF"/>
          <w:bottom w:val="single" w:sz="6" w:space="0" w:color="FFFFFF"/>
          <w:right w:val="single" w:sz="6" w:space="0" w:color="FFFFFF"/>
        </w:pBdr>
        <w:ind w:left="1440" w:right="1440"/>
      </w:pPr>
    </w:p>
    <w:p w:rsidR="00C713B7" w:rsidRDefault="00C713B7">
      <w:pPr>
        <w:tabs>
          <w:tab w:val="left" w:pos="720"/>
        </w:tabs>
        <w:ind w:left="14"/>
      </w:pPr>
      <w:r>
        <w:tab/>
        <w:t>In the Administrator's judgment, particulate matter and metallic HAP emissions from ferroalloy production facilities cause or contribute to air pollution that may reasonably be anticipated to endanger public health or welfare.  Therefore, the NESHAP was promulgated for this source category at 40 CFR part 63, subpart XXX.</w:t>
      </w:r>
    </w:p>
    <w:p w:rsidR="00C713B7" w:rsidRDefault="00C713B7">
      <w:pPr>
        <w:pBdr>
          <w:top w:val="single" w:sz="6" w:space="0" w:color="FFFFFF"/>
          <w:left w:val="single" w:sz="6" w:space="0" w:color="FFFFFF"/>
          <w:bottom w:val="single" w:sz="6" w:space="0" w:color="FFFFFF"/>
          <w:right w:val="single" w:sz="6" w:space="0" w:color="FFFFFF"/>
        </w:pBdr>
        <w:ind w:firstLine="720"/>
        <w:rPr>
          <w:color w:val="000000"/>
        </w:rPr>
      </w:pPr>
    </w:p>
    <w:p w:rsidR="00C713B7" w:rsidRDefault="00C713B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rsidR="00C713B7" w:rsidRDefault="00C713B7">
      <w:pPr>
        <w:pBdr>
          <w:top w:val="single" w:sz="6" w:space="0" w:color="FFFFFF"/>
          <w:left w:val="single" w:sz="6" w:space="0" w:color="FFFFFF"/>
          <w:bottom w:val="single" w:sz="6" w:space="0" w:color="FFFFFF"/>
          <w:right w:val="single" w:sz="6" w:space="0" w:color="FFFFFF"/>
        </w:pBdr>
        <w:rPr>
          <w:color w:val="000000"/>
        </w:rPr>
      </w:pPr>
    </w:p>
    <w:p w:rsidR="00C713B7" w:rsidRDefault="00C713B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standards ensure compliance with the applicable regulations which where promulgated in accordance with the Clean Air Act.  The collected information is also used for targeting inspections and as evidence in legal proceedings.</w:t>
      </w:r>
    </w:p>
    <w:p w:rsidR="00C713B7" w:rsidRDefault="00C713B7">
      <w:pPr>
        <w:pBdr>
          <w:top w:val="single" w:sz="6" w:space="0" w:color="FFFFFF"/>
          <w:left w:val="single" w:sz="6" w:space="0" w:color="FFFFFF"/>
          <w:bottom w:val="single" w:sz="6" w:space="0" w:color="FFFFFF"/>
          <w:right w:val="single" w:sz="6" w:space="0" w:color="FFFFFF"/>
        </w:pBdr>
        <w:rPr>
          <w:color w:val="000000"/>
        </w:rPr>
      </w:pPr>
    </w:p>
    <w:p w:rsidR="00C713B7" w:rsidRDefault="00C713B7">
      <w:pPr>
        <w:ind w:firstLine="720"/>
      </w:pPr>
      <w:r>
        <w:t>Performance tests for air pollution devices are required in order to determine an affected facility</w:t>
      </w:r>
      <w:r w:rsidR="002A7C1A">
        <w:t>’</w:t>
      </w:r>
      <w:r>
        <w:t>s initial capability to comply with the emission standards.  Continuous emission monitors are used to ensure that the control equipment is operating properly and therefore, ensure compliance with the standards at all times.  During the performance test, a record of the operating parameters under which compliance was achieved may be recorded and used to determine compliance in place of a continuous emission monitor.</w:t>
      </w:r>
    </w:p>
    <w:p w:rsidR="00C713B7" w:rsidRDefault="00C713B7">
      <w:pPr>
        <w:pBdr>
          <w:top w:val="single" w:sz="6" w:space="0" w:color="FFFFFF"/>
          <w:left w:val="single" w:sz="6" w:space="0" w:color="FFFFFF"/>
          <w:bottom w:val="single" w:sz="6" w:space="0" w:color="FFFFFF"/>
          <w:right w:val="single" w:sz="6" w:space="0" w:color="FFFFFF"/>
        </w:pBdr>
        <w:rPr>
          <w:color w:val="000000"/>
        </w:rPr>
      </w:pPr>
    </w:p>
    <w:p w:rsidR="00C713B7" w:rsidRDefault="00C713B7">
      <w:pPr>
        <w:ind w:firstLine="720"/>
      </w:pPr>
      <w:r>
        <w:t>The notifications required in the standards are used to inform the Agency or delegated authority when a source becomes subject to the requirements of the regulations.  The reviewing authority may then inspect the source to ensure that the pollution control devices are properly installed and operated; that leaks are being detected and repaired; and that the standards are being met.  The performance test may also be observed.</w:t>
      </w:r>
    </w:p>
    <w:p w:rsidR="00C713B7" w:rsidRDefault="00C713B7">
      <w:pPr>
        <w:ind w:firstLine="720"/>
      </w:pPr>
    </w:p>
    <w:p w:rsidR="00C713B7" w:rsidRDefault="00C713B7">
      <w:pPr>
        <w:ind w:firstLine="720"/>
      </w:pPr>
      <w:r>
        <w:t>The required semiannual compliance status reports and quarterly excess emissions reports are used to determine periods of excess emissions, identify problems at the facility, verify operation/maintenance procedures and for compliance determinations.</w:t>
      </w:r>
    </w:p>
    <w:p w:rsidR="00C713B7" w:rsidRDefault="00C713B7">
      <w:pPr>
        <w:pBdr>
          <w:top w:val="single" w:sz="6" w:space="0" w:color="FFFFFF"/>
          <w:left w:val="single" w:sz="6" w:space="0" w:color="FFFFFF"/>
          <w:bottom w:val="single" w:sz="6" w:space="0" w:color="FFFFFF"/>
          <w:right w:val="single" w:sz="6" w:space="0" w:color="FFFFFF"/>
        </w:pBdr>
        <w:rPr>
          <w:b/>
          <w:bCs/>
          <w:color w:val="000000"/>
        </w:rPr>
      </w:pPr>
    </w:p>
    <w:p w:rsidR="00C713B7" w:rsidRDefault="00C713B7">
      <w:pPr>
        <w:pBdr>
          <w:top w:val="single" w:sz="6" w:space="0" w:color="FFFFFF"/>
          <w:left w:val="single" w:sz="6" w:space="0" w:color="FFFFFF"/>
          <w:bottom w:val="single" w:sz="6" w:space="0" w:color="FFFFFF"/>
          <w:right w:val="single" w:sz="6" w:space="0" w:color="FFFFFF"/>
        </w:pBdr>
        <w:rPr>
          <w:b/>
          <w:bCs/>
          <w:color w:val="000000"/>
        </w:rPr>
      </w:pPr>
      <w:r>
        <w:rPr>
          <w:b/>
          <w:bCs/>
          <w:color w:val="000000"/>
        </w:rPr>
        <w:t>3.  Non</w:t>
      </w:r>
      <w:r w:rsidR="00954AC4">
        <w:rPr>
          <w:b/>
          <w:bCs/>
          <w:color w:val="000000"/>
        </w:rPr>
        <w:t>-</w:t>
      </w:r>
      <w:r>
        <w:rPr>
          <w:b/>
          <w:bCs/>
          <w:color w:val="000000"/>
        </w:rPr>
        <w:t>duplication, Consultations, and Other Collection Criteria</w:t>
      </w:r>
    </w:p>
    <w:p w:rsidR="00C713B7" w:rsidRDefault="00C713B7">
      <w:pPr>
        <w:pBdr>
          <w:top w:val="single" w:sz="6" w:space="0" w:color="FFFFFF"/>
          <w:left w:val="single" w:sz="6" w:space="0" w:color="FFFFFF"/>
          <w:bottom w:val="single" w:sz="6" w:space="0" w:color="FFFFFF"/>
          <w:right w:val="single" w:sz="6" w:space="0" w:color="FFFFFF"/>
        </w:pBdr>
        <w:rPr>
          <w:b/>
          <w:bCs/>
          <w:color w:val="000000"/>
        </w:rPr>
      </w:pPr>
    </w:p>
    <w:p w:rsidR="00C713B7" w:rsidRDefault="00C713B7">
      <w:pPr>
        <w:ind w:firstLine="720"/>
        <w:rPr>
          <w:b/>
          <w:bCs/>
          <w:color w:val="000000"/>
        </w:rPr>
      </w:pPr>
      <w:r>
        <w:t>The requested recordkeeping and reporting are required under 40 CFR part 63, subpart XXX.</w:t>
      </w:r>
    </w:p>
    <w:p w:rsidR="00C713B7" w:rsidRDefault="00C713B7">
      <w:pPr>
        <w:pBdr>
          <w:top w:val="single" w:sz="6" w:space="0" w:color="FFFFFF"/>
          <w:left w:val="single" w:sz="6" w:space="0" w:color="FFFFFF"/>
          <w:bottom w:val="single" w:sz="6" w:space="0" w:color="FFFFFF"/>
          <w:right w:val="single" w:sz="6" w:space="0" w:color="FFFFFF"/>
        </w:pBdr>
        <w:rPr>
          <w:b/>
          <w:bCs/>
          <w:color w:val="000000"/>
        </w:rPr>
      </w:pPr>
    </w:p>
    <w:p w:rsidR="00C713B7" w:rsidRDefault="00C713B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954AC4">
        <w:rPr>
          <w:b/>
          <w:bCs/>
          <w:color w:val="000000"/>
        </w:rPr>
        <w:t>-</w:t>
      </w:r>
      <w:r>
        <w:rPr>
          <w:b/>
          <w:bCs/>
          <w:color w:val="000000"/>
        </w:rPr>
        <w:t>duplication</w:t>
      </w:r>
    </w:p>
    <w:p w:rsidR="00C713B7" w:rsidRDefault="00C713B7">
      <w:pPr>
        <w:pBdr>
          <w:top w:val="single" w:sz="6" w:space="0" w:color="FFFFFF"/>
          <w:left w:val="single" w:sz="6" w:space="0" w:color="FFFFFF"/>
          <w:bottom w:val="single" w:sz="6" w:space="0" w:color="FFFFFF"/>
          <w:right w:val="single" w:sz="6" w:space="0" w:color="FFFFFF"/>
        </w:pBdr>
        <w:rPr>
          <w:color w:val="000000"/>
        </w:rPr>
      </w:pPr>
    </w:p>
    <w:p w:rsidR="00C713B7" w:rsidRDefault="00C713B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If the subject standards have not been delegated, the information is sent directly to the appropriate EPA regional office.  Otherwise, the information is sent directly to the delegated </w:t>
      </w:r>
      <w:r>
        <w:rPr>
          <w:color w:val="000000"/>
        </w:rPr>
        <w:lastRenderedPageBreak/>
        <w:t>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rsidR="00C713B7" w:rsidRDefault="00C713B7">
      <w:pPr>
        <w:pBdr>
          <w:top w:val="single" w:sz="6" w:space="0" w:color="FFFFFF"/>
          <w:left w:val="single" w:sz="6" w:space="0" w:color="FFFFFF"/>
          <w:bottom w:val="single" w:sz="6" w:space="0" w:color="FFFFFF"/>
          <w:right w:val="single" w:sz="6" w:space="0" w:color="FFFFFF"/>
        </w:pBdr>
        <w:rPr>
          <w:color w:val="000000"/>
        </w:rPr>
      </w:pPr>
    </w:p>
    <w:p w:rsidR="00C713B7" w:rsidRDefault="00C713B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rsidR="00C713B7" w:rsidRDefault="00C713B7">
      <w:pPr>
        <w:pBdr>
          <w:top w:val="single" w:sz="6" w:space="0" w:color="FFFFFF"/>
          <w:left w:val="single" w:sz="6" w:space="0" w:color="FFFFFF"/>
          <w:bottom w:val="single" w:sz="6" w:space="0" w:color="FFFFFF"/>
          <w:right w:val="single" w:sz="6" w:space="0" w:color="FFFFFF"/>
        </w:pBdr>
        <w:rPr>
          <w:color w:val="000000"/>
        </w:rPr>
      </w:pPr>
    </w:p>
    <w:p w:rsidR="00C713B7" w:rsidRDefault="00640A5F">
      <w:pPr>
        <w:pBdr>
          <w:top w:val="single" w:sz="6" w:space="0" w:color="FFFFFF"/>
          <w:left w:val="single" w:sz="6" w:space="0" w:color="FFFFFF"/>
          <w:bottom w:val="single" w:sz="6" w:space="0" w:color="FFFFFF"/>
          <w:right w:val="single" w:sz="6" w:space="0" w:color="FFFFFF"/>
        </w:pBdr>
        <w:ind w:firstLine="720"/>
        <w:rPr>
          <w:color w:val="000000"/>
        </w:rPr>
      </w:pPr>
      <w:r w:rsidRPr="00720579">
        <w:t xml:space="preserve">An announcement of a public comment period for the renewal of this ICR was published in the </w:t>
      </w:r>
      <w:r w:rsidRPr="00720579">
        <w:rPr>
          <w:u w:val="single"/>
        </w:rPr>
        <w:t>Federal Register</w:t>
      </w:r>
      <w:r w:rsidRPr="00720579">
        <w:t xml:space="preserve"> (</w:t>
      </w:r>
      <w:r w:rsidR="00720579" w:rsidRPr="00720579">
        <w:t xml:space="preserve">76 </w:t>
      </w:r>
      <w:r w:rsidRPr="00720579">
        <w:rPr>
          <w:u w:val="single"/>
        </w:rPr>
        <w:t>FR</w:t>
      </w:r>
      <w:r w:rsidRPr="00720579">
        <w:rPr>
          <w:color w:val="FF0000"/>
        </w:rPr>
        <w:t xml:space="preserve"> </w:t>
      </w:r>
      <w:r w:rsidR="00720579" w:rsidRPr="00720579">
        <w:t>26</w:t>
      </w:r>
      <w:r w:rsidR="00BC56D5">
        <w:t>900</w:t>
      </w:r>
      <w:r w:rsidRPr="00720579">
        <w:t xml:space="preserve">) on </w:t>
      </w:r>
      <w:r w:rsidR="00720579" w:rsidRPr="00720579">
        <w:t>May 9</w:t>
      </w:r>
      <w:r w:rsidRPr="00720579">
        <w:t xml:space="preserve">, </w:t>
      </w:r>
      <w:r w:rsidR="00720579" w:rsidRPr="00720579">
        <w:t>2011</w:t>
      </w:r>
      <w:r w:rsidRPr="00720579">
        <w:t xml:space="preserve">.  No comments were received on the burden published in the </w:t>
      </w:r>
      <w:r w:rsidRPr="00720579">
        <w:rPr>
          <w:u w:val="single"/>
        </w:rPr>
        <w:t>Federal Register</w:t>
      </w:r>
      <w:r w:rsidRPr="00720579">
        <w:t>.</w:t>
      </w:r>
      <w:r w:rsidR="00C713B7">
        <w:rPr>
          <w:color w:val="FF0000"/>
        </w:rPr>
        <w:t xml:space="preserve"> </w:t>
      </w:r>
    </w:p>
    <w:p w:rsidR="00C713B7" w:rsidRDefault="00C713B7">
      <w:pPr>
        <w:pBdr>
          <w:top w:val="single" w:sz="6" w:space="0" w:color="FFFFFF"/>
          <w:left w:val="single" w:sz="6" w:space="0" w:color="FFFFFF"/>
          <w:bottom w:val="single" w:sz="6" w:space="0" w:color="FFFFFF"/>
          <w:right w:val="single" w:sz="6" w:space="0" w:color="FFFFFF"/>
        </w:pBdr>
        <w:rPr>
          <w:color w:val="000000"/>
        </w:rPr>
      </w:pPr>
    </w:p>
    <w:p w:rsidR="00C713B7" w:rsidRDefault="00C713B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rsidR="00C713B7" w:rsidRDefault="00C713B7">
      <w:pPr>
        <w:pBdr>
          <w:top w:val="single" w:sz="6" w:space="0" w:color="FFFFFF"/>
          <w:left w:val="single" w:sz="6" w:space="0" w:color="FFFFFF"/>
          <w:bottom w:val="single" w:sz="6" w:space="0" w:color="FFFFFF"/>
          <w:right w:val="single" w:sz="6" w:space="0" w:color="FFFFFF"/>
        </w:pBdr>
        <w:rPr>
          <w:color w:val="000000"/>
        </w:rPr>
      </w:pPr>
    </w:p>
    <w:p w:rsidR="00C713B7" w:rsidRDefault="00C713B7">
      <w:pPr>
        <w:pBdr>
          <w:top w:val="single" w:sz="6" w:space="0" w:color="FFFFFF"/>
          <w:left w:val="single" w:sz="6" w:space="0" w:color="FFFFFF"/>
          <w:bottom w:val="single" w:sz="6" w:space="0" w:color="FFFFFF"/>
          <w:right w:val="single" w:sz="6" w:space="0" w:color="FFFFFF"/>
        </w:pBdr>
        <w:ind w:firstLine="720"/>
      </w:pPr>
      <w:r>
        <w:rPr>
          <w:color w:val="FF0000"/>
        </w:rPr>
        <w:t xml:space="preserve"> </w:t>
      </w:r>
      <w:r>
        <w:t>T</w:t>
      </w:r>
      <w:r>
        <w:rPr>
          <w:bCs/>
        </w:rPr>
        <w:t>he Agency’s industry experts have been consulted, and the Agency’s internal data sources and projections of industry growth over the next three years have been considered.</w:t>
      </w:r>
      <w:r>
        <w:rPr>
          <w:b/>
          <w:bCs/>
        </w:rPr>
        <w:t xml:space="preserve">  </w:t>
      </w:r>
      <w:r>
        <w:t xml:space="preserve">The primary source of information as reported by industry, in compliance with the recordkeeping and reporting provisions in the standard, is the </w:t>
      </w:r>
      <w:r w:rsidR="000E381A">
        <w:t xml:space="preserve">Online Tracking Information System (OTIS) </w:t>
      </w:r>
      <w:r>
        <w:t xml:space="preserve">which is operated and maintained by the EPA Office of Compliance.  </w:t>
      </w:r>
      <w:r w:rsidR="000E381A">
        <w:t>OTIS</w:t>
      </w:r>
      <w:r>
        <w:t xml:space="preserve"> is the EPA database for the collection, maintenance, and retrieval of all compliance data.  The growth rate for the industry is based on our consultations with the Agency’s internal industry experts.  Approximately one respondent will be subject to the standard over the three-year period covered by this ICR.</w:t>
      </w:r>
    </w:p>
    <w:p w:rsidR="00C713B7" w:rsidRDefault="00C713B7"/>
    <w:p w:rsidR="000E381A" w:rsidRDefault="000E381A" w:rsidP="000E381A">
      <w:pPr>
        <w:ind w:firstLine="810"/>
      </w:pPr>
      <w:r>
        <w:tab/>
      </w:r>
      <w:r>
        <w:tab/>
      </w:r>
      <w:r>
        <w:tab/>
      </w:r>
      <w:r>
        <w:tab/>
      </w:r>
      <w:r>
        <w:tab/>
        <w:t xml:space="preserve">Industry representatives and other interested parties were provided an opportunity to comment on the burden associated with the standard as it was being developed.  In developing this ICR, we contacted the following persons: </w:t>
      </w:r>
    </w:p>
    <w:p w:rsidR="007173AB" w:rsidRDefault="007173AB">
      <w:pPr>
        <w:ind w:firstLine="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6"/>
        <w:gridCol w:w="4322"/>
        <w:gridCol w:w="1710"/>
      </w:tblGrid>
      <w:tr w:rsidR="002410CB" w:rsidRPr="007173AB" w:rsidTr="002410CB">
        <w:trPr>
          <w:trHeight w:val="240"/>
          <w:jc w:val="center"/>
        </w:trPr>
        <w:tc>
          <w:tcPr>
            <w:tcW w:w="2356" w:type="dxa"/>
            <w:noWrap/>
            <w:hideMark/>
          </w:tcPr>
          <w:p w:rsidR="00E75604" w:rsidRPr="002410CB" w:rsidRDefault="00E75604" w:rsidP="002410CB">
            <w:pPr>
              <w:jc w:val="center"/>
              <w:rPr>
                <w:b/>
                <w:bCs/>
              </w:rPr>
            </w:pPr>
            <w:r w:rsidRPr="002410CB">
              <w:rPr>
                <w:b/>
                <w:bCs/>
              </w:rPr>
              <w:t>Name</w:t>
            </w:r>
          </w:p>
        </w:tc>
        <w:tc>
          <w:tcPr>
            <w:tcW w:w="4322" w:type="dxa"/>
            <w:noWrap/>
            <w:hideMark/>
          </w:tcPr>
          <w:p w:rsidR="00E75604" w:rsidRPr="002410CB" w:rsidRDefault="00E75604" w:rsidP="002410CB">
            <w:pPr>
              <w:jc w:val="center"/>
              <w:rPr>
                <w:b/>
                <w:bCs/>
              </w:rPr>
            </w:pPr>
            <w:r w:rsidRPr="002410CB">
              <w:rPr>
                <w:b/>
                <w:bCs/>
              </w:rPr>
              <w:t>Organization</w:t>
            </w:r>
          </w:p>
        </w:tc>
        <w:tc>
          <w:tcPr>
            <w:tcW w:w="1710" w:type="dxa"/>
            <w:noWrap/>
            <w:hideMark/>
          </w:tcPr>
          <w:p w:rsidR="00E75604" w:rsidRPr="002410CB" w:rsidRDefault="00E75604" w:rsidP="002410CB">
            <w:pPr>
              <w:jc w:val="center"/>
              <w:rPr>
                <w:b/>
              </w:rPr>
            </w:pPr>
            <w:r w:rsidRPr="002410CB">
              <w:rPr>
                <w:b/>
              </w:rPr>
              <w:t>Phone</w:t>
            </w:r>
          </w:p>
        </w:tc>
      </w:tr>
      <w:tr w:rsidR="002410CB" w:rsidRPr="007173AB" w:rsidTr="002410CB">
        <w:trPr>
          <w:trHeight w:val="240"/>
          <w:jc w:val="center"/>
        </w:trPr>
        <w:tc>
          <w:tcPr>
            <w:tcW w:w="2356" w:type="dxa"/>
            <w:noWrap/>
            <w:hideMark/>
          </w:tcPr>
          <w:p w:rsidR="007173AB" w:rsidRPr="002410CB" w:rsidRDefault="007173AB" w:rsidP="002410CB">
            <w:pPr>
              <w:jc w:val="both"/>
              <w:rPr>
                <w:bCs/>
              </w:rPr>
            </w:pPr>
            <w:r w:rsidRPr="002410CB">
              <w:rPr>
                <w:bCs/>
              </w:rPr>
              <w:t>Jeffrey McKinney</w:t>
            </w:r>
          </w:p>
        </w:tc>
        <w:tc>
          <w:tcPr>
            <w:tcW w:w="4322" w:type="dxa"/>
            <w:noWrap/>
            <w:hideMark/>
          </w:tcPr>
          <w:p w:rsidR="007173AB" w:rsidRPr="002410CB" w:rsidRDefault="007173AB" w:rsidP="002410CB">
            <w:pPr>
              <w:jc w:val="both"/>
              <w:rPr>
                <w:bCs/>
              </w:rPr>
            </w:pPr>
            <w:r w:rsidRPr="002410CB">
              <w:rPr>
                <w:bCs/>
              </w:rPr>
              <w:t>Eramet Marietta, Inc.</w:t>
            </w:r>
          </w:p>
        </w:tc>
        <w:tc>
          <w:tcPr>
            <w:tcW w:w="1710" w:type="dxa"/>
            <w:noWrap/>
            <w:hideMark/>
          </w:tcPr>
          <w:p w:rsidR="007173AB" w:rsidRPr="00E75604" w:rsidRDefault="007173AB" w:rsidP="002410CB">
            <w:pPr>
              <w:jc w:val="both"/>
            </w:pPr>
            <w:r w:rsidRPr="00E75604">
              <w:t>740-374-1143</w:t>
            </w:r>
          </w:p>
        </w:tc>
      </w:tr>
      <w:tr w:rsidR="002410CB" w:rsidRPr="007173AB" w:rsidTr="002410CB">
        <w:trPr>
          <w:trHeight w:val="240"/>
          <w:jc w:val="center"/>
        </w:trPr>
        <w:tc>
          <w:tcPr>
            <w:tcW w:w="2356" w:type="dxa"/>
            <w:noWrap/>
            <w:hideMark/>
          </w:tcPr>
          <w:p w:rsidR="007173AB" w:rsidRPr="002410CB" w:rsidRDefault="007173AB" w:rsidP="002410CB">
            <w:pPr>
              <w:jc w:val="both"/>
              <w:rPr>
                <w:bCs/>
              </w:rPr>
            </w:pPr>
            <w:r w:rsidRPr="002410CB">
              <w:rPr>
                <w:bCs/>
              </w:rPr>
              <w:t>Paul Pigott</w:t>
            </w:r>
          </w:p>
        </w:tc>
        <w:tc>
          <w:tcPr>
            <w:tcW w:w="4322" w:type="dxa"/>
            <w:noWrap/>
            <w:hideMark/>
          </w:tcPr>
          <w:p w:rsidR="007173AB" w:rsidRPr="002410CB" w:rsidRDefault="007173AB" w:rsidP="002410CB">
            <w:pPr>
              <w:jc w:val="both"/>
              <w:rPr>
                <w:bCs/>
              </w:rPr>
            </w:pPr>
            <w:r w:rsidRPr="002410CB">
              <w:rPr>
                <w:bCs/>
              </w:rPr>
              <w:t>Felman Production</w:t>
            </w:r>
          </w:p>
        </w:tc>
        <w:tc>
          <w:tcPr>
            <w:tcW w:w="1710" w:type="dxa"/>
            <w:noWrap/>
            <w:hideMark/>
          </w:tcPr>
          <w:p w:rsidR="007173AB" w:rsidRPr="00E75604" w:rsidRDefault="007173AB" w:rsidP="002410CB">
            <w:pPr>
              <w:jc w:val="both"/>
            </w:pPr>
            <w:r w:rsidRPr="00E75604">
              <w:t>304-675-0079</w:t>
            </w:r>
          </w:p>
        </w:tc>
      </w:tr>
      <w:tr w:rsidR="002410CB" w:rsidRPr="007173AB" w:rsidTr="002410CB">
        <w:trPr>
          <w:trHeight w:val="240"/>
          <w:jc w:val="center"/>
        </w:trPr>
        <w:tc>
          <w:tcPr>
            <w:tcW w:w="2356" w:type="dxa"/>
            <w:noWrap/>
            <w:hideMark/>
          </w:tcPr>
          <w:p w:rsidR="00E75604" w:rsidRPr="002410CB" w:rsidRDefault="00E75604" w:rsidP="002410CB">
            <w:pPr>
              <w:jc w:val="both"/>
              <w:rPr>
                <w:bCs/>
              </w:rPr>
            </w:pPr>
            <w:r w:rsidRPr="002410CB">
              <w:rPr>
                <w:bCs/>
              </w:rPr>
              <w:t>Christina Wieg</w:t>
            </w:r>
          </w:p>
        </w:tc>
        <w:tc>
          <w:tcPr>
            <w:tcW w:w="4322" w:type="dxa"/>
            <w:noWrap/>
            <w:hideMark/>
          </w:tcPr>
          <w:p w:rsidR="00E75604" w:rsidRPr="002410CB" w:rsidRDefault="00E75604" w:rsidP="002410CB">
            <w:pPr>
              <w:jc w:val="both"/>
              <w:rPr>
                <w:bCs/>
              </w:rPr>
            </w:pPr>
            <w:r w:rsidRPr="002410CB">
              <w:rPr>
                <w:bCs/>
              </w:rPr>
              <w:t>Ohio Environmental Protection Agency</w:t>
            </w:r>
          </w:p>
        </w:tc>
        <w:tc>
          <w:tcPr>
            <w:tcW w:w="1710" w:type="dxa"/>
            <w:noWrap/>
            <w:hideMark/>
          </w:tcPr>
          <w:p w:rsidR="00E75604" w:rsidRPr="00E75604" w:rsidRDefault="00E75604" w:rsidP="002410CB">
            <w:pPr>
              <w:jc w:val="both"/>
            </w:pPr>
            <w:r w:rsidRPr="00E75604">
              <w:t>740-380-6490</w:t>
            </w:r>
          </w:p>
        </w:tc>
      </w:tr>
    </w:tbl>
    <w:p w:rsidR="007173AB" w:rsidRDefault="007173AB">
      <w:pPr>
        <w:ind w:firstLine="720"/>
      </w:pPr>
    </w:p>
    <w:p w:rsidR="00C713B7" w:rsidRDefault="0082509A">
      <w:pPr>
        <w:ind w:firstLine="720"/>
      </w:pPr>
      <w:r>
        <w:t xml:space="preserve">The consultation with Eramet confirmed that the Marietta facility is still the only facility affected by </w:t>
      </w:r>
      <w:r w:rsidRPr="00326D56">
        <w:t>this ICR. Because no additional facilit</w:t>
      </w:r>
      <w:r w:rsidR="00326D56" w:rsidRPr="00326D56">
        <w:t>y has</w:t>
      </w:r>
      <w:r w:rsidRPr="00326D56">
        <w:t xml:space="preserve"> become subject since the previous ICR renewal (i.e. in the last three years), zero growth is assumed over the three year duration of this </w:t>
      </w:r>
      <w:r w:rsidR="00326D56" w:rsidRPr="00326D56">
        <w:t>ICR</w:t>
      </w:r>
      <w:r w:rsidRPr="00326D56">
        <w:t>.</w:t>
      </w:r>
      <w:r w:rsidR="0005708C" w:rsidRPr="00326D56">
        <w:t xml:space="preserve"> </w:t>
      </w:r>
      <w:r w:rsidR="000E381A" w:rsidRPr="00326D56">
        <w:t xml:space="preserve"> No additional comments were received on this ICR.</w:t>
      </w:r>
      <w:r w:rsidR="000E381A">
        <w:t xml:space="preserve"> </w:t>
      </w:r>
    </w:p>
    <w:p w:rsidR="00C713B7" w:rsidRDefault="00C713B7">
      <w:pPr>
        <w:pBdr>
          <w:top w:val="single" w:sz="6" w:space="0" w:color="FFFFFF"/>
          <w:left w:val="single" w:sz="6" w:space="0" w:color="FFFFFF"/>
          <w:bottom w:val="single" w:sz="6" w:space="0" w:color="FFFFFF"/>
          <w:right w:val="single" w:sz="6" w:space="0" w:color="FFFFFF"/>
        </w:pBdr>
        <w:ind w:firstLine="720"/>
        <w:rPr>
          <w:b/>
          <w:bCs/>
          <w:color w:val="000000"/>
        </w:rPr>
      </w:pPr>
    </w:p>
    <w:p w:rsidR="00C713B7" w:rsidRDefault="00C713B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rsidR="00C713B7" w:rsidRDefault="00C713B7">
      <w:pPr>
        <w:pBdr>
          <w:top w:val="single" w:sz="6" w:space="0" w:color="FFFFFF"/>
          <w:left w:val="single" w:sz="6" w:space="0" w:color="FFFFFF"/>
          <w:bottom w:val="single" w:sz="6" w:space="0" w:color="FFFFFF"/>
          <w:right w:val="single" w:sz="6" w:space="0" w:color="FFFFFF"/>
        </w:pBdr>
        <w:rPr>
          <w:color w:val="000000"/>
        </w:rPr>
      </w:pPr>
    </w:p>
    <w:p w:rsidR="00C713B7" w:rsidRDefault="00C713B7">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C713B7" w:rsidRDefault="00C713B7">
      <w:pPr>
        <w:pBdr>
          <w:top w:val="single" w:sz="6" w:space="0" w:color="FFFFFF"/>
          <w:left w:val="single" w:sz="6" w:space="0" w:color="FFFFFF"/>
          <w:bottom w:val="single" w:sz="6" w:space="0" w:color="FFFFFF"/>
          <w:right w:val="single" w:sz="6" w:space="0" w:color="FFFFFF"/>
        </w:pBdr>
        <w:rPr>
          <w:color w:val="000000"/>
        </w:rPr>
      </w:pPr>
    </w:p>
    <w:p w:rsidR="00C713B7" w:rsidRDefault="00C713B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713B7" w:rsidRDefault="00C713B7">
      <w:pPr>
        <w:pBdr>
          <w:top w:val="single" w:sz="6" w:space="0" w:color="FFFFFF"/>
          <w:left w:val="single" w:sz="6" w:space="0" w:color="FFFFFF"/>
          <w:bottom w:val="single" w:sz="6" w:space="0" w:color="FFFFFF"/>
          <w:right w:val="single" w:sz="6" w:space="0" w:color="FFFFFF"/>
        </w:pBdr>
        <w:rPr>
          <w:color w:val="000000"/>
        </w:rPr>
      </w:pPr>
    </w:p>
    <w:p w:rsidR="00C713B7" w:rsidRDefault="00C713B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reporting or recordkeeping requirements do not violate any of the regulations promulgated by OMB under 5 CFR part 1320, section 1320.5.</w:t>
      </w:r>
    </w:p>
    <w:p w:rsidR="00C713B7" w:rsidRDefault="00C713B7">
      <w:pPr>
        <w:pBdr>
          <w:top w:val="single" w:sz="6" w:space="0" w:color="FFFFFF"/>
          <w:left w:val="single" w:sz="6" w:space="0" w:color="FFFFFF"/>
          <w:bottom w:val="single" w:sz="6" w:space="0" w:color="FFFFFF"/>
          <w:right w:val="single" w:sz="6" w:space="0" w:color="FFFFFF"/>
        </w:pBdr>
        <w:rPr>
          <w:color w:val="000000"/>
        </w:rPr>
      </w:pPr>
    </w:p>
    <w:p w:rsidR="00C713B7" w:rsidRDefault="00C713B7">
      <w:pPr>
        <w:pBdr>
          <w:top w:val="single" w:sz="6" w:space="0" w:color="FFFFFF"/>
          <w:left w:val="single" w:sz="6" w:space="0" w:color="FFFFFF"/>
          <w:bottom w:val="single" w:sz="6" w:space="0" w:color="FFFFFF"/>
          <w:right w:val="single" w:sz="6" w:space="0" w:color="FFFFFF"/>
        </w:pBdr>
        <w:ind w:firstLine="720"/>
      </w:pPr>
      <w:r>
        <w:t xml:space="preserve">These standards require the respondents to maintain all records, including reports and notifications for at least five years.  This is consistent with the General Provisions as applied to the standards.  EPA believes that the five-year records retention requirement is consistent with the part 70 permit program and the five-year statute of limitations </w:t>
      </w:r>
      <w:r w:rsidR="00C10747">
        <w:t>upo</w:t>
      </w:r>
      <w:r>
        <w:t xml:space="preserve">n which the permit program is based.  </w:t>
      </w:r>
    </w:p>
    <w:p w:rsidR="00C713B7" w:rsidRDefault="00C713B7">
      <w:pPr>
        <w:pBdr>
          <w:top w:val="single" w:sz="6" w:space="0" w:color="FFFFFF"/>
          <w:left w:val="single" w:sz="6" w:space="0" w:color="FFFFFF"/>
          <w:bottom w:val="single" w:sz="6" w:space="0" w:color="FFFFFF"/>
          <w:right w:val="single" w:sz="6" w:space="0" w:color="FFFFFF"/>
        </w:pBdr>
      </w:pPr>
    </w:p>
    <w:p w:rsidR="00C713B7" w:rsidRDefault="00C713B7">
      <w:pPr>
        <w:pBdr>
          <w:top w:val="single" w:sz="6" w:space="0" w:color="FFFFFF"/>
          <w:left w:val="single" w:sz="6" w:space="0" w:color="FFFFFF"/>
          <w:bottom w:val="single" w:sz="6" w:space="0" w:color="FFFFFF"/>
          <w:right w:val="single" w:sz="6" w:space="0" w:color="FFFFFF"/>
        </w:pBdr>
        <w:ind w:firstLine="720"/>
      </w:pPr>
      <w:r>
        <w:t>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C713B7" w:rsidRDefault="00C713B7">
      <w:pPr>
        <w:pBdr>
          <w:top w:val="single" w:sz="6" w:space="0" w:color="FFFFFF"/>
          <w:left w:val="single" w:sz="6" w:space="0" w:color="FFFFFF"/>
          <w:bottom w:val="single" w:sz="6" w:space="0" w:color="FFFFFF"/>
          <w:right w:val="single" w:sz="6" w:space="0" w:color="FFFFFF"/>
        </w:pBdr>
        <w:rPr>
          <w:color w:val="000000"/>
        </w:rPr>
      </w:pPr>
    </w:p>
    <w:p w:rsidR="00C713B7" w:rsidRDefault="00C713B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rsidR="00C713B7" w:rsidRDefault="00C713B7">
      <w:pPr>
        <w:pBdr>
          <w:top w:val="single" w:sz="6" w:space="0" w:color="FFFFFF"/>
          <w:left w:val="single" w:sz="6" w:space="0" w:color="FFFFFF"/>
          <w:bottom w:val="single" w:sz="6" w:space="0" w:color="FFFFFF"/>
          <w:right w:val="single" w:sz="6" w:space="0" w:color="FFFFFF"/>
        </w:pBdr>
        <w:ind w:firstLine="720"/>
        <w:rPr>
          <w:color w:val="000000"/>
        </w:rPr>
      </w:pPr>
    </w:p>
    <w:p w:rsidR="00C713B7" w:rsidRDefault="00C713B7">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C10747">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713B7" w:rsidRDefault="00C713B7">
      <w:pPr>
        <w:pBdr>
          <w:top w:val="single" w:sz="6" w:space="0" w:color="FFFFFF"/>
          <w:left w:val="single" w:sz="6" w:space="0" w:color="FFFFFF"/>
          <w:bottom w:val="single" w:sz="6" w:space="0" w:color="FFFFFF"/>
          <w:right w:val="single" w:sz="6" w:space="0" w:color="FFFFFF"/>
        </w:pBdr>
        <w:rPr>
          <w:color w:val="000000"/>
        </w:rPr>
      </w:pPr>
    </w:p>
    <w:p w:rsidR="00C713B7" w:rsidRDefault="00C713B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713B7" w:rsidRDefault="00C713B7">
      <w:pPr>
        <w:pBdr>
          <w:top w:val="single" w:sz="6" w:space="0" w:color="FFFFFF"/>
          <w:left w:val="single" w:sz="6" w:space="0" w:color="FFFFFF"/>
          <w:bottom w:val="single" w:sz="6" w:space="0" w:color="FFFFFF"/>
          <w:right w:val="single" w:sz="6" w:space="0" w:color="FFFFFF"/>
        </w:pBdr>
        <w:rPr>
          <w:color w:val="000000"/>
        </w:rPr>
      </w:pPr>
    </w:p>
    <w:p w:rsidR="00C713B7" w:rsidRDefault="00C713B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reporting or recordkeeping requirements in the standard do not include sensitive questions.</w:t>
      </w:r>
    </w:p>
    <w:p w:rsidR="00C713B7" w:rsidRDefault="00C713B7">
      <w:pPr>
        <w:pBdr>
          <w:top w:val="single" w:sz="6" w:space="0" w:color="FFFFFF"/>
          <w:left w:val="single" w:sz="6" w:space="0" w:color="FFFFFF"/>
          <w:bottom w:val="single" w:sz="6" w:space="0" w:color="FFFFFF"/>
          <w:right w:val="single" w:sz="6" w:space="0" w:color="FFFFFF"/>
        </w:pBdr>
        <w:rPr>
          <w:color w:val="000000"/>
        </w:rPr>
      </w:pPr>
    </w:p>
    <w:p w:rsidR="00C713B7" w:rsidRDefault="00C713B7">
      <w:pPr>
        <w:pBdr>
          <w:top w:val="single" w:sz="6" w:space="0" w:color="FFFFFF"/>
          <w:left w:val="single" w:sz="6" w:space="0" w:color="FFFFFF"/>
          <w:bottom w:val="single" w:sz="6" w:space="0" w:color="FFFFFF"/>
          <w:right w:val="single" w:sz="6" w:space="0" w:color="FFFFFF"/>
        </w:pBdr>
        <w:rPr>
          <w:b/>
          <w:bCs/>
          <w:color w:val="000000"/>
        </w:rPr>
      </w:pPr>
      <w:r>
        <w:rPr>
          <w:b/>
          <w:bCs/>
          <w:color w:val="000000"/>
        </w:rPr>
        <w:t>4.  The Respondents and the Information Requested</w:t>
      </w:r>
    </w:p>
    <w:p w:rsidR="00C713B7" w:rsidRDefault="00C713B7">
      <w:pPr>
        <w:pBdr>
          <w:top w:val="single" w:sz="6" w:space="0" w:color="FFFFFF"/>
          <w:left w:val="single" w:sz="6" w:space="0" w:color="FFFFFF"/>
          <w:bottom w:val="single" w:sz="6" w:space="0" w:color="FFFFFF"/>
          <w:right w:val="single" w:sz="6" w:space="0" w:color="FFFFFF"/>
        </w:pBdr>
        <w:rPr>
          <w:b/>
          <w:bCs/>
          <w:color w:val="000000"/>
        </w:rPr>
      </w:pPr>
    </w:p>
    <w:p w:rsidR="00C713B7" w:rsidRDefault="00C713B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713B7" w:rsidRDefault="00C713B7">
      <w:pPr>
        <w:pBdr>
          <w:top w:val="single" w:sz="6" w:space="0" w:color="FFFFFF"/>
          <w:left w:val="single" w:sz="6" w:space="0" w:color="FFFFFF"/>
          <w:bottom w:val="single" w:sz="6" w:space="0" w:color="FFFFFF"/>
          <w:right w:val="single" w:sz="6" w:space="0" w:color="FFFFFF"/>
        </w:pBdr>
        <w:rPr>
          <w:color w:val="000000"/>
        </w:rPr>
      </w:pPr>
    </w:p>
    <w:p w:rsidR="00C713B7" w:rsidRDefault="00C713B7">
      <w:pPr>
        <w:ind w:firstLine="720"/>
      </w:pPr>
      <w:r>
        <w:t xml:space="preserve">The respondents to the recordkeeping and reporting requirements are the owners or operators of all new and existing ferroalloys production facilities that are major sources or are co-located at major sources.  The affected facilities produce either ferromanganese or silicomanganese.  The United States Standard Industrial Classification (SIC) code for the respondents affected by the standards is 3313, "Electrometallurgical Products, Except Steel" which corresponds to The North American Industry Classification System (NAICS) code 331112, </w:t>
      </w:r>
      <w:r w:rsidR="00C10747">
        <w:t>“</w:t>
      </w:r>
      <w:r>
        <w:t>Electrometallurgical Ferroalloy Product Manufacturing</w:t>
      </w:r>
      <w:r w:rsidR="00C10747">
        <w:t>”</w:t>
      </w:r>
      <w:r>
        <w:t>.</w:t>
      </w:r>
    </w:p>
    <w:p w:rsidR="00C713B7" w:rsidRDefault="00C713B7"/>
    <w:p w:rsidR="00C713B7" w:rsidRDefault="00C713B7">
      <w:pPr>
        <w:ind w:firstLine="720"/>
        <w:rPr>
          <w:color w:val="000000"/>
        </w:rPr>
      </w:pPr>
      <w:r>
        <w:rPr>
          <w:b/>
          <w:bCs/>
          <w:color w:val="000000"/>
        </w:rPr>
        <w:t>4(b)  Information Requested</w:t>
      </w:r>
      <w:r>
        <w:rPr>
          <w:color w:val="000000"/>
        </w:rPr>
        <w:t xml:space="preserve"> </w:t>
      </w:r>
    </w:p>
    <w:p w:rsidR="00C713B7" w:rsidRDefault="00C713B7">
      <w:pPr>
        <w:ind w:firstLine="720"/>
        <w:rPr>
          <w:color w:val="000000"/>
        </w:rPr>
      </w:pPr>
    </w:p>
    <w:p w:rsidR="00C713B7" w:rsidRDefault="00C713B7">
      <w:pPr>
        <w:tabs>
          <w:tab w:val="left" w:pos="720"/>
          <w:tab w:val="left" w:pos="1440"/>
        </w:tabs>
        <w:kinsoku w:val="0"/>
        <w:overflowPunct w:val="0"/>
        <w:ind w:left="36" w:firstLine="692"/>
        <w:rPr>
          <w:b/>
          <w:bCs/>
          <w:color w:val="000000"/>
        </w:rPr>
      </w:pPr>
      <w:r>
        <w:rPr>
          <w:b/>
          <w:bCs/>
          <w:color w:val="000000"/>
        </w:rPr>
        <w:tab/>
      </w:r>
      <w:r w:rsidR="001700A6">
        <w:rPr>
          <w:b/>
          <w:bCs/>
          <w:color w:val="000000"/>
        </w:rPr>
        <w:t>(</w:t>
      </w:r>
      <w:r>
        <w:rPr>
          <w:b/>
          <w:bCs/>
          <w:color w:val="000000"/>
        </w:rPr>
        <w:t>i)  Data Items</w:t>
      </w:r>
    </w:p>
    <w:p w:rsidR="00C713B7" w:rsidRDefault="00C713B7">
      <w:pPr>
        <w:kinsoku w:val="0"/>
        <w:rPr>
          <w:color w:val="000000"/>
        </w:rPr>
      </w:pPr>
    </w:p>
    <w:p w:rsidR="00C713B7" w:rsidRDefault="00C713B7">
      <w:pPr>
        <w:kinsoku w:val="0"/>
        <w:ind w:firstLine="720"/>
      </w:pPr>
      <w:r>
        <w:rPr>
          <w:color w:val="000000"/>
        </w:rPr>
        <w:t>In this ICR, all the data that is recorded or reported is required by</w:t>
      </w:r>
      <w:r>
        <w:rPr>
          <w:color w:val="FF0000"/>
        </w:rPr>
        <w:t xml:space="preserve"> </w:t>
      </w:r>
      <w:r>
        <w:t xml:space="preserve">the NESHAP for Ferroalloys Production: Ferromanganese and Silicomanganese (40 CFR </w:t>
      </w:r>
      <w:r w:rsidR="007F2796">
        <w:t>P</w:t>
      </w:r>
      <w:r>
        <w:t xml:space="preserve">art 63, </w:t>
      </w:r>
      <w:r w:rsidR="007F2796">
        <w:t>S</w:t>
      </w:r>
      <w:r>
        <w:t>ubpart XXX)</w:t>
      </w:r>
      <w:r w:rsidR="00C10747">
        <w:t xml:space="preserve"> (Renewal).</w:t>
      </w:r>
      <w:r>
        <w:t xml:space="preserve"> </w:t>
      </w:r>
    </w:p>
    <w:p w:rsidR="00C713B7" w:rsidRDefault="00C713B7">
      <w:pPr>
        <w:kinsoku w:val="0"/>
        <w:ind w:firstLine="720"/>
      </w:pPr>
    </w:p>
    <w:p w:rsidR="00C713B7" w:rsidRDefault="00C713B7">
      <w:pPr>
        <w:kinsoku w:val="0"/>
        <w:ind w:firstLine="720"/>
      </w:pPr>
      <w:r>
        <w:t xml:space="preserve">A source must submit the following reports: </w:t>
      </w:r>
    </w:p>
    <w:p w:rsidR="00C713B7" w:rsidRDefault="00C713B7">
      <w:pPr>
        <w:kinsoku w:val="0"/>
        <w:ind w:firstLine="720"/>
      </w:pPr>
    </w:p>
    <w:tbl>
      <w:tblPr>
        <w:tblW w:w="0" w:type="auto"/>
        <w:jc w:val="center"/>
        <w:tblLayout w:type="fixed"/>
        <w:tblCellMar>
          <w:left w:w="120" w:type="dxa"/>
          <w:right w:w="120" w:type="dxa"/>
        </w:tblCellMar>
        <w:tblLook w:val="0000"/>
      </w:tblPr>
      <w:tblGrid>
        <w:gridCol w:w="7020"/>
        <w:gridCol w:w="2340"/>
      </w:tblGrid>
      <w:tr w:rsidR="00C713B7">
        <w:trPr>
          <w:cantSplit/>
          <w:tblHeader/>
          <w:jc w:val="center"/>
        </w:trPr>
        <w:tc>
          <w:tcPr>
            <w:tcW w:w="9360" w:type="dxa"/>
            <w:gridSpan w:val="2"/>
            <w:tcBorders>
              <w:top w:val="single" w:sz="7" w:space="0" w:color="000000"/>
              <w:left w:val="single" w:sz="7" w:space="0" w:color="000000"/>
              <w:bottom w:val="single" w:sz="7" w:space="0" w:color="000000"/>
              <w:right w:val="single" w:sz="7" w:space="0" w:color="000000"/>
            </w:tcBorders>
            <w:vAlign w:val="center"/>
          </w:tcPr>
          <w:p w:rsidR="00C713B7" w:rsidRDefault="00C713B7">
            <w:pPr>
              <w:jc w:val="center"/>
              <w:rPr>
                <w:b/>
              </w:rPr>
            </w:pPr>
            <w:r>
              <w:rPr>
                <w:b/>
              </w:rPr>
              <w:t>Notification Reports</w:t>
            </w:r>
          </w:p>
        </w:tc>
      </w:tr>
      <w:tr w:rsidR="00C713B7">
        <w:trPr>
          <w:cantSplit/>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C713B7" w:rsidRDefault="00C713B7">
            <w:pPr>
              <w:spacing w:after="58"/>
            </w:pPr>
            <w:r>
              <w:t>Notification of applicability if an area source becomes subject to the rule</w:t>
            </w:r>
          </w:p>
        </w:tc>
        <w:tc>
          <w:tcPr>
            <w:tcW w:w="2340" w:type="dxa"/>
            <w:tcBorders>
              <w:top w:val="single" w:sz="7" w:space="0" w:color="000000"/>
              <w:left w:val="single" w:sz="7" w:space="0" w:color="000000"/>
              <w:bottom w:val="single" w:sz="7" w:space="0" w:color="000000"/>
              <w:right w:val="single" w:sz="7" w:space="0" w:color="000000"/>
            </w:tcBorders>
            <w:vAlign w:val="center"/>
          </w:tcPr>
          <w:p w:rsidR="00C713B7" w:rsidRDefault="00C713B7">
            <w:pPr>
              <w:spacing w:after="58"/>
            </w:pPr>
            <w:r>
              <w:t>63.9 (b)(1)(ii); 63.1658(a)</w:t>
            </w:r>
          </w:p>
        </w:tc>
      </w:tr>
      <w:tr w:rsidR="00C713B7">
        <w:trPr>
          <w:cantSplit/>
          <w:trHeight w:val="1063"/>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C713B7" w:rsidRDefault="00C713B7">
            <w:pPr>
              <w:spacing w:after="58"/>
            </w:pPr>
            <w:r>
              <w:t>Notification/application for approval of construction/reconstruction</w:t>
            </w:r>
          </w:p>
        </w:tc>
        <w:tc>
          <w:tcPr>
            <w:tcW w:w="2340" w:type="dxa"/>
            <w:tcBorders>
              <w:top w:val="single" w:sz="7" w:space="0" w:color="000000"/>
              <w:left w:val="single" w:sz="7" w:space="0" w:color="000000"/>
              <w:bottom w:val="single" w:sz="7" w:space="0" w:color="000000"/>
              <w:right w:val="single" w:sz="7" w:space="0" w:color="000000"/>
            </w:tcBorders>
            <w:vAlign w:val="center"/>
          </w:tcPr>
          <w:p w:rsidR="00C713B7" w:rsidRDefault="00C713B7">
            <w:pPr>
              <w:spacing w:after="58"/>
            </w:pPr>
            <w:r>
              <w:t>63.5(a, b, d and e); 63.9(b)(1)(iii); 63.1658(a)</w:t>
            </w:r>
          </w:p>
        </w:tc>
      </w:tr>
      <w:tr w:rsidR="00C713B7">
        <w:trPr>
          <w:cantSplit/>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C713B7" w:rsidRDefault="00C713B7">
            <w:pPr>
              <w:spacing w:after="58"/>
            </w:pPr>
            <w:r>
              <w:t>Request for an extension of compliance status</w:t>
            </w:r>
          </w:p>
        </w:tc>
        <w:tc>
          <w:tcPr>
            <w:tcW w:w="2340" w:type="dxa"/>
            <w:tcBorders>
              <w:top w:val="single" w:sz="7" w:space="0" w:color="000000"/>
              <w:left w:val="single" w:sz="7" w:space="0" w:color="000000"/>
              <w:bottom w:val="single" w:sz="7" w:space="0" w:color="000000"/>
              <w:right w:val="single" w:sz="7" w:space="0" w:color="000000"/>
            </w:tcBorders>
            <w:vAlign w:val="center"/>
          </w:tcPr>
          <w:p w:rsidR="00C713B7" w:rsidRDefault="00C713B7">
            <w:pPr>
              <w:spacing w:after="58"/>
            </w:pPr>
            <w:r>
              <w:t>63(d); 63.1658(b)</w:t>
            </w:r>
          </w:p>
        </w:tc>
      </w:tr>
      <w:tr w:rsidR="00C713B7">
        <w:trPr>
          <w:cantSplit/>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C713B7" w:rsidRDefault="00C713B7">
            <w:pPr>
              <w:spacing w:after="58"/>
            </w:pPr>
            <w:r>
              <w:t>Notification that source is subject to special compliance requirements</w:t>
            </w:r>
          </w:p>
        </w:tc>
        <w:tc>
          <w:tcPr>
            <w:tcW w:w="2340" w:type="dxa"/>
            <w:tcBorders>
              <w:top w:val="single" w:sz="7" w:space="0" w:color="000000"/>
              <w:left w:val="single" w:sz="7" w:space="0" w:color="000000"/>
              <w:bottom w:val="single" w:sz="7" w:space="0" w:color="000000"/>
              <w:right w:val="single" w:sz="7" w:space="0" w:color="000000"/>
            </w:tcBorders>
            <w:vAlign w:val="center"/>
          </w:tcPr>
          <w:p w:rsidR="00C713B7" w:rsidRDefault="00C713B7">
            <w:pPr>
              <w:spacing w:after="58"/>
            </w:pPr>
            <w:r>
              <w:t>63.10(d); 63.1658(c)</w:t>
            </w:r>
          </w:p>
        </w:tc>
      </w:tr>
      <w:tr w:rsidR="00C713B7">
        <w:trPr>
          <w:cantSplit/>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C713B7" w:rsidRDefault="00C713B7">
            <w:pPr>
              <w:spacing w:after="58"/>
            </w:pPr>
            <w:r>
              <w:t>Notification of performance test</w:t>
            </w:r>
          </w:p>
        </w:tc>
        <w:tc>
          <w:tcPr>
            <w:tcW w:w="2340" w:type="dxa"/>
            <w:tcBorders>
              <w:top w:val="single" w:sz="7" w:space="0" w:color="000000"/>
              <w:left w:val="single" w:sz="7" w:space="0" w:color="000000"/>
              <w:bottom w:val="single" w:sz="7" w:space="0" w:color="000000"/>
              <w:right w:val="single" w:sz="7" w:space="0" w:color="000000"/>
            </w:tcBorders>
            <w:vAlign w:val="center"/>
          </w:tcPr>
          <w:p w:rsidR="00C713B7" w:rsidRDefault="00C713B7">
            <w:pPr>
              <w:spacing w:after="58"/>
            </w:pPr>
            <w:r>
              <w:t>63.9(e); 63.1658(d)</w:t>
            </w:r>
          </w:p>
        </w:tc>
      </w:tr>
      <w:tr w:rsidR="00C713B7">
        <w:trPr>
          <w:cantSplit/>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C713B7" w:rsidRDefault="00C713B7">
            <w:pPr>
              <w:spacing w:after="58"/>
            </w:pPr>
            <w:r>
              <w:t>Notification of opacity and visible emission observations</w:t>
            </w:r>
          </w:p>
        </w:tc>
        <w:tc>
          <w:tcPr>
            <w:tcW w:w="2340" w:type="dxa"/>
            <w:tcBorders>
              <w:top w:val="single" w:sz="7" w:space="0" w:color="000000"/>
              <w:left w:val="single" w:sz="7" w:space="0" w:color="000000"/>
              <w:bottom w:val="single" w:sz="7" w:space="0" w:color="000000"/>
              <w:right w:val="single" w:sz="7" w:space="0" w:color="000000"/>
            </w:tcBorders>
            <w:vAlign w:val="center"/>
          </w:tcPr>
          <w:p w:rsidR="00C713B7" w:rsidRDefault="00C713B7">
            <w:pPr>
              <w:spacing w:after="58"/>
            </w:pPr>
            <w:r>
              <w:t>63.1658(e)</w:t>
            </w:r>
          </w:p>
        </w:tc>
      </w:tr>
      <w:tr w:rsidR="00C713B7">
        <w:trPr>
          <w:cantSplit/>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C713B7" w:rsidRDefault="00C713B7">
            <w:pPr>
              <w:spacing w:after="58"/>
            </w:pPr>
            <w:r>
              <w:t>Reschedule of initial performance test</w:t>
            </w:r>
          </w:p>
        </w:tc>
        <w:tc>
          <w:tcPr>
            <w:tcW w:w="2340" w:type="dxa"/>
            <w:tcBorders>
              <w:top w:val="single" w:sz="7" w:space="0" w:color="000000"/>
              <w:left w:val="single" w:sz="7" w:space="0" w:color="000000"/>
              <w:bottom w:val="single" w:sz="7" w:space="0" w:color="000000"/>
              <w:right w:val="single" w:sz="7" w:space="0" w:color="000000"/>
            </w:tcBorders>
            <w:vAlign w:val="center"/>
          </w:tcPr>
          <w:p w:rsidR="00C713B7" w:rsidRDefault="00C713B7">
            <w:pPr>
              <w:spacing w:after="58"/>
            </w:pPr>
            <w:r>
              <w:t>63.7(b)(2)</w:t>
            </w:r>
          </w:p>
        </w:tc>
      </w:tr>
      <w:tr w:rsidR="00C713B7">
        <w:trPr>
          <w:cantSplit/>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C713B7" w:rsidRDefault="00C713B7">
            <w:pPr>
              <w:spacing w:after="58"/>
            </w:pPr>
            <w:r>
              <w:t>Notification of compliance status</w:t>
            </w:r>
          </w:p>
        </w:tc>
        <w:tc>
          <w:tcPr>
            <w:tcW w:w="2340" w:type="dxa"/>
            <w:tcBorders>
              <w:top w:val="single" w:sz="7" w:space="0" w:color="000000"/>
              <w:left w:val="single" w:sz="7" w:space="0" w:color="000000"/>
              <w:bottom w:val="single" w:sz="7" w:space="0" w:color="000000"/>
              <w:right w:val="single" w:sz="7" w:space="0" w:color="000000"/>
            </w:tcBorders>
            <w:vAlign w:val="center"/>
          </w:tcPr>
          <w:p w:rsidR="00C713B7" w:rsidRDefault="00C713B7">
            <w:pPr>
              <w:spacing w:after="58"/>
            </w:pPr>
            <w:r>
              <w:t>63.9(h); 63.1658(f)</w:t>
            </w:r>
          </w:p>
        </w:tc>
      </w:tr>
    </w:tbl>
    <w:p w:rsidR="00C713B7" w:rsidRDefault="00C713B7"/>
    <w:tbl>
      <w:tblPr>
        <w:tblW w:w="0" w:type="auto"/>
        <w:jc w:val="center"/>
        <w:tblLayout w:type="fixed"/>
        <w:tblCellMar>
          <w:left w:w="120" w:type="dxa"/>
          <w:right w:w="120" w:type="dxa"/>
        </w:tblCellMar>
        <w:tblLook w:val="0000"/>
      </w:tblPr>
      <w:tblGrid>
        <w:gridCol w:w="7290"/>
        <w:gridCol w:w="2070"/>
      </w:tblGrid>
      <w:tr w:rsidR="00C713B7">
        <w:trPr>
          <w:cantSplit/>
          <w:tblHeader/>
          <w:jc w:val="center"/>
        </w:trPr>
        <w:tc>
          <w:tcPr>
            <w:tcW w:w="7290" w:type="dxa"/>
            <w:gridSpan w:val="2"/>
            <w:tcBorders>
              <w:top w:val="single" w:sz="7" w:space="0" w:color="000000"/>
              <w:left w:val="single" w:sz="7" w:space="0" w:color="000000"/>
              <w:bottom w:val="single" w:sz="7" w:space="0" w:color="000000"/>
              <w:right w:val="single" w:sz="7" w:space="0" w:color="000000"/>
            </w:tcBorders>
            <w:vAlign w:val="center"/>
          </w:tcPr>
          <w:p w:rsidR="00C713B7" w:rsidRDefault="00C713B7">
            <w:pPr>
              <w:spacing w:after="58"/>
              <w:jc w:val="center"/>
              <w:rPr>
                <w:b/>
              </w:rPr>
            </w:pPr>
            <w:r>
              <w:rPr>
                <w:b/>
              </w:rPr>
              <w:t>Reports</w:t>
            </w:r>
          </w:p>
        </w:tc>
      </w:tr>
      <w:tr w:rsidR="00C713B7">
        <w:trPr>
          <w:cantSplit/>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C713B7" w:rsidRDefault="00C713B7">
            <w:pPr>
              <w:spacing w:after="58"/>
            </w:pPr>
            <w:r>
              <w:t>Results of performance tests</w:t>
            </w:r>
          </w:p>
        </w:tc>
        <w:tc>
          <w:tcPr>
            <w:tcW w:w="2070" w:type="dxa"/>
            <w:tcBorders>
              <w:top w:val="single" w:sz="7" w:space="0" w:color="000000"/>
              <w:left w:val="single" w:sz="7" w:space="0" w:color="000000"/>
              <w:bottom w:val="single" w:sz="7" w:space="0" w:color="000000"/>
              <w:right w:val="single" w:sz="7" w:space="0" w:color="000000"/>
            </w:tcBorders>
            <w:vAlign w:val="center"/>
          </w:tcPr>
          <w:p w:rsidR="00C713B7" w:rsidRDefault="00C713B7">
            <w:pPr>
              <w:spacing w:after="58"/>
            </w:pPr>
            <w:r>
              <w:t>63.10(d)(2); 63.1659(a)(2)</w:t>
            </w:r>
          </w:p>
        </w:tc>
      </w:tr>
      <w:tr w:rsidR="00C713B7">
        <w:trPr>
          <w:cantSplit/>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C713B7" w:rsidRDefault="00C713B7">
            <w:pPr>
              <w:spacing w:after="58"/>
            </w:pPr>
            <w:r>
              <w:t>Results of opacity or visible emission observations</w:t>
            </w:r>
          </w:p>
        </w:tc>
        <w:tc>
          <w:tcPr>
            <w:tcW w:w="2070" w:type="dxa"/>
            <w:tcBorders>
              <w:top w:val="single" w:sz="7" w:space="0" w:color="000000"/>
              <w:left w:val="single" w:sz="7" w:space="0" w:color="000000"/>
              <w:bottom w:val="single" w:sz="7" w:space="0" w:color="000000"/>
              <w:right w:val="single" w:sz="7" w:space="0" w:color="000000"/>
            </w:tcBorders>
            <w:vAlign w:val="center"/>
          </w:tcPr>
          <w:p w:rsidR="00C713B7" w:rsidRDefault="00C713B7">
            <w:pPr>
              <w:spacing w:after="58"/>
            </w:pPr>
            <w:r>
              <w:t>63.10(d)(3)</w:t>
            </w:r>
          </w:p>
        </w:tc>
      </w:tr>
      <w:tr w:rsidR="00C713B7">
        <w:trPr>
          <w:cantSplit/>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C713B7" w:rsidRDefault="00C713B7">
            <w:pPr>
              <w:spacing w:after="58"/>
            </w:pPr>
            <w:r>
              <w:t>Progress reports if source has received an extension for compliance</w:t>
            </w:r>
          </w:p>
        </w:tc>
        <w:tc>
          <w:tcPr>
            <w:tcW w:w="2070" w:type="dxa"/>
            <w:tcBorders>
              <w:top w:val="single" w:sz="7" w:space="0" w:color="000000"/>
              <w:left w:val="single" w:sz="7" w:space="0" w:color="000000"/>
              <w:bottom w:val="single" w:sz="7" w:space="0" w:color="000000"/>
              <w:right w:val="single" w:sz="7" w:space="0" w:color="000000"/>
            </w:tcBorders>
            <w:vAlign w:val="center"/>
          </w:tcPr>
          <w:p w:rsidR="00C713B7" w:rsidRDefault="00C713B7">
            <w:pPr>
              <w:spacing w:after="58"/>
            </w:pPr>
            <w:r>
              <w:t>63.10(d)(4)</w:t>
            </w:r>
          </w:p>
        </w:tc>
      </w:tr>
      <w:tr w:rsidR="00C713B7">
        <w:trPr>
          <w:cantSplit/>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C713B7" w:rsidRDefault="00C713B7">
            <w:pPr>
              <w:spacing w:after="58"/>
            </w:pPr>
            <w:r>
              <w:t>Immediate and periodic startup, shutdown, malfunction reports</w:t>
            </w:r>
          </w:p>
        </w:tc>
        <w:tc>
          <w:tcPr>
            <w:tcW w:w="2070" w:type="dxa"/>
            <w:tcBorders>
              <w:top w:val="single" w:sz="7" w:space="0" w:color="000000"/>
              <w:left w:val="single" w:sz="7" w:space="0" w:color="000000"/>
              <w:bottom w:val="single" w:sz="7" w:space="0" w:color="000000"/>
              <w:right w:val="single" w:sz="7" w:space="0" w:color="000000"/>
            </w:tcBorders>
            <w:vAlign w:val="center"/>
          </w:tcPr>
          <w:p w:rsidR="00C713B7" w:rsidRDefault="00C713B7">
            <w:r>
              <w:t>63.10(d)(5)(i-ii); 63.1659(a)(4)</w:t>
            </w:r>
          </w:p>
        </w:tc>
      </w:tr>
      <w:tr w:rsidR="00C713B7">
        <w:trPr>
          <w:cantSplit/>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C713B7" w:rsidRDefault="00C713B7">
            <w:pPr>
              <w:spacing w:after="58"/>
            </w:pPr>
            <w:r>
              <w:t>Continuous monitoring systems (CMS) performance evaluations reports</w:t>
            </w:r>
          </w:p>
        </w:tc>
        <w:tc>
          <w:tcPr>
            <w:tcW w:w="2070" w:type="dxa"/>
            <w:tcBorders>
              <w:top w:val="single" w:sz="7" w:space="0" w:color="000000"/>
              <w:left w:val="single" w:sz="7" w:space="0" w:color="000000"/>
              <w:bottom w:val="single" w:sz="7" w:space="0" w:color="000000"/>
              <w:right w:val="single" w:sz="7" w:space="0" w:color="000000"/>
            </w:tcBorders>
            <w:vAlign w:val="center"/>
          </w:tcPr>
          <w:p w:rsidR="00C713B7" w:rsidRDefault="00C713B7">
            <w:pPr>
              <w:spacing w:after="58"/>
            </w:pPr>
            <w:r>
              <w:t>63.10(e)(2)</w:t>
            </w:r>
          </w:p>
        </w:tc>
      </w:tr>
      <w:tr w:rsidR="00C713B7">
        <w:trPr>
          <w:cantSplit/>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C713B7" w:rsidRDefault="00C713B7">
            <w:pPr>
              <w:spacing w:after="58"/>
            </w:pPr>
            <w:r>
              <w:t>Quarterly excess emissions reports and CMS performance report, unless a semiannual frequency has been approved</w:t>
            </w:r>
          </w:p>
        </w:tc>
        <w:tc>
          <w:tcPr>
            <w:tcW w:w="2070" w:type="dxa"/>
            <w:tcBorders>
              <w:top w:val="single" w:sz="7" w:space="0" w:color="000000"/>
              <w:left w:val="single" w:sz="7" w:space="0" w:color="000000"/>
              <w:bottom w:val="single" w:sz="7" w:space="0" w:color="000000"/>
              <w:right w:val="single" w:sz="7" w:space="0" w:color="000000"/>
            </w:tcBorders>
            <w:vAlign w:val="center"/>
          </w:tcPr>
          <w:p w:rsidR="00C713B7" w:rsidRDefault="00C713B7">
            <w:r>
              <w:t>63.10(e)(3)(i); 63.1659(b)(6)</w:t>
            </w:r>
          </w:p>
        </w:tc>
      </w:tr>
      <w:tr w:rsidR="00C713B7">
        <w:trPr>
          <w:cantSplit/>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C713B7" w:rsidRDefault="00C713B7">
            <w:pPr>
              <w:spacing w:after="58"/>
            </w:pPr>
            <w:r>
              <w:t>Request to reduce frequency of reporting to semiannual</w:t>
            </w:r>
          </w:p>
        </w:tc>
        <w:tc>
          <w:tcPr>
            <w:tcW w:w="2070" w:type="dxa"/>
            <w:tcBorders>
              <w:top w:val="single" w:sz="7" w:space="0" w:color="000000"/>
              <w:left w:val="single" w:sz="7" w:space="0" w:color="000000"/>
              <w:bottom w:val="single" w:sz="7" w:space="0" w:color="000000"/>
              <w:right w:val="single" w:sz="7" w:space="0" w:color="000000"/>
            </w:tcBorders>
            <w:vAlign w:val="center"/>
          </w:tcPr>
          <w:p w:rsidR="00C713B7" w:rsidRDefault="00C713B7">
            <w:pPr>
              <w:spacing w:after="58"/>
            </w:pPr>
            <w:r>
              <w:t>63.10(e)(3)(ii)</w:t>
            </w:r>
          </w:p>
        </w:tc>
      </w:tr>
      <w:tr w:rsidR="00C713B7">
        <w:trPr>
          <w:cantSplit/>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C713B7" w:rsidRDefault="00C713B7">
            <w:pPr>
              <w:spacing w:after="58"/>
            </w:pPr>
            <w:r>
              <w:t xml:space="preserve">Waiver of recordkeeping and reporting </w:t>
            </w:r>
          </w:p>
        </w:tc>
        <w:tc>
          <w:tcPr>
            <w:tcW w:w="2070" w:type="dxa"/>
            <w:tcBorders>
              <w:top w:val="single" w:sz="7" w:space="0" w:color="000000"/>
              <w:left w:val="single" w:sz="7" w:space="0" w:color="000000"/>
              <w:bottom w:val="single" w:sz="7" w:space="0" w:color="000000"/>
              <w:right w:val="single" w:sz="7" w:space="0" w:color="000000"/>
            </w:tcBorders>
            <w:vAlign w:val="center"/>
          </w:tcPr>
          <w:p w:rsidR="00C713B7" w:rsidRDefault="00C713B7">
            <w:pPr>
              <w:spacing w:after="58"/>
            </w:pPr>
            <w:r>
              <w:t>63.10(f)</w:t>
            </w:r>
          </w:p>
        </w:tc>
      </w:tr>
    </w:tbl>
    <w:p w:rsidR="00C713B7" w:rsidRDefault="00C713B7">
      <w:pPr>
        <w:ind w:firstLine="720"/>
      </w:pPr>
    </w:p>
    <w:p w:rsidR="00C713B7" w:rsidRDefault="00C713B7">
      <w:pPr>
        <w:ind w:firstLine="720"/>
      </w:pPr>
      <w:r>
        <w:t>A source must keep the following records:</w:t>
      </w:r>
    </w:p>
    <w:p w:rsidR="00725E9B" w:rsidRDefault="00725E9B">
      <w:pPr>
        <w:ind w:firstLine="720"/>
      </w:pPr>
    </w:p>
    <w:p w:rsidR="00725E9B" w:rsidRDefault="00725E9B">
      <w:pPr>
        <w:ind w:firstLine="720"/>
      </w:pPr>
    </w:p>
    <w:p w:rsidR="00C713B7" w:rsidRDefault="00C713B7">
      <w:pPr>
        <w:ind w:firstLine="720"/>
      </w:pPr>
    </w:p>
    <w:tbl>
      <w:tblPr>
        <w:tblW w:w="0" w:type="auto"/>
        <w:jc w:val="center"/>
        <w:tblLayout w:type="fixed"/>
        <w:tblCellMar>
          <w:left w:w="120" w:type="dxa"/>
          <w:right w:w="120" w:type="dxa"/>
        </w:tblCellMar>
        <w:tblLook w:val="0000"/>
      </w:tblPr>
      <w:tblGrid>
        <w:gridCol w:w="7110"/>
        <w:gridCol w:w="2250"/>
      </w:tblGrid>
      <w:tr w:rsidR="00C713B7">
        <w:trPr>
          <w:cantSplit/>
          <w:tblHeader/>
          <w:jc w:val="center"/>
        </w:trPr>
        <w:tc>
          <w:tcPr>
            <w:tcW w:w="9360" w:type="dxa"/>
            <w:gridSpan w:val="2"/>
            <w:tcBorders>
              <w:top w:val="single" w:sz="7" w:space="0" w:color="000000"/>
              <w:left w:val="single" w:sz="7" w:space="0" w:color="000000"/>
              <w:bottom w:val="single" w:sz="7" w:space="0" w:color="000000"/>
              <w:right w:val="single" w:sz="7" w:space="0" w:color="000000"/>
            </w:tcBorders>
            <w:vAlign w:val="center"/>
          </w:tcPr>
          <w:p w:rsidR="00C713B7" w:rsidRDefault="00C713B7">
            <w:pPr>
              <w:spacing w:after="58"/>
              <w:jc w:val="center"/>
              <w:rPr>
                <w:b/>
              </w:rPr>
            </w:pPr>
            <w:r>
              <w:rPr>
                <w:b/>
              </w:rPr>
              <w:lastRenderedPageBreak/>
              <w:t>Recordkeeping</w:t>
            </w:r>
          </w:p>
        </w:tc>
      </w:tr>
      <w:tr w:rsidR="00C713B7">
        <w:trPr>
          <w:cantSplit/>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C713B7" w:rsidRDefault="00C713B7">
            <w:pPr>
              <w:spacing w:after="58"/>
            </w:pPr>
            <w:r>
              <w:t>Maintain records of all information necessary to demonstrate compliance with standard including the occurrence and duration of startup, shutdown, or malfunction of operations</w:t>
            </w:r>
          </w:p>
        </w:tc>
        <w:tc>
          <w:tcPr>
            <w:tcW w:w="2250" w:type="dxa"/>
            <w:tcBorders>
              <w:top w:val="single" w:sz="7" w:space="0" w:color="000000"/>
              <w:left w:val="single" w:sz="7" w:space="0" w:color="000000"/>
              <w:bottom w:val="single" w:sz="7" w:space="0" w:color="000000"/>
              <w:right w:val="single" w:sz="7" w:space="0" w:color="000000"/>
            </w:tcBorders>
            <w:vAlign w:val="center"/>
          </w:tcPr>
          <w:p w:rsidR="00C713B7" w:rsidRDefault="00C713B7">
            <w:pPr>
              <w:spacing w:after="58"/>
            </w:pPr>
            <w:r>
              <w:t>63.10(a-c); 63.1660(a)(2)</w:t>
            </w:r>
          </w:p>
        </w:tc>
      </w:tr>
      <w:tr w:rsidR="00C713B7">
        <w:trPr>
          <w:cantSplit/>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C713B7" w:rsidRDefault="00C713B7">
            <w:pPr>
              <w:spacing w:after="58"/>
            </w:pPr>
            <w:r>
              <w:t>Specific requirements include maintaining records of process or control device (e.g., capture system and venturi scrubbers) parameters; bag leak detention systems; certification that monitoring devices are accurate; and records of the implementation and corrective actions associated with the startup, and shutdown and malfunction plan</w:t>
            </w:r>
          </w:p>
        </w:tc>
        <w:tc>
          <w:tcPr>
            <w:tcW w:w="2250" w:type="dxa"/>
            <w:tcBorders>
              <w:top w:val="single" w:sz="7" w:space="0" w:color="000000"/>
              <w:left w:val="single" w:sz="7" w:space="0" w:color="000000"/>
              <w:bottom w:val="single" w:sz="7" w:space="0" w:color="000000"/>
              <w:right w:val="single" w:sz="7" w:space="0" w:color="000000"/>
            </w:tcBorders>
            <w:vAlign w:val="center"/>
          </w:tcPr>
          <w:p w:rsidR="00C713B7" w:rsidRDefault="00C713B7">
            <w:pPr>
              <w:spacing w:after="58"/>
            </w:pPr>
            <w:r>
              <w:t>63.1660(b)</w:t>
            </w:r>
          </w:p>
        </w:tc>
      </w:tr>
      <w:tr w:rsidR="00C713B7">
        <w:trPr>
          <w:cantSplit/>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C713B7" w:rsidRDefault="00C713B7">
            <w:pPr>
              <w:spacing w:after="58"/>
            </w:pPr>
            <w:r>
              <w:t>Maintain records for a total of five years with the most recent two years being kept on site</w:t>
            </w:r>
          </w:p>
        </w:tc>
        <w:tc>
          <w:tcPr>
            <w:tcW w:w="2250" w:type="dxa"/>
            <w:tcBorders>
              <w:top w:val="single" w:sz="7" w:space="0" w:color="000000"/>
              <w:left w:val="single" w:sz="7" w:space="0" w:color="000000"/>
              <w:bottom w:val="single" w:sz="7" w:space="0" w:color="000000"/>
              <w:right w:val="single" w:sz="7" w:space="0" w:color="000000"/>
            </w:tcBorders>
            <w:vAlign w:val="center"/>
          </w:tcPr>
          <w:p w:rsidR="00C713B7" w:rsidRDefault="00C713B7">
            <w:r>
              <w:t>63.10(b)(2); 63.1660(a)(2)</w:t>
            </w:r>
          </w:p>
        </w:tc>
      </w:tr>
    </w:tbl>
    <w:p w:rsidR="00C713B7" w:rsidRDefault="00C713B7"/>
    <w:p w:rsidR="00C713B7" w:rsidRDefault="00C713B7">
      <w:r>
        <w:rPr>
          <w:u w:val="single"/>
        </w:rPr>
        <w:t>Electronic Reporting</w:t>
      </w:r>
    </w:p>
    <w:p w:rsidR="00C713B7" w:rsidRDefault="00C713B7"/>
    <w:p w:rsidR="00C713B7" w:rsidRDefault="00C713B7">
      <w:pPr>
        <w:pBdr>
          <w:top w:val="single" w:sz="6" w:space="0" w:color="FFFFFF"/>
          <w:left w:val="single" w:sz="6" w:space="0" w:color="FFFFFF"/>
          <w:bottom w:val="single" w:sz="6" w:space="0" w:color="FFFFFF"/>
          <w:right w:val="single" w:sz="6" w:space="0" w:color="FFFFFF"/>
        </w:pBdr>
        <w:ind w:firstLine="720"/>
      </w:pPr>
      <w:r>
        <w:t>Currently, one respondent is using monitoring equipment that automatically records parameter data, e.g., pressure drop across the venturi scrubber, monitoring parameter data for the capture systems, and bag leak detection systems alarms.  Although personnel at the affected facility must evaluate the data, this internal automation has significantly reduced the burden associated with monitoring and recordkeeping at the plant site.  In addition, the respondent is able to meet the reporting requirements of the rule by transmitting data including reports electronically to the regulatory agencies.</w:t>
      </w:r>
    </w:p>
    <w:p w:rsidR="00C713B7" w:rsidRDefault="00C713B7">
      <w:pPr>
        <w:pBdr>
          <w:top w:val="single" w:sz="6" w:space="0" w:color="FFFFFF"/>
          <w:left w:val="single" w:sz="6" w:space="0" w:color="FFFFFF"/>
          <w:bottom w:val="single" w:sz="6" w:space="0" w:color="FFFFFF"/>
          <w:right w:val="single" w:sz="6" w:space="0" w:color="FFFFFF"/>
        </w:pBdr>
        <w:ind w:firstLine="720"/>
      </w:pPr>
    </w:p>
    <w:p w:rsidR="00C713B7" w:rsidRDefault="00C713B7">
      <w:pPr>
        <w:pBdr>
          <w:top w:val="single" w:sz="6" w:space="0" w:color="FFFFFF"/>
          <w:left w:val="single" w:sz="6" w:space="0" w:color="FFFFFF"/>
          <w:bottom w:val="single" w:sz="6" w:space="0" w:color="FFFFFF"/>
          <w:right w:val="single" w:sz="6" w:space="0" w:color="FFFFFF"/>
        </w:pBdr>
        <w:tabs>
          <w:tab w:val="left" w:pos="1440"/>
        </w:tabs>
        <w:ind w:firstLine="720"/>
        <w:rPr>
          <w:b/>
          <w:bCs/>
        </w:rPr>
      </w:pPr>
      <w:r>
        <w:rPr>
          <w:b/>
        </w:rPr>
        <w:tab/>
        <w:t>(ii)</w:t>
      </w:r>
      <w:r>
        <w:t xml:space="preserve">  </w:t>
      </w:r>
      <w:r>
        <w:rPr>
          <w:b/>
          <w:bCs/>
        </w:rPr>
        <w:t>Respondent Activities</w:t>
      </w:r>
      <w:r>
        <w:rPr>
          <w:b/>
          <w:bCs/>
        </w:rPr>
        <w:tab/>
      </w:r>
    </w:p>
    <w:p w:rsidR="00C713B7" w:rsidRDefault="00C713B7"/>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20" w:type="dxa"/>
          <w:right w:w="120" w:type="dxa"/>
        </w:tblCellMar>
        <w:tblLook w:val="0000"/>
      </w:tblPr>
      <w:tblGrid>
        <w:gridCol w:w="9360"/>
      </w:tblGrid>
      <w:tr w:rsidR="00C713B7">
        <w:trPr>
          <w:cantSplit/>
          <w:tblHeader/>
          <w:jc w:val="center"/>
        </w:trPr>
        <w:tc>
          <w:tcPr>
            <w:tcW w:w="9360" w:type="dxa"/>
            <w:vAlign w:val="center"/>
          </w:tcPr>
          <w:p w:rsidR="00C713B7" w:rsidRDefault="00C713B7">
            <w:pPr>
              <w:spacing w:after="55"/>
              <w:jc w:val="center"/>
              <w:rPr>
                <w:b/>
                <w:bCs/>
              </w:rPr>
            </w:pPr>
            <w:r>
              <w:rPr>
                <w:b/>
                <w:bCs/>
              </w:rPr>
              <w:t>Respondent Activities</w:t>
            </w:r>
          </w:p>
        </w:tc>
      </w:tr>
      <w:tr w:rsidR="00C713B7">
        <w:trPr>
          <w:cantSplit/>
          <w:jc w:val="center"/>
        </w:trPr>
        <w:tc>
          <w:tcPr>
            <w:tcW w:w="9360" w:type="dxa"/>
            <w:vAlign w:val="center"/>
          </w:tcPr>
          <w:p w:rsidR="00C713B7" w:rsidRDefault="00C713B7">
            <w:pPr>
              <w:spacing w:after="55"/>
            </w:pPr>
            <w:r>
              <w:t>Read instructions.</w:t>
            </w:r>
          </w:p>
        </w:tc>
      </w:tr>
      <w:tr w:rsidR="00C713B7">
        <w:trPr>
          <w:cantSplit/>
          <w:jc w:val="center"/>
        </w:trPr>
        <w:tc>
          <w:tcPr>
            <w:tcW w:w="9360" w:type="dxa"/>
            <w:vAlign w:val="center"/>
          </w:tcPr>
          <w:p w:rsidR="00C713B7" w:rsidRDefault="00C713B7">
            <w:pPr>
              <w:spacing w:after="55"/>
            </w:pPr>
            <w:r>
              <w:t>Monitor shop opacity through one of the monitoring options including: 1) monitor control system fan motor amperes and capture system damper positions once per shift; 2) install, calibrate, maintain, and operate CMS for volumetric flow rate through each separately ducted hood; and 3) install, calibrate, maintain, and operate for volumetric flow rate at the inlet of the air pollution control device and capture system damper positions once per shift.</w:t>
            </w:r>
          </w:p>
        </w:tc>
      </w:tr>
      <w:tr w:rsidR="00C713B7">
        <w:trPr>
          <w:cantSplit/>
          <w:jc w:val="center"/>
        </w:trPr>
        <w:tc>
          <w:tcPr>
            <w:tcW w:w="9360" w:type="dxa"/>
            <w:vAlign w:val="center"/>
          </w:tcPr>
          <w:p w:rsidR="00C713B7" w:rsidRDefault="00C713B7">
            <w:pPr>
              <w:spacing w:after="55"/>
            </w:pPr>
            <w:r>
              <w:t>Monitor baghouse operations on a regular basis, for example, observe on a daily basis for the presence of visible emissions at baghouses, bag leak detection system, and conduct periodic visual inspections to ensure it is working properly.</w:t>
            </w:r>
          </w:p>
        </w:tc>
      </w:tr>
      <w:tr w:rsidR="00C713B7">
        <w:trPr>
          <w:cantSplit/>
          <w:jc w:val="center"/>
        </w:trPr>
        <w:tc>
          <w:tcPr>
            <w:tcW w:w="9360" w:type="dxa"/>
            <w:vAlign w:val="center"/>
          </w:tcPr>
          <w:p w:rsidR="00C713B7" w:rsidRDefault="00C713B7">
            <w:pPr>
              <w:spacing w:after="55"/>
            </w:pPr>
            <w:r>
              <w:t xml:space="preserve">Monitor pressure drop and liquid supply pressure across the venturi scrubber. </w:t>
            </w:r>
          </w:p>
        </w:tc>
      </w:tr>
      <w:tr w:rsidR="00C713B7">
        <w:trPr>
          <w:cantSplit/>
          <w:jc w:val="center"/>
        </w:trPr>
        <w:tc>
          <w:tcPr>
            <w:tcW w:w="9360" w:type="dxa"/>
            <w:vAlign w:val="center"/>
          </w:tcPr>
          <w:p w:rsidR="00C713B7" w:rsidRDefault="00C713B7">
            <w:pPr>
              <w:spacing w:after="55"/>
            </w:pPr>
            <w:r>
              <w:t>Perform initial performance test, Reference Method 9 of 40 CFR part 60 for opacity observations, Reference Method 5 to determine particulate matter concentration and volumetric flow rate for baghouses without stack, and repeat performance tests if necessary.</w:t>
            </w:r>
          </w:p>
        </w:tc>
      </w:tr>
      <w:tr w:rsidR="00C713B7">
        <w:trPr>
          <w:cantSplit/>
          <w:jc w:val="center"/>
        </w:trPr>
        <w:tc>
          <w:tcPr>
            <w:tcW w:w="9360" w:type="dxa"/>
            <w:vAlign w:val="center"/>
          </w:tcPr>
          <w:p w:rsidR="00C713B7" w:rsidRDefault="00C713B7">
            <w:pPr>
              <w:spacing w:after="55"/>
            </w:pPr>
            <w:r>
              <w:t>Write the notifications and reports listed above.</w:t>
            </w:r>
          </w:p>
        </w:tc>
      </w:tr>
      <w:tr w:rsidR="00C713B7">
        <w:trPr>
          <w:cantSplit/>
          <w:jc w:val="center"/>
        </w:trPr>
        <w:tc>
          <w:tcPr>
            <w:tcW w:w="9360" w:type="dxa"/>
            <w:vAlign w:val="center"/>
          </w:tcPr>
          <w:p w:rsidR="00C713B7" w:rsidRDefault="00C713B7">
            <w:pPr>
              <w:spacing w:after="55"/>
            </w:pPr>
            <w:r>
              <w:t>Enter information required to be recorded above.</w:t>
            </w:r>
          </w:p>
        </w:tc>
      </w:tr>
      <w:tr w:rsidR="00C713B7">
        <w:trPr>
          <w:cantSplit/>
          <w:jc w:val="center"/>
        </w:trPr>
        <w:tc>
          <w:tcPr>
            <w:tcW w:w="9360" w:type="dxa"/>
            <w:vAlign w:val="center"/>
          </w:tcPr>
          <w:p w:rsidR="00C713B7" w:rsidRDefault="00C713B7">
            <w:pPr>
              <w:spacing w:after="55"/>
            </w:pPr>
            <w:r>
              <w:lastRenderedPageBreak/>
              <w:t>Submit the required reports developing, acquiring, installing, and utilizing technology and systems for the purpose of collecting, validating, and verifying information.</w:t>
            </w:r>
          </w:p>
        </w:tc>
      </w:tr>
      <w:tr w:rsidR="00C713B7">
        <w:trPr>
          <w:cantSplit/>
          <w:jc w:val="center"/>
        </w:trPr>
        <w:tc>
          <w:tcPr>
            <w:tcW w:w="9360" w:type="dxa"/>
            <w:vAlign w:val="center"/>
          </w:tcPr>
          <w:p w:rsidR="00C713B7" w:rsidRDefault="00C713B7">
            <w:pPr>
              <w:spacing w:after="55"/>
            </w:pPr>
            <w:r>
              <w:t>Develop, acquire, install, and utilize technology and systems for the purpose of processing and maintaining information.</w:t>
            </w:r>
          </w:p>
        </w:tc>
      </w:tr>
      <w:tr w:rsidR="00C713B7">
        <w:trPr>
          <w:cantSplit/>
          <w:jc w:val="center"/>
        </w:trPr>
        <w:tc>
          <w:tcPr>
            <w:tcW w:w="9360" w:type="dxa"/>
            <w:vAlign w:val="center"/>
          </w:tcPr>
          <w:p w:rsidR="00C713B7" w:rsidRDefault="00C713B7">
            <w:pPr>
              <w:spacing w:after="55"/>
            </w:pPr>
            <w:r>
              <w:t>Develop, acquire, install, and utilize technology and systems for the purpose of disclosing and providing information.</w:t>
            </w:r>
          </w:p>
        </w:tc>
      </w:tr>
      <w:tr w:rsidR="00C713B7">
        <w:trPr>
          <w:cantSplit/>
          <w:jc w:val="center"/>
        </w:trPr>
        <w:tc>
          <w:tcPr>
            <w:tcW w:w="9360" w:type="dxa"/>
            <w:vAlign w:val="center"/>
          </w:tcPr>
          <w:p w:rsidR="00C713B7" w:rsidRDefault="00C713B7">
            <w:pPr>
              <w:spacing w:after="55"/>
            </w:pPr>
            <w:r>
              <w:t>Adjust the existing ways to comply with any previously applicable instructions and requirements.</w:t>
            </w:r>
          </w:p>
        </w:tc>
      </w:tr>
      <w:tr w:rsidR="00C713B7">
        <w:trPr>
          <w:cantSplit/>
          <w:jc w:val="center"/>
        </w:trPr>
        <w:tc>
          <w:tcPr>
            <w:tcW w:w="9360" w:type="dxa"/>
            <w:vAlign w:val="center"/>
          </w:tcPr>
          <w:p w:rsidR="00C713B7" w:rsidRDefault="00C713B7">
            <w:pPr>
              <w:spacing w:after="55"/>
            </w:pPr>
            <w:r>
              <w:t>Train personnel to be able to respond to a collection of information.</w:t>
            </w:r>
          </w:p>
        </w:tc>
      </w:tr>
      <w:tr w:rsidR="00C713B7">
        <w:trPr>
          <w:cantSplit/>
          <w:jc w:val="center"/>
        </w:trPr>
        <w:tc>
          <w:tcPr>
            <w:tcW w:w="9360" w:type="dxa"/>
            <w:vAlign w:val="center"/>
          </w:tcPr>
          <w:p w:rsidR="00C713B7" w:rsidRDefault="00C713B7">
            <w:pPr>
              <w:spacing w:after="74"/>
            </w:pPr>
            <w:r>
              <w:t>Transmit, or otherwise disclose the information.</w:t>
            </w:r>
          </w:p>
        </w:tc>
      </w:tr>
    </w:tbl>
    <w:p w:rsidR="00C713B7" w:rsidRDefault="00C713B7">
      <w:pPr>
        <w:rPr>
          <w:b/>
          <w:bCs/>
        </w:rPr>
      </w:pPr>
    </w:p>
    <w:p w:rsidR="00C713B7" w:rsidRDefault="00C713B7">
      <w:pPr>
        <w:rPr>
          <w:b/>
          <w:bCs/>
        </w:rPr>
      </w:pPr>
      <w:r>
        <w:rPr>
          <w:b/>
          <w:bCs/>
        </w:rPr>
        <w:t>5.  The Information Collected:  Agency Activities, Collection Methodology, and Information Management</w:t>
      </w:r>
    </w:p>
    <w:p w:rsidR="00C713B7" w:rsidRDefault="00C713B7">
      <w:pPr>
        <w:rPr>
          <w:b/>
          <w:bCs/>
        </w:rPr>
      </w:pPr>
    </w:p>
    <w:p w:rsidR="00C713B7" w:rsidRDefault="00C713B7">
      <w:pPr>
        <w:ind w:firstLine="720"/>
      </w:pPr>
      <w:r>
        <w:rPr>
          <w:b/>
          <w:bCs/>
        </w:rPr>
        <w:t>5(a)  Agency Activities</w:t>
      </w:r>
    </w:p>
    <w:p w:rsidR="00C713B7" w:rsidRDefault="00C713B7"/>
    <w:p w:rsidR="00C713B7" w:rsidRDefault="00C713B7">
      <w:pPr>
        <w:ind w:firstLine="720"/>
      </w:pPr>
      <w:r>
        <w:t>EPA conducts the following activities in connection with the acquisition, analysis, storage, and distribution of the required information.</w:t>
      </w:r>
    </w:p>
    <w:p w:rsidR="00C713B7" w:rsidRDefault="00C713B7"/>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20" w:type="dxa"/>
          <w:right w:w="120" w:type="dxa"/>
        </w:tblCellMar>
        <w:tblLook w:val="0000"/>
      </w:tblPr>
      <w:tblGrid>
        <w:gridCol w:w="9360"/>
      </w:tblGrid>
      <w:tr w:rsidR="00C713B7">
        <w:trPr>
          <w:cantSplit/>
          <w:tblHeader/>
          <w:jc w:val="center"/>
        </w:trPr>
        <w:tc>
          <w:tcPr>
            <w:tcW w:w="9360" w:type="dxa"/>
            <w:vAlign w:val="center"/>
          </w:tcPr>
          <w:p w:rsidR="00C713B7" w:rsidRDefault="00C713B7">
            <w:pPr>
              <w:spacing w:after="52"/>
              <w:jc w:val="center"/>
              <w:rPr>
                <w:b/>
                <w:bCs/>
              </w:rPr>
            </w:pPr>
            <w:r>
              <w:rPr>
                <w:b/>
                <w:bCs/>
              </w:rPr>
              <w:t>Agency Activities</w:t>
            </w:r>
          </w:p>
        </w:tc>
      </w:tr>
      <w:tr w:rsidR="00C713B7">
        <w:trPr>
          <w:cantSplit/>
          <w:jc w:val="center"/>
        </w:trPr>
        <w:tc>
          <w:tcPr>
            <w:tcW w:w="9360" w:type="dxa"/>
            <w:vAlign w:val="center"/>
          </w:tcPr>
          <w:p w:rsidR="00C713B7" w:rsidRDefault="00C713B7">
            <w:pPr>
              <w:spacing w:after="52"/>
            </w:pPr>
            <w:r>
              <w:t>Observe initial performance tests and repeat performance tests if necessary.</w:t>
            </w:r>
          </w:p>
        </w:tc>
      </w:tr>
      <w:tr w:rsidR="00C713B7">
        <w:trPr>
          <w:cantSplit/>
          <w:jc w:val="center"/>
        </w:trPr>
        <w:tc>
          <w:tcPr>
            <w:tcW w:w="9360" w:type="dxa"/>
            <w:vAlign w:val="center"/>
          </w:tcPr>
          <w:p w:rsidR="00C713B7" w:rsidRDefault="00C713B7">
            <w:pPr>
              <w:spacing w:after="52"/>
            </w:pPr>
            <w:r>
              <w:t>Review notifications and reports, including performance test reports, and excess emissions reports, required to be submitted by industry.</w:t>
            </w:r>
          </w:p>
        </w:tc>
      </w:tr>
      <w:tr w:rsidR="00C713B7">
        <w:trPr>
          <w:cantSplit/>
          <w:jc w:val="center"/>
        </w:trPr>
        <w:tc>
          <w:tcPr>
            <w:tcW w:w="9360" w:type="dxa"/>
            <w:vAlign w:val="center"/>
          </w:tcPr>
          <w:p w:rsidR="00C713B7" w:rsidRDefault="00C713B7">
            <w:pPr>
              <w:spacing w:after="52"/>
            </w:pPr>
            <w:r>
              <w:t>Audit facility records.</w:t>
            </w:r>
          </w:p>
        </w:tc>
      </w:tr>
      <w:tr w:rsidR="00C713B7">
        <w:trPr>
          <w:cantSplit/>
          <w:jc w:val="center"/>
        </w:trPr>
        <w:tc>
          <w:tcPr>
            <w:tcW w:w="9360" w:type="dxa"/>
            <w:vAlign w:val="center"/>
          </w:tcPr>
          <w:p w:rsidR="00C713B7" w:rsidRDefault="00C713B7" w:rsidP="0084087D">
            <w:pPr>
              <w:spacing w:after="72"/>
            </w:pPr>
            <w:r>
              <w:t xml:space="preserve">Input, analyze, and maintain data in the </w:t>
            </w:r>
            <w:r w:rsidR="0084087D">
              <w:t>Online Tracking Information System (OTIS)</w:t>
            </w:r>
          </w:p>
        </w:tc>
      </w:tr>
    </w:tbl>
    <w:p w:rsidR="00C713B7" w:rsidRDefault="00C713B7">
      <w:pPr>
        <w:rPr>
          <w:b/>
          <w:bCs/>
        </w:rPr>
      </w:pPr>
    </w:p>
    <w:p w:rsidR="00C713B7" w:rsidRDefault="00C713B7">
      <w:pPr>
        <w:ind w:firstLine="720"/>
        <w:rPr>
          <w:b/>
          <w:bCs/>
        </w:rPr>
      </w:pPr>
      <w:r>
        <w:rPr>
          <w:b/>
          <w:bCs/>
        </w:rPr>
        <w:t>5(b)  Collection Methodology and Management</w:t>
      </w:r>
    </w:p>
    <w:p w:rsidR="00C713B7" w:rsidRDefault="00C713B7">
      <w:pPr>
        <w:ind w:firstLine="720"/>
      </w:pPr>
    </w:p>
    <w:p w:rsidR="00C713B7" w:rsidRDefault="00C713B7">
      <w:pPr>
        <w:ind w:firstLine="720"/>
      </w:pPr>
      <w:r>
        <w:t>Following notification of startup, the reviewing authority might inspect the source to determine whether the pollution control devices are properly installed and operated.  Performance test reports are used by the Agency to discern a source</w:t>
      </w:r>
      <w:r w:rsidR="00C10747">
        <w:t>’</w:t>
      </w:r>
      <w:r>
        <w:t>s initial capability to comply with the emission standard.  Data and records maintained by the respondents are tabulated and published for use in compliance and enforcement programs.  The quarterly excess emissions reports are used for problem identification, as a check on source operation and maintenance, and for compliance determinations.</w:t>
      </w:r>
    </w:p>
    <w:p w:rsidR="00C713B7" w:rsidRDefault="00C713B7"/>
    <w:p w:rsidR="00C713B7" w:rsidRDefault="00C713B7">
      <w:pPr>
        <w:ind w:firstLine="720"/>
      </w:pPr>
      <w:r>
        <w:t xml:space="preserve">Information contained in the reports is entered into the </w:t>
      </w:r>
      <w:r w:rsidR="00985327">
        <w:t>OTIS</w:t>
      </w:r>
      <w:r>
        <w:t xml:space="preserve"> which is operated and maintained by the EPA Office of Compliance.  </w:t>
      </w:r>
      <w:r w:rsidR="00985327">
        <w:t>OTIS</w:t>
      </w:r>
      <w:r>
        <w:t xml:space="preserve"> is the EPA database for the collection, maintenance, and retrieval of compliance data for approximately 125,000 industrial and government-owned facilities.  EPA uses the </w:t>
      </w:r>
      <w:r w:rsidR="000F2C77">
        <w:t>OTIS</w:t>
      </w:r>
      <w:r>
        <w:t xml:space="preserve"> for tracking air pollution compliance and </w:t>
      </w:r>
      <w:r>
        <w:lastRenderedPageBreak/>
        <w:t>enforcement by local and state regulatory agencies, EPA regional offices and EPA headquarters.  EPA and its delegated Authorities can edit, store, retrieve and analyze the data.</w:t>
      </w:r>
    </w:p>
    <w:p w:rsidR="00C713B7" w:rsidRDefault="00C713B7"/>
    <w:p w:rsidR="00C713B7" w:rsidRDefault="00C713B7">
      <w:pPr>
        <w:ind w:firstLine="720"/>
      </w:pPr>
      <w:r>
        <w:t xml:space="preserve"> The records required by this regulation must be retained by the owner/operator for five years.</w:t>
      </w:r>
    </w:p>
    <w:p w:rsidR="00C713B7" w:rsidRDefault="00C713B7">
      <w:pPr>
        <w:ind w:firstLine="720"/>
        <w:rPr>
          <w:b/>
          <w:bCs/>
        </w:rPr>
      </w:pPr>
    </w:p>
    <w:p w:rsidR="00C713B7" w:rsidRDefault="00C713B7">
      <w:pPr>
        <w:ind w:firstLine="720"/>
      </w:pPr>
      <w:r>
        <w:rPr>
          <w:b/>
          <w:bCs/>
        </w:rPr>
        <w:t>5(c)  Small Entity Flexibility</w:t>
      </w:r>
    </w:p>
    <w:p w:rsidR="00C713B7" w:rsidRDefault="00C713B7"/>
    <w:p w:rsidR="00C713B7" w:rsidRDefault="00C713B7">
      <w:pPr>
        <w:ind w:firstLine="720"/>
      </w:pPr>
      <w:r>
        <w:t xml:space="preserve">The NESHAP for ferroalloys production facilities is applicable to only major sources.  There are no small businesses affected by this regulation at this time.  In addition, during the rule development process, the EPA closely reviewed the existing permit conditions at each of the two existing facilities, where feasible, incorporated similar, if not identical, requirements in the final rule.  </w:t>
      </w:r>
      <w:r>
        <w:rPr>
          <w:rFonts w:cs="Helv"/>
          <w:color w:val="000000"/>
          <w:szCs w:val="20"/>
        </w:rPr>
        <w:t xml:space="preserve">One of the existing facilities at the time of rule development is no longer subject to the rule during the period of this ICR.  </w:t>
      </w:r>
      <w:r>
        <w:t>The Agency considers the final rule requirements the minimum needed to ensure compliance with the standards.</w:t>
      </w:r>
    </w:p>
    <w:p w:rsidR="00C713B7" w:rsidRDefault="00C713B7">
      <w:pPr>
        <w:ind w:firstLine="720"/>
      </w:pPr>
    </w:p>
    <w:p w:rsidR="00C713B7" w:rsidRDefault="00C713B7">
      <w:pPr>
        <w:ind w:firstLine="720"/>
      </w:pPr>
      <w:r>
        <w:rPr>
          <w:b/>
          <w:bCs/>
        </w:rPr>
        <w:t>5(d)  Collection Schedule</w:t>
      </w:r>
    </w:p>
    <w:p w:rsidR="00C713B7" w:rsidRDefault="00C713B7"/>
    <w:p w:rsidR="00C713B7" w:rsidRDefault="00C713B7">
      <w:pPr>
        <w:ind w:firstLine="720"/>
      </w:pPr>
      <w:r>
        <w:t>The specific frequency for each information collection activity within this request is shown in Table 1: Annual Respondent Burden and Cost: NESHAP for Ferroalloys Production: Ferromanganese and Silicomanganese (40 CFR Part 63, Subpart XXX)</w:t>
      </w:r>
      <w:r w:rsidR="00C10747">
        <w:t xml:space="preserve"> (Renewal)</w:t>
      </w:r>
      <w:r>
        <w:rPr>
          <w:b/>
          <w:bCs/>
        </w:rPr>
        <w:t>.</w:t>
      </w:r>
    </w:p>
    <w:p w:rsidR="00C10747" w:rsidRDefault="00C10747">
      <w:pPr>
        <w:pBdr>
          <w:top w:val="single" w:sz="6" w:space="0" w:color="FFFFFF"/>
          <w:left w:val="single" w:sz="6" w:space="0" w:color="FFFFFF"/>
          <w:bottom w:val="single" w:sz="6" w:space="0" w:color="FFFFFF"/>
          <w:right w:val="single" w:sz="6" w:space="0" w:color="FFFFFF"/>
        </w:pBdr>
        <w:rPr>
          <w:b/>
          <w:bCs/>
          <w:color w:val="000000"/>
        </w:rPr>
      </w:pPr>
    </w:p>
    <w:p w:rsidR="00C713B7" w:rsidRDefault="00C713B7">
      <w:pPr>
        <w:pBdr>
          <w:top w:val="single" w:sz="6" w:space="0" w:color="FFFFFF"/>
          <w:left w:val="single" w:sz="6" w:space="0" w:color="FFFFFF"/>
          <w:bottom w:val="single" w:sz="6" w:space="0" w:color="FFFFFF"/>
          <w:right w:val="single" w:sz="6" w:space="0" w:color="FFFFFF"/>
        </w:pBdr>
        <w:rPr>
          <w:b/>
          <w:bCs/>
          <w:color w:val="000000"/>
        </w:rPr>
      </w:pPr>
      <w:r>
        <w:rPr>
          <w:b/>
          <w:bCs/>
          <w:color w:val="000000"/>
        </w:rPr>
        <w:t>6.  Estimating the Burden and Cost of the Collection</w:t>
      </w:r>
    </w:p>
    <w:p w:rsidR="00C713B7" w:rsidRDefault="00C713B7">
      <w:pPr>
        <w:pBdr>
          <w:top w:val="single" w:sz="6" w:space="0" w:color="FFFFFF"/>
          <w:left w:val="single" w:sz="6" w:space="0" w:color="FFFFFF"/>
          <w:bottom w:val="single" w:sz="6" w:space="0" w:color="FFFFFF"/>
          <w:right w:val="single" w:sz="6" w:space="0" w:color="FFFFFF"/>
        </w:pBdr>
        <w:rPr>
          <w:b/>
          <w:bCs/>
          <w:color w:val="000000"/>
        </w:rPr>
      </w:pPr>
    </w:p>
    <w:p w:rsidR="00C713B7" w:rsidRDefault="00C713B7">
      <w:pPr>
        <w:pBdr>
          <w:top w:val="single" w:sz="6" w:space="0"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the specific tasks and major assumptions have been identified in the burden calculations.  Responses to this information collection are mandatory.</w:t>
      </w:r>
    </w:p>
    <w:p w:rsidR="00C713B7" w:rsidRDefault="00C713B7">
      <w:pPr>
        <w:pBdr>
          <w:top w:val="single" w:sz="6" w:space="0" w:color="FFFFFF"/>
          <w:left w:val="single" w:sz="6" w:space="0" w:color="FFFFFF"/>
          <w:bottom w:val="single" w:sz="6" w:space="0" w:color="FFFFFF"/>
          <w:right w:val="single" w:sz="6" w:space="0" w:color="FFFFFF"/>
        </w:pBdr>
        <w:rPr>
          <w:color w:val="000000"/>
        </w:rPr>
      </w:pPr>
    </w:p>
    <w:p w:rsidR="00C713B7" w:rsidRDefault="00C713B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Agency may n</w:t>
      </w:r>
      <w:r w:rsidR="00C10747">
        <w:rPr>
          <w:color w:val="000000"/>
        </w:rPr>
        <w:t>either</w:t>
      </w:r>
      <w:r>
        <w:rPr>
          <w:color w:val="000000"/>
        </w:rPr>
        <w:t xml:space="preserve"> conduct </w:t>
      </w:r>
      <w:r w:rsidR="00C10747">
        <w:rPr>
          <w:color w:val="000000"/>
        </w:rPr>
        <w:t>n</w:t>
      </w:r>
      <w:r>
        <w:rPr>
          <w:color w:val="000000"/>
        </w:rPr>
        <w:t>or sponsor, and a person is not required to respond to, a collection of information unless it displays a currently valid OMB Control Number.</w:t>
      </w:r>
    </w:p>
    <w:p w:rsidR="00C713B7" w:rsidRDefault="00C713B7">
      <w:pPr>
        <w:pBdr>
          <w:top w:val="single" w:sz="6" w:space="0" w:color="FFFFFF"/>
          <w:left w:val="single" w:sz="6" w:space="0" w:color="FFFFFF"/>
          <w:bottom w:val="single" w:sz="6" w:space="0" w:color="FFFFFF"/>
          <w:right w:val="single" w:sz="6" w:space="0" w:color="FFFFFF"/>
        </w:pBdr>
        <w:ind w:firstLine="720"/>
        <w:rPr>
          <w:b/>
          <w:bCs/>
          <w:color w:val="000000"/>
        </w:rPr>
      </w:pPr>
    </w:p>
    <w:p w:rsidR="00C713B7" w:rsidRDefault="00C713B7">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6(a)  Estimating Respondent Burden</w:t>
      </w:r>
    </w:p>
    <w:p w:rsidR="00C713B7" w:rsidRDefault="00C713B7">
      <w:pPr>
        <w:pBdr>
          <w:top w:val="single" w:sz="6" w:space="0" w:color="FFFFFF"/>
          <w:left w:val="single" w:sz="6" w:space="0" w:color="FFFFFF"/>
          <w:bottom w:val="single" w:sz="6" w:space="0" w:color="FFFFFF"/>
          <w:right w:val="single" w:sz="6" w:space="0" w:color="FFFFFF"/>
        </w:pBdr>
        <w:ind w:firstLine="720"/>
        <w:rPr>
          <w:color w:val="000000"/>
        </w:rPr>
      </w:pPr>
    </w:p>
    <w:p w:rsidR="00C713B7" w:rsidRDefault="00C713B7">
      <w:pPr>
        <w:pBdr>
          <w:top w:val="single" w:sz="6" w:space="0" w:color="FFFFFF"/>
          <w:left w:val="single" w:sz="6" w:space="0" w:color="FFFFFF"/>
          <w:bottom w:val="single" w:sz="6" w:space="0" w:color="FFFFFF"/>
          <w:right w:val="single" w:sz="6" w:space="0" w:color="FFFFFF"/>
        </w:pBdr>
        <w:ind w:firstLine="720"/>
        <w:rPr>
          <w:color w:val="000000"/>
        </w:rPr>
      </w:pPr>
      <w:r>
        <w:t xml:space="preserve">The average annual burden to </w:t>
      </w:r>
      <w:r w:rsidRPr="00D16E78">
        <w:t xml:space="preserve">industry over the next three years from these recordkeeping and reporting requirements is estimated to be 584 </w:t>
      </w:r>
      <w:r w:rsidR="00D04630" w:rsidRPr="00D16E78">
        <w:t>hours</w:t>
      </w:r>
      <w:r w:rsidRPr="00D16E78">
        <w:t xml:space="preserve">.  </w:t>
      </w:r>
      <w:r w:rsidRPr="00D16E78">
        <w:rPr>
          <w:color w:val="000000"/>
        </w:rPr>
        <w:t>The recordkeeping hours shown in Table 1 are 502 hours (rounded).  The reporting requirement hours shown in Table 1 are 82 hours (rounded).  These</w:t>
      </w:r>
      <w:r>
        <w:rPr>
          <w:color w:val="000000"/>
        </w:rPr>
        <w:t xml:space="preserve"> hours are based on Agency studies and background documents from the development of the regulation, Agency knowledge and experience with the NESHAP program, the previously approved ICR, and any comments received.</w:t>
      </w:r>
    </w:p>
    <w:p w:rsidR="00C713B7" w:rsidRDefault="00C713B7">
      <w:pPr>
        <w:pBdr>
          <w:top w:val="single" w:sz="6" w:space="0" w:color="FFFFFF"/>
          <w:left w:val="single" w:sz="6" w:space="0" w:color="FFFFFF"/>
          <w:bottom w:val="single" w:sz="6" w:space="0" w:color="FFFFFF"/>
          <w:right w:val="single" w:sz="6" w:space="0" w:color="FFFFFF"/>
        </w:pBdr>
        <w:rPr>
          <w:color w:val="000000"/>
        </w:rPr>
      </w:pPr>
    </w:p>
    <w:p w:rsidR="00C713B7" w:rsidRDefault="00C713B7">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C713B7" w:rsidRDefault="00C713B7">
      <w:pPr>
        <w:pBdr>
          <w:top w:val="single" w:sz="6" w:space="0" w:color="FFFFFF"/>
          <w:left w:val="single" w:sz="6" w:space="0" w:color="FFFFFF"/>
          <w:bottom w:val="single" w:sz="6" w:space="0" w:color="FFFFFF"/>
          <w:right w:val="single" w:sz="6" w:space="0" w:color="FFFFFF"/>
        </w:pBdr>
        <w:rPr>
          <w:b/>
          <w:bCs/>
          <w:color w:val="000000"/>
        </w:rPr>
      </w:pPr>
    </w:p>
    <w:p w:rsidR="00C713B7" w:rsidRDefault="00C713B7">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Estimating Labor Costs</w:t>
      </w:r>
      <w:r>
        <w:rPr>
          <w:color w:val="000000"/>
        </w:rPr>
        <w:t xml:space="preserve"> </w:t>
      </w:r>
    </w:p>
    <w:p w:rsidR="00C713B7" w:rsidRDefault="00C713B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C713B7" w:rsidRDefault="00C713B7">
      <w:pPr>
        <w:ind w:firstLine="720"/>
      </w:pPr>
      <w:r>
        <w:t xml:space="preserve">This ICR uses the following labor rates: </w:t>
      </w:r>
    </w:p>
    <w:p w:rsidR="00C713B7" w:rsidRDefault="00C713B7"/>
    <w:p w:rsidR="00C713B7" w:rsidRDefault="00C713B7">
      <w:pPr>
        <w:tabs>
          <w:tab w:val="left" w:pos="-1440"/>
          <w:tab w:val="left" w:pos="2160"/>
          <w:tab w:val="left" w:pos="2520"/>
          <w:tab w:val="left" w:pos="2880"/>
          <w:tab w:val="left" w:pos="3240"/>
          <w:tab w:val="left" w:pos="3600"/>
          <w:tab w:val="left" w:pos="3960"/>
          <w:tab w:val="left" w:pos="4320"/>
        </w:tabs>
        <w:ind w:left="1440"/>
      </w:pPr>
      <w:r>
        <w:t>Managerial</w:t>
      </w:r>
      <w:r w:rsidR="003B1D8F">
        <w:t xml:space="preserve"> </w:t>
      </w:r>
      <w:r>
        <w:tab/>
        <w:t>$</w:t>
      </w:r>
      <w:r w:rsidR="003D0F0D">
        <w:t>121.42</w:t>
      </w:r>
      <w:r>
        <w:t xml:space="preserve">   ($</w:t>
      </w:r>
      <w:r w:rsidR="003D0F0D">
        <w:t>57.82</w:t>
      </w:r>
      <w:r>
        <w:t xml:space="preserve"> + 110%)</w:t>
      </w:r>
    </w:p>
    <w:p w:rsidR="00C713B7" w:rsidRDefault="00C713B7">
      <w:pPr>
        <w:tabs>
          <w:tab w:val="left" w:pos="720"/>
          <w:tab w:val="left" w:pos="1440"/>
          <w:tab w:val="left" w:pos="1800"/>
          <w:tab w:val="left" w:pos="2160"/>
          <w:tab w:val="left" w:pos="2520"/>
          <w:tab w:val="left" w:pos="2880"/>
          <w:tab w:val="left" w:pos="3240"/>
        </w:tabs>
      </w:pPr>
      <w:r>
        <w:tab/>
      </w:r>
      <w:r>
        <w:tab/>
        <w:t>Technical</w:t>
      </w:r>
      <w:r>
        <w:tab/>
      </w:r>
      <w:r>
        <w:tab/>
        <w:t>$</w:t>
      </w:r>
      <w:r w:rsidR="003D0F0D">
        <w:t>99.14</w:t>
      </w:r>
      <w:r>
        <w:t xml:space="preserve">   ($</w:t>
      </w:r>
      <w:r w:rsidR="003D0F0D">
        <w:t>47.21</w:t>
      </w:r>
      <w:r>
        <w:t xml:space="preserve"> + 110%)</w:t>
      </w:r>
    </w:p>
    <w:p w:rsidR="00C713B7" w:rsidRDefault="00C713B7">
      <w:pPr>
        <w:tabs>
          <w:tab w:val="left" w:pos="-1440"/>
          <w:tab w:val="left" w:pos="1440"/>
          <w:tab w:val="left" w:pos="1800"/>
          <w:tab w:val="left" w:pos="2160"/>
          <w:tab w:val="left" w:pos="2520"/>
          <w:tab w:val="left" w:pos="2880"/>
          <w:tab w:val="left" w:pos="3240"/>
        </w:tabs>
        <w:ind w:left="1440" w:hanging="1440"/>
      </w:pPr>
      <w:r>
        <w:tab/>
        <w:t>Clerical</w:t>
      </w:r>
      <w:r>
        <w:tab/>
      </w:r>
      <w:r>
        <w:tab/>
        <w:t>$</w:t>
      </w:r>
      <w:r w:rsidR="003D0F0D">
        <w:t>49.81</w:t>
      </w:r>
      <w:r>
        <w:t xml:space="preserve">   ($</w:t>
      </w:r>
      <w:r w:rsidR="003D0F0D">
        <w:t>23.72</w:t>
      </w:r>
      <w:r>
        <w:t xml:space="preserve"> + 110%)</w:t>
      </w:r>
    </w:p>
    <w:p w:rsidR="00C713B7" w:rsidRDefault="00C713B7"/>
    <w:p w:rsidR="00C713B7" w:rsidRDefault="00C713B7">
      <w:pPr>
        <w:pBdr>
          <w:top w:val="single" w:sz="6" w:space="0" w:color="FFFFFF"/>
          <w:left w:val="single" w:sz="6" w:space="0" w:color="FFFFFF"/>
          <w:bottom w:val="single" w:sz="6" w:space="0" w:color="FFFFFF"/>
          <w:right w:val="single" w:sz="6" w:space="0" w:color="FFFFFF"/>
        </w:pBdr>
      </w:pPr>
      <w:r>
        <w:t xml:space="preserve">These rates are from the United States Department of Labor, Bureau of Labor Statistics, </w:t>
      </w:r>
      <w:r w:rsidR="003D0F0D">
        <w:t>September 2011</w:t>
      </w:r>
      <w:r>
        <w:t xml:space="preserve">, </w:t>
      </w:r>
      <w:r w:rsidR="00AC0F1B">
        <w:t>“</w:t>
      </w:r>
      <w:r>
        <w:t xml:space="preserve">Table </w:t>
      </w:r>
      <w:r w:rsidR="003D0F0D">
        <w:t xml:space="preserve">2: </w:t>
      </w:r>
      <w:r w:rsidR="003D0F0D" w:rsidRPr="003D0F0D">
        <w:t>Civilian workers, by occupational and industry group</w:t>
      </w:r>
      <w:r>
        <w:t>.</w:t>
      </w:r>
      <w:r w:rsidR="00AC0F1B">
        <w:t>”</w:t>
      </w:r>
      <w:r>
        <w:t xml:space="preserve"> The rates are from </w:t>
      </w:r>
      <w:r w:rsidR="00AC0F1B">
        <w:t>C</w:t>
      </w:r>
      <w:r>
        <w:t xml:space="preserve">olumn 1, </w:t>
      </w:r>
      <w:r w:rsidR="00AC0F1B">
        <w:t>“</w:t>
      </w:r>
      <w:r>
        <w:t>Total compensation.</w:t>
      </w:r>
      <w:r w:rsidR="00AC0F1B">
        <w:t>”</w:t>
      </w:r>
      <w:r>
        <w:t xml:space="preserve">  The rates have been increased by 110 percent to account for the benefit packages available to those employed by private industry.</w:t>
      </w:r>
    </w:p>
    <w:p w:rsidR="00C713B7" w:rsidRDefault="00C713B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C713B7" w:rsidRDefault="00C713B7">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Estimating Capital/Startup and Operation and Maintenance Costs</w:t>
      </w:r>
    </w:p>
    <w:p w:rsidR="00C713B7" w:rsidRDefault="00C713B7">
      <w:pPr>
        <w:ind w:firstLine="720"/>
      </w:pPr>
    </w:p>
    <w:p w:rsidR="00C713B7" w:rsidRDefault="00C713B7">
      <w:pPr>
        <w:ind w:firstLine="720"/>
      </w:pPr>
      <w:r>
        <w:t xml:space="preserve">The only costs to the regulated industry resulting from information collection activities required by the subject standard are labor costs.  There are no capital and startup costs for this ICR since we have assumed that the only source subject to this regulation has already purchased the necessary equipment to comply with this rule.  In addition, we have assumed that there are no operational and maintenance </w:t>
      </w:r>
      <w:r w:rsidR="00AC0F1B">
        <w:t xml:space="preserve">(O&amp;M) </w:t>
      </w:r>
      <w:r>
        <w:t>costs for use of continuous monitoring systems since the monitors required by the rule are typically used by the source as part its normal operations to ensure that the control devices are functioning properly.  We have assumed that other costs associated with photocopying and postage are negligible.</w:t>
      </w:r>
    </w:p>
    <w:p w:rsidR="00C713B7" w:rsidRDefault="00C713B7">
      <w:pPr>
        <w:pBdr>
          <w:top w:val="single" w:sz="6" w:space="0" w:color="FFFFFF"/>
          <w:left w:val="single" w:sz="6" w:space="0" w:color="FFFFFF"/>
          <w:bottom w:val="single" w:sz="6" w:space="0" w:color="FFFFFF"/>
          <w:right w:val="single" w:sz="6" w:space="0" w:color="FFFFFF"/>
        </w:pBdr>
        <w:rPr>
          <w:color w:val="000000"/>
        </w:rPr>
      </w:pPr>
    </w:p>
    <w:p w:rsidR="00C713B7" w:rsidRDefault="00C713B7">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(iii)  Capital/Startup vs. Operation and Maintenance (O&amp;M) Costs</w:t>
      </w:r>
    </w:p>
    <w:p w:rsidR="00C713B7" w:rsidRDefault="00C713B7">
      <w:pPr>
        <w:pBdr>
          <w:top w:val="single" w:sz="6" w:space="0" w:color="FFFFFF"/>
          <w:left w:val="single" w:sz="6" w:space="0" w:color="FFFFFF"/>
          <w:bottom w:val="single" w:sz="6" w:space="0" w:color="FFFFFF"/>
          <w:right w:val="single" w:sz="6" w:space="0" w:color="FFFFFF"/>
        </w:pBdr>
        <w:rPr>
          <w:color w:val="000000"/>
        </w:rPr>
      </w:pPr>
    </w:p>
    <w:p w:rsidR="00C713B7" w:rsidRDefault="00C713B7">
      <w:pPr>
        <w:ind w:firstLine="720"/>
      </w:pPr>
      <w:r>
        <w:t>The only type of industry costs associated with the information collection activity in the regulations are labor costs.  There are no capital</w:t>
      </w:r>
      <w:r w:rsidR="00D04630">
        <w:t>/</w:t>
      </w:r>
      <w:r>
        <w:t>startup costs</w:t>
      </w:r>
      <w:r w:rsidR="00D04630">
        <w:t xml:space="preserve"> or operation </w:t>
      </w:r>
      <w:r>
        <w:t xml:space="preserve">and maintenance costs. </w:t>
      </w:r>
    </w:p>
    <w:p w:rsidR="00C713B7" w:rsidRDefault="00C713B7">
      <w:pPr>
        <w:ind w:firstLine="720"/>
      </w:pPr>
    </w:p>
    <w:p w:rsidR="00C713B7" w:rsidRDefault="00C713B7">
      <w:pPr>
        <w:pBdr>
          <w:top w:val="single" w:sz="6" w:space="0" w:color="FFFFFF"/>
          <w:left w:val="single" w:sz="6" w:space="0" w:color="FFFFFF"/>
          <w:bottom w:val="single" w:sz="6" w:space="0" w:color="FFFFFF"/>
          <w:right w:val="single" w:sz="6" w:space="0" w:color="FFFFFF"/>
        </w:pBdr>
        <w:ind w:firstLine="720"/>
      </w:pPr>
      <w:r>
        <w:rPr>
          <w:color w:val="000000"/>
        </w:rPr>
        <w:t xml:space="preserve">Therefore, </w:t>
      </w:r>
      <w:r>
        <w:t>there are no average annual costs for capital/startup and operation and maintenance to the regulated industry over the next three years of the ICR is zero.</w:t>
      </w:r>
    </w:p>
    <w:p w:rsidR="00C713B7" w:rsidRDefault="00C713B7">
      <w:pPr>
        <w:pBdr>
          <w:top w:val="single" w:sz="6" w:space="0" w:color="FFFFFF"/>
          <w:left w:val="single" w:sz="6" w:space="0" w:color="FFFFFF"/>
          <w:bottom w:val="single" w:sz="6" w:space="0" w:color="FFFFFF"/>
          <w:right w:val="single" w:sz="6" w:space="0" w:color="FFFFFF"/>
        </w:pBdr>
        <w:ind w:firstLine="720"/>
      </w:pPr>
    </w:p>
    <w:p w:rsidR="00C713B7" w:rsidRDefault="00C713B7">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6(c)  Estimating Agency Burden and Cost</w:t>
      </w:r>
    </w:p>
    <w:p w:rsidR="00C713B7" w:rsidRDefault="00C713B7">
      <w:pPr>
        <w:pBdr>
          <w:top w:val="single" w:sz="6" w:space="0" w:color="FFFFFF"/>
          <w:left w:val="single" w:sz="6" w:space="0" w:color="FFFFFF"/>
          <w:bottom w:val="single" w:sz="6" w:space="0" w:color="FFFFFF"/>
          <w:right w:val="single" w:sz="6" w:space="0" w:color="FFFFFF"/>
        </w:pBdr>
        <w:ind w:firstLine="720"/>
        <w:rPr>
          <w:color w:val="000000"/>
        </w:rPr>
      </w:pPr>
    </w:p>
    <w:p w:rsidR="00C713B7" w:rsidRDefault="00C713B7">
      <w:pPr>
        <w:ind w:firstLine="720"/>
      </w:pPr>
      <w:r>
        <w:t>The only costs to the Agency are those costs associated with analysis of the reported information.  The overall compliance and enforcement program of EPA includes activities such as the examination of records maintained by the respondents, periodic inspection of sources of emissions, and the publication and distribution of collected information.</w:t>
      </w:r>
    </w:p>
    <w:p w:rsidR="00C713B7" w:rsidRDefault="00C713B7"/>
    <w:p w:rsidR="00C713B7" w:rsidRDefault="00C713B7">
      <w:pPr>
        <w:ind w:firstLine="720"/>
      </w:pPr>
      <w:r>
        <w:t>The average annual Agency cost during the three years of the ICR is estimated to be $1,</w:t>
      </w:r>
      <w:r w:rsidR="00452B24">
        <w:t>866</w:t>
      </w:r>
      <w:r>
        <w:t>.  This cost is based on the average hourly labor rate as follows:</w:t>
      </w:r>
    </w:p>
    <w:p w:rsidR="00C713B7" w:rsidRDefault="00C713B7">
      <w:pPr>
        <w:ind w:left="720"/>
      </w:pPr>
    </w:p>
    <w:p w:rsidR="00C713B7" w:rsidRDefault="00C713B7">
      <w:pPr>
        <w:tabs>
          <w:tab w:val="left" w:pos="-1440"/>
          <w:tab w:val="left" w:pos="1440"/>
          <w:tab w:val="left" w:pos="1800"/>
          <w:tab w:val="left" w:pos="2160"/>
          <w:tab w:val="left" w:pos="2880"/>
          <w:tab w:val="left" w:pos="3240"/>
          <w:tab w:val="left" w:pos="3600"/>
        </w:tabs>
        <w:ind w:left="720" w:hanging="720"/>
      </w:pPr>
      <w:r>
        <w:lastRenderedPageBreak/>
        <w:tab/>
      </w:r>
      <w:r>
        <w:tab/>
        <w:t>Managerial</w:t>
      </w:r>
      <w:r>
        <w:tab/>
        <w:t>$</w:t>
      </w:r>
      <w:r w:rsidR="00940BE1">
        <w:t>62.27</w:t>
      </w:r>
      <w:r w:rsidR="00EA2DE7">
        <w:t xml:space="preserve"> (</w:t>
      </w:r>
      <w:r>
        <w:t>GS-13, Step 5, $</w:t>
      </w:r>
      <w:r w:rsidR="00940BE1">
        <w:t>38.92</w:t>
      </w:r>
      <w:r>
        <w:t xml:space="preserve"> x 1.6)</w:t>
      </w:r>
    </w:p>
    <w:p w:rsidR="00C713B7" w:rsidRDefault="00C713B7">
      <w:pPr>
        <w:tabs>
          <w:tab w:val="left" w:pos="-1440"/>
          <w:tab w:val="left" w:pos="2160"/>
          <w:tab w:val="left" w:pos="2520"/>
          <w:tab w:val="left" w:pos="2880"/>
        </w:tabs>
        <w:ind w:left="1440"/>
      </w:pPr>
      <w:r>
        <w:t>Technical</w:t>
      </w:r>
      <w:r>
        <w:tab/>
      </w:r>
      <w:r>
        <w:tab/>
      </w:r>
      <w:r>
        <w:tab/>
        <w:t>$</w:t>
      </w:r>
      <w:r w:rsidR="00EA2DE7">
        <w:t>46.21 (</w:t>
      </w:r>
      <w:r>
        <w:t>GS-12, Step 1, $</w:t>
      </w:r>
      <w:r w:rsidR="00940BE1">
        <w:t>28.88</w:t>
      </w:r>
      <w:r>
        <w:t xml:space="preserve"> x 1.6)</w:t>
      </w:r>
    </w:p>
    <w:p w:rsidR="00C713B7" w:rsidRDefault="00C713B7">
      <w:pPr>
        <w:tabs>
          <w:tab w:val="left" w:pos="-1440"/>
          <w:tab w:val="left" w:pos="1440"/>
          <w:tab w:val="left" w:pos="1800"/>
          <w:tab w:val="left" w:pos="2160"/>
          <w:tab w:val="left" w:pos="2880"/>
        </w:tabs>
      </w:pPr>
      <w:r>
        <w:tab/>
        <w:t>Clerical</w:t>
      </w:r>
      <w:r>
        <w:tab/>
      </w:r>
      <w:r>
        <w:tab/>
        <w:t>$</w:t>
      </w:r>
      <w:r w:rsidR="00940BE1">
        <w:t>25.01</w:t>
      </w:r>
      <w:r>
        <w:t xml:space="preserve"> (GS-6, Step 3, $</w:t>
      </w:r>
      <w:r w:rsidR="00940BE1">
        <w:t>15.63</w:t>
      </w:r>
      <w:r>
        <w:t xml:space="preserve"> x 1.6)</w:t>
      </w:r>
    </w:p>
    <w:p w:rsidR="00C713B7" w:rsidRDefault="00C713B7"/>
    <w:p w:rsidR="00C713B7" w:rsidRDefault="00C713B7">
      <w:r>
        <w:t xml:space="preserve">These rates are from the Office of Personnel Management (OPM) </w:t>
      </w:r>
      <w:r w:rsidR="00AC0F1B">
        <w:t>“</w:t>
      </w:r>
      <w:r w:rsidR="00EA2DE7">
        <w:t>2011</w:t>
      </w:r>
      <w:r w:rsidR="00940BE1">
        <w:t xml:space="preserve"> General Schedule</w:t>
      </w:r>
      <w:r w:rsidR="00AC0F1B">
        <w:t>”</w:t>
      </w:r>
      <w:r>
        <w:t xml:space="preserve"> which excludes locality rates of pay.  Details upon which this estimate is based appear in Table 2: Annual Burden and Cost for The Federal Government: NESHAP for Ferroalloys Production: Ferromanganese and Silicomanganese (40 CFR Part 63, Subpart XXX)</w:t>
      </w:r>
      <w:r w:rsidR="00AC0F1B">
        <w:t xml:space="preserve"> (Renewal)</w:t>
      </w:r>
      <w:r>
        <w:t>, attached.</w:t>
      </w:r>
    </w:p>
    <w:p w:rsidR="00C713B7" w:rsidRDefault="00C713B7">
      <w:pPr>
        <w:pBdr>
          <w:top w:val="single" w:sz="6" w:space="0" w:color="FFFFFF"/>
          <w:left w:val="single" w:sz="6" w:space="0" w:color="FFFFFF"/>
          <w:bottom w:val="single" w:sz="6" w:space="0" w:color="FFFFFF"/>
          <w:right w:val="single" w:sz="6" w:space="0" w:color="FFFFFF"/>
        </w:pBdr>
        <w:rPr>
          <w:color w:val="000000"/>
        </w:rPr>
      </w:pPr>
    </w:p>
    <w:p w:rsidR="00C713B7" w:rsidRDefault="00C713B7">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C713B7" w:rsidRDefault="00C713B7">
      <w:pPr>
        <w:pBdr>
          <w:top w:val="single" w:sz="6" w:space="0" w:color="FFFFFF"/>
          <w:left w:val="single" w:sz="6" w:space="0" w:color="FFFFFF"/>
          <w:bottom w:val="single" w:sz="6" w:space="0" w:color="FFFFFF"/>
          <w:right w:val="single" w:sz="6" w:space="0" w:color="FFFFFF"/>
        </w:pBdr>
        <w:rPr>
          <w:b/>
          <w:bCs/>
          <w:color w:val="000000"/>
        </w:rPr>
      </w:pPr>
    </w:p>
    <w:p w:rsidR="00C713B7" w:rsidRDefault="00C713B7">
      <w:pPr>
        <w:ind w:firstLine="720"/>
      </w:pPr>
      <w:r>
        <w:t>Based on our research for this ICR, only one existing ferroalloy production facility is currently subject to the standard, and no new or existing facility is expected to become subject to this regulation in the next three years.</w:t>
      </w:r>
    </w:p>
    <w:p w:rsidR="00C713B7" w:rsidRDefault="00C713B7">
      <w:pPr>
        <w:ind w:firstLine="720"/>
      </w:pP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0" w:type="dxa"/>
          <w:right w:w="110" w:type="dxa"/>
        </w:tblCellMar>
        <w:tblLook w:val="0000"/>
      </w:tblPr>
      <w:tblGrid>
        <w:gridCol w:w="900"/>
        <w:gridCol w:w="1597"/>
        <w:gridCol w:w="1282"/>
        <w:gridCol w:w="2070"/>
        <w:gridCol w:w="1800"/>
        <w:gridCol w:w="1710"/>
      </w:tblGrid>
      <w:tr w:rsidR="00C713B7">
        <w:trPr>
          <w:cantSplit/>
          <w:tblHeader/>
          <w:jc w:val="center"/>
        </w:trPr>
        <w:tc>
          <w:tcPr>
            <w:tcW w:w="9359" w:type="dxa"/>
            <w:gridSpan w:val="6"/>
          </w:tcPr>
          <w:p w:rsidR="00C713B7" w:rsidRDefault="00C713B7">
            <w:pPr>
              <w:spacing w:after="52"/>
              <w:jc w:val="center"/>
            </w:pPr>
            <w:r>
              <w:rPr>
                <w:b/>
                <w:bCs/>
                <w:sz w:val="20"/>
                <w:szCs w:val="20"/>
              </w:rPr>
              <w:t>Number of Respondents</w:t>
            </w:r>
          </w:p>
        </w:tc>
      </w:tr>
      <w:tr w:rsidR="00C713B7">
        <w:trPr>
          <w:cantSplit/>
          <w:tblHeader/>
          <w:jc w:val="center"/>
        </w:trPr>
        <w:tc>
          <w:tcPr>
            <w:tcW w:w="900" w:type="dxa"/>
          </w:tcPr>
          <w:p w:rsidR="00C713B7" w:rsidRDefault="00C713B7">
            <w:pPr>
              <w:spacing w:after="52"/>
            </w:pPr>
          </w:p>
        </w:tc>
        <w:tc>
          <w:tcPr>
            <w:tcW w:w="2879" w:type="dxa"/>
            <w:gridSpan w:val="2"/>
          </w:tcPr>
          <w:p w:rsidR="00C713B7" w:rsidRDefault="00C713B7">
            <w:pPr>
              <w:spacing w:after="52"/>
              <w:jc w:val="center"/>
              <w:rPr>
                <w:b/>
                <w:sz w:val="20"/>
                <w:szCs w:val="20"/>
              </w:rPr>
            </w:pPr>
            <w:r>
              <w:rPr>
                <w:b/>
                <w:sz w:val="20"/>
                <w:szCs w:val="20"/>
              </w:rPr>
              <w:t>Respondents That Submit Reports</w:t>
            </w:r>
          </w:p>
        </w:tc>
        <w:tc>
          <w:tcPr>
            <w:tcW w:w="2070" w:type="dxa"/>
          </w:tcPr>
          <w:p w:rsidR="00C713B7" w:rsidRDefault="00C713B7">
            <w:pPr>
              <w:spacing w:after="52"/>
              <w:jc w:val="center"/>
              <w:rPr>
                <w:b/>
              </w:rPr>
            </w:pPr>
            <w:r>
              <w:rPr>
                <w:b/>
                <w:sz w:val="20"/>
                <w:szCs w:val="20"/>
              </w:rPr>
              <w:t>Respondents That Do Not Submit Any Reports</w:t>
            </w:r>
          </w:p>
        </w:tc>
        <w:tc>
          <w:tcPr>
            <w:tcW w:w="3510" w:type="dxa"/>
            <w:gridSpan w:val="2"/>
          </w:tcPr>
          <w:p w:rsidR="00C713B7" w:rsidRDefault="00C713B7">
            <w:pPr>
              <w:spacing w:after="52"/>
            </w:pPr>
          </w:p>
        </w:tc>
      </w:tr>
      <w:tr w:rsidR="00C713B7">
        <w:trPr>
          <w:cantSplit/>
          <w:tblHeader/>
          <w:jc w:val="center"/>
        </w:trPr>
        <w:tc>
          <w:tcPr>
            <w:tcW w:w="900" w:type="dxa"/>
            <w:vAlign w:val="center"/>
          </w:tcPr>
          <w:p w:rsidR="00C713B7" w:rsidRDefault="00C713B7">
            <w:pPr>
              <w:spacing w:after="52"/>
              <w:jc w:val="center"/>
              <w:rPr>
                <w:sz w:val="20"/>
                <w:szCs w:val="20"/>
              </w:rPr>
            </w:pPr>
            <w:r>
              <w:rPr>
                <w:sz w:val="20"/>
                <w:szCs w:val="20"/>
              </w:rPr>
              <w:t>Year</w:t>
            </w:r>
          </w:p>
        </w:tc>
        <w:tc>
          <w:tcPr>
            <w:tcW w:w="1597" w:type="dxa"/>
          </w:tcPr>
          <w:p w:rsidR="00C713B7" w:rsidRDefault="00C713B7">
            <w:pPr>
              <w:jc w:val="center"/>
              <w:rPr>
                <w:sz w:val="20"/>
                <w:szCs w:val="20"/>
              </w:rPr>
            </w:pPr>
            <w:r>
              <w:rPr>
                <w:sz w:val="20"/>
                <w:szCs w:val="20"/>
              </w:rPr>
              <w:t>(A)</w:t>
            </w:r>
          </w:p>
          <w:p w:rsidR="00C713B7" w:rsidRDefault="00C713B7">
            <w:pPr>
              <w:spacing w:after="52"/>
              <w:jc w:val="center"/>
              <w:rPr>
                <w:sz w:val="20"/>
                <w:szCs w:val="20"/>
              </w:rPr>
            </w:pPr>
            <w:r>
              <w:rPr>
                <w:sz w:val="20"/>
                <w:szCs w:val="20"/>
              </w:rPr>
              <w:t>Number of New Respondents  *</w:t>
            </w:r>
          </w:p>
        </w:tc>
        <w:tc>
          <w:tcPr>
            <w:tcW w:w="1282" w:type="dxa"/>
          </w:tcPr>
          <w:p w:rsidR="00C713B7" w:rsidRDefault="00C713B7">
            <w:pPr>
              <w:jc w:val="center"/>
              <w:rPr>
                <w:sz w:val="20"/>
                <w:szCs w:val="20"/>
              </w:rPr>
            </w:pPr>
            <w:r>
              <w:rPr>
                <w:sz w:val="20"/>
                <w:szCs w:val="20"/>
              </w:rPr>
              <w:t>(B)</w:t>
            </w:r>
          </w:p>
          <w:p w:rsidR="00C713B7" w:rsidRDefault="00C713B7">
            <w:pPr>
              <w:spacing w:after="52"/>
              <w:jc w:val="center"/>
              <w:rPr>
                <w:sz w:val="20"/>
                <w:szCs w:val="20"/>
              </w:rPr>
            </w:pPr>
            <w:r>
              <w:rPr>
                <w:sz w:val="20"/>
                <w:szCs w:val="20"/>
              </w:rPr>
              <w:t>Number of Existing Respondents</w:t>
            </w:r>
          </w:p>
        </w:tc>
        <w:tc>
          <w:tcPr>
            <w:tcW w:w="2070" w:type="dxa"/>
          </w:tcPr>
          <w:p w:rsidR="00C713B7" w:rsidRDefault="00C713B7">
            <w:pPr>
              <w:jc w:val="center"/>
              <w:rPr>
                <w:sz w:val="20"/>
                <w:szCs w:val="20"/>
              </w:rPr>
            </w:pPr>
            <w:r>
              <w:rPr>
                <w:sz w:val="20"/>
                <w:szCs w:val="20"/>
              </w:rPr>
              <w:t>(C)</w:t>
            </w:r>
          </w:p>
          <w:p w:rsidR="00C713B7" w:rsidRDefault="00C713B7">
            <w:pPr>
              <w:spacing w:after="52"/>
              <w:jc w:val="center"/>
              <w:rPr>
                <w:sz w:val="20"/>
                <w:szCs w:val="20"/>
              </w:rPr>
            </w:pPr>
            <w:r>
              <w:rPr>
                <w:sz w:val="20"/>
                <w:szCs w:val="20"/>
              </w:rPr>
              <w:t>Number of Existing Respondents That Keep Records but Do Not Submit Reports</w:t>
            </w:r>
          </w:p>
        </w:tc>
        <w:tc>
          <w:tcPr>
            <w:tcW w:w="1800" w:type="dxa"/>
          </w:tcPr>
          <w:p w:rsidR="00C713B7" w:rsidRDefault="00C713B7">
            <w:pPr>
              <w:jc w:val="center"/>
              <w:rPr>
                <w:sz w:val="20"/>
                <w:szCs w:val="20"/>
              </w:rPr>
            </w:pPr>
            <w:r>
              <w:rPr>
                <w:sz w:val="20"/>
                <w:szCs w:val="20"/>
              </w:rPr>
              <w:t>(D)</w:t>
            </w:r>
          </w:p>
          <w:p w:rsidR="00C713B7" w:rsidRDefault="00C713B7">
            <w:pPr>
              <w:spacing w:after="52"/>
              <w:jc w:val="center"/>
              <w:rPr>
                <w:sz w:val="20"/>
                <w:szCs w:val="20"/>
              </w:rPr>
            </w:pPr>
            <w:r>
              <w:rPr>
                <w:sz w:val="20"/>
                <w:szCs w:val="20"/>
              </w:rPr>
              <w:t>Number of Existing Respondents That Are Also New Respondents</w:t>
            </w:r>
          </w:p>
        </w:tc>
        <w:tc>
          <w:tcPr>
            <w:tcW w:w="1710" w:type="dxa"/>
          </w:tcPr>
          <w:p w:rsidR="00C713B7" w:rsidRDefault="00C713B7">
            <w:pPr>
              <w:jc w:val="center"/>
              <w:rPr>
                <w:sz w:val="20"/>
                <w:szCs w:val="20"/>
              </w:rPr>
            </w:pPr>
            <w:r>
              <w:rPr>
                <w:sz w:val="20"/>
                <w:szCs w:val="20"/>
              </w:rPr>
              <w:t>(E)</w:t>
            </w:r>
          </w:p>
          <w:p w:rsidR="00C713B7" w:rsidRDefault="00C713B7">
            <w:pPr>
              <w:jc w:val="center"/>
              <w:rPr>
                <w:sz w:val="20"/>
                <w:szCs w:val="20"/>
              </w:rPr>
            </w:pPr>
            <w:r>
              <w:rPr>
                <w:sz w:val="20"/>
                <w:szCs w:val="20"/>
              </w:rPr>
              <w:t>Number of Respondents</w:t>
            </w:r>
          </w:p>
          <w:p w:rsidR="00C713B7" w:rsidRDefault="00C713B7">
            <w:pPr>
              <w:spacing w:after="52"/>
              <w:jc w:val="center"/>
              <w:rPr>
                <w:sz w:val="20"/>
                <w:szCs w:val="20"/>
              </w:rPr>
            </w:pPr>
            <w:r>
              <w:rPr>
                <w:sz w:val="20"/>
                <w:szCs w:val="20"/>
              </w:rPr>
              <w:t>(E=A+B+C-D)</w:t>
            </w:r>
          </w:p>
        </w:tc>
      </w:tr>
      <w:tr w:rsidR="00C713B7">
        <w:trPr>
          <w:cantSplit/>
          <w:jc w:val="center"/>
        </w:trPr>
        <w:tc>
          <w:tcPr>
            <w:tcW w:w="900" w:type="dxa"/>
          </w:tcPr>
          <w:p w:rsidR="00C713B7" w:rsidRDefault="00C713B7">
            <w:pPr>
              <w:spacing w:after="52"/>
              <w:jc w:val="center"/>
              <w:rPr>
                <w:sz w:val="20"/>
                <w:szCs w:val="20"/>
              </w:rPr>
            </w:pPr>
            <w:r>
              <w:rPr>
                <w:sz w:val="20"/>
                <w:szCs w:val="20"/>
              </w:rPr>
              <w:t>1</w:t>
            </w:r>
          </w:p>
        </w:tc>
        <w:tc>
          <w:tcPr>
            <w:tcW w:w="1597" w:type="dxa"/>
          </w:tcPr>
          <w:p w:rsidR="00C713B7" w:rsidRDefault="00C713B7">
            <w:pPr>
              <w:spacing w:after="52"/>
              <w:jc w:val="center"/>
              <w:rPr>
                <w:sz w:val="20"/>
                <w:szCs w:val="20"/>
              </w:rPr>
            </w:pPr>
            <w:r>
              <w:rPr>
                <w:sz w:val="20"/>
                <w:szCs w:val="20"/>
              </w:rPr>
              <w:t>0</w:t>
            </w:r>
          </w:p>
        </w:tc>
        <w:tc>
          <w:tcPr>
            <w:tcW w:w="1282" w:type="dxa"/>
          </w:tcPr>
          <w:p w:rsidR="00C713B7" w:rsidRDefault="00C713B7">
            <w:pPr>
              <w:spacing w:after="52"/>
              <w:jc w:val="center"/>
              <w:rPr>
                <w:sz w:val="20"/>
                <w:szCs w:val="20"/>
              </w:rPr>
            </w:pPr>
            <w:r>
              <w:rPr>
                <w:sz w:val="20"/>
                <w:szCs w:val="20"/>
              </w:rPr>
              <w:t>1</w:t>
            </w:r>
          </w:p>
        </w:tc>
        <w:tc>
          <w:tcPr>
            <w:tcW w:w="2070" w:type="dxa"/>
          </w:tcPr>
          <w:p w:rsidR="00C713B7" w:rsidRDefault="00C713B7">
            <w:pPr>
              <w:spacing w:after="52"/>
              <w:jc w:val="center"/>
              <w:rPr>
                <w:sz w:val="20"/>
                <w:szCs w:val="20"/>
              </w:rPr>
            </w:pPr>
            <w:r>
              <w:rPr>
                <w:sz w:val="20"/>
                <w:szCs w:val="20"/>
              </w:rPr>
              <w:t>0</w:t>
            </w:r>
          </w:p>
        </w:tc>
        <w:tc>
          <w:tcPr>
            <w:tcW w:w="1800" w:type="dxa"/>
          </w:tcPr>
          <w:p w:rsidR="00C713B7" w:rsidRDefault="00C713B7">
            <w:pPr>
              <w:spacing w:after="52"/>
              <w:jc w:val="center"/>
              <w:rPr>
                <w:sz w:val="20"/>
                <w:szCs w:val="20"/>
              </w:rPr>
            </w:pPr>
            <w:r>
              <w:rPr>
                <w:sz w:val="20"/>
                <w:szCs w:val="20"/>
              </w:rPr>
              <w:t>0</w:t>
            </w:r>
          </w:p>
        </w:tc>
        <w:tc>
          <w:tcPr>
            <w:tcW w:w="1710" w:type="dxa"/>
          </w:tcPr>
          <w:p w:rsidR="00C713B7" w:rsidRDefault="00C713B7">
            <w:pPr>
              <w:spacing w:after="52"/>
              <w:jc w:val="center"/>
              <w:rPr>
                <w:sz w:val="20"/>
                <w:szCs w:val="20"/>
              </w:rPr>
            </w:pPr>
            <w:r>
              <w:rPr>
                <w:sz w:val="20"/>
                <w:szCs w:val="20"/>
              </w:rPr>
              <w:t>1</w:t>
            </w:r>
          </w:p>
        </w:tc>
      </w:tr>
      <w:tr w:rsidR="00C713B7">
        <w:trPr>
          <w:cantSplit/>
          <w:jc w:val="center"/>
        </w:trPr>
        <w:tc>
          <w:tcPr>
            <w:tcW w:w="900" w:type="dxa"/>
          </w:tcPr>
          <w:p w:rsidR="00C713B7" w:rsidRDefault="00C713B7">
            <w:pPr>
              <w:spacing w:after="52"/>
              <w:jc w:val="center"/>
              <w:rPr>
                <w:sz w:val="20"/>
                <w:szCs w:val="20"/>
              </w:rPr>
            </w:pPr>
            <w:r>
              <w:rPr>
                <w:sz w:val="20"/>
                <w:szCs w:val="20"/>
              </w:rPr>
              <w:t>2</w:t>
            </w:r>
          </w:p>
        </w:tc>
        <w:tc>
          <w:tcPr>
            <w:tcW w:w="1597" w:type="dxa"/>
          </w:tcPr>
          <w:p w:rsidR="00C713B7" w:rsidRDefault="00C713B7">
            <w:pPr>
              <w:spacing w:after="52"/>
              <w:jc w:val="center"/>
              <w:rPr>
                <w:sz w:val="20"/>
                <w:szCs w:val="20"/>
              </w:rPr>
            </w:pPr>
            <w:r>
              <w:rPr>
                <w:sz w:val="20"/>
                <w:szCs w:val="20"/>
              </w:rPr>
              <w:t>0</w:t>
            </w:r>
          </w:p>
        </w:tc>
        <w:tc>
          <w:tcPr>
            <w:tcW w:w="1282" w:type="dxa"/>
          </w:tcPr>
          <w:p w:rsidR="00C713B7" w:rsidRDefault="00C713B7">
            <w:pPr>
              <w:spacing w:after="52"/>
              <w:jc w:val="center"/>
              <w:rPr>
                <w:sz w:val="20"/>
                <w:szCs w:val="20"/>
              </w:rPr>
            </w:pPr>
            <w:r>
              <w:rPr>
                <w:sz w:val="20"/>
                <w:szCs w:val="20"/>
              </w:rPr>
              <w:t>1</w:t>
            </w:r>
          </w:p>
        </w:tc>
        <w:tc>
          <w:tcPr>
            <w:tcW w:w="2070" w:type="dxa"/>
          </w:tcPr>
          <w:p w:rsidR="00C713B7" w:rsidRDefault="00C713B7">
            <w:pPr>
              <w:spacing w:after="52"/>
              <w:jc w:val="center"/>
              <w:rPr>
                <w:sz w:val="20"/>
                <w:szCs w:val="20"/>
              </w:rPr>
            </w:pPr>
            <w:r>
              <w:rPr>
                <w:sz w:val="20"/>
                <w:szCs w:val="20"/>
              </w:rPr>
              <w:t>0</w:t>
            </w:r>
          </w:p>
        </w:tc>
        <w:tc>
          <w:tcPr>
            <w:tcW w:w="1800" w:type="dxa"/>
          </w:tcPr>
          <w:p w:rsidR="00C713B7" w:rsidRDefault="00C713B7">
            <w:pPr>
              <w:spacing w:after="52"/>
              <w:jc w:val="center"/>
              <w:rPr>
                <w:sz w:val="20"/>
                <w:szCs w:val="20"/>
              </w:rPr>
            </w:pPr>
            <w:r>
              <w:rPr>
                <w:sz w:val="20"/>
                <w:szCs w:val="20"/>
              </w:rPr>
              <w:t>0</w:t>
            </w:r>
          </w:p>
        </w:tc>
        <w:tc>
          <w:tcPr>
            <w:tcW w:w="1710" w:type="dxa"/>
          </w:tcPr>
          <w:p w:rsidR="00C713B7" w:rsidRDefault="00C713B7">
            <w:pPr>
              <w:spacing w:after="52"/>
              <w:jc w:val="center"/>
              <w:rPr>
                <w:sz w:val="20"/>
                <w:szCs w:val="20"/>
              </w:rPr>
            </w:pPr>
            <w:r>
              <w:rPr>
                <w:sz w:val="20"/>
                <w:szCs w:val="20"/>
              </w:rPr>
              <w:t>1</w:t>
            </w:r>
          </w:p>
        </w:tc>
      </w:tr>
      <w:tr w:rsidR="00C713B7">
        <w:trPr>
          <w:cantSplit/>
          <w:jc w:val="center"/>
        </w:trPr>
        <w:tc>
          <w:tcPr>
            <w:tcW w:w="900" w:type="dxa"/>
          </w:tcPr>
          <w:p w:rsidR="00C713B7" w:rsidRDefault="00C713B7">
            <w:pPr>
              <w:spacing w:after="72"/>
              <w:jc w:val="center"/>
              <w:rPr>
                <w:sz w:val="20"/>
                <w:szCs w:val="20"/>
              </w:rPr>
            </w:pPr>
            <w:r>
              <w:rPr>
                <w:sz w:val="20"/>
                <w:szCs w:val="20"/>
              </w:rPr>
              <w:t>3</w:t>
            </w:r>
          </w:p>
        </w:tc>
        <w:tc>
          <w:tcPr>
            <w:tcW w:w="1597" w:type="dxa"/>
          </w:tcPr>
          <w:p w:rsidR="00C713B7" w:rsidRDefault="00C713B7">
            <w:pPr>
              <w:spacing w:after="72"/>
              <w:jc w:val="center"/>
              <w:rPr>
                <w:sz w:val="20"/>
                <w:szCs w:val="20"/>
              </w:rPr>
            </w:pPr>
            <w:r>
              <w:rPr>
                <w:sz w:val="20"/>
                <w:szCs w:val="20"/>
              </w:rPr>
              <w:t>0</w:t>
            </w:r>
          </w:p>
        </w:tc>
        <w:tc>
          <w:tcPr>
            <w:tcW w:w="1282" w:type="dxa"/>
          </w:tcPr>
          <w:p w:rsidR="00C713B7" w:rsidRDefault="00C713B7">
            <w:pPr>
              <w:spacing w:after="72"/>
              <w:jc w:val="center"/>
              <w:rPr>
                <w:sz w:val="20"/>
                <w:szCs w:val="20"/>
              </w:rPr>
            </w:pPr>
            <w:r>
              <w:rPr>
                <w:sz w:val="20"/>
                <w:szCs w:val="20"/>
              </w:rPr>
              <w:t>1</w:t>
            </w:r>
          </w:p>
        </w:tc>
        <w:tc>
          <w:tcPr>
            <w:tcW w:w="2070" w:type="dxa"/>
          </w:tcPr>
          <w:p w:rsidR="00C713B7" w:rsidRDefault="00C713B7">
            <w:pPr>
              <w:spacing w:after="72"/>
              <w:jc w:val="center"/>
              <w:rPr>
                <w:sz w:val="20"/>
                <w:szCs w:val="20"/>
              </w:rPr>
            </w:pPr>
            <w:r>
              <w:rPr>
                <w:sz w:val="20"/>
                <w:szCs w:val="20"/>
              </w:rPr>
              <w:t>0</w:t>
            </w:r>
          </w:p>
        </w:tc>
        <w:tc>
          <w:tcPr>
            <w:tcW w:w="1800" w:type="dxa"/>
          </w:tcPr>
          <w:p w:rsidR="00C713B7" w:rsidRDefault="00C713B7">
            <w:pPr>
              <w:spacing w:after="72"/>
              <w:jc w:val="center"/>
              <w:rPr>
                <w:sz w:val="20"/>
                <w:szCs w:val="20"/>
              </w:rPr>
            </w:pPr>
            <w:r>
              <w:rPr>
                <w:sz w:val="20"/>
                <w:szCs w:val="20"/>
              </w:rPr>
              <w:t>0</w:t>
            </w:r>
          </w:p>
        </w:tc>
        <w:tc>
          <w:tcPr>
            <w:tcW w:w="1710" w:type="dxa"/>
          </w:tcPr>
          <w:p w:rsidR="00C713B7" w:rsidRDefault="00C713B7">
            <w:pPr>
              <w:spacing w:after="72"/>
              <w:jc w:val="center"/>
              <w:rPr>
                <w:sz w:val="20"/>
                <w:szCs w:val="20"/>
              </w:rPr>
            </w:pPr>
            <w:r>
              <w:rPr>
                <w:sz w:val="20"/>
                <w:szCs w:val="20"/>
              </w:rPr>
              <w:t>1</w:t>
            </w:r>
          </w:p>
        </w:tc>
      </w:tr>
      <w:tr w:rsidR="00C713B7">
        <w:trPr>
          <w:cantSplit/>
          <w:jc w:val="center"/>
        </w:trPr>
        <w:tc>
          <w:tcPr>
            <w:tcW w:w="900" w:type="dxa"/>
          </w:tcPr>
          <w:p w:rsidR="00C713B7" w:rsidRDefault="00C713B7">
            <w:pPr>
              <w:spacing w:after="72"/>
              <w:jc w:val="center"/>
              <w:rPr>
                <w:sz w:val="20"/>
                <w:szCs w:val="20"/>
              </w:rPr>
            </w:pPr>
            <w:r>
              <w:rPr>
                <w:sz w:val="20"/>
                <w:szCs w:val="20"/>
              </w:rPr>
              <w:t>Average</w:t>
            </w:r>
          </w:p>
        </w:tc>
        <w:tc>
          <w:tcPr>
            <w:tcW w:w="1597" w:type="dxa"/>
          </w:tcPr>
          <w:p w:rsidR="00C713B7" w:rsidRDefault="00C713B7">
            <w:pPr>
              <w:spacing w:after="72"/>
              <w:jc w:val="center"/>
              <w:rPr>
                <w:sz w:val="20"/>
                <w:szCs w:val="20"/>
              </w:rPr>
            </w:pPr>
            <w:r>
              <w:rPr>
                <w:sz w:val="20"/>
                <w:szCs w:val="20"/>
              </w:rPr>
              <w:t>0</w:t>
            </w:r>
          </w:p>
        </w:tc>
        <w:tc>
          <w:tcPr>
            <w:tcW w:w="1282" w:type="dxa"/>
          </w:tcPr>
          <w:p w:rsidR="00C713B7" w:rsidRDefault="00C713B7">
            <w:pPr>
              <w:spacing w:after="72"/>
              <w:jc w:val="center"/>
              <w:rPr>
                <w:sz w:val="20"/>
                <w:szCs w:val="20"/>
              </w:rPr>
            </w:pPr>
            <w:r>
              <w:rPr>
                <w:sz w:val="20"/>
                <w:szCs w:val="20"/>
              </w:rPr>
              <w:t>1</w:t>
            </w:r>
          </w:p>
        </w:tc>
        <w:tc>
          <w:tcPr>
            <w:tcW w:w="2070" w:type="dxa"/>
          </w:tcPr>
          <w:p w:rsidR="00C713B7" w:rsidRDefault="00C713B7">
            <w:pPr>
              <w:spacing w:after="72"/>
              <w:jc w:val="center"/>
              <w:rPr>
                <w:sz w:val="20"/>
                <w:szCs w:val="20"/>
              </w:rPr>
            </w:pPr>
            <w:r>
              <w:rPr>
                <w:sz w:val="20"/>
                <w:szCs w:val="20"/>
              </w:rPr>
              <w:t>0</w:t>
            </w:r>
          </w:p>
        </w:tc>
        <w:tc>
          <w:tcPr>
            <w:tcW w:w="1800" w:type="dxa"/>
          </w:tcPr>
          <w:p w:rsidR="00C713B7" w:rsidRDefault="00C713B7">
            <w:pPr>
              <w:spacing w:after="72"/>
              <w:jc w:val="center"/>
              <w:rPr>
                <w:sz w:val="20"/>
                <w:szCs w:val="20"/>
              </w:rPr>
            </w:pPr>
            <w:r>
              <w:rPr>
                <w:sz w:val="20"/>
                <w:szCs w:val="20"/>
              </w:rPr>
              <w:t>0</w:t>
            </w:r>
          </w:p>
        </w:tc>
        <w:tc>
          <w:tcPr>
            <w:tcW w:w="1710" w:type="dxa"/>
          </w:tcPr>
          <w:p w:rsidR="00C713B7" w:rsidRDefault="00C713B7">
            <w:pPr>
              <w:spacing w:after="72"/>
              <w:jc w:val="center"/>
            </w:pPr>
            <w:r>
              <w:rPr>
                <w:sz w:val="20"/>
                <w:szCs w:val="20"/>
              </w:rPr>
              <w:t>1</w:t>
            </w:r>
          </w:p>
        </w:tc>
      </w:tr>
    </w:tbl>
    <w:p w:rsidR="00C713B7" w:rsidRDefault="00C713B7">
      <w:pPr>
        <w:ind w:firstLine="720"/>
        <w:rPr>
          <w:vertAlign w:val="superscript"/>
        </w:rPr>
      </w:pPr>
      <w:r>
        <w:rPr>
          <w:sz w:val="20"/>
          <w:szCs w:val="20"/>
        </w:rPr>
        <w:t>*  New respondents include sources with constructed, reconstructed and modified affected facilities</w:t>
      </w:r>
    </w:p>
    <w:p w:rsidR="00C713B7" w:rsidRDefault="00C713B7">
      <w:pPr>
        <w:ind w:firstLine="720"/>
        <w:rPr>
          <w:sz w:val="20"/>
          <w:szCs w:val="20"/>
        </w:rPr>
      </w:pPr>
    </w:p>
    <w:p w:rsidR="00C713B7" w:rsidRDefault="00C713B7">
      <w:pPr>
        <w:ind w:firstLine="720"/>
      </w:pPr>
      <w:r>
        <w:t>To avoid double-counting respondents column D is subtracted.  As shown above, there is an average of one respondent over the three-year period of this ICR.</w:t>
      </w:r>
    </w:p>
    <w:p w:rsidR="00C713B7" w:rsidRDefault="00C713B7">
      <w:pPr>
        <w:ind w:firstLine="720"/>
      </w:pPr>
    </w:p>
    <w:p w:rsidR="00C713B7" w:rsidRDefault="00C713B7">
      <w:pPr>
        <w:pBdr>
          <w:top w:val="single" w:sz="6" w:space="0" w:color="FFFFFF"/>
          <w:left w:val="single" w:sz="6" w:space="0" w:color="FFFFFF"/>
          <w:bottom w:val="single" w:sz="6" w:space="0" w:color="FFFFFF"/>
          <w:right w:val="single" w:sz="6" w:space="0" w:color="FFFFFF"/>
        </w:pBdr>
        <w:ind w:firstLine="720"/>
      </w:pPr>
      <w:r>
        <w:t xml:space="preserve">The total </w:t>
      </w:r>
      <w:r w:rsidR="00452B24">
        <w:t xml:space="preserve">number of </w:t>
      </w:r>
      <w:r>
        <w:t>annual responses per year is calculated using the following table:</w:t>
      </w:r>
    </w:p>
    <w:p w:rsidR="00CD2450" w:rsidRDefault="00CD2450">
      <w:pPr>
        <w:pBdr>
          <w:top w:val="single" w:sz="6" w:space="0" w:color="FFFFFF"/>
          <w:left w:val="single" w:sz="6" w:space="0" w:color="FFFFFF"/>
          <w:bottom w:val="single" w:sz="6" w:space="0" w:color="FFFFFF"/>
          <w:right w:val="single" w:sz="6" w:space="0" w:color="FFFFFF"/>
        </w:pBdr>
      </w:pP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386"/>
        <w:gridCol w:w="1431"/>
        <w:gridCol w:w="1336"/>
        <w:gridCol w:w="2005"/>
        <w:gridCol w:w="2199"/>
      </w:tblGrid>
      <w:tr w:rsidR="00C713B7">
        <w:trPr>
          <w:tblHeader/>
          <w:jc w:val="center"/>
        </w:trPr>
        <w:tc>
          <w:tcPr>
            <w:tcW w:w="9357" w:type="dxa"/>
            <w:gridSpan w:val="5"/>
          </w:tcPr>
          <w:p w:rsidR="00C713B7" w:rsidRDefault="00C713B7">
            <w:pPr>
              <w:spacing w:after="52"/>
              <w:jc w:val="center"/>
              <w:rPr>
                <w:b/>
                <w:bCs/>
              </w:rPr>
            </w:pPr>
            <w:r>
              <w:rPr>
                <w:b/>
                <w:bCs/>
                <w:sz w:val="20"/>
                <w:szCs w:val="20"/>
              </w:rPr>
              <w:t>Total Annual Responses</w:t>
            </w:r>
          </w:p>
        </w:tc>
      </w:tr>
      <w:tr w:rsidR="00C713B7">
        <w:trPr>
          <w:jc w:val="center"/>
        </w:trPr>
        <w:tc>
          <w:tcPr>
            <w:tcW w:w="2386" w:type="dxa"/>
          </w:tcPr>
          <w:p w:rsidR="00C713B7" w:rsidRDefault="00C713B7">
            <w:pPr>
              <w:jc w:val="center"/>
              <w:rPr>
                <w:sz w:val="20"/>
                <w:szCs w:val="20"/>
              </w:rPr>
            </w:pPr>
            <w:r>
              <w:rPr>
                <w:sz w:val="20"/>
                <w:szCs w:val="20"/>
              </w:rPr>
              <w:t>(A)</w:t>
            </w:r>
          </w:p>
          <w:p w:rsidR="00C713B7" w:rsidRDefault="00C713B7">
            <w:pPr>
              <w:spacing w:after="52"/>
              <w:jc w:val="center"/>
              <w:rPr>
                <w:sz w:val="20"/>
                <w:szCs w:val="20"/>
              </w:rPr>
            </w:pPr>
            <w:r>
              <w:rPr>
                <w:sz w:val="20"/>
                <w:szCs w:val="20"/>
              </w:rPr>
              <w:t>Information Collection Activity</w:t>
            </w:r>
          </w:p>
        </w:tc>
        <w:tc>
          <w:tcPr>
            <w:tcW w:w="1431" w:type="dxa"/>
          </w:tcPr>
          <w:p w:rsidR="00C713B7" w:rsidRDefault="00C713B7">
            <w:pPr>
              <w:jc w:val="center"/>
              <w:rPr>
                <w:sz w:val="20"/>
                <w:szCs w:val="20"/>
              </w:rPr>
            </w:pPr>
            <w:r>
              <w:rPr>
                <w:sz w:val="20"/>
                <w:szCs w:val="20"/>
              </w:rPr>
              <w:t>(B)</w:t>
            </w:r>
          </w:p>
          <w:p w:rsidR="00C713B7" w:rsidRDefault="00C713B7">
            <w:pPr>
              <w:spacing w:after="52"/>
              <w:jc w:val="center"/>
              <w:rPr>
                <w:sz w:val="20"/>
                <w:szCs w:val="20"/>
              </w:rPr>
            </w:pPr>
            <w:r>
              <w:rPr>
                <w:sz w:val="20"/>
                <w:szCs w:val="20"/>
              </w:rPr>
              <w:t>Number of Respondents</w:t>
            </w:r>
          </w:p>
        </w:tc>
        <w:tc>
          <w:tcPr>
            <w:tcW w:w="1336" w:type="dxa"/>
          </w:tcPr>
          <w:p w:rsidR="00C713B7" w:rsidRDefault="00C713B7">
            <w:pPr>
              <w:jc w:val="center"/>
              <w:rPr>
                <w:sz w:val="20"/>
                <w:szCs w:val="20"/>
              </w:rPr>
            </w:pPr>
            <w:r>
              <w:rPr>
                <w:sz w:val="20"/>
                <w:szCs w:val="20"/>
              </w:rPr>
              <w:t>(C)</w:t>
            </w:r>
          </w:p>
          <w:p w:rsidR="00C713B7" w:rsidRDefault="00C713B7">
            <w:pPr>
              <w:spacing w:after="52"/>
              <w:jc w:val="center"/>
              <w:rPr>
                <w:sz w:val="20"/>
                <w:szCs w:val="20"/>
              </w:rPr>
            </w:pPr>
            <w:r>
              <w:rPr>
                <w:sz w:val="20"/>
                <w:szCs w:val="20"/>
              </w:rPr>
              <w:t>Number of Responses</w:t>
            </w:r>
          </w:p>
        </w:tc>
        <w:tc>
          <w:tcPr>
            <w:tcW w:w="2005" w:type="dxa"/>
          </w:tcPr>
          <w:p w:rsidR="00C713B7" w:rsidRDefault="00C713B7">
            <w:pPr>
              <w:jc w:val="center"/>
              <w:rPr>
                <w:sz w:val="20"/>
                <w:szCs w:val="20"/>
              </w:rPr>
            </w:pPr>
            <w:r>
              <w:rPr>
                <w:sz w:val="20"/>
                <w:szCs w:val="20"/>
              </w:rPr>
              <w:t>(D)</w:t>
            </w:r>
          </w:p>
          <w:p w:rsidR="00C713B7" w:rsidRDefault="00C713B7">
            <w:pPr>
              <w:spacing w:after="52"/>
              <w:jc w:val="center"/>
              <w:rPr>
                <w:sz w:val="20"/>
                <w:szCs w:val="20"/>
              </w:rPr>
            </w:pPr>
            <w:r>
              <w:rPr>
                <w:sz w:val="20"/>
                <w:szCs w:val="20"/>
              </w:rPr>
              <w:t>Number of Existing Respondents That Keep Records But Do Not Submit Reports</w:t>
            </w:r>
          </w:p>
        </w:tc>
        <w:tc>
          <w:tcPr>
            <w:tcW w:w="2199" w:type="dxa"/>
          </w:tcPr>
          <w:p w:rsidR="00C713B7" w:rsidRDefault="00C713B7">
            <w:pPr>
              <w:jc w:val="center"/>
              <w:rPr>
                <w:sz w:val="20"/>
                <w:szCs w:val="20"/>
              </w:rPr>
            </w:pPr>
            <w:r>
              <w:rPr>
                <w:sz w:val="20"/>
                <w:szCs w:val="20"/>
              </w:rPr>
              <w:t>(E)</w:t>
            </w:r>
          </w:p>
          <w:p w:rsidR="00C713B7" w:rsidRDefault="00C713B7">
            <w:pPr>
              <w:jc w:val="center"/>
              <w:rPr>
                <w:sz w:val="20"/>
                <w:szCs w:val="20"/>
              </w:rPr>
            </w:pPr>
            <w:r>
              <w:rPr>
                <w:sz w:val="20"/>
                <w:szCs w:val="20"/>
              </w:rPr>
              <w:t xml:space="preserve">Total Annual Responses </w:t>
            </w:r>
          </w:p>
          <w:p w:rsidR="00C713B7" w:rsidRDefault="00C713B7">
            <w:pPr>
              <w:spacing w:after="52"/>
              <w:jc w:val="center"/>
              <w:rPr>
                <w:sz w:val="20"/>
                <w:szCs w:val="20"/>
              </w:rPr>
            </w:pPr>
            <w:r>
              <w:rPr>
                <w:sz w:val="20"/>
                <w:szCs w:val="20"/>
              </w:rPr>
              <w:t>E=(BxC)+D</w:t>
            </w:r>
          </w:p>
        </w:tc>
      </w:tr>
      <w:tr w:rsidR="00C713B7">
        <w:trPr>
          <w:jc w:val="center"/>
        </w:trPr>
        <w:tc>
          <w:tcPr>
            <w:tcW w:w="2386" w:type="dxa"/>
          </w:tcPr>
          <w:p w:rsidR="00C713B7" w:rsidRDefault="00C713B7">
            <w:pPr>
              <w:spacing w:after="52"/>
              <w:rPr>
                <w:sz w:val="20"/>
                <w:szCs w:val="20"/>
              </w:rPr>
            </w:pPr>
            <w:r>
              <w:rPr>
                <w:sz w:val="20"/>
                <w:szCs w:val="20"/>
              </w:rPr>
              <w:t>Initial Notifications  *</w:t>
            </w:r>
          </w:p>
        </w:tc>
        <w:tc>
          <w:tcPr>
            <w:tcW w:w="1431" w:type="dxa"/>
          </w:tcPr>
          <w:p w:rsidR="00C713B7" w:rsidRDefault="00C713B7">
            <w:pPr>
              <w:spacing w:after="52"/>
              <w:jc w:val="center"/>
              <w:rPr>
                <w:sz w:val="20"/>
                <w:szCs w:val="20"/>
              </w:rPr>
            </w:pPr>
            <w:r>
              <w:rPr>
                <w:sz w:val="20"/>
                <w:szCs w:val="20"/>
              </w:rPr>
              <w:t>0</w:t>
            </w:r>
          </w:p>
        </w:tc>
        <w:tc>
          <w:tcPr>
            <w:tcW w:w="1336" w:type="dxa"/>
          </w:tcPr>
          <w:p w:rsidR="00C713B7" w:rsidRDefault="00C713B7">
            <w:pPr>
              <w:spacing w:after="52"/>
              <w:jc w:val="center"/>
              <w:rPr>
                <w:sz w:val="20"/>
                <w:szCs w:val="20"/>
              </w:rPr>
            </w:pPr>
            <w:r>
              <w:rPr>
                <w:sz w:val="20"/>
                <w:szCs w:val="20"/>
              </w:rPr>
              <w:t>5</w:t>
            </w:r>
          </w:p>
        </w:tc>
        <w:tc>
          <w:tcPr>
            <w:tcW w:w="2005" w:type="dxa"/>
          </w:tcPr>
          <w:p w:rsidR="00C713B7" w:rsidRDefault="00C713B7">
            <w:pPr>
              <w:spacing w:after="52"/>
              <w:jc w:val="center"/>
              <w:rPr>
                <w:sz w:val="20"/>
                <w:szCs w:val="20"/>
              </w:rPr>
            </w:pPr>
            <w:r>
              <w:rPr>
                <w:sz w:val="20"/>
                <w:szCs w:val="20"/>
              </w:rPr>
              <w:t>N/A</w:t>
            </w:r>
          </w:p>
        </w:tc>
        <w:tc>
          <w:tcPr>
            <w:tcW w:w="2199" w:type="dxa"/>
          </w:tcPr>
          <w:p w:rsidR="00C713B7" w:rsidRDefault="00C713B7">
            <w:pPr>
              <w:spacing w:after="52"/>
              <w:jc w:val="center"/>
              <w:rPr>
                <w:sz w:val="20"/>
                <w:szCs w:val="20"/>
              </w:rPr>
            </w:pPr>
            <w:r>
              <w:rPr>
                <w:sz w:val="20"/>
                <w:szCs w:val="20"/>
              </w:rPr>
              <w:t>0</w:t>
            </w:r>
          </w:p>
        </w:tc>
      </w:tr>
      <w:tr w:rsidR="00C713B7">
        <w:trPr>
          <w:jc w:val="center"/>
        </w:trPr>
        <w:tc>
          <w:tcPr>
            <w:tcW w:w="2386" w:type="dxa"/>
          </w:tcPr>
          <w:p w:rsidR="00C713B7" w:rsidRDefault="00C713B7">
            <w:pPr>
              <w:spacing w:after="52"/>
              <w:rPr>
                <w:sz w:val="20"/>
                <w:szCs w:val="20"/>
              </w:rPr>
            </w:pPr>
            <w:r>
              <w:rPr>
                <w:sz w:val="20"/>
                <w:szCs w:val="20"/>
              </w:rPr>
              <w:t>Notification of Performance Test</w:t>
            </w:r>
          </w:p>
        </w:tc>
        <w:tc>
          <w:tcPr>
            <w:tcW w:w="1431" w:type="dxa"/>
          </w:tcPr>
          <w:p w:rsidR="00C713B7" w:rsidRDefault="00C713B7">
            <w:pPr>
              <w:spacing w:after="52"/>
              <w:jc w:val="center"/>
              <w:rPr>
                <w:sz w:val="20"/>
                <w:szCs w:val="20"/>
              </w:rPr>
            </w:pPr>
            <w:r>
              <w:rPr>
                <w:sz w:val="20"/>
                <w:szCs w:val="20"/>
              </w:rPr>
              <w:t>0</w:t>
            </w:r>
          </w:p>
        </w:tc>
        <w:tc>
          <w:tcPr>
            <w:tcW w:w="1336" w:type="dxa"/>
          </w:tcPr>
          <w:p w:rsidR="00C713B7" w:rsidRDefault="00C713B7">
            <w:pPr>
              <w:spacing w:after="52"/>
              <w:jc w:val="center"/>
              <w:rPr>
                <w:sz w:val="20"/>
                <w:szCs w:val="20"/>
              </w:rPr>
            </w:pPr>
            <w:r>
              <w:rPr>
                <w:sz w:val="20"/>
                <w:szCs w:val="20"/>
              </w:rPr>
              <w:t>1</w:t>
            </w:r>
          </w:p>
        </w:tc>
        <w:tc>
          <w:tcPr>
            <w:tcW w:w="2005" w:type="dxa"/>
          </w:tcPr>
          <w:p w:rsidR="00C713B7" w:rsidRDefault="00C713B7">
            <w:pPr>
              <w:spacing w:after="52"/>
              <w:jc w:val="center"/>
              <w:rPr>
                <w:sz w:val="20"/>
                <w:szCs w:val="20"/>
              </w:rPr>
            </w:pPr>
            <w:r>
              <w:rPr>
                <w:sz w:val="20"/>
                <w:szCs w:val="20"/>
              </w:rPr>
              <w:t>N/A</w:t>
            </w:r>
          </w:p>
        </w:tc>
        <w:tc>
          <w:tcPr>
            <w:tcW w:w="2199" w:type="dxa"/>
          </w:tcPr>
          <w:p w:rsidR="00C713B7" w:rsidRDefault="00C713B7">
            <w:pPr>
              <w:spacing w:after="52"/>
              <w:jc w:val="center"/>
              <w:rPr>
                <w:sz w:val="20"/>
                <w:szCs w:val="20"/>
              </w:rPr>
            </w:pPr>
            <w:r>
              <w:rPr>
                <w:sz w:val="20"/>
                <w:szCs w:val="20"/>
              </w:rPr>
              <w:t>0</w:t>
            </w:r>
          </w:p>
        </w:tc>
      </w:tr>
      <w:tr w:rsidR="00C713B7">
        <w:trPr>
          <w:jc w:val="center"/>
        </w:trPr>
        <w:tc>
          <w:tcPr>
            <w:tcW w:w="2386" w:type="dxa"/>
          </w:tcPr>
          <w:p w:rsidR="00C713B7" w:rsidRDefault="00C713B7">
            <w:pPr>
              <w:spacing w:after="52"/>
              <w:rPr>
                <w:sz w:val="20"/>
                <w:szCs w:val="20"/>
              </w:rPr>
            </w:pPr>
            <w:r>
              <w:rPr>
                <w:sz w:val="20"/>
                <w:szCs w:val="20"/>
              </w:rPr>
              <w:lastRenderedPageBreak/>
              <w:t>Notification of Compliance Status</w:t>
            </w:r>
          </w:p>
        </w:tc>
        <w:tc>
          <w:tcPr>
            <w:tcW w:w="1431" w:type="dxa"/>
          </w:tcPr>
          <w:p w:rsidR="00C713B7" w:rsidRDefault="00C713B7">
            <w:pPr>
              <w:spacing w:after="52"/>
              <w:jc w:val="center"/>
              <w:rPr>
                <w:sz w:val="20"/>
                <w:szCs w:val="20"/>
              </w:rPr>
            </w:pPr>
            <w:r>
              <w:rPr>
                <w:sz w:val="20"/>
                <w:szCs w:val="20"/>
              </w:rPr>
              <w:t>1</w:t>
            </w:r>
          </w:p>
        </w:tc>
        <w:tc>
          <w:tcPr>
            <w:tcW w:w="1336" w:type="dxa"/>
          </w:tcPr>
          <w:p w:rsidR="00C713B7" w:rsidRDefault="00C713B7">
            <w:pPr>
              <w:spacing w:after="52"/>
              <w:jc w:val="center"/>
              <w:rPr>
                <w:sz w:val="20"/>
                <w:szCs w:val="20"/>
              </w:rPr>
            </w:pPr>
            <w:r>
              <w:rPr>
                <w:sz w:val="20"/>
                <w:szCs w:val="20"/>
              </w:rPr>
              <w:t>1</w:t>
            </w:r>
          </w:p>
        </w:tc>
        <w:tc>
          <w:tcPr>
            <w:tcW w:w="2005" w:type="dxa"/>
          </w:tcPr>
          <w:p w:rsidR="00C713B7" w:rsidRDefault="00C713B7">
            <w:pPr>
              <w:spacing w:after="52"/>
              <w:jc w:val="center"/>
              <w:rPr>
                <w:sz w:val="20"/>
                <w:szCs w:val="20"/>
              </w:rPr>
            </w:pPr>
            <w:r>
              <w:rPr>
                <w:sz w:val="20"/>
                <w:szCs w:val="20"/>
              </w:rPr>
              <w:t>N/A</w:t>
            </w:r>
          </w:p>
        </w:tc>
        <w:tc>
          <w:tcPr>
            <w:tcW w:w="2199" w:type="dxa"/>
          </w:tcPr>
          <w:p w:rsidR="00C713B7" w:rsidRDefault="00C713B7">
            <w:pPr>
              <w:spacing w:after="52"/>
              <w:jc w:val="center"/>
              <w:rPr>
                <w:sz w:val="20"/>
                <w:szCs w:val="20"/>
              </w:rPr>
            </w:pPr>
            <w:r>
              <w:rPr>
                <w:sz w:val="20"/>
                <w:szCs w:val="20"/>
              </w:rPr>
              <w:t>1</w:t>
            </w:r>
          </w:p>
        </w:tc>
      </w:tr>
      <w:tr w:rsidR="00C713B7">
        <w:trPr>
          <w:jc w:val="center"/>
        </w:trPr>
        <w:tc>
          <w:tcPr>
            <w:tcW w:w="2386" w:type="dxa"/>
          </w:tcPr>
          <w:p w:rsidR="00C713B7" w:rsidRDefault="00C713B7">
            <w:pPr>
              <w:spacing w:after="52"/>
              <w:rPr>
                <w:sz w:val="20"/>
                <w:szCs w:val="20"/>
              </w:rPr>
            </w:pPr>
            <w:r>
              <w:rPr>
                <w:sz w:val="20"/>
                <w:szCs w:val="20"/>
              </w:rPr>
              <w:t>Quarterly Reports</w:t>
            </w:r>
          </w:p>
        </w:tc>
        <w:tc>
          <w:tcPr>
            <w:tcW w:w="1431" w:type="dxa"/>
          </w:tcPr>
          <w:p w:rsidR="00C713B7" w:rsidRDefault="00C713B7">
            <w:pPr>
              <w:spacing w:after="52"/>
              <w:jc w:val="center"/>
              <w:rPr>
                <w:sz w:val="20"/>
                <w:szCs w:val="20"/>
              </w:rPr>
            </w:pPr>
            <w:r>
              <w:rPr>
                <w:sz w:val="20"/>
                <w:szCs w:val="20"/>
              </w:rPr>
              <w:t>1</w:t>
            </w:r>
          </w:p>
        </w:tc>
        <w:tc>
          <w:tcPr>
            <w:tcW w:w="1336" w:type="dxa"/>
          </w:tcPr>
          <w:p w:rsidR="00C713B7" w:rsidRDefault="00C713B7">
            <w:pPr>
              <w:spacing w:after="52"/>
              <w:jc w:val="center"/>
              <w:rPr>
                <w:sz w:val="20"/>
                <w:szCs w:val="20"/>
              </w:rPr>
            </w:pPr>
            <w:r>
              <w:rPr>
                <w:sz w:val="20"/>
                <w:szCs w:val="20"/>
              </w:rPr>
              <w:t>4</w:t>
            </w:r>
          </w:p>
        </w:tc>
        <w:tc>
          <w:tcPr>
            <w:tcW w:w="2005" w:type="dxa"/>
          </w:tcPr>
          <w:p w:rsidR="00C713B7" w:rsidRDefault="00C713B7">
            <w:pPr>
              <w:spacing w:after="52"/>
              <w:jc w:val="center"/>
              <w:rPr>
                <w:sz w:val="20"/>
                <w:szCs w:val="20"/>
              </w:rPr>
            </w:pPr>
            <w:r>
              <w:rPr>
                <w:sz w:val="20"/>
                <w:szCs w:val="20"/>
              </w:rPr>
              <w:t>N/A</w:t>
            </w:r>
          </w:p>
        </w:tc>
        <w:tc>
          <w:tcPr>
            <w:tcW w:w="2199" w:type="dxa"/>
          </w:tcPr>
          <w:p w:rsidR="00C713B7" w:rsidRDefault="00C713B7">
            <w:pPr>
              <w:spacing w:after="52"/>
              <w:jc w:val="center"/>
              <w:rPr>
                <w:sz w:val="20"/>
                <w:szCs w:val="20"/>
              </w:rPr>
            </w:pPr>
            <w:r>
              <w:rPr>
                <w:sz w:val="20"/>
                <w:szCs w:val="20"/>
              </w:rPr>
              <w:t>4</w:t>
            </w:r>
          </w:p>
        </w:tc>
      </w:tr>
      <w:tr w:rsidR="00C713B7">
        <w:trPr>
          <w:jc w:val="center"/>
        </w:trPr>
        <w:tc>
          <w:tcPr>
            <w:tcW w:w="2386" w:type="dxa"/>
          </w:tcPr>
          <w:p w:rsidR="00C713B7" w:rsidRDefault="00C713B7">
            <w:pPr>
              <w:spacing w:after="52"/>
              <w:rPr>
                <w:sz w:val="20"/>
                <w:szCs w:val="20"/>
              </w:rPr>
            </w:pPr>
            <w:r>
              <w:rPr>
                <w:sz w:val="20"/>
                <w:szCs w:val="20"/>
              </w:rPr>
              <w:t>Semiannual Reports</w:t>
            </w:r>
          </w:p>
        </w:tc>
        <w:tc>
          <w:tcPr>
            <w:tcW w:w="1431" w:type="dxa"/>
          </w:tcPr>
          <w:p w:rsidR="00C713B7" w:rsidRDefault="00C713B7">
            <w:pPr>
              <w:spacing w:after="52"/>
              <w:jc w:val="center"/>
              <w:rPr>
                <w:sz w:val="20"/>
                <w:szCs w:val="20"/>
              </w:rPr>
            </w:pPr>
            <w:r>
              <w:rPr>
                <w:sz w:val="20"/>
                <w:szCs w:val="20"/>
              </w:rPr>
              <w:t>1</w:t>
            </w:r>
          </w:p>
        </w:tc>
        <w:tc>
          <w:tcPr>
            <w:tcW w:w="1336" w:type="dxa"/>
          </w:tcPr>
          <w:p w:rsidR="00C713B7" w:rsidRDefault="00C713B7">
            <w:pPr>
              <w:spacing w:after="52"/>
              <w:jc w:val="center"/>
              <w:rPr>
                <w:sz w:val="20"/>
                <w:szCs w:val="20"/>
              </w:rPr>
            </w:pPr>
            <w:r>
              <w:rPr>
                <w:sz w:val="20"/>
                <w:szCs w:val="20"/>
              </w:rPr>
              <w:t>2</w:t>
            </w:r>
          </w:p>
        </w:tc>
        <w:tc>
          <w:tcPr>
            <w:tcW w:w="2005" w:type="dxa"/>
          </w:tcPr>
          <w:p w:rsidR="00C713B7" w:rsidRDefault="00C713B7">
            <w:pPr>
              <w:spacing w:after="52"/>
              <w:jc w:val="center"/>
              <w:rPr>
                <w:sz w:val="20"/>
                <w:szCs w:val="20"/>
              </w:rPr>
            </w:pPr>
            <w:r>
              <w:rPr>
                <w:sz w:val="20"/>
                <w:szCs w:val="20"/>
              </w:rPr>
              <w:t>N/A</w:t>
            </w:r>
          </w:p>
        </w:tc>
        <w:tc>
          <w:tcPr>
            <w:tcW w:w="2199" w:type="dxa"/>
          </w:tcPr>
          <w:p w:rsidR="00C713B7" w:rsidRDefault="00C713B7">
            <w:pPr>
              <w:spacing w:after="52"/>
              <w:jc w:val="center"/>
              <w:rPr>
                <w:sz w:val="20"/>
                <w:szCs w:val="20"/>
              </w:rPr>
            </w:pPr>
            <w:r>
              <w:rPr>
                <w:sz w:val="20"/>
                <w:szCs w:val="20"/>
              </w:rPr>
              <w:t>2</w:t>
            </w:r>
          </w:p>
        </w:tc>
      </w:tr>
      <w:tr w:rsidR="00C713B7">
        <w:trPr>
          <w:jc w:val="center"/>
        </w:trPr>
        <w:tc>
          <w:tcPr>
            <w:tcW w:w="5153" w:type="dxa"/>
            <w:gridSpan w:val="3"/>
          </w:tcPr>
          <w:p w:rsidR="00C713B7" w:rsidRDefault="00C713B7">
            <w:pPr>
              <w:spacing w:after="52"/>
              <w:jc w:val="center"/>
              <w:rPr>
                <w:sz w:val="20"/>
                <w:szCs w:val="20"/>
              </w:rPr>
            </w:pPr>
          </w:p>
        </w:tc>
        <w:tc>
          <w:tcPr>
            <w:tcW w:w="2005" w:type="dxa"/>
          </w:tcPr>
          <w:p w:rsidR="00C713B7" w:rsidRDefault="00C713B7">
            <w:pPr>
              <w:spacing w:after="52"/>
              <w:jc w:val="center"/>
              <w:rPr>
                <w:sz w:val="20"/>
                <w:szCs w:val="20"/>
              </w:rPr>
            </w:pPr>
            <w:r>
              <w:rPr>
                <w:sz w:val="20"/>
                <w:szCs w:val="20"/>
              </w:rPr>
              <w:t>Total</w:t>
            </w:r>
          </w:p>
        </w:tc>
        <w:tc>
          <w:tcPr>
            <w:tcW w:w="2199" w:type="dxa"/>
          </w:tcPr>
          <w:p w:rsidR="00C713B7" w:rsidRDefault="00C713B7">
            <w:pPr>
              <w:spacing w:after="52"/>
              <w:jc w:val="center"/>
              <w:rPr>
                <w:sz w:val="20"/>
                <w:szCs w:val="20"/>
              </w:rPr>
            </w:pPr>
            <w:r>
              <w:rPr>
                <w:sz w:val="20"/>
                <w:szCs w:val="20"/>
              </w:rPr>
              <w:t>7</w:t>
            </w:r>
          </w:p>
        </w:tc>
      </w:tr>
    </w:tbl>
    <w:p w:rsidR="00C713B7" w:rsidRDefault="00C713B7">
      <w:pPr>
        <w:rPr>
          <w:sz w:val="18"/>
          <w:szCs w:val="18"/>
        </w:rPr>
      </w:pPr>
      <w:r>
        <w:rPr>
          <w:sz w:val="18"/>
          <w:szCs w:val="18"/>
        </w:rPr>
        <w:t>*  Initial Notifications include: applicability; initial performance test, extension of compliance; the source is subject to special compliance requirements; and opacity and visible emission observations.</w:t>
      </w:r>
    </w:p>
    <w:p w:rsidR="00DD1258" w:rsidRDefault="00DD1258" w:rsidP="00DD1258">
      <w:pPr>
        <w:rPr>
          <w:sz w:val="18"/>
          <w:szCs w:val="18"/>
        </w:rPr>
      </w:pPr>
    </w:p>
    <w:p w:rsidR="00C25DF9" w:rsidRDefault="00C25DF9" w:rsidP="00C25DF9">
      <w:pPr>
        <w:ind w:firstLine="720"/>
      </w:pPr>
      <w:r>
        <w:tab/>
      </w:r>
      <w:r>
        <w:tab/>
        <w:t xml:space="preserve"> The number of Total </w:t>
      </w:r>
      <w:r w:rsidR="00801C74">
        <w:t>A</w:t>
      </w:r>
      <w:r>
        <w:t>nnual Responses is seven.</w:t>
      </w:r>
    </w:p>
    <w:p w:rsidR="00C713B7" w:rsidRDefault="00C713B7"/>
    <w:p w:rsidR="00C713B7" w:rsidRDefault="00C713B7">
      <w:pPr>
        <w:ind w:firstLine="720"/>
      </w:pPr>
      <w:r>
        <w:t>The total annual labor costs are $</w:t>
      </w:r>
      <w:r w:rsidR="00763852">
        <w:t>55,956</w:t>
      </w:r>
      <w:r>
        <w:t>.  Details regarding these estimates may be found in Table 1</w:t>
      </w:r>
      <w:r w:rsidR="00B767BC">
        <w:t>:</w:t>
      </w:r>
      <w:r>
        <w:t xml:space="preserve"> Annual Respondent Burden and Cost: NESHAP for Ferroalloys Production: Ferromanganese and Silicomanganese (40 CFR Part 63, Subpart XXX)</w:t>
      </w:r>
      <w:r w:rsidR="00B767BC">
        <w:t xml:space="preserve"> (Renewal)</w:t>
      </w:r>
      <w:r>
        <w:t>, attached.</w:t>
      </w:r>
    </w:p>
    <w:p w:rsidR="00C713B7" w:rsidRDefault="00C713B7"/>
    <w:p w:rsidR="00C713B7" w:rsidRDefault="00C713B7">
      <w:pPr>
        <w:ind w:firstLine="720"/>
      </w:pPr>
      <w:r>
        <w:t>There are no annual capital/startup and O&amp;M costs to the regulated entity.  The cost calculations are detailed in Section 6(b)(iii), Capital/Startup versus Operation and Maintenance (O&amp;M) Costs.</w:t>
      </w:r>
    </w:p>
    <w:p w:rsidR="00C713B7" w:rsidRDefault="00C713B7"/>
    <w:p w:rsidR="00C713B7" w:rsidRDefault="00C713B7">
      <w:pPr>
        <w:ind w:firstLine="720"/>
      </w:pPr>
      <w:r>
        <w:t xml:space="preserve">The average annual Agency burden and cost over next three years are estimated to </w:t>
      </w:r>
      <w:r w:rsidRPr="009B0878">
        <w:t xml:space="preserve">be </w:t>
      </w:r>
      <w:r w:rsidR="00B767BC" w:rsidRPr="009B0878">
        <w:t>4</w:t>
      </w:r>
      <w:r w:rsidRPr="009B0878">
        <w:t>1</w:t>
      </w:r>
      <w:r>
        <w:t xml:space="preserve"> labor hours at a cost </w:t>
      </w:r>
      <w:r w:rsidRPr="009B0878">
        <w:t>of $1,</w:t>
      </w:r>
      <w:r w:rsidR="00763852" w:rsidRPr="009B0878">
        <w:t>866</w:t>
      </w:r>
      <w:r>
        <w:t>.  See Table 2. Annual Agency Burden and Cost: NESHAP for Ferroalloys Production: Ferromanganese and Silicomanganese (40 CFR Part 63, Subpart XXX)</w:t>
      </w:r>
      <w:r w:rsidR="00B767BC">
        <w:t xml:space="preserve"> (Renewal)</w:t>
      </w:r>
      <w:r>
        <w:t>, attached.</w:t>
      </w:r>
    </w:p>
    <w:p w:rsidR="00C713B7" w:rsidRDefault="00C713B7">
      <w:pPr>
        <w:pBdr>
          <w:top w:val="single" w:sz="6" w:space="0" w:color="FFFFFF"/>
          <w:left w:val="single" w:sz="6" w:space="0" w:color="FFFFFF"/>
          <w:bottom w:val="single" w:sz="6" w:space="0" w:color="FFFFFF"/>
          <w:right w:val="single" w:sz="6" w:space="0" w:color="FFFFFF"/>
        </w:pBdr>
        <w:ind w:firstLine="720"/>
        <w:rPr>
          <w:b/>
          <w:bCs/>
          <w:color w:val="000000"/>
        </w:rPr>
      </w:pPr>
    </w:p>
    <w:p w:rsidR="00C713B7" w:rsidRDefault="00C713B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Burden Hours and Cost Tables</w:t>
      </w:r>
    </w:p>
    <w:p w:rsidR="00C713B7" w:rsidRDefault="00C713B7">
      <w:pPr>
        <w:pBdr>
          <w:top w:val="single" w:sz="6" w:space="0" w:color="FFFFFF"/>
          <w:left w:val="single" w:sz="6" w:space="0" w:color="FFFFFF"/>
          <w:bottom w:val="single" w:sz="6" w:space="0" w:color="FFFFFF"/>
          <w:right w:val="single" w:sz="6" w:space="0" w:color="FFFFFF"/>
        </w:pBdr>
        <w:rPr>
          <w:color w:val="000000"/>
        </w:rPr>
      </w:pPr>
    </w:p>
    <w:p w:rsidR="00C713B7" w:rsidRDefault="00C713B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713B7" w:rsidRDefault="00C713B7">
      <w:pPr>
        <w:pBdr>
          <w:top w:val="single" w:sz="6" w:space="0" w:color="FFFFFF"/>
          <w:left w:val="single" w:sz="6" w:space="0" w:color="FFFFFF"/>
          <w:bottom w:val="single" w:sz="6" w:space="0" w:color="FFFFFF"/>
          <w:right w:val="single" w:sz="6" w:space="0" w:color="FFFFFF"/>
        </w:pBdr>
        <w:rPr>
          <w:color w:val="000000"/>
        </w:rPr>
      </w:pPr>
    </w:p>
    <w:p w:rsidR="00C713B7" w:rsidRDefault="00C713B7">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Respondent Tally</w:t>
      </w:r>
    </w:p>
    <w:p w:rsidR="00C713B7" w:rsidRDefault="00C713B7">
      <w:pPr>
        <w:pBdr>
          <w:top w:val="single" w:sz="6" w:space="0" w:color="FFFFFF"/>
          <w:left w:val="single" w:sz="6" w:space="0" w:color="FFFFFF"/>
          <w:bottom w:val="single" w:sz="6" w:space="0" w:color="FFFFFF"/>
          <w:right w:val="single" w:sz="6" w:space="0" w:color="FFFFFF"/>
        </w:pBdr>
        <w:rPr>
          <w:color w:val="000000"/>
        </w:rPr>
      </w:pPr>
    </w:p>
    <w:p w:rsidR="00C713B7" w:rsidRDefault="00C713B7">
      <w:pPr>
        <w:ind w:firstLine="720"/>
      </w:pPr>
      <w:r>
        <w:t xml:space="preserve">The total annual labor </w:t>
      </w:r>
      <w:r w:rsidR="00452B24">
        <w:t xml:space="preserve">hours are 584. </w:t>
      </w:r>
      <w:r w:rsidRPr="009B0878">
        <w:t>Details</w:t>
      </w:r>
      <w:r>
        <w:t xml:space="preserve"> regarding these estimates may be found in Table 1</w:t>
      </w:r>
      <w:r w:rsidR="00B767BC">
        <w:t>:</w:t>
      </w:r>
      <w:r>
        <w:t xml:space="preserve"> Annual Respondent Burden and Cost: NESHAP for Ferroalloys Production: Ferromanganese and Silicomanganese (40 CFR Part 63, Subpart XXX)</w:t>
      </w:r>
      <w:r w:rsidR="00B767BC">
        <w:t xml:space="preserve"> (Renewal)</w:t>
      </w:r>
      <w:r w:rsidR="00452B24">
        <w:t xml:space="preserve"> below</w:t>
      </w:r>
      <w:r>
        <w:t xml:space="preserve">.  Furthermore, the annual public reporting and recordkeeping burden for this collection of information is estimated to </w:t>
      </w:r>
      <w:r w:rsidRPr="009B0878">
        <w:t>average 83 hours</w:t>
      </w:r>
      <w:r>
        <w:t xml:space="preserve"> per response.</w:t>
      </w:r>
    </w:p>
    <w:p w:rsidR="00C713B7" w:rsidRDefault="00C713B7"/>
    <w:p w:rsidR="00C713B7" w:rsidRDefault="00C713B7">
      <w:pPr>
        <w:ind w:firstLine="720"/>
      </w:pPr>
      <w:r>
        <w:t>There are no annual capital/startup and O&amp;M costs to the regulated entity subject to the NESHAP for Ferroalloys Production.  The cost calculations are detailed in Section 6(b)(iii), Capital/Startup vs. Operation and Maintenance (O&amp;M) Costs.</w:t>
      </w:r>
    </w:p>
    <w:p w:rsidR="00C713B7" w:rsidRDefault="00C713B7">
      <w:pPr>
        <w:ind w:firstLine="2160"/>
      </w:pPr>
    </w:p>
    <w:p w:rsidR="00C713B7" w:rsidRDefault="00C713B7">
      <w:pPr>
        <w:ind w:firstLine="1440"/>
      </w:pPr>
      <w:r>
        <w:rPr>
          <w:b/>
          <w:bCs/>
        </w:rPr>
        <w:t>(ii)  The Agency Tally</w:t>
      </w:r>
    </w:p>
    <w:p w:rsidR="00C713B7" w:rsidRDefault="00C713B7"/>
    <w:p w:rsidR="00C713B7" w:rsidRDefault="00C713B7">
      <w:pPr>
        <w:ind w:firstLine="720"/>
      </w:pPr>
      <w:r>
        <w:t xml:space="preserve">The average annual Agency burden and cost over next three years is estimated to be </w:t>
      </w:r>
      <w:r w:rsidR="00B767BC">
        <w:t>4</w:t>
      </w:r>
      <w:r>
        <w:t xml:space="preserve">1 labor hours at a cost of </w:t>
      </w:r>
      <w:r w:rsidRPr="009B0878">
        <w:t>$1,</w:t>
      </w:r>
      <w:r w:rsidR="00763852" w:rsidRPr="009B0878">
        <w:t>866</w:t>
      </w:r>
      <w:r w:rsidRPr="009B0878">
        <w:t>.  See</w:t>
      </w:r>
      <w:r>
        <w:t xml:space="preserve"> Table 2</w:t>
      </w:r>
      <w:r w:rsidR="00B767BC">
        <w:t>:</w:t>
      </w:r>
      <w:r>
        <w:t xml:space="preserve"> Annual Agency Burden and Cost: NESHAP for </w:t>
      </w:r>
      <w:r>
        <w:lastRenderedPageBreak/>
        <w:t>Ferroalloys Production: Ferromanganese and Silicomanganese (40 CFR Part 63, Subpart XXX)</w:t>
      </w:r>
      <w:r w:rsidR="00B767BC">
        <w:t xml:space="preserve"> (Renewal)</w:t>
      </w:r>
      <w:r>
        <w:t>, attached.</w:t>
      </w:r>
    </w:p>
    <w:p w:rsidR="00C713B7" w:rsidRDefault="00C713B7">
      <w:pPr>
        <w:pBdr>
          <w:top w:val="single" w:sz="6" w:space="0" w:color="FFFFFF"/>
          <w:left w:val="single" w:sz="6" w:space="0" w:color="FFFFFF"/>
          <w:bottom w:val="single" w:sz="6" w:space="0" w:color="FFFFFF"/>
          <w:right w:val="single" w:sz="6" w:space="0" w:color="FFFFFF"/>
        </w:pBdr>
        <w:ind w:firstLine="720"/>
        <w:rPr>
          <w:b/>
          <w:bCs/>
          <w:color w:val="000000"/>
        </w:rPr>
      </w:pPr>
    </w:p>
    <w:p w:rsidR="00C713B7" w:rsidRDefault="00C713B7">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6(f)  Reasons for Change in Burden</w:t>
      </w:r>
    </w:p>
    <w:p w:rsidR="00C713B7" w:rsidRDefault="00C713B7">
      <w:pPr>
        <w:pBdr>
          <w:top w:val="single" w:sz="6" w:space="0" w:color="FFFFFF"/>
          <w:left w:val="single" w:sz="6" w:space="0" w:color="FFFFFF"/>
          <w:bottom w:val="single" w:sz="6" w:space="0" w:color="FFFFFF"/>
          <w:right w:val="single" w:sz="6" w:space="0" w:color="FFFFFF"/>
        </w:pBdr>
        <w:ind w:firstLine="720"/>
      </w:pPr>
    </w:p>
    <w:p w:rsidR="00326D56" w:rsidRDefault="00C713B7" w:rsidP="00976345">
      <w:pPr>
        <w:pBdr>
          <w:top w:val="single" w:sz="6" w:space="0" w:color="FFFFFF"/>
          <w:left w:val="single" w:sz="6" w:space="0" w:color="FFFFFF"/>
          <w:bottom w:val="single" w:sz="6" w:space="0" w:color="FFFFFF"/>
          <w:right w:val="single" w:sz="6" w:space="0" w:color="FFFFFF"/>
        </w:pBdr>
        <w:ind w:firstLine="720"/>
      </w:pPr>
      <w:r w:rsidRPr="00D16E78">
        <w:t xml:space="preserve">There is no change in the </w:t>
      </w:r>
      <w:r w:rsidR="00F67B74">
        <w:t xml:space="preserve">industry </w:t>
      </w:r>
      <w:r w:rsidRPr="00D16E78">
        <w:t xml:space="preserve">labor hours in this ICR compared to the previous ICR.  This is due to two considerations.  First, the regulations have not changed over the past three years and are not anticipated to change over the next three years.  Secondly, the growth rate for the industry is very low, negative or non-existent, so there is no significant change in the overall burden. </w:t>
      </w:r>
      <w:r w:rsidR="00976345" w:rsidRPr="00D16E78">
        <w:t xml:space="preserve">However, </w:t>
      </w:r>
      <w:r w:rsidR="00452B24" w:rsidRPr="00D16E78">
        <w:t xml:space="preserve">there is an increase in the total </w:t>
      </w:r>
      <w:r w:rsidR="003718E7" w:rsidRPr="00D16E78">
        <w:t xml:space="preserve">labor and Agency </w:t>
      </w:r>
      <w:r w:rsidR="00452B24" w:rsidRPr="00D16E78">
        <w:t xml:space="preserve">costs as currently identified in the OMB Inventory of Approved Burdens.  </w:t>
      </w:r>
      <w:r w:rsidR="00547F69">
        <w:t xml:space="preserve">In the prior ICR 1831.04, agency costs were $1,638 while this current ICR agency costs are $1,866. </w:t>
      </w:r>
      <w:r w:rsidR="00452B24" w:rsidRPr="00D16E78">
        <w:t xml:space="preserve">This increase is not due to any program changes.  The change in cost estimates </w:t>
      </w:r>
      <w:r w:rsidR="003718E7" w:rsidRPr="00D16E78">
        <w:t xml:space="preserve">reflects updated labors rates </w:t>
      </w:r>
      <w:r w:rsidR="00976345" w:rsidRPr="00D16E78">
        <w:t>available from the Bureau of Labor Statistics.</w:t>
      </w:r>
      <w:r w:rsidR="008F5EB1" w:rsidRPr="00D16E78">
        <w:t xml:space="preserve"> </w:t>
      </w:r>
    </w:p>
    <w:p w:rsidR="00326D56" w:rsidRDefault="00326D56" w:rsidP="00976345">
      <w:pPr>
        <w:pBdr>
          <w:top w:val="single" w:sz="6" w:space="0" w:color="FFFFFF"/>
          <w:left w:val="single" w:sz="6" w:space="0" w:color="FFFFFF"/>
          <w:bottom w:val="single" w:sz="6" w:space="0" w:color="FFFFFF"/>
          <w:right w:val="single" w:sz="6" w:space="0" w:color="FFFFFF"/>
        </w:pBdr>
        <w:ind w:firstLine="720"/>
      </w:pPr>
    </w:p>
    <w:p w:rsidR="00C713B7" w:rsidRDefault="00C713B7">
      <w:pPr>
        <w:pBdr>
          <w:top w:val="single" w:sz="6" w:space="0" w:color="FFFFFF"/>
          <w:left w:val="single" w:sz="6" w:space="0" w:color="FFFFFF"/>
          <w:bottom w:val="single" w:sz="6" w:space="0" w:color="FFFFFF"/>
          <w:right w:val="single" w:sz="6" w:space="0" w:color="FFFFFF"/>
        </w:pBdr>
        <w:rPr>
          <w:color w:val="000000"/>
        </w:rPr>
      </w:pPr>
    </w:p>
    <w:p w:rsidR="00C713B7" w:rsidRDefault="00C713B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rsidR="00C713B7" w:rsidRDefault="00C713B7">
      <w:pPr>
        <w:pBdr>
          <w:top w:val="single" w:sz="6" w:space="0" w:color="FFFFFF"/>
          <w:left w:val="single" w:sz="6" w:space="0" w:color="FFFFFF"/>
          <w:bottom w:val="single" w:sz="6" w:space="0" w:color="FFFFFF"/>
          <w:right w:val="single" w:sz="6" w:space="0" w:color="FFFFFF"/>
        </w:pBdr>
        <w:rPr>
          <w:color w:val="000000"/>
        </w:rPr>
      </w:pPr>
    </w:p>
    <w:p w:rsidR="00C713B7" w:rsidRDefault="00C713B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9B0878">
        <w:rPr>
          <w:color w:val="000000"/>
        </w:rPr>
        <w:t>average 83 hours per response.  Burden means the total time, effort, or financial resources expended by persons</w:t>
      </w:r>
      <w:r>
        <w:rPr>
          <w:color w:val="000000"/>
        </w:rPr>
        <w:t xml:space="preserve">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713B7" w:rsidRDefault="00C713B7">
      <w:pPr>
        <w:pBdr>
          <w:top w:val="single" w:sz="6" w:space="0" w:color="FFFFFF"/>
          <w:left w:val="single" w:sz="6" w:space="0" w:color="FFFFFF"/>
          <w:bottom w:val="single" w:sz="6" w:space="0" w:color="FFFFFF"/>
          <w:right w:val="single" w:sz="6" w:space="0" w:color="FFFFFF"/>
        </w:pBdr>
        <w:ind w:firstLine="720"/>
        <w:rPr>
          <w:color w:val="000000"/>
        </w:rPr>
      </w:pPr>
    </w:p>
    <w:p w:rsidR="00C713B7" w:rsidRDefault="00C713B7">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the EPA regulations are listed at 40 CFR part 9 and 48 CFR chapter 15.</w:t>
      </w:r>
    </w:p>
    <w:p w:rsidR="00C713B7" w:rsidRDefault="00C713B7"/>
    <w:p w:rsidR="00C713B7" w:rsidRDefault="00C713B7">
      <w:pPr>
        <w:tabs>
          <w:tab w:val="left" w:pos="720"/>
          <w:tab w:val="left" w:pos="1440"/>
        </w:tabs>
      </w:pPr>
      <w:r>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E032FA">
        <w:t>EPA-HQ-</w:t>
      </w:r>
      <w:r>
        <w:t>OECA-</w:t>
      </w:r>
      <w:r w:rsidR="003718E7">
        <w:t>2011</w:t>
      </w:r>
      <w:r>
        <w:t>-</w:t>
      </w:r>
      <w:r w:rsidR="003718E7">
        <w:t>0231</w:t>
      </w:r>
      <w:r>
        <w:t>.</w:t>
      </w:r>
      <w:r>
        <w:rPr>
          <w:color w:val="FF0000"/>
        </w:rPr>
        <w:t xml:space="preserve">  </w:t>
      </w:r>
      <w:r>
        <w:t>An electronic version of the public docket is available at www.regulations.gov which may be used to obtain a copy of the draft collection of information, submit or view public comments, access the index listing of the contents of the docket, and to access those documents in the public docket that are available electronically.  When in the system</w:t>
      </w:r>
      <w:r>
        <w:rPr>
          <w:rStyle w:val="1"/>
        </w:rPr>
        <w:t xml:space="preserve">, select “search,” then key in the docket ID number identified in this document.  The documents are also </w:t>
      </w:r>
      <w:r>
        <w:t xml:space="preserve">available for public viewing at the Enforcement and Compliance Docket and </w:t>
      </w:r>
      <w:smartTag w:uri="urn:schemas-microsoft-com:office:smarttags" w:element="PlaceName">
        <w:r>
          <w:t>Information</w:t>
        </w:r>
      </w:smartTag>
      <w:r>
        <w:t xml:space="preserve"> </w:t>
      </w:r>
      <w:smartTag w:uri="urn:schemas-microsoft-com:office:smarttags" w:element="PlaceType">
        <w:r>
          <w:t>Center</w:t>
        </w:r>
      </w:smartTag>
      <w:r>
        <w:t xml:space="preserve"> in the </w:t>
      </w:r>
      <w:smartTag w:uri="urn:schemas-microsoft-com:office:smarttags" w:element="time">
        <w:smartTag w:uri="urn:schemas-microsoft-com:office:smarttags" w:element="PlaceName">
          <w:r>
            <w:t>EPA</w:t>
          </w:r>
        </w:smartTag>
        <w:r>
          <w:t xml:space="preserve"> </w:t>
        </w:r>
        <w:smartTag w:uri="urn:schemas-microsoft-com:office:smarttags" w:element="PlaceName">
          <w:r>
            <w:t>Docket</w:t>
          </w:r>
        </w:smartTag>
        <w:r>
          <w:t xml:space="preserve"> </w:t>
        </w:r>
        <w:smartTag w:uri="urn:schemas-microsoft-com:office:smarttags" w:element="PlaceType">
          <w:r>
            <w:t>Center</w:t>
          </w:r>
        </w:smartTag>
      </w:smartTag>
      <w:r>
        <w:t xml:space="preserve"> (EPA/DC), EPA West, Room 3334, </w:t>
      </w:r>
      <w:smartTag w:uri="urn:schemas-microsoft-com:office:smarttags" w:element="address">
        <w:smartTag w:uri="urn:schemas-microsoft-com:office:smarttags" w:element="Street">
          <w:r>
            <w:t>1301 Constitution Ave., NW</w:t>
          </w:r>
        </w:smartTag>
        <w:r>
          <w:t xml:space="preserve">, </w:t>
        </w:r>
        <w:smartTag w:uri="urn:schemas-microsoft-com:office:smarttags" w:element="City">
          <w:r>
            <w:t>Washington</w:t>
          </w:r>
        </w:smartTag>
        <w:r>
          <w:t xml:space="preserve">, </w:t>
        </w:r>
        <w:smartTag w:uri="urn:schemas-microsoft-com:office:smarttags" w:element="State">
          <w:r>
            <w:t>DC</w:t>
          </w:r>
        </w:smartTag>
      </w:smartTag>
      <w:r>
        <w:t xml:space="preserve">.  The EPA Docket Center Public </w:t>
      </w:r>
      <w:r>
        <w:lastRenderedPageBreak/>
        <w:t>Reading Room is open from 8:30 a.m. to 4:30 p.m., Monday through Friday, excluding legal holidays.  The telephone number for the Reading Room is (202) 566-1744, and the telephone number for the docket center is (202) 566-</w:t>
      </w:r>
      <w:r w:rsidR="00CC3271">
        <w:t>1752</w:t>
      </w:r>
      <w:r>
        <w:t xml:space="preserve">.  Also, you can send comments to the Office of Information and Regulatory Affairs, Office of Management and Budget, </w:t>
      </w:r>
      <w:smartTag w:uri="urn:schemas-microsoft-com:office:smarttags" w:element="address">
        <w:smartTag w:uri="urn:schemas-microsoft-com:office:smarttags" w:element="Street">
          <w:r>
            <w:t>725 17th Street, NW</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20503</w:t>
          </w:r>
        </w:smartTag>
      </w:smartTag>
      <w:r>
        <w:t>, Attention: Desk Officer for EPA.  Please include the EPA Docket ID Number EPA-HQ-OECA-</w:t>
      </w:r>
      <w:r w:rsidR="003718E7">
        <w:t>2011</w:t>
      </w:r>
      <w:r>
        <w:t>-</w:t>
      </w:r>
      <w:r w:rsidR="003718E7">
        <w:t xml:space="preserve">0231 </w:t>
      </w:r>
      <w:r>
        <w:t xml:space="preserve">and OMB Control Number 2060-0391 in any correspondence. </w:t>
      </w:r>
    </w:p>
    <w:p w:rsidR="00C713B7" w:rsidRDefault="00C713B7">
      <w:pPr>
        <w:rPr>
          <w:b/>
          <w:bCs/>
          <w:color w:val="000000"/>
        </w:rPr>
      </w:pPr>
    </w:p>
    <w:p w:rsidR="00C713B7" w:rsidRDefault="00C713B7">
      <w:pPr>
        <w:rPr>
          <w:b/>
          <w:bCs/>
          <w:color w:val="000000"/>
        </w:rPr>
      </w:pPr>
      <w:r>
        <w:rPr>
          <w:b/>
          <w:bCs/>
          <w:color w:val="000000"/>
        </w:rPr>
        <w:t>Part B of the Supporting Statement</w:t>
      </w:r>
    </w:p>
    <w:p w:rsidR="00C713B7" w:rsidRDefault="00C713B7">
      <w:pPr>
        <w:rPr>
          <w:b/>
          <w:bCs/>
          <w:color w:val="000000"/>
        </w:rPr>
      </w:pPr>
    </w:p>
    <w:p w:rsidR="009B0878" w:rsidRDefault="00C713B7">
      <w:pPr>
        <w:tabs>
          <w:tab w:val="left" w:pos="720"/>
        </w:tabs>
        <w:ind w:firstLine="14"/>
        <w:rPr>
          <w:color w:val="000000"/>
        </w:rPr>
      </w:pPr>
      <w:r>
        <w:rPr>
          <w:color w:val="000000"/>
        </w:rPr>
        <w:tab/>
        <w:t>This part is not applicable because no statistical methods were used in collecting this information.</w:t>
      </w:r>
    </w:p>
    <w:p w:rsidR="00DB4696" w:rsidRDefault="00DB4696" w:rsidP="009B0878">
      <w:pPr>
        <w:rPr>
          <w:color w:val="000000"/>
        </w:rPr>
        <w:sectPr w:rsidR="00DB4696" w:rsidSect="009B0878">
          <w:headerReference w:type="default" r:id="rId7"/>
          <w:footerReference w:type="even" r:id="rId8"/>
          <w:footerReference w:type="default" r:id="rId9"/>
          <w:type w:val="continuous"/>
          <w:pgSz w:w="12240" w:h="15840"/>
          <w:pgMar w:top="1260" w:right="1440" w:bottom="1440" w:left="1440" w:header="1440" w:footer="1440" w:gutter="0"/>
          <w:cols w:space="720"/>
          <w:noEndnote/>
          <w:docGrid w:linePitch="326"/>
        </w:sectPr>
      </w:pPr>
    </w:p>
    <w:p w:rsidR="00D16E78" w:rsidRDefault="00D16E78" w:rsidP="00D16E78">
      <w:pPr>
        <w:rPr>
          <w:b/>
          <w:bCs/>
        </w:rPr>
      </w:pPr>
      <w:r>
        <w:rPr>
          <w:b/>
          <w:bCs/>
        </w:rPr>
        <w:lastRenderedPageBreak/>
        <w:t>Table 1.  Annual Respondent Burden and Cost: NESHAP for Ferroalloys Production: Ferromanganese and Silicomanganese (40 CFR Part 63, Subpart XXX)</w:t>
      </w:r>
    </w:p>
    <w:p w:rsidR="00D16E78" w:rsidRDefault="00D16E78" w:rsidP="00D16E78">
      <w:pPr>
        <w:rPr>
          <w:sz w:val="20"/>
          <w:szCs w:val="20"/>
        </w:rPr>
      </w:pPr>
    </w:p>
    <w:tbl>
      <w:tblPr>
        <w:tblW w:w="13230" w:type="dxa"/>
        <w:tblInd w:w="1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34" w:type="dxa"/>
          <w:right w:w="134" w:type="dxa"/>
        </w:tblCellMar>
        <w:tblLook w:val="0000"/>
      </w:tblPr>
      <w:tblGrid>
        <w:gridCol w:w="2880"/>
        <w:gridCol w:w="1260"/>
        <w:gridCol w:w="1350"/>
        <w:gridCol w:w="1260"/>
        <w:gridCol w:w="1440"/>
        <w:gridCol w:w="1170"/>
        <w:gridCol w:w="1440"/>
        <w:gridCol w:w="990"/>
        <w:gridCol w:w="1440"/>
      </w:tblGrid>
      <w:tr w:rsidR="00D16E78" w:rsidTr="00D11F56">
        <w:trPr>
          <w:cantSplit/>
          <w:tblHeader/>
        </w:trPr>
        <w:tc>
          <w:tcPr>
            <w:tcW w:w="2880" w:type="dxa"/>
            <w:vAlign w:val="center"/>
          </w:tcPr>
          <w:p w:rsidR="00D16E78" w:rsidRDefault="00D16E78" w:rsidP="00D11F56">
            <w:pPr>
              <w:tabs>
                <w:tab w:val="center" w:pos="1306"/>
              </w:tabs>
              <w:spacing w:after="58"/>
              <w:jc w:val="center"/>
              <w:rPr>
                <w:b/>
                <w:bCs/>
                <w:sz w:val="20"/>
                <w:szCs w:val="20"/>
              </w:rPr>
            </w:pPr>
            <w:r>
              <w:rPr>
                <w:b/>
                <w:bCs/>
                <w:sz w:val="20"/>
                <w:szCs w:val="20"/>
              </w:rPr>
              <w:t>Burden item</w:t>
            </w:r>
          </w:p>
        </w:tc>
        <w:tc>
          <w:tcPr>
            <w:tcW w:w="1260" w:type="dxa"/>
          </w:tcPr>
          <w:p w:rsidR="00D16E78" w:rsidRDefault="00D16E78" w:rsidP="00D11F56">
            <w:pPr>
              <w:tabs>
                <w:tab w:val="center" w:pos="496"/>
              </w:tabs>
              <w:jc w:val="center"/>
              <w:rPr>
                <w:b/>
                <w:bCs/>
                <w:sz w:val="20"/>
                <w:szCs w:val="20"/>
              </w:rPr>
            </w:pPr>
            <w:r>
              <w:rPr>
                <w:b/>
                <w:bCs/>
                <w:sz w:val="20"/>
                <w:szCs w:val="20"/>
              </w:rPr>
              <w:t>(A)</w:t>
            </w:r>
          </w:p>
          <w:p w:rsidR="00D16E78" w:rsidRDefault="00D16E78" w:rsidP="00D11F56">
            <w:pPr>
              <w:tabs>
                <w:tab w:val="center" w:pos="496"/>
              </w:tabs>
              <w:jc w:val="center"/>
              <w:rPr>
                <w:b/>
                <w:bCs/>
                <w:sz w:val="20"/>
                <w:szCs w:val="20"/>
              </w:rPr>
            </w:pPr>
            <w:r>
              <w:rPr>
                <w:b/>
                <w:bCs/>
                <w:sz w:val="20"/>
                <w:szCs w:val="20"/>
              </w:rPr>
              <w:t>Person-hours per occurrence</w:t>
            </w:r>
          </w:p>
        </w:tc>
        <w:tc>
          <w:tcPr>
            <w:tcW w:w="1350" w:type="dxa"/>
          </w:tcPr>
          <w:p w:rsidR="00D16E78" w:rsidRDefault="00D16E78" w:rsidP="00D11F56">
            <w:pPr>
              <w:tabs>
                <w:tab w:val="center" w:pos="541"/>
              </w:tabs>
              <w:spacing w:after="58"/>
              <w:jc w:val="center"/>
              <w:rPr>
                <w:b/>
                <w:bCs/>
                <w:sz w:val="20"/>
                <w:szCs w:val="20"/>
              </w:rPr>
            </w:pPr>
            <w:r>
              <w:rPr>
                <w:b/>
                <w:bCs/>
                <w:sz w:val="20"/>
                <w:szCs w:val="20"/>
              </w:rPr>
              <w:t>(B)</w:t>
            </w:r>
          </w:p>
          <w:p w:rsidR="00D16E78" w:rsidRDefault="00D16E78" w:rsidP="00D11F56">
            <w:pPr>
              <w:tabs>
                <w:tab w:val="center" w:pos="541"/>
              </w:tabs>
              <w:spacing w:after="58"/>
              <w:jc w:val="center"/>
              <w:rPr>
                <w:b/>
                <w:bCs/>
                <w:sz w:val="20"/>
                <w:szCs w:val="20"/>
              </w:rPr>
            </w:pPr>
            <w:r>
              <w:rPr>
                <w:b/>
                <w:bCs/>
                <w:sz w:val="20"/>
                <w:szCs w:val="20"/>
              </w:rPr>
              <w:t>No. of occurrence per respondent per year</w:t>
            </w:r>
          </w:p>
        </w:tc>
        <w:tc>
          <w:tcPr>
            <w:tcW w:w="1260" w:type="dxa"/>
          </w:tcPr>
          <w:p w:rsidR="00D16E78" w:rsidRDefault="00D16E78" w:rsidP="00D11F56">
            <w:pPr>
              <w:tabs>
                <w:tab w:val="center" w:pos="541"/>
              </w:tabs>
              <w:spacing w:after="58"/>
              <w:jc w:val="center"/>
              <w:rPr>
                <w:b/>
                <w:bCs/>
                <w:sz w:val="20"/>
                <w:szCs w:val="20"/>
              </w:rPr>
            </w:pPr>
            <w:r>
              <w:rPr>
                <w:b/>
                <w:bCs/>
                <w:sz w:val="20"/>
                <w:szCs w:val="20"/>
              </w:rPr>
              <w:t>(C)</w:t>
            </w:r>
          </w:p>
          <w:p w:rsidR="00D16E78" w:rsidRDefault="00D16E78" w:rsidP="00D11F56">
            <w:pPr>
              <w:tabs>
                <w:tab w:val="center" w:pos="541"/>
              </w:tabs>
              <w:spacing w:after="58"/>
              <w:jc w:val="center"/>
              <w:rPr>
                <w:b/>
                <w:bCs/>
                <w:sz w:val="20"/>
                <w:szCs w:val="20"/>
              </w:rPr>
            </w:pPr>
            <w:r>
              <w:rPr>
                <w:b/>
                <w:bCs/>
                <w:sz w:val="20"/>
                <w:szCs w:val="20"/>
              </w:rPr>
              <w:t>Person-hours per respondent per year</w:t>
            </w:r>
          </w:p>
          <w:p w:rsidR="00D16E78" w:rsidRDefault="00D16E78" w:rsidP="00D11F56">
            <w:pPr>
              <w:tabs>
                <w:tab w:val="center" w:pos="541"/>
              </w:tabs>
              <w:spacing w:after="58"/>
              <w:jc w:val="center"/>
              <w:rPr>
                <w:b/>
                <w:bCs/>
                <w:sz w:val="20"/>
                <w:szCs w:val="20"/>
              </w:rPr>
            </w:pPr>
            <w:r>
              <w:rPr>
                <w:b/>
                <w:bCs/>
                <w:sz w:val="20"/>
                <w:szCs w:val="20"/>
              </w:rPr>
              <w:t>(C=AxB)</w:t>
            </w:r>
          </w:p>
        </w:tc>
        <w:tc>
          <w:tcPr>
            <w:tcW w:w="1440" w:type="dxa"/>
          </w:tcPr>
          <w:p w:rsidR="00D16E78" w:rsidRDefault="00D16E78" w:rsidP="00D11F56">
            <w:pPr>
              <w:tabs>
                <w:tab w:val="center" w:pos="541"/>
              </w:tabs>
              <w:spacing w:after="58"/>
              <w:jc w:val="center"/>
              <w:rPr>
                <w:b/>
                <w:bCs/>
                <w:sz w:val="20"/>
                <w:szCs w:val="20"/>
              </w:rPr>
            </w:pPr>
            <w:r>
              <w:rPr>
                <w:b/>
                <w:bCs/>
                <w:sz w:val="20"/>
                <w:szCs w:val="20"/>
              </w:rPr>
              <w:t>(D)</w:t>
            </w:r>
            <w:r>
              <w:rPr>
                <w:b/>
                <w:bCs/>
                <w:sz w:val="20"/>
                <w:szCs w:val="20"/>
              </w:rPr>
              <w:tab/>
              <w:t xml:space="preserve">Respondents per year </w:t>
            </w:r>
            <w:r>
              <w:rPr>
                <w:b/>
                <w:bCs/>
                <w:sz w:val="30"/>
                <w:szCs w:val="30"/>
                <w:vertAlign w:val="superscript"/>
              </w:rPr>
              <w:t>a</w:t>
            </w:r>
          </w:p>
        </w:tc>
        <w:tc>
          <w:tcPr>
            <w:tcW w:w="1170" w:type="dxa"/>
          </w:tcPr>
          <w:p w:rsidR="00D16E78" w:rsidRDefault="00D16E78" w:rsidP="00D11F56">
            <w:pPr>
              <w:tabs>
                <w:tab w:val="center" w:pos="451"/>
              </w:tabs>
              <w:spacing w:after="58"/>
              <w:jc w:val="center"/>
              <w:rPr>
                <w:b/>
                <w:bCs/>
                <w:sz w:val="20"/>
                <w:szCs w:val="20"/>
              </w:rPr>
            </w:pPr>
            <w:r>
              <w:rPr>
                <w:b/>
                <w:bCs/>
                <w:sz w:val="20"/>
                <w:szCs w:val="20"/>
              </w:rPr>
              <w:t>(E)</w:t>
            </w:r>
          </w:p>
          <w:p w:rsidR="00D16E78" w:rsidRDefault="00D16E78" w:rsidP="00D11F56">
            <w:pPr>
              <w:tabs>
                <w:tab w:val="center" w:pos="451"/>
              </w:tabs>
              <w:spacing w:after="58"/>
              <w:jc w:val="center"/>
              <w:rPr>
                <w:b/>
                <w:bCs/>
                <w:sz w:val="20"/>
                <w:szCs w:val="20"/>
              </w:rPr>
            </w:pPr>
            <w:r>
              <w:rPr>
                <w:b/>
                <w:bCs/>
                <w:sz w:val="20"/>
                <w:szCs w:val="20"/>
              </w:rPr>
              <w:t>Technical person-hours per year</w:t>
            </w:r>
          </w:p>
          <w:p w:rsidR="00D16E78" w:rsidRDefault="00D16E78" w:rsidP="00D11F56">
            <w:pPr>
              <w:tabs>
                <w:tab w:val="center" w:pos="451"/>
              </w:tabs>
              <w:spacing w:after="58"/>
              <w:jc w:val="center"/>
              <w:rPr>
                <w:b/>
                <w:bCs/>
                <w:sz w:val="20"/>
                <w:szCs w:val="20"/>
              </w:rPr>
            </w:pPr>
            <w:r>
              <w:rPr>
                <w:b/>
                <w:bCs/>
                <w:sz w:val="20"/>
                <w:szCs w:val="20"/>
              </w:rPr>
              <w:t>(E=CxD)</w:t>
            </w:r>
          </w:p>
        </w:tc>
        <w:tc>
          <w:tcPr>
            <w:tcW w:w="1440" w:type="dxa"/>
          </w:tcPr>
          <w:p w:rsidR="00D16E78" w:rsidRDefault="00D16E78" w:rsidP="00D11F56">
            <w:pPr>
              <w:tabs>
                <w:tab w:val="center" w:pos="586"/>
              </w:tabs>
              <w:spacing w:after="58"/>
              <w:jc w:val="center"/>
              <w:rPr>
                <w:b/>
                <w:bCs/>
                <w:sz w:val="20"/>
                <w:szCs w:val="20"/>
              </w:rPr>
            </w:pPr>
            <w:r>
              <w:rPr>
                <w:b/>
                <w:bCs/>
                <w:sz w:val="20"/>
                <w:szCs w:val="20"/>
              </w:rPr>
              <w:t>(F)</w:t>
            </w:r>
          </w:p>
          <w:p w:rsidR="00D16E78" w:rsidRDefault="00D16E78" w:rsidP="00D11F56">
            <w:pPr>
              <w:tabs>
                <w:tab w:val="center" w:pos="586"/>
              </w:tabs>
              <w:spacing w:after="58"/>
              <w:jc w:val="center"/>
              <w:rPr>
                <w:b/>
                <w:bCs/>
                <w:sz w:val="20"/>
                <w:szCs w:val="20"/>
              </w:rPr>
            </w:pPr>
            <w:r>
              <w:rPr>
                <w:b/>
                <w:bCs/>
                <w:sz w:val="20"/>
                <w:szCs w:val="20"/>
              </w:rPr>
              <w:t>Management person-hours per year</w:t>
            </w:r>
          </w:p>
          <w:p w:rsidR="00D16E78" w:rsidRDefault="00D16E78" w:rsidP="00D11F56">
            <w:pPr>
              <w:tabs>
                <w:tab w:val="center" w:pos="586"/>
              </w:tabs>
              <w:spacing w:after="58"/>
              <w:jc w:val="center"/>
              <w:rPr>
                <w:b/>
                <w:bCs/>
                <w:sz w:val="20"/>
                <w:szCs w:val="20"/>
              </w:rPr>
            </w:pPr>
            <w:r>
              <w:rPr>
                <w:b/>
                <w:bCs/>
                <w:sz w:val="20"/>
                <w:szCs w:val="20"/>
              </w:rPr>
              <w:t>(Ex0.05)</w:t>
            </w:r>
          </w:p>
        </w:tc>
        <w:tc>
          <w:tcPr>
            <w:tcW w:w="990" w:type="dxa"/>
          </w:tcPr>
          <w:p w:rsidR="00D16E78" w:rsidRDefault="00D16E78" w:rsidP="00D11F56">
            <w:pPr>
              <w:tabs>
                <w:tab w:val="center" w:pos="361"/>
              </w:tabs>
              <w:spacing w:after="58"/>
              <w:jc w:val="center"/>
              <w:rPr>
                <w:b/>
                <w:bCs/>
                <w:sz w:val="20"/>
                <w:szCs w:val="20"/>
              </w:rPr>
            </w:pPr>
            <w:r>
              <w:rPr>
                <w:b/>
                <w:bCs/>
                <w:sz w:val="20"/>
                <w:szCs w:val="20"/>
              </w:rPr>
              <w:t>(G)</w:t>
            </w:r>
          </w:p>
          <w:p w:rsidR="00D16E78" w:rsidRDefault="00D16E78" w:rsidP="00D11F56">
            <w:pPr>
              <w:tabs>
                <w:tab w:val="center" w:pos="361"/>
              </w:tabs>
              <w:spacing w:after="58"/>
              <w:jc w:val="center"/>
              <w:rPr>
                <w:b/>
                <w:bCs/>
                <w:sz w:val="20"/>
                <w:szCs w:val="20"/>
              </w:rPr>
            </w:pPr>
            <w:r>
              <w:rPr>
                <w:b/>
                <w:bCs/>
                <w:sz w:val="20"/>
                <w:szCs w:val="20"/>
              </w:rPr>
              <w:t>Clerical person hours per year</w:t>
            </w:r>
          </w:p>
          <w:p w:rsidR="00D16E78" w:rsidRDefault="00D16E78" w:rsidP="00D11F56">
            <w:pPr>
              <w:tabs>
                <w:tab w:val="center" w:pos="361"/>
              </w:tabs>
              <w:spacing w:after="58"/>
              <w:jc w:val="center"/>
              <w:rPr>
                <w:b/>
                <w:bCs/>
                <w:sz w:val="20"/>
                <w:szCs w:val="20"/>
              </w:rPr>
            </w:pPr>
            <w:r>
              <w:rPr>
                <w:b/>
                <w:bCs/>
                <w:sz w:val="20"/>
                <w:szCs w:val="20"/>
              </w:rPr>
              <w:t>(Ex0.1)</w:t>
            </w:r>
          </w:p>
        </w:tc>
        <w:tc>
          <w:tcPr>
            <w:tcW w:w="1440" w:type="dxa"/>
          </w:tcPr>
          <w:p w:rsidR="00D16E78" w:rsidRDefault="00D16E78" w:rsidP="00D11F56">
            <w:pPr>
              <w:tabs>
                <w:tab w:val="center" w:pos="586"/>
              </w:tabs>
              <w:spacing w:after="58"/>
              <w:rPr>
                <w:b/>
                <w:bCs/>
                <w:sz w:val="20"/>
                <w:szCs w:val="20"/>
              </w:rPr>
            </w:pPr>
            <w:r>
              <w:rPr>
                <w:b/>
                <w:bCs/>
                <w:sz w:val="20"/>
                <w:szCs w:val="20"/>
              </w:rPr>
              <w:tab/>
              <w:t>(H)</w:t>
            </w:r>
            <w:r>
              <w:rPr>
                <w:b/>
                <w:bCs/>
                <w:sz w:val="20"/>
                <w:szCs w:val="20"/>
              </w:rPr>
              <w:tab/>
              <w:t>Cost,$</w:t>
            </w:r>
            <w:r>
              <w:rPr>
                <w:b/>
                <w:bCs/>
                <w:sz w:val="30"/>
                <w:szCs w:val="30"/>
                <w:vertAlign w:val="superscript"/>
              </w:rPr>
              <w:t xml:space="preserve">  b</w:t>
            </w:r>
          </w:p>
        </w:tc>
      </w:tr>
      <w:tr w:rsidR="00D16E78" w:rsidTr="00D11F56">
        <w:trPr>
          <w:cantSplit/>
        </w:trPr>
        <w:tc>
          <w:tcPr>
            <w:tcW w:w="2880" w:type="dxa"/>
            <w:vAlign w:val="center"/>
          </w:tcPr>
          <w:p w:rsidR="00D16E78" w:rsidRDefault="00D16E78" w:rsidP="00D11F56">
            <w:pPr>
              <w:rPr>
                <w:sz w:val="20"/>
                <w:szCs w:val="20"/>
              </w:rPr>
            </w:pPr>
            <w:r>
              <w:rPr>
                <w:sz w:val="20"/>
                <w:szCs w:val="20"/>
              </w:rPr>
              <w:t>1. Applications</w:t>
            </w:r>
          </w:p>
        </w:tc>
        <w:tc>
          <w:tcPr>
            <w:tcW w:w="1260" w:type="dxa"/>
            <w:vAlign w:val="center"/>
          </w:tcPr>
          <w:p w:rsidR="00D16E78" w:rsidRDefault="00D16E78" w:rsidP="00D11F56">
            <w:pPr>
              <w:jc w:val="center"/>
              <w:rPr>
                <w:sz w:val="20"/>
                <w:szCs w:val="20"/>
              </w:rPr>
            </w:pPr>
            <w:r>
              <w:rPr>
                <w:sz w:val="20"/>
                <w:szCs w:val="20"/>
              </w:rPr>
              <w:t>N/A</w:t>
            </w:r>
          </w:p>
        </w:tc>
        <w:tc>
          <w:tcPr>
            <w:tcW w:w="1350" w:type="dxa"/>
            <w:vAlign w:val="center"/>
          </w:tcPr>
          <w:p w:rsidR="00D16E78" w:rsidRDefault="00D16E78" w:rsidP="00D11F56">
            <w:pPr>
              <w:jc w:val="center"/>
              <w:rPr>
                <w:sz w:val="20"/>
                <w:szCs w:val="20"/>
              </w:rPr>
            </w:pPr>
          </w:p>
        </w:tc>
        <w:tc>
          <w:tcPr>
            <w:tcW w:w="126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center"/>
              <w:rPr>
                <w:sz w:val="20"/>
                <w:szCs w:val="20"/>
              </w:rPr>
            </w:pPr>
          </w:p>
        </w:tc>
        <w:tc>
          <w:tcPr>
            <w:tcW w:w="117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center"/>
              <w:rPr>
                <w:sz w:val="20"/>
                <w:szCs w:val="20"/>
              </w:rPr>
            </w:pPr>
          </w:p>
        </w:tc>
        <w:tc>
          <w:tcPr>
            <w:tcW w:w="99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right"/>
              <w:rPr>
                <w:sz w:val="20"/>
                <w:szCs w:val="20"/>
              </w:rPr>
            </w:pPr>
          </w:p>
        </w:tc>
      </w:tr>
      <w:tr w:rsidR="00D16E78" w:rsidTr="00D11F56">
        <w:trPr>
          <w:cantSplit/>
        </w:trPr>
        <w:tc>
          <w:tcPr>
            <w:tcW w:w="2880" w:type="dxa"/>
            <w:vAlign w:val="center"/>
          </w:tcPr>
          <w:p w:rsidR="00D16E78" w:rsidRDefault="00D16E78" w:rsidP="00D11F56">
            <w:pPr>
              <w:rPr>
                <w:sz w:val="20"/>
                <w:szCs w:val="20"/>
              </w:rPr>
            </w:pPr>
            <w:r>
              <w:rPr>
                <w:sz w:val="20"/>
                <w:szCs w:val="20"/>
              </w:rPr>
              <w:t>2. Survey and Studies</w:t>
            </w:r>
          </w:p>
        </w:tc>
        <w:tc>
          <w:tcPr>
            <w:tcW w:w="1260" w:type="dxa"/>
            <w:vAlign w:val="center"/>
          </w:tcPr>
          <w:p w:rsidR="00D16E78" w:rsidRDefault="00D16E78" w:rsidP="00D11F56">
            <w:pPr>
              <w:jc w:val="center"/>
              <w:rPr>
                <w:sz w:val="20"/>
                <w:szCs w:val="20"/>
              </w:rPr>
            </w:pPr>
            <w:r>
              <w:rPr>
                <w:sz w:val="20"/>
                <w:szCs w:val="20"/>
              </w:rPr>
              <w:t>N/A</w:t>
            </w:r>
          </w:p>
        </w:tc>
        <w:tc>
          <w:tcPr>
            <w:tcW w:w="1350" w:type="dxa"/>
            <w:vAlign w:val="center"/>
          </w:tcPr>
          <w:p w:rsidR="00D16E78" w:rsidRDefault="00D16E78" w:rsidP="00D11F56">
            <w:pPr>
              <w:jc w:val="center"/>
              <w:rPr>
                <w:sz w:val="20"/>
                <w:szCs w:val="20"/>
              </w:rPr>
            </w:pPr>
          </w:p>
        </w:tc>
        <w:tc>
          <w:tcPr>
            <w:tcW w:w="126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center"/>
              <w:rPr>
                <w:sz w:val="20"/>
                <w:szCs w:val="20"/>
              </w:rPr>
            </w:pPr>
          </w:p>
        </w:tc>
        <w:tc>
          <w:tcPr>
            <w:tcW w:w="117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center"/>
              <w:rPr>
                <w:sz w:val="20"/>
                <w:szCs w:val="20"/>
              </w:rPr>
            </w:pPr>
          </w:p>
        </w:tc>
        <w:tc>
          <w:tcPr>
            <w:tcW w:w="99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right"/>
              <w:rPr>
                <w:sz w:val="20"/>
                <w:szCs w:val="20"/>
              </w:rPr>
            </w:pPr>
          </w:p>
        </w:tc>
      </w:tr>
      <w:tr w:rsidR="00D16E78" w:rsidTr="00D11F56">
        <w:trPr>
          <w:cantSplit/>
        </w:trPr>
        <w:tc>
          <w:tcPr>
            <w:tcW w:w="2880" w:type="dxa"/>
            <w:vAlign w:val="center"/>
          </w:tcPr>
          <w:p w:rsidR="00D16E78" w:rsidRDefault="00D16E78" w:rsidP="00D11F56">
            <w:pPr>
              <w:rPr>
                <w:sz w:val="20"/>
                <w:szCs w:val="20"/>
              </w:rPr>
            </w:pPr>
            <w:r>
              <w:rPr>
                <w:sz w:val="20"/>
                <w:szCs w:val="20"/>
              </w:rPr>
              <w:t>3. Acquisition, Installation, and Utilization of Technology and Systems</w:t>
            </w:r>
          </w:p>
        </w:tc>
        <w:tc>
          <w:tcPr>
            <w:tcW w:w="1260" w:type="dxa"/>
            <w:vAlign w:val="center"/>
          </w:tcPr>
          <w:p w:rsidR="00D16E78" w:rsidRDefault="00D16E78" w:rsidP="00D11F56">
            <w:pPr>
              <w:jc w:val="center"/>
              <w:rPr>
                <w:sz w:val="20"/>
                <w:szCs w:val="20"/>
              </w:rPr>
            </w:pPr>
            <w:r>
              <w:rPr>
                <w:sz w:val="20"/>
                <w:szCs w:val="20"/>
              </w:rPr>
              <w:t>N/A</w:t>
            </w:r>
          </w:p>
        </w:tc>
        <w:tc>
          <w:tcPr>
            <w:tcW w:w="1350" w:type="dxa"/>
            <w:vAlign w:val="center"/>
          </w:tcPr>
          <w:p w:rsidR="00D16E78" w:rsidRDefault="00D16E78" w:rsidP="00D11F56">
            <w:pPr>
              <w:jc w:val="center"/>
              <w:rPr>
                <w:sz w:val="20"/>
                <w:szCs w:val="20"/>
              </w:rPr>
            </w:pPr>
          </w:p>
        </w:tc>
        <w:tc>
          <w:tcPr>
            <w:tcW w:w="126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center"/>
              <w:rPr>
                <w:sz w:val="20"/>
                <w:szCs w:val="20"/>
              </w:rPr>
            </w:pPr>
          </w:p>
        </w:tc>
        <w:tc>
          <w:tcPr>
            <w:tcW w:w="117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center"/>
              <w:rPr>
                <w:sz w:val="20"/>
                <w:szCs w:val="20"/>
              </w:rPr>
            </w:pPr>
          </w:p>
        </w:tc>
        <w:tc>
          <w:tcPr>
            <w:tcW w:w="99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right"/>
              <w:rPr>
                <w:sz w:val="20"/>
                <w:szCs w:val="20"/>
              </w:rPr>
            </w:pPr>
          </w:p>
        </w:tc>
      </w:tr>
      <w:tr w:rsidR="00D16E78" w:rsidTr="00D11F56">
        <w:trPr>
          <w:cantSplit/>
        </w:trPr>
        <w:tc>
          <w:tcPr>
            <w:tcW w:w="2880" w:type="dxa"/>
            <w:vAlign w:val="center"/>
          </w:tcPr>
          <w:p w:rsidR="00D16E78" w:rsidRDefault="00D16E78" w:rsidP="00D11F56">
            <w:pPr>
              <w:rPr>
                <w:sz w:val="20"/>
                <w:szCs w:val="20"/>
              </w:rPr>
            </w:pPr>
            <w:r>
              <w:rPr>
                <w:sz w:val="20"/>
                <w:szCs w:val="20"/>
              </w:rPr>
              <w:t>4. Reporting Requirements</w:t>
            </w:r>
            <w:r>
              <w:rPr>
                <w:sz w:val="30"/>
                <w:szCs w:val="30"/>
                <w:vertAlign w:val="superscript"/>
              </w:rPr>
              <w:t xml:space="preserve">  </w:t>
            </w:r>
            <w:r>
              <w:rPr>
                <w:vertAlign w:val="superscript"/>
              </w:rPr>
              <w:t>c</w:t>
            </w:r>
          </w:p>
        </w:tc>
        <w:tc>
          <w:tcPr>
            <w:tcW w:w="1260" w:type="dxa"/>
            <w:vAlign w:val="center"/>
          </w:tcPr>
          <w:p w:rsidR="00D16E78" w:rsidRDefault="00D16E78" w:rsidP="00D11F56">
            <w:pPr>
              <w:jc w:val="center"/>
              <w:rPr>
                <w:sz w:val="20"/>
                <w:szCs w:val="20"/>
              </w:rPr>
            </w:pPr>
          </w:p>
        </w:tc>
        <w:tc>
          <w:tcPr>
            <w:tcW w:w="1350" w:type="dxa"/>
            <w:vAlign w:val="center"/>
          </w:tcPr>
          <w:p w:rsidR="00D16E78" w:rsidRDefault="00D16E78" w:rsidP="00D11F56">
            <w:pPr>
              <w:jc w:val="center"/>
              <w:rPr>
                <w:sz w:val="20"/>
                <w:szCs w:val="20"/>
              </w:rPr>
            </w:pPr>
          </w:p>
        </w:tc>
        <w:tc>
          <w:tcPr>
            <w:tcW w:w="126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center"/>
              <w:rPr>
                <w:sz w:val="20"/>
                <w:szCs w:val="20"/>
              </w:rPr>
            </w:pPr>
          </w:p>
        </w:tc>
        <w:tc>
          <w:tcPr>
            <w:tcW w:w="117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center"/>
              <w:rPr>
                <w:sz w:val="20"/>
                <w:szCs w:val="20"/>
              </w:rPr>
            </w:pPr>
          </w:p>
        </w:tc>
        <w:tc>
          <w:tcPr>
            <w:tcW w:w="99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right"/>
              <w:rPr>
                <w:sz w:val="20"/>
                <w:szCs w:val="20"/>
              </w:rPr>
            </w:pPr>
          </w:p>
        </w:tc>
      </w:tr>
      <w:tr w:rsidR="00D16E78" w:rsidTr="00D11F56">
        <w:trPr>
          <w:cantSplit/>
        </w:trPr>
        <w:tc>
          <w:tcPr>
            <w:tcW w:w="2880" w:type="dxa"/>
            <w:vAlign w:val="center"/>
          </w:tcPr>
          <w:p w:rsidR="00D16E78" w:rsidRDefault="00D16E78" w:rsidP="00D11F56">
            <w:pPr>
              <w:rPr>
                <w:sz w:val="20"/>
                <w:szCs w:val="20"/>
              </w:rPr>
            </w:pPr>
            <w:r>
              <w:rPr>
                <w:sz w:val="20"/>
                <w:szCs w:val="20"/>
              </w:rPr>
              <w:t xml:space="preserve">  A. Read instructions </w:t>
            </w:r>
          </w:p>
        </w:tc>
        <w:tc>
          <w:tcPr>
            <w:tcW w:w="2610" w:type="dxa"/>
            <w:gridSpan w:val="2"/>
            <w:vAlign w:val="center"/>
          </w:tcPr>
          <w:p w:rsidR="00D16E78" w:rsidRDefault="00D16E78" w:rsidP="00D11F56">
            <w:pPr>
              <w:jc w:val="center"/>
              <w:rPr>
                <w:sz w:val="20"/>
                <w:szCs w:val="20"/>
              </w:rPr>
            </w:pPr>
            <w:r>
              <w:rPr>
                <w:sz w:val="20"/>
                <w:szCs w:val="20"/>
              </w:rPr>
              <w:t>Included in 5C</w:t>
            </w:r>
          </w:p>
        </w:tc>
        <w:tc>
          <w:tcPr>
            <w:tcW w:w="126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center"/>
              <w:rPr>
                <w:sz w:val="20"/>
                <w:szCs w:val="20"/>
              </w:rPr>
            </w:pPr>
          </w:p>
        </w:tc>
        <w:tc>
          <w:tcPr>
            <w:tcW w:w="117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center"/>
              <w:rPr>
                <w:sz w:val="20"/>
                <w:szCs w:val="20"/>
              </w:rPr>
            </w:pPr>
          </w:p>
        </w:tc>
        <w:tc>
          <w:tcPr>
            <w:tcW w:w="99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right"/>
              <w:rPr>
                <w:sz w:val="20"/>
                <w:szCs w:val="20"/>
              </w:rPr>
            </w:pPr>
          </w:p>
        </w:tc>
      </w:tr>
      <w:tr w:rsidR="00D16E78" w:rsidTr="00D11F56">
        <w:trPr>
          <w:cantSplit/>
        </w:trPr>
        <w:tc>
          <w:tcPr>
            <w:tcW w:w="2880" w:type="dxa"/>
            <w:vAlign w:val="center"/>
          </w:tcPr>
          <w:p w:rsidR="00D16E78" w:rsidRDefault="00D16E78" w:rsidP="00D11F56">
            <w:pPr>
              <w:rPr>
                <w:sz w:val="20"/>
                <w:szCs w:val="20"/>
              </w:rPr>
            </w:pPr>
            <w:r>
              <w:rPr>
                <w:sz w:val="20"/>
                <w:szCs w:val="20"/>
              </w:rPr>
              <w:t xml:space="preserve">  B. Required activities</w:t>
            </w:r>
          </w:p>
        </w:tc>
        <w:tc>
          <w:tcPr>
            <w:tcW w:w="2610" w:type="dxa"/>
            <w:gridSpan w:val="2"/>
            <w:vAlign w:val="center"/>
          </w:tcPr>
          <w:p w:rsidR="00D16E78" w:rsidRDefault="00D16E78" w:rsidP="00D11F56">
            <w:pPr>
              <w:jc w:val="center"/>
              <w:rPr>
                <w:sz w:val="20"/>
                <w:szCs w:val="20"/>
              </w:rPr>
            </w:pPr>
            <w:r>
              <w:rPr>
                <w:sz w:val="20"/>
                <w:szCs w:val="20"/>
              </w:rPr>
              <w:t>Included in 5C</w:t>
            </w:r>
          </w:p>
        </w:tc>
        <w:tc>
          <w:tcPr>
            <w:tcW w:w="126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center"/>
              <w:rPr>
                <w:sz w:val="20"/>
                <w:szCs w:val="20"/>
              </w:rPr>
            </w:pPr>
          </w:p>
        </w:tc>
        <w:tc>
          <w:tcPr>
            <w:tcW w:w="117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center"/>
              <w:rPr>
                <w:sz w:val="20"/>
                <w:szCs w:val="20"/>
              </w:rPr>
            </w:pPr>
          </w:p>
        </w:tc>
        <w:tc>
          <w:tcPr>
            <w:tcW w:w="99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right"/>
              <w:rPr>
                <w:sz w:val="20"/>
                <w:szCs w:val="20"/>
              </w:rPr>
            </w:pPr>
          </w:p>
        </w:tc>
      </w:tr>
      <w:tr w:rsidR="00D16E78" w:rsidTr="00D11F56">
        <w:trPr>
          <w:cantSplit/>
        </w:trPr>
        <w:tc>
          <w:tcPr>
            <w:tcW w:w="2880" w:type="dxa"/>
            <w:vAlign w:val="center"/>
          </w:tcPr>
          <w:p w:rsidR="00D16E78" w:rsidRDefault="00D16E78" w:rsidP="00D11F56">
            <w:pPr>
              <w:tabs>
                <w:tab w:val="left" w:pos="-1440"/>
                <w:tab w:val="left" w:pos="-720"/>
                <w:tab w:val="left" w:pos="0"/>
                <w:tab w:val="left" w:pos="720"/>
                <w:tab w:val="left" w:pos="763"/>
                <w:tab w:val="left" w:pos="1440"/>
                <w:tab w:val="left" w:pos="2160"/>
                <w:tab w:val="left" w:pos="2203"/>
              </w:tabs>
              <w:rPr>
                <w:sz w:val="20"/>
                <w:szCs w:val="20"/>
              </w:rPr>
            </w:pPr>
            <w:r>
              <w:rPr>
                <w:sz w:val="20"/>
                <w:szCs w:val="20"/>
              </w:rPr>
              <w:t xml:space="preserve">  C. Create Information</w:t>
            </w:r>
            <w:r>
              <w:rPr>
                <w:sz w:val="20"/>
                <w:szCs w:val="20"/>
              </w:rPr>
              <w:tab/>
            </w:r>
            <w:r>
              <w:rPr>
                <w:sz w:val="20"/>
                <w:szCs w:val="20"/>
              </w:rPr>
              <w:tab/>
            </w:r>
          </w:p>
        </w:tc>
        <w:tc>
          <w:tcPr>
            <w:tcW w:w="2610" w:type="dxa"/>
            <w:gridSpan w:val="2"/>
            <w:vAlign w:val="center"/>
          </w:tcPr>
          <w:p w:rsidR="00D16E78" w:rsidRDefault="00D16E78" w:rsidP="00D11F56">
            <w:pPr>
              <w:jc w:val="center"/>
              <w:rPr>
                <w:sz w:val="20"/>
                <w:szCs w:val="20"/>
              </w:rPr>
            </w:pPr>
            <w:r>
              <w:rPr>
                <w:sz w:val="20"/>
                <w:szCs w:val="20"/>
              </w:rPr>
              <w:t>Included in 5C</w:t>
            </w:r>
          </w:p>
        </w:tc>
        <w:tc>
          <w:tcPr>
            <w:tcW w:w="126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center"/>
              <w:rPr>
                <w:sz w:val="20"/>
                <w:szCs w:val="20"/>
              </w:rPr>
            </w:pPr>
          </w:p>
        </w:tc>
        <w:tc>
          <w:tcPr>
            <w:tcW w:w="117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center"/>
              <w:rPr>
                <w:sz w:val="20"/>
                <w:szCs w:val="20"/>
              </w:rPr>
            </w:pPr>
          </w:p>
        </w:tc>
        <w:tc>
          <w:tcPr>
            <w:tcW w:w="99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right"/>
              <w:rPr>
                <w:sz w:val="20"/>
                <w:szCs w:val="20"/>
              </w:rPr>
            </w:pPr>
          </w:p>
        </w:tc>
      </w:tr>
      <w:tr w:rsidR="00D16E78" w:rsidTr="00D11F56">
        <w:trPr>
          <w:cantSplit/>
        </w:trPr>
        <w:tc>
          <w:tcPr>
            <w:tcW w:w="2880" w:type="dxa"/>
            <w:vAlign w:val="center"/>
          </w:tcPr>
          <w:p w:rsidR="00D16E78" w:rsidRDefault="00D16E78" w:rsidP="00D11F56">
            <w:pPr>
              <w:rPr>
                <w:sz w:val="20"/>
                <w:szCs w:val="20"/>
              </w:rPr>
            </w:pPr>
            <w:r>
              <w:rPr>
                <w:sz w:val="20"/>
                <w:szCs w:val="20"/>
              </w:rPr>
              <w:t xml:space="preserve">  D. Gather Existing Information</w:t>
            </w:r>
          </w:p>
        </w:tc>
        <w:tc>
          <w:tcPr>
            <w:tcW w:w="2610" w:type="dxa"/>
            <w:gridSpan w:val="2"/>
            <w:vAlign w:val="center"/>
          </w:tcPr>
          <w:p w:rsidR="00D16E78" w:rsidRDefault="00D16E78" w:rsidP="00D11F56">
            <w:pPr>
              <w:jc w:val="center"/>
              <w:rPr>
                <w:sz w:val="20"/>
                <w:szCs w:val="20"/>
              </w:rPr>
            </w:pPr>
            <w:r>
              <w:rPr>
                <w:sz w:val="20"/>
                <w:szCs w:val="20"/>
              </w:rPr>
              <w:t>Included in 5C</w:t>
            </w:r>
          </w:p>
        </w:tc>
        <w:tc>
          <w:tcPr>
            <w:tcW w:w="126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center"/>
              <w:rPr>
                <w:sz w:val="20"/>
                <w:szCs w:val="20"/>
              </w:rPr>
            </w:pPr>
          </w:p>
        </w:tc>
        <w:tc>
          <w:tcPr>
            <w:tcW w:w="117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center"/>
              <w:rPr>
                <w:sz w:val="20"/>
                <w:szCs w:val="20"/>
              </w:rPr>
            </w:pPr>
          </w:p>
        </w:tc>
        <w:tc>
          <w:tcPr>
            <w:tcW w:w="99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right"/>
              <w:rPr>
                <w:sz w:val="20"/>
                <w:szCs w:val="20"/>
              </w:rPr>
            </w:pPr>
          </w:p>
        </w:tc>
      </w:tr>
      <w:tr w:rsidR="00D16E78" w:rsidTr="00D11F56">
        <w:trPr>
          <w:cantSplit/>
        </w:trPr>
        <w:tc>
          <w:tcPr>
            <w:tcW w:w="2880" w:type="dxa"/>
            <w:vAlign w:val="center"/>
          </w:tcPr>
          <w:p w:rsidR="00D16E78" w:rsidRDefault="00D16E78" w:rsidP="00D11F56">
            <w:pPr>
              <w:rPr>
                <w:sz w:val="20"/>
                <w:szCs w:val="20"/>
              </w:rPr>
            </w:pPr>
            <w:r>
              <w:rPr>
                <w:sz w:val="20"/>
                <w:szCs w:val="20"/>
              </w:rPr>
              <w:t xml:space="preserve">  E. Write report  </w:t>
            </w:r>
            <w:r>
              <w:rPr>
                <w:vertAlign w:val="superscript"/>
              </w:rPr>
              <w:t>c, d</w:t>
            </w:r>
          </w:p>
        </w:tc>
        <w:tc>
          <w:tcPr>
            <w:tcW w:w="1260" w:type="dxa"/>
            <w:vAlign w:val="center"/>
          </w:tcPr>
          <w:p w:rsidR="00D16E78" w:rsidRDefault="00D16E78" w:rsidP="00D11F56">
            <w:pPr>
              <w:jc w:val="center"/>
              <w:rPr>
                <w:sz w:val="20"/>
                <w:szCs w:val="20"/>
              </w:rPr>
            </w:pPr>
          </w:p>
        </w:tc>
        <w:tc>
          <w:tcPr>
            <w:tcW w:w="1350" w:type="dxa"/>
            <w:vAlign w:val="center"/>
          </w:tcPr>
          <w:p w:rsidR="00D16E78" w:rsidRDefault="00D16E78" w:rsidP="00D11F56">
            <w:pPr>
              <w:jc w:val="center"/>
              <w:rPr>
                <w:sz w:val="20"/>
                <w:szCs w:val="20"/>
              </w:rPr>
            </w:pPr>
          </w:p>
        </w:tc>
        <w:tc>
          <w:tcPr>
            <w:tcW w:w="126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center"/>
              <w:rPr>
                <w:sz w:val="20"/>
                <w:szCs w:val="20"/>
              </w:rPr>
            </w:pPr>
          </w:p>
        </w:tc>
        <w:tc>
          <w:tcPr>
            <w:tcW w:w="117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center"/>
              <w:rPr>
                <w:sz w:val="20"/>
                <w:szCs w:val="20"/>
              </w:rPr>
            </w:pPr>
          </w:p>
        </w:tc>
        <w:tc>
          <w:tcPr>
            <w:tcW w:w="99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right"/>
              <w:rPr>
                <w:sz w:val="20"/>
                <w:szCs w:val="20"/>
              </w:rPr>
            </w:pPr>
          </w:p>
        </w:tc>
      </w:tr>
      <w:tr w:rsidR="00D16E78" w:rsidTr="00D11F56">
        <w:trPr>
          <w:cantSplit/>
        </w:trPr>
        <w:tc>
          <w:tcPr>
            <w:tcW w:w="2880" w:type="dxa"/>
            <w:vAlign w:val="center"/>
          </w:tcPr>
          <w:p w:rsidR="00D16E78" w:rsidRDefault="00D16E78" w:rsidP="00D11F56">
            <w:pPr>
              <w:rPr>
                <w:sz w:val="20"/>
                <w:szCs w:val="20"/>
              </w:rPr>
            </w:pPr>
            <w:r>
              <w:rPr>
                <w:sz w:val="20"/>
                <w:szCs w:val="20"/>
              </w:rPr>
              <w:t xml:space="preserve">    i.  Initial notifications</w:t>
            </w:r>
          </w:p>
        </w:tc>
        <w:tc>
          <w:tcPr>
            <w:tcW w:w="1260" w:type="dxa"/>
            <w:vAlign w:val="center"/>
          </w:tcPr>
          <w:p w:rsidR="00D16E78" w:rsidRDefault="00D16E78" w:rsidP="00D11F56">
            <w:pPr>
              <w:jc w:val="center"/>
              <w:rPr>
                <w:sz w:val="20"/>
                <w:szCs w:val="20"/>
              </w:rPr>
            </w:pPr>
            <w:r>
              <w:rPr>
                <w:sz w:val="20"/>
                <w:szCs w:val="20"/>
              </w:rPr>
              <w:t>N/A</w:t>
            </w:r>
          </w:p>
        </w:tc>
        <w:tc>
          <w:tcPr>
            <w:tcW w:w="1350" w:type="dxa"/>
            <w:vAlign w:val="center"/>
          </w:tcPr>
          <w:p w:rsidR="00D16E78" w:rsidRDefault="00D16E78" w:rsidP="00D11F56">
            <w:pPr>
              <w:jc w:val="center"/>
              <w:rPr>
                <w:sz w:val="20"/>
                <w:szCs w:val="20"/>
              </w:rPr>
            </w:pPr>
          </w:p>
        </w:tc>
        <w:tc>
          <w:tcPr>
            <w:tcW w:w="126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center"/>
              <w:rPr>
                <w:sz w:val="20"/>
                <w:szCs w:val="20"/>
              </w:rPr>
            </w:pPr>
          </w:p>
        </w:tc>
        <w:tc>
          <w:tcPr>
            <w:tcW w:w="117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center"/>
              <w:rPr>
                <w:sz w:val="20"/>
                <w:szCs w:val="20"/>
              </w:rPr>
            </w:pPr>
          </w:p>
        </w:tc>
        <w:tc>
          <w:tcPr>
            <w:tcW w:w="99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right"/>
              <w:rPr>
                <w:sz w:val="20"/>
                <w:szCs w:val="20"/>
              </w:rPr>
            </w:pPr>
          </w:p>
        </w:tc>
      </w:tr>
      <w:tr w:rsidR="00D16E78" w:rsidTr="00D11F56">
        <w:trPr>
          <w:cantSplit/>
        </w:trPr>
        <w:tc>
          <w:tcPr>
            <w:tcW w:w="2880" w:type="dxa"/>
            <w:vAlign w:val="center"/>
          </w:tcPr>
          <w:p w:rsidR="00D16E78" w:rsidRDefault="00D16E78" w:rsidP="00D11F56">
            <w:pPr>
              <w:rPr>
                <w:sz w:val="20"/>
                <w:szCs w:val="20"/>
              </w:rPr>
            </w:pPr>
            <w:r>
              <w:rPr>
                <w:sz w:val="20"/>
                <w:szCs w:val="20"/>
              </w:rPr>
              <w:t xml:space="preserve">    ii.  Notification of                       reconstruction/modification</w:t>
            </w:r>
          </w:p>
        </w:tc>
        <w:tc>
          <w:tcPr>
            <w:tcW w:w="1260" w:type="dxa"/>
            <w:vAlign w:val="center"/>
          </w:tcPr>
          <w:p w:rsidR="00D16E78" w:rsidRDefault="00D16E78" w:rsidP="00D11F56">
            <w:pPr>
              <w:jc w:val="center"/>
              <w:rPr>
                <w:sz w:val="20"/>
                <w:szCs w:val="20"/>
              </w:rPr>
            </w:pPr>
            <w:r>
              <w:rPr>
                <w:sz w:val="20"/>
                <w:szCs w:val="20"/>
              </w:rPr>
              <w:t>N/A</w:t>
            </w:r>
          </w:p>
        </w:tc>
        <w:tc>
          <w:tcPr>
            <w:tcW w:w="1350" w:type="dxa"/>
            <w:vAlign w:val="center"/>
          </w:tcPr>
          <w:p w:rsidR="00D16E78" w:rsidRDefault="00D16E78" w:rsidP="00D11F56">
            <w:pPr>
              <w:jc w:val="center"/>
              <w:rPr>
                <w:sz w:val="20"/>
                <w:szCs w:val="20"/>
              </w:rPr>
            </w:pPr>
          </w:p>
        </w:tc>
        <w:tc>
          <w:tcPr>
            <w:tcW w:w="126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center"/>
              <w:rPr>
                <w:sz w:val="20"/>
                <w:szCs w:val="20"/>
              </w:rPr>
            </w:pPr>
          </w:p>
        </w:tc>
        <w:tc>
          <w:tcPr>
            <w:tcW w:w="117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center"/>
              <w:rPr>
                <w:sz w:val="20"/>
                <w:szCs w:val="20"/>
              </w:rPr>
            </w:pPr>
          </w:p>
        </w:tc>
        <w:tc>
          <w:tcPr>
            <w:tcW w:w="99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right"/>
              <w:rPr>
                <w:sz w:val="20"/>
                <w:szCs w:val="20"/>
              </w:rPr>
            </w:pPr>
          </w:p>
        </w:tc>
      </w:tr>
      <w:tr w:rsidR="00D16E78" w:rsidTr="00D11F56">
        <w:trPr>
          <w:cantSplit/>
        </w:trPr>
        <w:tc>
          <w:tcPr>
            <w:tcW w:w="2880" w:type="dxa"/>
            <w:vAlign w:val="center"/>
          </w:tcPr>
          <w:p w:rsidR="00D16E78" w:rsidRDefault="00D16E78" w:rsidP="00D11F56">
            <w:pPr>
              <w:rPr>
                <w:sz w:val="20"/>
                <w:szCs w:val="20"/>
              </w:rPr>
            </w:pPr>
            <w:r>
              <w:rPr>
                <w:sz w:val="20"/>
                <w:szCs w:val="20"/>
              </w:rPr>
              <w:t xml:space="preserve">    iii.  Notification of annual          performance test  </w:t>
            </w:r>
          </w:p>
        </w:tc>
        <w:tc>
          <w:tcPr>
            <w:tcW w:w="1260" w:type="dxa"/>
            <w:vAlign w:val="center"/>
          </w:tcPr>
          <w:p w:rsidR="00D16E78" w:rsidRDefault="00D16E78" w:rsidP="00D11F56">
            <w:pPr>
              <w:jc w:val="center"/>
              <w:rPr>
                <w:sz w:val="20"/>
                <w:szCs w:val="20"/>
              </w:rPr>
            </w:pPr>
            <w:r>
              <w:rPr>
                <w:sz w:val="20"/>
                <w:szCs w:val="20"/>
              </w:rPr>
              <w:t>2</w:t>
            </w:r>
          </w:p>
        </w:tc>
        <w:tc>
          <w:tcPr>
            <w:tcW w:w="1350" w:type="dxa"/>
            <w:vAlign w:val="center"/>
          </w:tcPr>
          <w:p w:rsidR="00D16E78" w:rsidRDefault="00D16E78" w:rsidP="00D11F56">
            <w:pPr>
              <w:jc w:val="center"/>
              <w:rPr>
                <w:sz w:val="20"/>
                <w:szCs w:val="20"/>
              </w:rPr>
            </w:pPr>
            <w:r>
              <w:rPr>
                <w:sz w:val="20"/>
                <w:szCs w:val="20"/>
              </w:rPr>
              <w:t>1</w:t>
            </w:r>
          </w:p>
        </w:tc>
        <w:tc>
          <w:tcPr>
            <w:tcW w:w="1260" w:type="dxa"/>
            <w:vAlign w:val="center"/>
          </w:tcPr>
          <w:p w:rsidR="00D16E78" w:rsidRDefault="00D16E78" w:rsidP="00D11F56">
            <w:pPr>
              <w:jc w:val="center"/>
              <w:rPr>
                <w:sz w:val="20"/>
                <w:szCs w:val="20"/>
              </w:rPr>
            </w:pPr>
            <w:r>
              <w:rPr>
                <w:sz w:val="20"/>
                <w:szCs w:val="20"/>
              </w:rPr>
              <w:t>2</w:t>
            </w:r>
          </w:p>
        </w:tc>
        <w:tc>
          <w:tcPr>
            <w:tcW w:w="1440" w:type="dxa"/>
            <w:vAlign w:val="center"/>
          </w:tcPr>
          <w:p w:rsidR="00D16E78" w:rsidRDefault="00D16E78" w:rsidP="00D11F56">
            <w:pPr>
              <w:jc w:val="center"/>
              <w:rPr>
                <w:sz w:val="20"/>
                <w:szCs w:val="20"/>
              </w:rPr>
            </w:pPr>
            <w:r>
              <w:rPr>
                <w:sz w:val="20"/>
                <w:szCs w:val="20"/>
              </w:rPr>
              <w:t>1</w:t>
            </w:r>
          </w:p>
        </w:tc>
        <w:tc>
          <w:tcPr>
            <w:tcW w:w="1170" w:type="dxa"/>
            <w:vAlign w:val="center"/>
          </w:tcPr>
          <w:p w:rsidR="00D16E78" w:rsidRDefault="00D16E78" w:rsidP="00D11F56">
            <w:pPr>
              <w:jc w:val="center"/>
              <w:rPr>
                <w:sz w:val="20"/>
                <w:szCs w:val="20"/>
              </w:rPr>
            </w:pPr>
            <w:r>
              <w:rPr>
                <w:sz w:val="20"/>
                <w:szCs w:val="20"/>
              </w:rPr>
              <w:t>2.0</w:t>
            </w:r>
          </w:p>
        </w:tc>
        <w:tc>
          <w:tcPr>
            <w:tcW w:w="1440" w:type="dxa"/>
            <w:vAlign w:val="center"/>
          </w:tcPr>
          <w:p w:rsidR="00D16E78" w:rsidRDefault="00D16E78" w:rsidP="00D11F56">
            <w:pPr>
              <w:jc w:val="center"/>
              <w:rPr>
                <w:sz w:val="20"/>
                <w:szCs w:val="20"/>
              </w:rPr>
            </w:pPr>
            <w:r>
              <w:rPr>
                <w:sz w:val="20"/>
                <w:szCs w:val="20"/>
              </w:rPr>
              <w:t>0.1</w:t>
            </w:r>
          </w:p>
        </w:tc>
        <w:tc>
          <w:tcPr>
            <w:tcW w:w="990" w:type="dxa"/>
            <w:vAlign w:val="center"/>
          </w:tcPr>
          <w:p w:rsidR="00D16E78" w:rsidRDefault="00D16E78" w:rsidP="00D11F56">
            <w:pPr>
              <w:jc w:val="center"/>
              <w:rPr>
                <w:sz w:val="20"/>
                <w:szCs w:val="20"/>
              </w:rPr>
            </w:pPr>
            <w:r>
              <w:rPr>
                <w:sz w:val="20"/>
                <w:szCs w:val="20"/>
              </w:rPr>
              <w:t>0.20</w:t>
            </w:r>
          </w:p>
        </w:tc>
        <w:tc>
          <w:tcPr>
            <w:tcW w:w="1440" w:type="dxa"/>
            <w:vAlign w:val="center"/>
          </w:tcPr>
          <w:p w:rsidR="00D16E78" w:rsidRDefault="00D16E78" w:rsidP="00EA2DE7">
            <w:pPr>
              <w:jc w:val="right"/>
              <w:rPr>
                <w:sz w:val="20"/>
                <w:szCs w:val="20"/>
              </w:rPr>
            </w:pPr>
            <w:r w:rsidRPr="00370F3F">
              <w:rPr>
                <w:sz w:val="20"/>
                <w:szCs w:val="20"/>
              </w:rPr>
              <w:t xml:space="preserve">$220.39 </w:t>
            </w:r>
          </w:p>
        </w:tc>
      </w:tr>
      <w:tr w:rsidR="00D16E78" w:rsidTr="00D11F56">
        <w:trPr>
          <w:cantSplit/>
        </w:trPr>
        <w:tc>
          <w:tcPr>
            <w:tcW w:w="2880" w:type="dxa"/>
            <w:vAlign w:val="center"/>
          </w:tcPr>
          <w:p w:rsidR="00D16E78" w:rsidRDefault="00D16E78" w:rsidP="00D11F56">
            <w:pPr>
              <w:rPr>
                <w:sz w:val="20"/>
                <w:szCs w:val="20"/>
              </w:rPr>
            </w:pPr>
            <w:r>
              <w:rPr>
                <w:sz w:val="20"/>
                <w:szCs w:val="20"/>
              </w:rPr>
              <w:t xml:space="preserve">    iv.  Notification of opacity         and visible observations </w:t>
            </w:r>
          </w:p>
        </w:tc>
        <w:tc>
          <w:tcPr>
            <w:tcW w:w="1260" w:type="dxa"/>
            <w:vAlign w:val="center"/>
          </w:tcPr>
          <w:p w:rsidR="00D16E78" w:rsidRDefault="00D16E78" w:rsidP="00D11F56">
            <w:pPr>
              <w:jc w:val="center"/>
              <w:rPr>
                <w:sz w:val="20"/>
                <w:szCs w:val="20"/>
              </w:rPr>
            </w:pPr>
            <w:r>
              <w:rPr>
                <w:sz w:val="20"/>
                <w:szCs w:val="20"/>
              </w:rPr>
              <w:t>2</w:t>
            </w:r>
          </w:p>
        </w:tc>
        <w:tc>
          <w:tcPr>
            <w:tcW w:w="1350" w:type="dxa"/>
            <w:vAlign w:val="center"/>
          </w:tcPr>
          <w:p w:rsidR="00D16E78" w:rsidRDefault="00D16E78" w:rsidP="00D11F56">
            <w:pPr>
              <w:jc w:val="center"/>
              <w:rPr>
                <w:sz w:val="20"/>
                <w:szCs w:val="20"/>
              </w:rPr>
            </w:pPr>
            <w:r>
              <w:rPr>
                <w:sz w:val="20"/>
                <w:szCs w:val="20"/>
              </w:rPr>
              <w:t>1</w:t>
            </w:r>
          </w:p>
        </w:tc>
        <w:tc>
          <w:tcPr>
            <w:tcW w:w="1260" w:type="dxa"/>
            <w:vAlign w:val="center"/>
          </w:tcPr>
          <w:p w:rsidR="00D16E78" w:rsidRDefault="00D16E78" w:rsidP="00D11F56">
            <w:pPr>
              <w:jc w:val="center"/>
              <w:rPr>
                <w:sz w:val="20"/>
                <w:szCs w:val="20"/>
              </w:rPr>
            </w:pPr>
            <w:r>
              <w:rPr>
                <w:sz w:val="20"/>
                <w:szCs w:val="20"/>
              </w:rPr>
              <w:t>2</w:t>
            </w:r>
          </w:p>
        </w:tc>
        <w:tc>
          <w:tcPr>
            <w:tcW w:w="1440" w:type="dxa"/>
            <w:vAlign w:val="center"/>
          </w:tcPr>
          <w:p w:rsidR="00D16E78" w:rsidRDefault="00D16E78" w:rsidP="00D11F56">
            <w:pPr>
              <w:jc w:val="center"/>
              <w:rPr>
                <w:sz w:val="20"/>
                <w:szCs w:val="20"/>
              </w:rPr>
            </w:pPr>
            <w:r>
              <w:rPr>
                <w:sz w:val="20"/>
                <w:szCs w:val="20"/>
              </w:rPr>
              <w:t>1</w:t>
            </w:r>
          </w:p>
        </w:tc>
        <w:tc>
          <w:tcPr>
            <w:tcW w:w="1170" w:type="dxa"/>
            <w:vAlign w:val="center"/>
          </w:tcPr>
          <w:p w:rsidR="00D16E78" w:rsidRDefault="00D16E78" w:rsidP="00D11F56">
            <w:pPr>
              <w:jc w:val="center"/>
              <w:rPr>
                <w:sz w:val="20"/>
                <w:szCs w:val="20"/>
              </w:rPr>
            </w:pPr>
            <w:r>
              <w:rPr>
                <w:sz w:val="20"/>
                <w:szCs w:val="20"/>
              </w:rPr>
              <w:t>2.0</w:t>
            </w:r>
          </w:p>
        </w:tc>
        <w:tc>
          <w:tcPr>
            <w:tcW w:w="1440" w:type="dxa"/>
            <w:vAlign w:val="center"/>
          </w:tcPr>
          <w:p w:rsidR="00D16E78" w:rsidRDefault="00D16E78" w:rsidP="00D11F56">
            <w:pPr>
              <w:jc w:val="center"/>
              <w:rPr>
                <w:sz w:val="20"/>
                <w:szCs w:val="20"/>
              </w:rPr>
            </w:pPr>
            <w:r>
              <w:rPr>
                <w:sz w:val="20"/>
                <w:szCs w:val="20"/>
              </w:rPr>
              <w:t>0.1</w:t>
            </w:r>
          </w:p>
        </w:tc>
        <w:tc>
          <w:tcPr>
            <w:tcW w:w="990" w:type="dxa"/>
            <w:vAlign w:val="center"/>
          </w:tcPr>
          <w:p w:rsidR="00D16E78" w:rsidRDefault="00D16E78" w:rsidP="00D11F56">
            <w:pPr>
              <w:jc w:val="center"/>
              <w:rPr>
                <w:sz w:val="20"/>
                <w:szCs w:val="20"/>
              </w:rPr>
            </w:pPr>
            <w:r>
              <w:rPr>
                <w:sz w:val="20"/>
                <w:szCs w:val="20"/>
              </w:rPr>
              <w:t>0.20</w:t>
            </w:r>
          </w:p>
        </w:tc>
        <w:tc>
          <w:tcPr>
            <w:tcW w:w="1440" w:type="dxa"/>
            <w:vAlign w:val="center"/>
          </w:tcPr>
          <w:p w:rsidR="00D16E78" w:rsidRDefault="00D16E78" w:rsidP="00EA2DE7">
            <w:pPr>
              <w:jc w:val="right"/>
              <w:rPr>
                <w:sz w:val="20"/>
                <w:szCs w:val="20"/>
              </w:rPr>
            </w:pPr>
            <w:r w:rsidRPr="00370F3F">
              <w:rPr>
                <w:sz w:val="20"/>
                <w:szCs w:val="20"/>
              </w:rPr>
              <w:t xml:space="preserve">$220.39 </w:t>
            </w:r>
          </w:p>
        </w:tc>
      </w:tr>
      <w:tr w:rsidR="00D16E78" w:rsidTr="00D11F56">
        <w:trPr>
          <w:cantSplit/>
        </w:trPr>
        <w:tc>
          <w:tcPr>
            <w:tcW w:w="2880" w:type="dxa"/>
            <w:vAlign w:val="center"/>
          </w:tcPr>
          <w:p w:rsidR="00D16E78" w:rsidRDefault="00D16E78" w:rsidP="00D11F56">
            <w:pPr>
              <w:rPr>
                <w:sz w:val="20"/>
                <w:szCs w:val="20"/>
              </w:rPr>
            </w:pPr>
            <w:r>
              <w:rPr>
                <w:sz w:val="20"/>
                <w:szCs w:val="20"/>
              </w:rPr>
              <w:t xml:space="preserve">    v.  Report of performance test     results/opacity observations</w:t>
            </w:r>
          </w:p>
        </w:tc>
        <w:tc>
          <w:tcPr>
            <w:tcW w:w="1260" w:type="dxa"/>
            <w:vAlign w:val="center"/>
          </w:tcPr>
          <w:p w:rsidR="00D16E78" w:rsidRDefault="00D16E78" w:rsidP="00D11F56">
            <w:pPr>
              <w:jc w:val="center"/>
              <w:rPr>
                <w:sz w:val="20"/>
                <w:szCs w:val="20"/>
              </w:rPr>
            </w:pPr>
            <w:r>
              <w:rPr>
                <w:sz w:val="20"/>
                <w:szCs w:val="20"/>
              </w:rPr>
              <w:t>5</w:t>
            </w:r>
          </w:p>
        </w:tc>
        <w:tc>
          <w:tcPr>
            <w:tcW w:w="1350" w:type="dxa"/>
            <w:vAlign w:val="center"/>
          </w:tcPr>
          <w:p w:rsidR="00D16E78" w:rsidRDefault="00D16E78" w:rsidP="00D11F56">
            <w:pPr>
              <w:jc w:val="center"/>
              <w:rPr>
                <w:sz w:val="20"/>
                <w:szCs w:val="20"/>
              </w:rPr>
            </w:pPr>
            <w:r>
              <w:rPr>
                <w:sz w:val="20"/>
                <w:szCs w:val="20"/>
              </w:rPr>
              <w:t>1</w:t>
            </w:r>
          </w:p>
        </w:tc>
        <w:tc>
          <w:tcPr>
            <w:tcW w:w="1260" w:type="dxa"/>
            <w:vAlign w:val="center"/>
          </w:tcPr>
          <w:p w:rsidR="00D16E78" w:rsidRDefault="00D16E78" w:rsidP="00D11F56">
            <w:pPr>
              <w:jc w:val="center"/>
              <w:rPr>
                <w:sz w:val="20"/>
                <w:szCs w:val="20"/>
              </w:rPr>
            </w:pPr>
            <w:r>
              <w:rPr>
                <w:sz w:val="20"/>
                <w:szCs w:val="20"/>
              </w:rPr>
              <w:t>5</w:t>
            </w:r>
          </w:p>
        </w:tc>
        <w:tc>
          <w:tcPr>
            <w:tcW w:w="1440" w:type="dxa"/>
            <w:vAlign w:val="center"/>
          </w:tcPr>
          <w:p w:rsidR="00D16E78" w:rsidRDefault="00D16E78" w:rsidP="00D11F56">
            <w:pPr>
              <w:jc w:val="center"/>
              <w:rPr>
                <w:sz w:val="20"/>
                <w:szCs w:val="20"/>
              </w:rPr>
            </w:pPr>
            <w:r>
              <w:rPr>
                <w:sz w:val="20"/>
                <w:szCs w:val="20"/>
              </w:rPr>
              <w:t>1</w:t>
            </w:r>
          </w:p>
        </w:tc>
        <w:tc>
          <w:tcPr>
            <w:tcW w:w="1170" w:type="dxa"/>
            <w:vAlign w:val="center"/>
          </w:tcPr>
          <w:p w:rsidR="00D16E78" w:rsidRDefault="00D16E78" w:rsidP="00D11F56">
            <w:pPr>
              <w:jc w:val="center"/>
              <w:rPr>
                <w:sz w:val="20"/>
                <w:szCs w:val="20"/>
              </w:rPr>
            </w:pPr>
            <w:r>
              <w:rPr>
                <w:sz w:val="20"/>
                <w:szCs w:val="20"/>
              </w:rPr>
              <w:t>5.00</w:t>
            </w:r>
          </w:p>
        </w:tc>
        <w:tc>
          <w:tcPr>
            <w:tcW w:w="1440" w:type="dxa"/>
            <w:vAlign w:val="center"/>
          </w:tcPr>
          <w:p w:rsidR="00D16E78" w:rsidRDefault="00D16E78" w:rsidP="00D11F56">
            <w:pPr>
              <w:jc w:val="center"/>
              <w:rPr>
                <w:sz w:val="20"/>
                <w:szCs w:val="20"/>
              </w:rPr>
            </w:pPr>
            <w:r>
              <w:rPr>
                <w:sz w:val="20"/>
                <w:szCs w:val="20"/>
              </w:rPr>
              <w:t>0.25</w:t>
            </w:r>
          </w:p>
        </w:tc>
        <w:tc>
          <w:tcPr>
            <w:tcW w:w="990" w:type="dxa"/>
            <w:vAlign w:val="center"/>
          </w:tcPr>
          <w:p w:rsidR="00D16E78" w:rsidRDefault="00D16E78" w:rsidP="00D11F56">
            <w:pPr>
              <w:jc w:val="center"/>
              <w:rPr>
                <w:sz w:val="20"/>
                <w:szCs w:val="20"/>
              </w:rPr>
            </w:pPr>
            <w:r>
              <w:rPr>
                <w:sz w:val="20"/>
                <w:szCs w:val="20"/>
              </w:rPr>
              <w:t>0.50</w:t>
            </w:r>
          </w:p>
        </w:tc>
        <w:tc>
          <w:tcPr>
            <w:tcW w:w="1440" w:type="dxa"/>
            <w:vAlign w:val="center"/>
          </w:tcPr>
          <w:p w:rsidR="00D16E78" w:rsidRDefault="00D16E78" w:rsidP="00EA2DE7">
            <w:pPr>
              <w:jc w:val="right"/>
              <w:rPr>
                <w:sz w:val="20"/>
                <w:szCs w:val="20"/>
              </w:rPr>
            </w:pPr>
            <w:r w:rsidRPr="00370F3F">
              <w:rPr>
                <w:sz w:val="20"/>
                <w:szCs w:val="20"/>
              </w:rPr>
              <w:t xml:space="preserve">$550.97 </w:t>
            </w:r>
          </w:p>
        </w:tc>
      </w:tr>
      <w:tr w:rsidR="00D16E78" w:rsidTr="00D11F56">
        <w:trPr>
          <w:cantSplit/>
        </w:trPr>
        <w:tc>
          <w:tcPr>
            <w:tcW w:w="2880" w:type="dxa"/>
            <w:vAlign w:val="center"/>
          </w:tcPr>
          <w:p w:rsidR="00D16E78" w:rsidRDefault="00D16E78" w:rsidP="00D11F56">
            <w:pPr>
              <w:rPr>
                <w:sz w:val="20"/>
                <w:szCs w:val="20"/>
              </w:rPr>
            </w:pPr>
            <w:r>
              <w:rPr>
                <w:sz w:val="20"/>
                <w:szCs w:val="20"/>
              </w:rPr>
              <w:t xml:space="preserve">    vi.  Periodic startup,                   shutdown and malfunction         reports</w:t>
            </w:r>
          </w:p>
        </w:tc>
        <w:tc>
          <w:tcPr>
            <w:tcW w:w="1260" w:type="dxa"/>
            <w:vAlign w:val="center"/>
          </w:tcPr>
          <w:p w:rsidR="00D16E78" w:rsidRDefault="00D16E78" w:rsidP="00D11F56">
            <w:pPr>
              <w:jc w:val="center"/>
              <w:rPr>
                <w:sz w:val="20"/>
                <w:szCs w:val="20"/>
              </w:rPr>
            </w:pPr>
            <w:r>
              <w:rPr>
                <w:sz w:val="20"/>
                <w:szCs w:val="20"/>
              </w:rPr>
              <w:t>10</w:t>
            </w:r>
          </w:p>
        </w:tc>
        <w:tc>
          <w:tcPr>
            <w:tcW w:w="1350" w:type="dxa"/>
            <w:vAlign w:val="center"/>
          </w:tcPr>
          <w:p w:rsidR="00D16E78" w:rsidRDefault="00D16E78" w:rsidP="00D11F56">
            <w:pPr>
              <w:jc w:val="center"/>
              <w:rPr>
                <w:sz w:val="20"/>
                <w:szCs w:val="20"/>
              </w:rPr>
            </w:pPr>
            <w:r>
              <w:rPr>
                <w:sz w:val="20"/>
                <w:szCs w:val="20"/>
              </w:rPr>
              <w:t>2</w:t>
            </w:r>
          </w:p>
        </w:tc>
        <w:tc>
          <w:tcPr>
            <w:tcW w:w="1260" w:type="dxa"/>
            <w:vAlign w:val="center"/>
          </w:tcPr>
          <w:p w:rsidR="00D16E78" w:rsidRDefault="00D16E78" w:rsidP="00D11F56">
            <w:pPr>
              <w:jc w:val="center"/>
              <w:rPr>
                <w:sz w:val="20"/>
                <w:szCs w:val="20"/>
              </w:rPr>
            </w:pPr>
            <w:r>
              <w:rPr>
                <w:sz w:val="20"/>
                <w:szCs w:val="20"/>
              </w:rPr>
              <w:t>20</w:t>
            </w:r>
          </w:p>
        </w:tc>
        <w:tc>
          <w:tcPr>
            <w:tcW w:w="1440" w:type="dxa"/>
            <w:vAlign w:val="center"/>
          </w:tcPr>
          <w:p w:rsidR="00D16E78" w:rsidRDefault="00D16E78" w:rsidP="00D11F56">
            <w:pPr>
              <w:jc w:val="center"/>
              <w:rPr>
                <w:sz w:val="20"/>
                <w:szCs w:val="20"/>
              </w:rPr>
            </w:pPr>
            <w:r>
              <w:rPr>
                <w:sz w:val="20"/>
                <w:szCs w:val="20"/>
              </w:rPr>
              <w:t>1</w:t>
            </w:r>
          </w:p>
        </w:tc>
        <w:tc>
          <w:tcPr>
            <w:tcW w:w="1170" w:type="dxa"/>
            <w:vAlign w:val="center"/>
          </w:tcPr>
          <w:p w:rsidR="00D16E78" w:rsidRDefault="00D16E78" w:rsidP="00D11F56">
            <w:pPr>
              <w:jc w:val="center"/>
              <w:rPr>
                <w:sz w:val="20"/>
                <w:szCs w:val="20"/>
              </w:rPr>
            </w:pPr>
            <w:r>
              <w:rPr>
                <w:sz w:val="20"/>
                <w:szCs w:val="20"/>
              </w:rPr>
              <w:t>20.00</w:t>
            </w:r>
          </w:p>
        </w:tc>
        <w:tc>
          <w:tcPr>
            <w:tcW w:w="1440" w:type="dxa"/>
            <w:vAlign w:val="center"/>
          </w:tcPr>
          <w:p w:rsidR="00D16E78" w:rsidRDefault="00D16E78" w:rsidP="00D11F56">
            <w:pPr>
              <w:jc w:val="center"/>
              <w:rPr>
                <w:sz w:val="20"/>
                <w:szCs w:val="20"/>
              </w:rPr>
            </w:pPr>
            <w:r>
              <w:rPr>
                <w:sz w:val="20"/>
                <w:szCs w:val="20"/>
              </w:rPr>
              <w:t>1.00</w:t>
            </w:r>
          </w:p>
        </w:tc>
        <w:tc>
          <w:tcPr>
            <w:tcW w:w="990" w:type="dxa"/>
            <w:vAlign w:val="center"/>
          </w:tcPr>
          <w:p w:rsidR="00D16E78" w:rsidRDefault="00D16E78" w:rsidP="00D11F56">
            <w:pPr>
              <w:jc w:val="center"/>
              <w:rPr>
                <w:sz w:val="20"/>
                <w:szCs w:val="20"/>
              </w:rPr>
            </w:pPr>
            <w:r>
              <w:rPr>
                <w:sz w:val="20"/>
                <w:szCs w:val="20"/>
              </w:rPr>
              <w:t>2.00</w:t>
            </w:r>
          </w:p>
        </w:tc>
        <w:tc>
          <w:tcPr>
            <w:tcW w:w="1440" w:type="dxa"/>
            <w:vAlign w:val="center"/>
          </w:tcPr>
          <w:p w:rsidR="00D16E78" w:rsidRDefault="00D16E78" w:rsidP="00EA2DE7">
            <w:pPr>
              <w:jc w:val="right"/>
              <w:rPr>
                <w:sz w:val="20"/>
                <w:szCs w:val="20"/>
              </w:rPr>
            </w:pPr>
            <w:r w:rsidRPr="00370F3F">
              <w:rPr>
                <w:sz w:val="20"/>
                <w:szCs w:val="20"/>
              </w:rPr>
              <w:t xml:space="preserve">$2,203.87 </w:t>
            </w:r>
          </w:p>
        </w:tc>
      </w:tr>
      <w:tr w:rsidR="00D16E78" w:rsidTr="00D11F56">
        <w:trPr>
          <w:cantSplit/>
        </w:trPr>
        <w:tc>
          <w:tcPr>
            <w:tcW w:w="2880" w:type="dxa"/>
            <w:vAlign w:val="center"/>
          </w:tcPr>
          <w:p w:rsidR="00D16E78" w:rsidRDefault="00D16E78" w:rsidP="00D11F56">
            <w:pPr>
              <w:rPr>
                <w:sz w:val="20"/>
                <w:szCs w:val="20"/>
              </w:rPr>
            </w:pPr>
            <w:r>
              <w:rPr>
                <w:sz w:val="20"/>
                <w:szCs w:val="20"/>
              </w:rPr>
              <w:t xml:space="preserve">    vii.  Capture hood inspection     report</w:t>
            </w:r>
          </w:p>
        </w:tc>
        <w:tc>
          <w:tcPr>
            <w:tcW w:w="1260" w:type="dxa"/>
            <w:vAlign w:val="center"/>
          </w:tcPr>
          <w:p w:rsidR="00D16E78" w:rsidRDefault="00D16E78" w:rsidP="00D11F56">
            <w:pPr>
              <w:jc w:val="center"/>
              <w:rPr>
                <w:sz w:val="20"/>
                <w:szCs w:val="20"/>
              </w:rPr>
            </w:pPr>
            <w:r>
              <w:rPr>
                <w:sz w:val="20"/>
                <w:szCs w:val="20"/>
              </w:rPr>
              <w:t>4</w:t>
            </w:r>
          </w:p>
        </w:tc>
        <w:tc>
          <w:tcPr>
            <w:tcW w:w="1350" w:type="dxa"/>
            <w:vAlign w:val="center"/>
          </w:tcPr>
          <w:p w:rsidR="00D16E78" w:rsidRDefault="00D16E78" w:rsidP="00D11F56">
            <w:pPr>
              <w:jc w:val="center"/>
              <w:rPr>
                <w:sz w:val="20"/>
                <w:szCs w:val="20"/>
              </w:rPr>
            </w:pPr>
            <w:r>
              <w:rPr>
                <w:sz w:val="20"/>
                <w:szCs w:val="20"/>
              </w:rPr>
              <w:t>2</w:t>
            </w:r>
          </w:p>
        </w:tc>
        <w:tc>
          <w:tcPr>
            <w:tcW w:w="1260" w:type="dxa"/>
            <w:vAlign w:val="center"/>
          </w:tcPr>
          <w:p w:rsidR="00D16E78" w:rsidRDefault="00D16E78" w:rsidP="00D11F56">
            <w:pPr>
              <w:jc w:val="center"/>
              <w:rPr>
                <w:sz w:val="20"/>
                <w:szCs w:val="20"/>
              </w:rPr>
            </w:pPr>
            <w:r>
              <w:rPr>
                <w:sz w:val="20"/>
                <w:szCs w:val="20"/>
              </w:rPr>
              <w:t>8</w:t>
            </w:r>
          </w:p>
        </w:tc>
        <w:tc>
          <w:tcPr>
            <w:tcW w:w="1440" w:type="dxa"/>
            <w:vAlign w:val="center"/>
          </w:tcPr>
          <w:p w:rsidR="00D16E78" w:rsidRDefault="00D16E78" w:rsidP="00D11F56">
            <w:pPr>
              <w:jc w:val="center"/>
              <w:rPr>
                <w:sz w:val="20"/>
                <w:szCs w:val="20"/>
              </w:rPr>
            </w:pPr>
            <w:r>
              <w:rPr>
                <w:sz w:val="20"/>
                <w:szCs w:val="20"/>
              </w:rPr>
              <w:t>1</w:t>
            </w:r>
          </w:p>
        </w:tc>
        <w:tc>
          <w:tcPr>
            <w:tcW w:w="1170" w:type="dxa"/>
            <w:vAlign w:val="center"/>
          </w:tcPr>
          <w:p w:rsidR="00D16E78" w:rsidRDefault="00D16E78" w:rsidP="00D11F56">
            <w:pPr>
              <w:jc w:val="center"/>
              <w:rPr>
                <w:sz w:val="20"/>
                <w:szCs w:val="20"/>
              </w:rPr>
            </w:pPr>
            <w:r>
              <w:rPr>
                <w:sz w:val="20"/>
                <w:szCs w:val="20"/>
              </w:rPr>
              <w:t>8.00</w:t>
            </w:r>
          </w:p>
        </w:tc>
        <w:tc>
          <w:tcPr>
            <w:tcW w:w="1440" w:type="dxa"/>
            <w:vAlign w:val="center"/>
          </w:tcPr>
          <w:p w:rsidR="00D16E78" w:rsidRDefault="00D16E78" w:rsidP="00D11F56">
            <w:pPr>
              <w:jc w:val="center"/>
              <w:rPr>
                <w:sz w:val="20"/>
                <w:szCs w:val="20"/>
              </w:rPr>
            </w:pPr>
            <w:r>
              <w:rPr>
                <w:sz w:val="20"/>
                <w:szCs w:val="20"/>
              </w:rPr>
              <w:t>0.40</w:t>
            </w:r>
          </w:p>
        </w:tc>
        <w:tc>
          <w:tcPr>
            <w:tcW w:w="990" w:type="dxa"/>
            <w:vAlign w:val="center"/>
          </w:tcPr>
          <w:p w:rsidR="00D16E78" w:rsidRDefault="00D16E78" w:rsidP="00D11F56">
            <w:pPr>
              <w:jc w:val="center"/>
              <w:rPr>
                <w:sz w:val="20"/>
                <w:szCs w:val="20"/>
              </w:rPr>
            </w:pPr>
            <w:r>
              <w:rPr>
                <w:sz w:val="20"/>
                <w:szCs w:val="20"/>
              </w:rPr>
              <w:t>0.80</w:t>
            </w:r>
          </w:p>
        </w:tc>
        <w:tc>
          <w:tcPr>
            <w:tcW w:w="1440" w:type="dxa"/>
            <w:vAlign w:val="center"/>
          </w:tcPr>
          <w:p w:rsidR="00D16E78" w:rsidRDefault="00D16E78" w:rsidP="00EA2DE7">
            <w:pPr>
              <w:jc w:val="right"/>
              <w:rPr>
                <w:sz w:val="20"/>
                <w:szCs w:val="20"/>
              </w:rPr>
            </w:pPr>
            <w:r w:rsidRPr="00370F3F">
              <w:rPr>
                <w:sz w:val="20"/>
                <w:szCs w:val="20"/>
              </w:rPr>
              <w:t xml:space="preserve">$881.55 </w:t>
            </w:r>
          </w:p>
        </w:tc>
      </w:tr>
      <w:tr w:rsidR="00D16E78" w:rsidTr="00D11F56">
        <w:trPr>
          <w:cantSplit/>
        </w:trPr>
        <w:tc>
          <w:tcPr>
            <w:tcW w:w="2880" w:type="dxa"/>
            <w:vAlign w:val="center"/>
          </w:tcPr>
          <w:p w:rsidR="00D16E78" w:rsidRDefault="00D16E78" w:rsidP="00D11F56">
            <w:pPr>
              <w:rPr>
                <w:sz w:val="20"/>
                <w:szCs w:val="20"/>
              </w:rPr>
            </w:pPr>
            <w:r>
              <w:rPr>
                <w:sz w:val="20"/>
                <w:szCs w:val="20"/>
              </w:rPr>
              <w:lastRenderedPageBreak/>
              <w:t xml:space="preserve">    viii.  Summary report of             maintenance records</w:t>
            </w:r>
          </w:p>
        </w:tc>
        <w:tc>
          <w:tcPr>
            <w:tcW w:w="1260" w:type="dxa"/>
            <w:vAlign w:val="center"/>
          </w:tcPr>
          <w:p w:rsidR="00D16E78" w:rsidRDefault="00D16E78" w:rsidP="00D11F56">
            <w:pPr>
              <w:jc w:val="center"/>
              <w:rPr>
                <w:sz w:val="20"/>
                <w:szCs w:val="20"/>
              </w:rPr>
            </w:pPr>
            <w:r>
              <w:rPr>
                <w:sz w:val="20"/>
                <w:szCs w:val="20"/>
              </w:rPr>
              <w:t>4</w:t>
            </w:r>
          </w:p>
        </w:tc>
        <w:tc>
          <w:tcPr>
            <w:tcW w:w="1350" w:type="dxa"/>
            <w:vAlign w:val="center"/>
          </w:tcPr>
          <w:p w:rsidR="00D16E78" w:rsidRDefault="00D16E78" w:rsidP="00D11F56">
            <w:pPr>
              <w:jc w:val="center"/>
              <w:rPr>
                <w:sz w:val="20"/>
                <w:szCs w:val="20"/>
              </w:rPr>
            </w:pPr>
            <w:r>
              <w:rPr>
                <w:sz w:val="20"/>
                <w:szCs w:val="20"/>
              </w:rPr>
              <w:t>2</w:t>
            </w:r>
          </w:p>
        </w:tc>
        <w:tc>
          <w:tcPr>
            <w:tcW w:w="1260" w:type="dxa"/>
            <w:vAlign w:val="center"/>
          </w:tcPr>
          <w:p w:rsidR="00D16E78" w:rsidRDefault="00D16E78" w:rsidP="00D11F56">
            <w:pPr>
              <w:jc w:val="center"/>
              <w:rPr>
                <w:sz w:val="20"/>
                <w:szCs w:val="20"/>
              </w:rPr>
            </w:pPr>
            <w:r>
              <w:rPr>
                <w:sz w:val="20"/>
                <w:szCs w:val="20"/>
              </w:rPr>
              <w:t>8</w:t>
            </w:r>
          </w:p>
        </w:tc>
        <w:tc>
          <w:tcPr>
            <w:tcW w:w="1440" w:type="dxa"/>
            <w:vAlign w:val="center"/>
          </w:tcPr>
          <w:p w:rsidR="00D16E78" w:rsidRDefault="00D16E78" w:rsidP="00D11F56">
            <w:pPr>
              <w:jc w:val="center"/>
              <w:rPr>
                <w:sz w:val="20"/>
                <w:szCs w:val="20"/>
              </w:rPr>
            </w:pPr>
            <w:r>
              <w:rPr>
                <w:sz w:val="20"/>
                <w:szCs w:val="20"/>
              </w:rPr>
              <w:t>1</w:t>
            </w:r>
          </w:p>
        </w:tc>
        <w:tc>
          <w:tcPr>
            <w:tcW w:w="1170" w:type="dxa"/>
            <w:vAlign w:val="center"/>
          </w:tcPr>
          <w:p w:rsidR="00D16E78" w:rsidRDefault="00D16E78" w:rsidP="00D11F56">
            <w:pPr>
              <w:jc w:val="center"/>
              <w:rPr>
                <w:sz w:val="20"/>
                <w:szCs w:val="20"/>
              </w:rPr>
            </w:pPr>
            <w:r>
              <w:rPr>
                <w:sz w:val="20"/>
                <w:szCs w:val="20"/>
              </w:rPr>
              <w:t>8.00</w:t>
            </w:r>
          </w:p>
        </w:tc>
        <w:tc>
          <w:tcPr>
            <w:tcW w:w="1440" w:type="dxa"/>
            <w:vAlign w:val="center"/>
          </w:tcPr>
          <w:p w:rsidR="00D16E78" w:rsidRDefault="00D16E78" w:rsidP="00D11F56">
            <w:pPr>
              <w:jc w:val="center"/>
              <w:rPr>
                <w:sz w:val="20"/>
                <w:szCs w:val="20"/>
              </w:rPr>
            </w:pPr>
            <w:r>
              <w:rPr>
                <w:sz w:val="20"/>
                <w:szCs w:val="20"/>
              </w:rPr>
              <w:t>0.40</w:t>
            </w:r>
          </w:p>
        </w:tc>
        <w:tc>
          <w:tcPr>
            <w:tcW w:w="990" w:type="dxa"/>
            <w:vAlign w:val="center"/>
          </w:tcPr>
          <w:p w:rsidR="00D16E78" w:rsidRDefault="00D16E78" w:rsidP="00D11F56">
            <w:pPr>
              <w:jc w:val="center"/>
              <w:rPr>
                <w:sz w:val="20"/>
                <w:szCs w:val="20"/>
              </w:rPr>
            </w:pPr>
            <w:r>
              <w:rPr>
                <w:sz w:val="20"/>
                <w:szCs w:val="20"/>
              </w:rPr>
              <w:t>0.80</w:t>
            </w:r>
          </w:p>
        </w:tc>
        <w:tc>
          <w:tcPr>
            <w:tcW w:w="1440" w:type="dxa"/>
            <w:vAlign w:val="center"/>
          </w:tcPr>
          <w:p w:rsidR="00D16E78" w:rsidRDefault="00D16E78" w:rsidP="00EA2DE7">
            <w:pPr>
              <w:jc w:val="right"/>
              <w:rPr>
                <w:sz w:val="20"/>
                <w:szCs w:val="20"/>
              </w:rPr>
            </w:pPr>
            <w:r w:rsidRPr="00370F3F">
              <w:rPr>
                <w:sz w:val="20"/>
                <w:szCs w:val="20"/>
              </w:rPr>
              <w:t xml:space="preserve">$881.55 </w:t>
            </w:r>
          </w:p>
        </w:tc>
      </w:tr>
      <w:tr w:rsidR="00D16E78" w:rsidTr="00D11F56">
        <w:trPr>
          <w:cantSplit/>
        </w:trPr>
        <w:tc>
          <w:tcPr>
            <w:tcW w:w="2880" w:type="dxa"/>
            <w:vAlign w:val="center"/>
          </w:tcPr>
          <w:p w:rsidR="00D16E78" w:rsidRDefault="00D16E78" w:rsidP="00D11F56">
            <w:pPr>
              <w:rPr>
                <w:sz w:val="20"/>
                <w:szCs w:val="20"/>
              </w:rPr>
            </w:pPr>
            <w:r>
              <w:rPr>
                <w:sz w:val="20"/>
                <w:szCs w:val="20"/>
              </w:rPr>
              <w:t xml:space="preserve">    ix.  Fugitive dust operations       report</w:t>
            </w:r>
          </w:p>
        </w:tc>
        <w:tc>
          <w:tcPr>
            <w:tcW w:w="1260" w:type="dxa"/>
            <w:vAlign w:val="center"/>
          </w:tcPr>
          <w:p w:rsidR="00D16E78" w:rsidRDefault="00D16E78" w:rsidP="00D11F56">
            <w:pPr>
              <w:jc w:val="center"/>
              <w:rPr>
                <w:sz w:val="20"/>
                <w:szCs w:val="20"/>
              </w:rPr>
            </w:pPr>
            <w:r>
              <w:rPr>
                <w:sz w:val="20"/>
                <w:szCs w:val="20"/>
              </w:rPr>
              <w:t>4</w:t>
            </w:r>
          </w:p>
        </w:tc>
        <w:tc>
          <w:tcPr>
            <w:tcW w:w="1350" w:type="dxa"/>
            <w:vAlign w:val="center"/>
          </w:tcPr>
          <w:p w:rsidR="00D16E78" w:rsidRDefault="00D16E78" w:rsidP="00D11F56">
            <w:pPr>
              <w:jc w:val="center"/>
              <w:rPr>
                <w:sz w:val="20"/>
                <w:szCs w:val="20"/>
              </w:rPr>
            </w:pPr>
            <w:r>
              <w:rPr>
                <w:sz w:val="20"/>
                <w:szCs w:val="20"/>
              </w:rPr>
              <w:t>2</w:t>
            </w:r>
          </w:p>
        </w:tc>
        <w:tc>
          <w:tcPr>
            <w:tcW w:w="1260" w:type="dxa"/>
            <w:vAlign w:val="center"/>
          </w:tcPr>
          <w:p w:rsidR="00D16E78" w:rsidRDefault="00D16E78" w:rsidP="00D11F56">
            <w:pPr>
              <w:jc w:val="center"/>
              <w:rPr>
                <w:sz w:val="20"/>
                <w:szCs w:val="20"/>
              </w:rPr>
            </w:pPr>
            <w:r>
              <w:rPr>
                <w:sz w:val="20"/>
                <w:szCs w:val="20"/>
              </w:rPr>
              <w:t>8</w:t>
            </w:r>
          </w:p>
        </w:tc>
        <w:tc>
          <w:tcPr>
            <w:tcW w:w="1440" w:type="dxa"/>
            <w:vAlign w:val="center"/>
          </w:tcPr>
          <w:p w:rsidR="00D16E78" w:rsidRDefault="00D16E78" w:rsidP="00D11F56">
            <w:pPr>
              <w:jc w:val="center"/>
              <w:rPr>
                <w:sz w:val="20"/>
                <w:szCs w:val="20"/>
              </w:rPr>
            </w:pPr>
            <w:r>
              <w:rPr>
                <w:sz w:val="20"/>
                <w:szCs w:val="20"/>
              </w:rPr>
              <w:t>1</w:t>
            </w:r>
          </w:p>
        </w:tc>
        <w:tc>
          <w:tcPr>
            <w:tcW w:w="1170" w:type="dxa"/>
            <w:vAlign w:val="center"/>
          </w:tcPr>
          <w:p w:rsidR="00D16E78" w:rsidRDefault="00D16E78" w:rsidP="00D11F56">
            <w:pPr>
              <w:jc w:val="center"/>
              <w:rPr>
                <w:sz w:val="20"/>
                <w:szCs w:val="20"/>
              </w:rPr>
            </w:pPr>
            <w:r>
              <w:rPr>
                <w:sz w:val="20"/>
                <w:szCs w:val="20"/>
              </w:rPr>
              <w:t>8.00</w:t>
            </w:r>
          </w:p>
        </w:tc>
        <w:tc>
          <w:tcPr>
            <w:tcW w:w="1440" w:type="dxa"/>
            <w:vAlign w:val="center"/>
          </w:tcPr>
          <w:p w:rsidR="00D16E78" w:rsidRDefault="00D16E78" w:rsidP="00D11F56">
            <w:pPr>
              <w:jc w:val="center"/>
              <w:rPr>
                <w:sz w:val="20"/>
                <w:szCs w:val="20"/>
              </w:rPr>
            </w:pPr>
            <w:r>
              <w:rPr>
                <w:sz w:val="20"/>
                <w:szCs w:val="20"/>
              </w:rPr>
              <w:t>0.40</w:t>
            </w:r>
          </w:p>
        </w:tc>
        <w:tc>
          <w:tcPr>
            <w:tcW w:w="990" w:type="dxa"/>
            <w:vAlign w:val="center"/>
          </w:tcPr>
          <w:p w:rsidR="00D16E78" w:rsidRDefault="00D16E78" w:rsidP="00D11F56">
            <w:pPr>
              <w:jc w:val="center"/>
              <w:rPr>
                <w:sz w:val="20"/>
                <w:szCs w:val="20"/>
              </w:rPr>
            </w:pPr>
            <w:r>
              <w:rPr>
                <w:sz w:val="20"/>
                <w:szCs w:val="20"/>
              </w:rPr>
              <w:t>0.80</w:t>
            </w:r>
          </w:p>
        </w:tc>
        <w:tc>
          <w:tcPr>
            <w:tcW w:w="1440" w:type="dxa"/>
            <w:vAlign w:val="center"/>
          </w:tcPr>
          <w:p w:rsidR="00D16E78" w:rsidRDefault="00D16E78" w:rsidP="00EA2DE7">
            <w:pPr>
              <w:jc w:val="right"/>
              <w:rPr>
                <w:sz w:val="20"/>
                <w:szCs w:val="20"/>
              </w:rPr>
            </w:pPr>
            <w:r w:rsidRPr="00370F3F">
              <w:rPr>
                <w:sz w:val="20"/>
                <w:szCs w:val="20"/>
              </w:rPr>
              <w:t xml:space="preserve">$881.55 </w:t>
            </w:r>
          </w:p>
        </w:tc>
      </w:tr>
      <w:tr w:rsidR="00D16E78" w:rsidTr="00D11F56">
        <w:trPr>
          <w:cantSplit/>
        </w:trPr>
        <w:tc>
          <w:tcPr>
            <w:tcW w:w="2880" w:type="dxa"/>
            <w:vAlign w:val="center"/>
          </w:tcPr>
          <w:p w:rsidR="00D16E78" w:rsidRDefault="00D16E78" w:rsidP="00D11F56">
            <w:pPr>
              <w:rPr>
                <w:sz w:val="20"/>
                <w:szCs w:val="20"/>
              </w:rPr>
            </w:pPr>
            <w:r>
              <w:rPr>
                <w:sz w:val="20"/>
                <w:szCs w:val="20"/>
              </w:rPr>
              <w:t xml:space="preserve">   x.  Quarterly excess emissions    reports                </w:t>
            </w:r>
          </w:p>
        </w:tc>
        <w:tc>
          <w:tcPr>
            <w:tcW w:w="1260" w:type="dxa"/>
            <w:vAlign w:val="center"/>
          </w:tcPr>
          <w:p w:rsidR="00D16E78" w:rsidRDefault="00D16E78" w:rsidP="00D11F56">
            <w:pPr>
              <w:jc w:val="center"/>
              <w:rPr>
                <w:sz w:val="20"/>
                <w:szCs w:val="20"/>
              </w:rPr>
            </w:pPr>
            <w:r>
              <w:rPr>
                <w:sz w:val="20"/>
                <w:szCs w:val="20"/>
              </w:rPr>
              <w:t>4</w:t>
            </w:r>
          </w:p>
        </w:tc>
        <w:tc>
          <w:tcPr>
            <w:tcW w:w="1350" w:type="dxa"/>
            <w:vAlign w:val="center"/>
          </w:tcPr>
          <w:p w:rsidR="00D16E78" w:rsidRDefault="00D16E78" w:rsidP="00D11F56">
            <w:pPr>
              <w:jc w:val="center"/>
              <w:rPr>
                <w:sz w:val="20"/>
                <w:szCs w:val="20"/>
              </w:rPr>
            </w:pPr>
            <w:r>
              <w:rPr>
                <w:sz w:val="20"/>
                <w:szCs w:val="20"/>
              </w:rPr>
              <w:t>4</w:t>
            </w:r>
          </w:p>
        </w:tc>
        <w:tc>
          <w:tcPr>
            <w:tcW w:w="1260" w:type="dxa"/>
            <w:vAlign w:val="center"/>
          </w:tcPr>
          <w:p w:rsidR="00D16E78" w:rsidRDefault="00D16E78" w:rsidP="00D11F56">
            <w:pPr>
              <w:jc w:val="center"/>
              <w:rPr>
                <w:sz w:val="20"/>
                <w:szCs w:val="20"/>
              </w:rPr>
            </w:pPr>
            <w:r>
              <w:rPr>
                <w:sz w:val="20"/>
                <w:szCs w:val="20"/>
              </w:rPr>
              <w:t>16</w:t>
            </w:r>
          </w:p>
        </w:tc>
        <w:tc>
          <w:tcPr>
            <w:tcW w:w="1440" w:type="dxa"/>
            <w:vAlign w:val="center"/>
          </w:tcPr>
          <w:p w:rsidR="00D16E78" w:rsidRDefault="00D16E78" w:rsidP="00D11F56">
            <w:pPr>
              <w:jc w:val="center"/>
              <w:rPr>
                <w:sz w:val="20"/>
                <w:szCs w:val="20"/>
              </w:rPr>
            </w:pPr>
            <w:r>
              <w:rPr>
                <w:sz w:val="20"/>
                <w:szCs w:val="20"/>
              </w:rPr>
              <w:t>1</w:t>
            </w:r>
          </w:p>
        </w:tc>
        <w:tc>
          <w:tcPr>
            <w:tcW w:w="1170" w:type="dxa"/>
            <w:vAlign w:val="center"/>
          </w:tcPr>
          <w:p w:rsidR="00D16E78" w:rsidRDefault="00D16E78" w:rsidP="00D11F56">
            <w:pPr>
              <w:jc w:val="center"/>
              <w:rPr>
                <w:sz w:val="20"/>
                <w:szCs w:val="20"/>
              </w:rPr>
            </w:pPr>
            <w:r>
              <w:rPr>
                <w:sz w:val="20"/>
                <w:szCs w:val="20"/>
              </w:rPr>
              <w:t>16.00</w:t>
            </w:r>
          </w:p>
        </w:tc>
        <w:tc>
          <w:tcPr>
            <w:tcW w:w="1440" w:type="dxa"/>
            <w:vAlign w:val="center"/>
          </w:tcPr>
          <w:p w:rsidR="00D16E78" w:rsidRDefault="00D16E78" w:rsidP="00D11F56">
            <w:pPr>
              <w:jc w:val="center"/>
              <w:rPr>
                <w:sz w:val="20"/>
                <w:szCs w:val="20"/>
              </w:rPr>
            </w:pPr>
            <w:r>
              <w:rPr>
                <w:sz w:val="20"/>
                <w:szCs w:val="20"/>
              </w:rPr>
              <w:t>0.80</w:t>
            </w:r>
          </w:p>
        </w:tc>
        <w:tc>
          <w:tcPr>
            <w:tcW w:w="990" w:type="dxa"/>
            <w:vAlign w:val="center"/>
          </w:tcPr>
          <w:p w:rsidR="00D16E78" w:rsidRDefault="00D16E78" w:rsidP="00D11F56">
            <w:pPr>
              <w:jc w:val="center"/>
              <w:rPr>
                <w:sz w:val="20"/>
                <w:szCs w:val="20"/>
              </w:rPr>
            </w:pPr>
            <w:r>
              <w:rPr>
                <w:sz w:val="20"/>
                <w:szCs w:val="20"/>
              </w:rPr>
              <w:t>1.60</w:t>
            </w:r>
          </w:p>
        </w:tc>
        <w:tc>
          <w:tcPr>
            <w:tcW w:w="1440" w:type="dxa"/>
            <w:vAlign w:val="center"/>
          </w:tcPr>
          <w:p w:rsidR="00D16E78" w:rsidRDefault="00D16E78" w:rsidP="00EA2DE7">
            <w:pPr>
              <w:jc w:val="right"/>
              <w:rPr>
                <w:sz w:val="20"/>
                <w:szCs w:val="20"/>
              </w:rPr>
            </w:pPr>
            <w:r w:rsidRPr="00370F3F">
              <w:rPr>
                <w:sz w:val="20"/>
                <w:szCs w:val="20"/>
              </w:rPr>
              <w:t xml:space="preserve">$1,763.09 </w:t>
            </w:r>
          </w:p>
        </w:tc>
      </w:tr>
      <w:tr w:rsidR="00D16E78" w:rsidTr="00D11F56">
        <w:trPr>
          <w:cantSplit/>
        </w:trPr>
        <w:tc>
          <w:tcPr>
            <w:tcW w:w="2880" w:type="dxa"/>
            <w:vAlign w:val="center"/>
          </w:tcPr>
          <w:p w:rsidR="00D16E78" w:rsidRDefault="00D16E78" w:rsidP="00D11F56">
            <w:pPr>
              <w:rPr>
                <w:sz w:val="20"/>
                <w:szCs w:val="20"/>
              </w:rPr>
            </w:pPr>
            <w:r>
              <w:rPr>
                <w:sz w:val="20"/>
                <w:szCs w:val="20"/>
              </w:rPr>
              <w:t xml:space="preserve">   xi.  Annual compliance status     certification</w:t>
            </w:r>
          </w:p>
        </w:tc>
        <w:tc>
          <w:tcPr>
            <w:tcW w:w="1260" w:type="dxa"/>
            <w:vAlign w:val="center"/>
          </w:tcPr>
          <w:p w:rsidR="00D16E78" w:rsidRDefault="00D16E78" w:rsidP="00D11F56">
            <w:pPr>
              <w:jc w:val="center"/>
              <w:rPr>
                <w:sz w:val="20"/>
                <w:szCs w:val="20"/>
              </w:rPr>
            </w:pPr>
            <w:r>
              <w:rPr>
                <w:sz w:val="20"/>
                <w:szCs w:val="20"/>
              </w:rPr>
              <w:t>2</w:t>
            </w:r>
          </w:p>
        </w:tc>
        <w:tc>
          <w:tcPr>
            <w:tcW w:w="1350" w:type="dxa"/>
            <w:vAlign w:val="center"/>
          </w:tcPr>
          <w:p w:rsidR="00D16E78" w:rsidRDefault="00D16E78" w:rsidP="00D11F56">
            <w:pPr>
              <w:jc w:val="center"/>
              <w:rPr>
                <w:sz w:val="20"/>
                <w:szCs w:val="20"/>
              </w:rPr>
            </w:pPr>
            <w:r>
              <w:rPr>
                <w:sz w:val="20"/>
                <w:szCs w:val="20"/>
              </w:rPr>
              <w:t>1</w:t>
            </w:r>
          </w:p>
        </w:tc>
        <w:tc>
          <w:tcPr>
            <w:tcW w:w="1260" w:type="dxa"/>
            <w:vAlign w:val="center"/>
          </w:tcPr>
          <w:p w:rsidR="00D16E78" w:rsidRDefault="00D16E78" w:rsidP="00D11F56">
            <w:pPr>
              <w:jc w:val="center"/>
              <w:rPr>
                <w:sz w:val="20"/>
                <w:szCs w:val="20"/>
              </w:rPr>
            </w:pPr>
            <w:r>
              <w:rPr>
                <w:sz w:val="20"/>
                <w:szCs w:val="20"/>
              </w:rPr>
              <w:t>2</w:t>
            </w:r>
          </w:p>
        </w:tc>
        <w:tc>
          <w:tcPr>
            <w:tcW w:w="1440" w:type="dxa"/>
            <w:vAlign w:val="center"/>
          </w:tcPr>
          <w:p w:rsidR="00D16E78" w:rsidRDefault="00D16E78" w:rsidP="00D11F56">
            <w:pPr>
              <w:jc w:val="center"/>
              <w:rPr>
                <w:sz w:val="20"/>
                <w:szCs w:val="20"/>
              </w:rPr>
            </w:pPr>
            <w:r>
              <w:rPr>
                <w:sz w:val="20"/>
                <w:szCs w:val="20"/>
              </w:rPr>
              <w:t>1</w:t>
            </w:r>
          </w:p>
        </w:tc>
        <w:tc>
          <w:tcPr>
            <w:tcW w:w="1170" w:type="dxa"/>
            <w:vAlign w:val="center"/>
          </w:tcPr>
          <w:p w:rsidR="00D16E78" w:rsidRDefault="00D16E78" w:rsidP="00D11F56">
            <w:pPr>
              <w:jc w:val="center"/>
              <w:rPr>
                <w:sz w:val="20"/>
                <w:szCs w:val="20"/>
              </w:rPr>
            </w:pPr>
            <w:r>
              <w:rPr>
                <w:sz w:val="20"/>
                <w:szCs w:val="20"/>
              </w:rPr>
              <w:t>2.00</w:t>
            </w:r>
          </w:p>
        </w:tc>
        <w:tc>
          <w:tcPr>
            <w:tcW w:w="1440" w:type="dxa"/>
            <w:vAlign w:val="center"/>
          </w:tcPr>
          <w:p w:rsidR="00D16E78" w:rsidRDefault="00D16E78" w:rsidP="00D11F56">
            <w:pPr>
              <w:jc w:val="center"/>
              <w:rPr>
                <w:sz w:val="20"/>
                <w:szCs w:val="20"/>
              </w:rPr>
            </w:pPr>
            <w:r>
              <w:rPr>
                <w:sz w:val="20"/>
                <w:szCs w:val="20"/>
              </w:rPr>
              <w:t>0.10</w:t>
            </w:r>
          </w:p>
        </w:tc>
        <w:tc>
          <w:tcPr>
            <w:tcW w:w="990" w:type="dxa"/>
            <w:vAlign w:val="center"/>
          </w:tcPr>
          <w:p w:rsidR="00D16E78" w:rsidRDefault="00D16E78" w:rsidP="00D11F56">
            <w:pPr>
              <w:jc w:val="center"/>
              <w:rPr>
                <w:sz w:val="20"/>
                <w:szCs w:val="20"/>
              </w:rPr>
            </w:pPr>
            <w:r>
              <w:rPr>
                <w:sz w:val="20"/>
                <w:szCs w:val="20"/>
              </w:rPr>
              <w:t>0.20</w:t>
            </w:r>
          </w:p>
        </w:tc>
        <w:tc>
          <w:tcPr>
            <w:tcW w:w="1440" w:type="dxa"/>
            <w:vAlign w:val="center"/>
          </w:tcPr>
          <w:p w:rsidR="00D16E78" w:rsidRDefault="00D16E78" w:rsidP="00EA2DE7">
            <w:pPr>
              <w:jc w:val="right"/>
              <w:rPr>
                <w:sz w:val="20"/>
                <w:szCs w:val="20"/>
              </w:rPr>
            </w:pPr>
            <w:r w:rsidRPr="00370F3F">
              <w:rPr>
                <w:sz w:val="20"/>
                <w:szCs w:val="20"/>
              </w:rPr>
              <w:t xml:space="preserve">$220.39 </w:t>
            </w:r>
          </w:p>
        </w:tc>
      </w:tr>
      <w:tr w:rsidR="00614EDD" w:rsidTr="00F87ED9">
        <w:trPr>
          <w:cantSplit/>
          <w:trHeight w:val="453"/>
        </w:trPr>
        <w:tc>
          <w:tcPr>
            <w:tcW w:w="2880" w:type="dxa"/>
            <w:vAlign w:val="center"/>
          </w:tcPr>
          <w:p w:rsidR="00614EDD" w:rsidRDefault="00614EDD" w:rsidP="00D11F56">
            <w:pPr>
              <w:spacing w:line="163" w:lineRule="exact"/>
              <w:rPr>
                <w:sz w:val="20"/>
                <w:szCs w:val="20"/>
              </w:rPr>
            </w:pPr>
            <w:r>
              <w:rPr>
                <w:sz w:val="20"/>
                <w:szCs w:val="20"/>
              </w:rPr>
              <w:t>Reporting Subtotal</w:t>
            </w:r>
          </w:p>
        </w:tc>
        <w:tc>
          <w:tcPr>
            <w:tcW w:w="1260" w:type="dxa"/>
            <w:vAlign w:val="center"/>
          </w:tcPr>
          <w:p w:rsidR="00614EDD" w:rsidRDefault="00614EDD" w:rsidP="00D11F56">
            <w:pPr>
              <w:spacing w:line="163" w:lineRule="exact"/>
              <w:rPr>
                <w:sz w:val="20"/>
                <w:szCs w:val="20"/>
              </w:rPr>
            </w:pPr>
          </w:p>
        </w:tc>
        <w:tc>
          <w:tcPr>
            <w:tcW w:w="1350" w:type="dxa"/>
            <w:vAlign w:val="center"/>
          </w:tcPr>
          <w:p w:rsidR="00614EDD" w:rsidRDefault="00614EDD" w:rsidP="00D11F56">
            <w:pPr>
              <w:spacing w:line="163" w:lineRule="exact"/>
              <w:rPr>
                <w:sz w:val="20"/>
                <w:szCs w:val="20"/>
              </w:rPr>
            </w:pPr>
          </w:p>
        </w:tc>
        <w:tc>
          <w:tcPr>
            <w:tcW w:w="1260" w:type="dxa"/>
            <w:vAlign w:val="center"/>
          </w:tcPr>
          <w:p w:rsidR="00614EDD" w:rsidRDefault="00614EDD" w:rsidP="00D11F56">
            <w:pPr>
              <w:spacing w:line="163" w:lineRule="exact"/>
              <w:rPr>
                <w:sz w:val="20"/>
                <w:szCs w:val="20"/>
              </w:rPr>
            </w:pPr>
          </w:p>
        </w:tc>
        <w:tc>
          <w:tcPr>
            <w:tcW w:w="1440" w:type="dxa"/>
            <w:vAlign w:val="center"/>
          </w:tcPr>
          <w:p w:rsidR="00614EDD" w:rsidRDefault="00614EDD" w:rsidP="00D11F56">
            <w:pPr>
              <w:spacing w:line="163" w:lineRule="exact"/>
              <w:rPr>
                <w:sz w:val="20"/>
                <w:szCs w:val="20"/>
              </w:rPr>
            </w:pPr>
          </w:p>
        </w:tc>
        <w:tc>
          <w:tcPr>
            <w:tcW w:w="3600" w:type="dxa"/>
            <w:gridSpan w:val="3"/>
            <w:vAlign w:val="center"/>
          </w:tcPr>
          <w:p w:rsidR="00614EDD" w:rsidRDefault="00614EDD" w:rsidP="00D11F56">
            <w:pPr>
              <w:spacing w:line="163" w:lineRule="exact"/>
              <w:jc w:val="center"/>
              <w:rPr>
                <w:sz w:val="20"/>
                <w:szCs w:val="20"/>
              </w:rPr>
            </w:pPr>
            <w:r>
              <w:rPr>
                <w:sz w:val="20"/>
                <w:szCs w:val="20"/>
              </w:rPr>
              <w:t>82</w:t>
            </w:r>
          </w:p>
        </w:tc>
        <w:tc>
          <w:tcPr>
            <w:tcW w:w="1440" w:type="dxa"/>
            <w:vAlign w:val="center"/>
          </w:tcPr>
          <w:p w:rsidR="00614EDD" w:rsidRPr="00EA2DE7" w:rsidRDefault="00614EDD" w:rsidP="00EA2DE7">
            <w:pPr>
              <w:spacing w:line="163" w:lineRule="exact"/>
              <w:jc w:val="right"/>
              <w:rPr>
                <w:bCs/>
                <w:sz w:val="20"/>
                <w:szCs w:val="20"/>
              </w:rPr>
            </w:pPr>
            <w:r w:rsidRPr="00370F3F">
              <w:rPr>
                <w:bCs/>
                <w:sz w:val="20"/>
                <w:szCs w:val="20"/>
              </w:rPr>
              <w:t xml:space="preserve">$7,823.72 </w:t>
            </w:r>
          </w:p>
        </w:tc>
      </w:tr>
      <w:tr w:rsidR="00D16E78" w:rsidTr="00D11F56">
        <w:trPr>
          <w:cantSplit/>
        </w:trPr>
        <w:tc>
          <w:tcPr>
            <w:tcW w:w="2880" w:type="dxa"/>
            <w:vAlign w:val="center"/>
          </w:tcPr>
          <w:p w:rsidR="00D16E78" w:rsidRDefault="00D16E78" w:rsidP="00D11F56">
            <w:pPr>
              <w:rPr>
                <w:sz w:val="20"/>
                <w:szCs w:val="20"/>
              </w:rPr>
            </w:pPr>
            <w:r>
              <w:rPr>
                <w:sz w:val="20"/>
                <w:szCs w:val="20"/>
              </w:rPr>
              <w:t xml:space="preserve">5.  Recordkeeping Requirements </w:t>
            </w:r>
          </w:p>
        </w:tc>
        <w:tc>
          <w:tcPr>
            <w:tcW w:w="1260" w:type="dxa"/>
            <w:vAlign w:val="center"/>
          </w:tcPr>
          <w:p w:rsidR="00D16E78" w:rsidRDefault="00D16E78" w:rsidP="00D11F56">
            <w:pPr>
              <w:jc w:val="center"/>
              <w:rPr>
                <w:sz w:val="20"/>
                <w:szCs w:val="20"/>
              </w:rPr>
            </w:pPr>
          </w:p>
        </w:tc>
        <w:tc>
          <w:tcPr>
            <w:tcW w:w="1350" w:type="dxa"/>
            <w:vAlign w:val="center"/>
          </w:tcPr>
          <w:p w:rsidR="00D16E78" w:rsidRDefault="00D16E78" w:rsidP="00D11F56">
            <w:pPr>
              <w:jc w:val="center"/>
              <w:rPr>
                <w:sz w:val="20"/>
                <w:szCs w:val="20"/>
              </w:rPr>
            </w:pPr>
          </w:p>
        </w:tc>
        <w:tc>
          <w:tcPr>
            <w:tcW w:w="126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center"/>
              <w:rPr>
                <w:sz w:val="20"/>
                <w:szCs w:val="20"/>
              </w:rPr>
            </w:pPr>
          </w:p>
        </w:tc>
        <w:tc>
          <w:tcPr>
            <w:tcW w:w="117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center"/>
              <w:rPr>
                <w:sz w:val="20"/>
                <w:szCs w:val="20"/>
              </w:rPr>
            </w:pPr>
          </w:p>
        </w:tc>
        <w:tc>
          <w:tcPr>
            <w:tcW w:w="99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right"/>
              <w:rPr>
                <w:sz w:val="20"/>
                <w:szCs w:val="20"/>
              </w:rPr>
            </w:pPr>
          </w:p>
        </w:tc>
      </w:tr>
      <w:tr w:rsidR="00D16E78" w:rsidTr="00D11F56">
        <w:trPr>
          <w:cantSplit/>
        </w:trPr>
        <w:tc>
          <w:tcPr>
            <w:tcW w:w="2880" w:type="dxa"/>
            <w:vAlign w:val="center"/>
          </w:tcPr>
          <w:p w:rsidR="00D16E78" w:rsidRDefault="00D16E78" w:rsidP="00D11F56">
            <w:pPr>
              <w:rPr>
                <w:sz w:val="20"/>
                <w:szCs w:val="20"/>
              </w:rPr>
            </w:pPr>
            <w:r>
              <w:rPr>
                <w:sz w:val="20"/>
                <w:szCs w:val="20"/>
              </w:rPr>
              <w:t xml:space="preserve">  A.  Read instructions</w:t>
            </w:r>
          </w:p>
        </w:tc>
        <w:tc>
          <w:tcPr>
            <w:tcW w:w="2610" w:type="dxa"/>
            <w:gridSpan w:val="2"/>
            <w:vAlign w:val="center"/>
          </w:tcPr>
          <w:p w:rsidR="00D16E78" w:rsidRDefault="00D16E78" w:rsidP="00D11F56">
            <w:pPr>
              <w:jc w:val="center"/>
              <w:rPr>
                <w:sz w:val="20"/>
                <w:szCs w:val="20"/>
              </w:rPr>
            </w:pPr>
            <w:r>
              <w:rPr>
                <w:sz w:val="20"/>
                <w:szCs w:val="20"/>
              </w:rPr>
              <w:t>Included in  5C</w:t>
            </w:r>
          </w:p>
        </w:tc>
        <w:tc>
          <w:tcPr>
            <w:tcW w:w="126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center"/>
              <w:rPr>
                <w:sz w:val="20"/>
                <w:szCs w:val="20"/>
              </w:rPr>
            </w:pPr>
          </w:p>
        </w:tc>
        <w:tc>
          <w:tcPr>
            <w:tcW w:w="117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center"/>
              <w:rPr>
                <w:sz w:val="20"/>
                <w:szCs w:val="20"/>
              </w:rPr>
            </w:pPr>
          </w:p>
        </w:tc>
        <w:tc>
          <w:tcPr>
            <w:tcW w:w="99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right"/>
              <w:rPr>
                <w:sz w:val="20"/>
                <w:szCs w:val="20"/>
              </w:rPr>
            </w:pPr>
          </w:p>
        </w:tc>
      </w:tr>
      <w:tr w:rsidR="00D16E78" w:rsidTr="00D11F56">
        <w:trPr>
          <w:cantSplit/>
        </w:trPr>
        <w:tc>
          <w:tcPr>
            <w:tcW w:w="2880" w:type="dxa"/>
            <w:vAlign w:val="center"/>
          </w:tcPr>
          <w:p w:rsidR="00D16E78" w:rsidRDefault="00D16E78" w:rsidP="00D11F56">
            <w:pPr>
              <w:rPr>
                <w:sz w:val="20"/>
                <w:szCs w:val="20"/>
              </w:rPr>
            </w:pPr>
            <w:r>
              <w:rPr>
                <w:sz w:val="20"/>
                <w:szCs w:val="20"/>
              </w:rPr>
              <w:t xml:space="preserve">  B.  Plan activities</w:t>
            </w:r>
          </w:p>
        </w:tc>
        <w:tc>
          <w:tcPr>
            <w:tcW w:w="1260" w:type="dxa"/>
            <w:vAlign w:val="center"/>
          </w:tcPr>
          <w:p w:rsidR="00D16E78" w:rsidRDefault="00D16E78" w:rsidP="00D11F56">
            <w:pPr>
              <w:jc w:val="center"/>
              <w:rPr>
                <w:sz w:val="20"/>
                <w:szCs w:val="20"/>
              </w:rPr>
            </w:pPr>
            <w:r>
              <w:rPr>
                <w:sz w:val="20"/>
                <w:szCs w:val="20"/>
              </w:rPr>
              <w:t>10</w:t>
            </w:r>
          </w:p>
        </w:tc>
        <w:tc>
          <w:tcPr>
            <w:tcW w:w="1350" w:type="dxa"/>
            <w:vAlign w:val="center"/>
          </w:tcPr>
          <w:p w:rsidR="00D16E78" w:rsidRDefault="00D16E78" w:rsidP="00D11F56">
            <w:pPr>
              <w:jc w:val="center"/>
              <w:rPr>
                <w:sz w:val="20"/>
                <w:szCs w:val="20"/>
              </w:rPr>
            </w:pPr>
            <w:r>
              <w:rPr>
                <w:sz w:val="20"/>
                <w:szCs w:val="20"/>
              </w:rPr>
              <w:t>1</w:t>
            </w:r>
          </w:p>
        </w:tc>
        <w:tc>
          <w:tcPr>
            <w:tcW w:w="1260" w:type="dxa"/>
            <w:vAlign w:val="center"/>
          </w:tcPr>
          <w:p w:rsidR="00D16E78" w:rsidRDefault="00D16E78" w:rsidP="00D11F56">
            <w:pPr>
              <w:jc w:val="center"/>
              <w:rPr>
                <w:sz w:val="20"/>
                <w:szCs w:val="20"/>
              </w:rPr>
            </w:pPr>
            <w:r>
              <w:rPr>
                <w:sz w:val="20"/>
                <w:szCs w:val="20"/>
              </w:rPr>
              <w:t>10</w:t>
            </w:r>
          </w:p>
        </w:tc>
        <w:tc>
          <w:tcPr>
            <w:tcW w:w="1440" w:type="dxa"/>
            <w:vAlign w:val="center"/>
          </w:tcPr>
          <w:p w:rsidR="00D16E78" w:rsidRDefault="00D16E78" w:rsidP="00D11F56">
            <w:pPr>
              <w:jc w:val="center"/>
              <w:rPr>
                <w:sz w:val="20"/>
                <w:szCs w:val="20"/>
              </w:rPr>
            </w:pPr>
            <w:r>
              <w:rPr>
                <w:sz w:val="20"/>
                <w:szCs w:val="20"/>
              </w:rPr>
              <w:t>1</w:t>
            </w:r>
          </w:p>
        </w:tc>
        <w:tc>
          <w:tcPr>
            <w:tcW w:w="1170" w:type="dxa"/>
            <w:vAlign w:val="center"/>
          </w:tcPr>
          <w:p w:rsidR="00D16E78" w:rsidRDefault="00D16E78" w:rsidP="00D11F56">
            <w:pPr>
              <w:jc w:val="center"/>
              <w:rPr>
                <w:sz w:val="20"/>
                <w:szCs w:val="20"/>
              </w:rPr>
            </w:pPr>
            <w:r>
              <w:rPr>
                <w:sz w:val="20"/>
                <w:szCs w:val="20"/>
              </w:rPr>
              <w:t>10.00</w:t>
            </w:r>
          </w:p>
        </w:tc>
        <w:tc>
          <w:tcPr>
            <w:tcW w:w="1440" w:type="dxa"/>
            <w:vAlign w:val="center"/>
          </w:tcPr>
          <w:p w:rsidR="00D16E78" w:rsidRDefault="00D16E78" w:rsidP="00D11F56">
            <w:pPr>
              <w:jc w:val="center"/>
              <w:rPr>
                <w:sz w:val="20"/>
                <w:szCs w:val="20"/>
              </w:rPr>
            </w:pPr>
            <w:r>
              <w:rPr>
                <w:sz w:val="20"/>
                <w:szCs w:val="20"/>
              </w:rPr>
              <w:t>0.50</w:t>
            </w:r>
          </w:p>
        </w:tc>
        <w:tc>
          <w:tcPr>
            <w:tcW w:w="990" w:type="dxa"/>
            <w:vAlign w:val="center"/>
          </w:tcPr>
          <w:p w:rsidR="00D16E78" w:rsidRDefault="00D16E78" w:rsidP="00D11F56">
            <w:pPr>
              <w:jc w:val="center"/>
              <w:rPr>
                <w:sz w:val="20"/>
                <w:szCs w:val="20"/>
              </w:rPr>
            </w:pPr>
            <w:r>
              <w:rPr>
                <w:sz w:val="20"/>
                <w:szCs w:val="20"/>
              </w:rPr>
              <w:t>1.00</w:t>
            </w:r>
          </w:p>
        </w:tc>
        <w:tc>
          <w:tcPr>
            <w:tcW w:w="1440" w:type="dxa"/>
            <w:vAlign w:val="center"/>
          </w:tcPr>
          <w:p w:rsidR="00D16E78" w:rsidRDefault="00D16E78" w:rsidP="00EA2DE7">
            <w:pPr>
              <w:jc w:val="right"/>
              <w:rPr>
                <w:sz w:val="20"/>
                <w:szCs w:val="20"/>
              </w:rPr>
            </w:pPr>
            <w:r w:rsidRPr="00370F3F">
              <w:rPr>
                <w:sz w:val="20"/>
                <w:szCs w:val="20"/>
              </w:rPr>
              <w:t xml:space="preserve">$1,101.93 </w:t>
            </w:r>
          </w:p>
        </w:tc>
      </w:tr>
      <w:tr w:rsidR="00D16E78" w:rsidTr="00D11F56">
        <w:trPr>
          <w:cantSplit/>
        </w:trPr>
        <w:tc>
          <w:tcPr>
            <w:tcW w:w="2880" w:type="dxa"/>
            <w:vAlign w:val="center"/>
          </w:tcPr>
          <w:p w:rsidR="00D16E78" w:rsidRDefault="00D16E78" w:rsidP="00D11F56">
            <w:pPr>
              <w:rPr>
                <w:sz w:val="20"/>
                <w:szCs w:val="20"/>
              </w:rPr>
            </w:pPr>
            <w:r>
              <w:rPr>
                <w:sz w:val="20"/>
                <w:szCs w:val="20"/>
              </w:rPr>
              <w:t xml:space="preserve"> C.  Implement activities:  </w:t>
            </w:r>
            <w:r>
              <w:rPr>
                <w:vertAlign w:val="superscript"/>
              </w:rPr>
              <w:t>e, f</w:t>
            </w:r>
          </w:p>
        </w:tc>
        <w:tc>
          <w:tcPr>
            <w:tcW w:w="1260" w:type="dxa"/>
            <w:vAlign w:val="center"/>
          </w:tcPr>
          <w:p w:rsidR="00D16E78" w:rsidRDefault="00D16E78" w:rsidP="00D11F56">
            <w:pPr>
              <w:jc w:val="center"/>
              <w:rPr>
                <w:sz w:val="20"/>
                <w:szCs w:val="20"/>
              </w:rPr>
            </w:pPr>
          </w:p>
        </w:tc>
        <w:tc>
          <w:tcPr>
            <w:tcW w:w="1350" w:type="dxa"/>
            <w:vAlign w:val="center"/>
          </w:tcPr>
          <w:p w:rsidR="00D16E78" w:rsidRDefault="00D16E78" w:rsidP="00D11F56">
            <w:pPr>
              <w:jc w:val="center"/>
              <w:rPr>
                <w:sz w:val="20"/>
                <w:szCs w:val="20"/>
              </w:rPr>
            </w:pPr>
          </w:p>
        </w:tc>
        <w:tc>
          <w:tcPr>
            <w:tcW w:w="126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center"/>
              <w:rPr>
                <w:sz w:val="20"/>
                <w:szCs w:val="20"/>
              </w:rPr>
            </w:pPr>
          </w:p>
        </w:tc>
        <w:tc>
          <w:tcPr>
            <w:tcW w:w="117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center"/>
              <w:rPr>
                <w:sz w:val="20"/>
                <w:szCs w:val="20"/>
              </w:rPr>
            </w:pPr>
          </w:p>
        </w:tc>
        <w:tc>
          <w:tcPr>
            <w:tcW w:w="99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right"/>
              <w:rPr>
                <w:sz w:val="20"/>
                <w:szCs w:val="20"/>
              </w:rPr>
            </w:pPr>
          </w:p>
        </w:tc>
      </w:tr>
      <w:tr w:rsidR="00D16E78" w:rsidTr="00D11F56">
        <w:trPr>
          <w:cantSplit/>
        </w:trPr>
        <w:tc>
          <w:tcPr>
            <w:tcW w:w="2880" w:type="dxa"/>
            <w:vAlign w:val="center"/>
          </w:tcPr>
          <w:p w:rsidR="00D16E78" w:rsidRDefault="00D16E78" w:rsidP="00D11F56">
            <w:pPr>
              <w:rPr>
                <w:sz w:val="20"/>
                <w:szCs w:val="20"/>
              </w:rPr>
            </w:pPr>
            <w:r>
              <w:rPr>
                <w:sz w:val="20"/>
                <w:szCs w:val="20"/>
              </w:rPr>
              <w:t xml:space="preserve">    i.   Control devices: </w:t>
            </w:r>
          </w:p>
        </w:tc>
        <w:tc>
          <w:tcPr>
            <w:tcW w:w="1260" w:type="dxa"/>
            <w:vAlign w:val="center"/>
          </w:tcPr>
          <w:p w:rsidR="00D16E78" w:rsidRDefault="00D16E78" w:rsidP="00D11F56">
            <w:pPr>
              <w:jc w:val="center"/>
              <w:rPr>
                <w:sz w:val="20"/>
                <w:szCs w:val="20"/>
              </w:rPr>
            </w:pPr>
          </w:p>
        </w:tc>
        <w:tc>
          <w:tcPr>
            <w:tcW w:w="1350" w:type="dxa"/>
            <w:vAlign w:val="center"/>
          </w:tcPr>
          <w:p w:rsidR="00D16E78" w:rsidRDefault="00D16E78" w:rsidP="00D11F56">
            <w:pPr>
              <w:jc w:val="center"/>
              <w:rPr>
                <w:sz w:val="20"/>
                <w:szCs w:val="20"/>
              </w:rPr>
            </w:pPr>
          </w:p>
        </w:tc>
        <w:tc>
          <w:tcPr>
            <w:tcW w:w="126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center"/>
              <w:rPr>
                <w:sz w:val="20"/>
                <w:szCs w:val="20"/>
              </w:rPr>
            </w:pPr>
          </w:p>
        </w:tc>
        <w:tc>
          <w:tcPr>
            <w:tcW w:w="117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center"/>
              <w:rPr>
                <w:sz w:val="20"/>
                <w:szCs w:val="20"/>
              </w:rPr>
            </w:pPr>
          </w:p>
        </w:tc>
        <w:tc>
          <w:tcPr>
            <w:tcW w:w="99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right"/>
              <w:rPr>
                <w:sz w:val="20"/>
                <w:szCs w:val="20"/>
              </w:rPr>
            </w:pPr>
          </w:p>
        </w:tc>
      </w:tr>
      <w:tr w:rsidR="00D16E78" w:rsidTr="00D11F56">
        <w:trPr>
          <w:cantSplit/>
        </w:trPr>
        <w:tc>
          <w:tcPr>
            <w:tcW w:w="2880" w:type="dxa"/>
            <w:vAlign w:val="center"/>
          </w:tcPr>
          <w:p w:rsidR="00D16E78" w:rsidRDefault="00D16E78" w:rsidP="00D11F56">
            <w:pPr>
              <w:ind w:left="195"/>
              <w:rPr>
                <w:sz w:val="20"/>
                <w:szCs w:val="20"/>
              </w:rPr>
            </w:pPr>
            <w:r>
              <w:rPr>
                <w:sz w:val="20"/>
                <w:szCs w:val="20"/>
              </w:rPr>
              <w:t>-Annual Performance tests for  the control devices associated with submerged arc furnaces</w:t>
            </w:r>
          </w:p>
        </w:tc>
        <w:tc>
          <w:tcPr>
            <w:tcW w:w="1260" w:type="dxa"/>
            <w:vAlign w:val="center"/>
          </w:tcPr>
          <w:p w:rsidR="00D16E78" w:rsidRDefault="00D16E78" w:rsidP="00D11F56">
            <w:pPr>
              <w:jc w:val="center"/>
              <w:rPr>
                <w:sz w:val="20"/>
                <w:szCs w:val="20"/>
              </w:rPr>
            </w:pPr>
            <w:r>
              <w:rPr>
                <w:sz w:val="20"/>
                <w:szCs w:val="20"/>
              </w:rPr>
              <w:t>50</w:t>
            </w:r>
          </w:p>
        </w:tc>
        <w:tc>
          <w:tcPr>
            <w:tcW w:w="1350" w:type="dxa"/>
            <w:vAlign w:val="center"/>
          </w:tcPr>
          <w:p w:rsidR="00D16E78" w:rsidRDefault="00D16E78" w:rsidP="00D11F56">
            <w:pPr>
              <w:jc w:val="center"/>
              <w:rPr>
                <w:sz w:val="20"/>
                <w:szCs w:val="20"/>
              </w:rPr>
            </w:pPr>
            <w:r>
              <w:rPr>
                <w:sz w:val="20"/>
                <w:szCs w:val="20"/>
              </w:rPr>
              <w:t>1</w:t>
            </w:r>
          </w:p>
        </w:tc>
        <w:tc>
          <w:tcPr>
            <w:tcW w:w="1260" w:type="dxa"/>
            <w:vAlign w:val="center"/>
          </w:tcPr>
          <w:p w:rsidR="00D16E78" w:rsidRDefault="00D16E78" w:rsidP="00D11F56">
            <w:pPr>
              <w:jc w:val="center"/>
              <w:rPr>
                <w:sz w:val="20"/>
                <w:szCs w:val="20"/>
              </w:rPr>
            </w:pPr>
            <w:r>
              <w:rPr>
                <w:sz w:val="20"/>
                <w:szCs w:val="20"/>
              </w:rPr>
              <w:t>50</w:t>
            </w:r>
          </w:p>
        </w:tc>
        <w:tc>
          <w:tcPr>
            <w:tcW w:w="1440" w:type="dxa"/>
            <w:vAlign w:val="center"/>
          </w:tcPr>
          <w:p w:rsidR="00D16E78" w:rsidRDefault="00D16E78" w:rsidP="00D11F56">
            <w:pPr>
              <w:jc w:val="center"/>
              <w:rPr>
                <w:sz w:val="20"/>
                <w:szCs w:val="20"/>
              </w:rPr>
            </w:pPr>
            <w:r>
              <w:rPr>
                <w:sz w:val="20"/>
                <w:szCs w:val="20"/>
              </w:rPr>
              <w:t>1</w:t>
            </w:r>
          </w:p>
        </w:tc>
        <w:tc>
          <w:tcPr>
            <w:tcW w:w="1170" w:type="dxa"/>
            <w:vAlign w:val="center"/>
          </w:tcPr>
          <w:p w:rsidR="00D16E78" w:rsidRDefault="00D16E78" w:rsidP="00D11F56">
            <w:pPr>
              <w:jc w:val="center"/>
              <w:rPr>
                <w:sz w:val="20"/>
                <w:szCs w:val="20"/>
              </w:rPr>
            </w:pPr>
            <w:r>
              <w:rPr>
                <w:sz w:val="20"/>
                <w:szCs w:val="20"/>
              </w:rPr>
              <w:t>50.00</w:t>
            </w:r>
          </w:p>
        </w:tc>
        <w:tc>
          <w:tcPr>
            <w:tcW w:w="1440" w:type="dxa"/>
            <w:vAlign w:val="center"/>
          </w:tcPr>
          <w:p w:rsidR="00D16E78" w:rsidRDefault="00D16E78" w:rsidP="00D11F56">
            <w:pPr>
              <w:jc w:val="center"/>
              <w:rPr>
                <w:sz w:val="20"/>
                <w:szCs w:val="20"/>
              </w:rPr>
            </w:pPr>
            <w:r>
              <w:rPr>
                <w:sz w:val="20"/>
                <w:szCs w:val="20"/>
              </w:rPr>
              <w:t>2.50</w:t>
            </w:r>
          </w:p>
        </w:tc>
        <w:tc>
          <w:tcPr>
            <w:tcW w:w="990" w:type="dxa"/>
            <w:vAlign w:val="center"/>
          </w:tcPr>
          <w:p w:rsidR="00D16E78" w:rsidRDefault="00D16E78" w:rsidP="00D11F56">
            <w:pPr>
              <w:jc w:val="center"/>
              <w:rPr>
                <w:sz w:val="20"/>
                <w:szCs w:val="20"/>
              </w:rPr>
            </w:pPr>
            <w:r>
              <w:rPr>
                <w:sz w:val="20"/>
                <w:szCs w:val="20"/>
              </w:rPr>
              <w:t>5.00</w:t>
            </w:r>
          </w:p>
        </w:tc>
        <w:tc>
          <w:tcPr>
            <w:tcW w:w="1440" w:type="dxa"/>
            <w:vAlign w:val="center"/>
          </w:tcPr>
          <w:p w:rsidR="00D16E78" w:rsidRDefault="00D16E78" w:rsidP="00EA2DE7">
            <w:pPr>
              <w:jc w:val="right"/>
              <w:rPr>
                <w:sz w:val="20"/>
                <w:szCs w:val="20"/>
              </w:rPr>
            </w:pPr>
            <w:r w:rsidRPr="00370F3F">
              <w:rPr>
                <w:sz w:val="20"/>
                <w:szCs w:val="20"/>
              </w:rPr>
              <w:t xml:space="preserve">$5,509.67 </w:t>
            </w:r>
          </w:p>
        </w:tc>
      </w:tr>
      <w:tr w:rsidR="00D16E78" w:rsidTr="00D11F56">
        <w:trPr>
          <w:cantSplit/>
        </w:trPr>
        <w:tc>
          <w:tcPr>
            <w:tcW w:w="13230" w:type="dxa"/>
            <w:gridSpan w:val="9"/>
            <w:vAlign w:val="center"/>
          </w:tcPr>
          <w:p w:rsidR="00D16E78" w:rsidRDefault="00D16E78" w:rsidP="00D11F56">
            <w:pPr>
              <w:tabs>
                <w:tab w:val="left" w:pos="166"/>
              </w:tabs>
              <w:ind w:left="136"/>
              <w:rPr>
                <w:sz w:val="20"/>
                <w:szCs w:val="20"/>
              </w:rPr>
            </w:pPr>
            <w:r>
              <w:rPr>
                <w:sz w:val="20"/>
                <w:szCs w:val="20"/>
              </w:rPr>
              <w:t>-Baghouse monitoring includes:</w:t>
            </w:r>
          </w:p>
        </w:tc>
      </w:tr>
      <w:tr w:rsidR="00D16E78" w:rsidTr="00D11F56">
        <w:trPr>
          <w:cantSplit/>
        </w:trPr>
        <w:tc>
          <w:tcPr>
            <w:tcW w:w="2880" w:type="dxa"/>
            <w:vAlign w:val="center"/>
          </w:tcPr>
          <w:p w:rsidR="00D16E78" w:rsidRDefault="00D16E78" w:rsidP="00D11F56">
            <w:pPr>
              <w:jc w:val="right"/>
              <w:rPr>
                <w:sz w:val="20"/>
                <w:szCs w:val="20"/>
              </w:rPr>
            </w:pPr>
            <w:r>
              <w:rPr>
                <w:sz w:val="20"/>
                <w:szCs w:val="20"/>
              </w:rPr>
              <w:t>Daily</w:t>
            </w:r>
          </w:p>
        </w:tc>
        <w:tc>
          <w:tcPr>
            <w:tcW w:w="1260" w:type="dxa"/>
            <w:vAlign w:val="center"/>
          </w:tcPr>
          <w:p w:rsidR="00D16E78" w:rsidRDefault="00D16E78" w:rsidP="00D11F56">
            <w:pPr>
              <w:jc w:val="center"/>
              <w:rPr>
                <w:sz w:val="20"/>
                <w:szCs w:val="20"/>
              </w:rPr>
            </w:pPr>
            <w:r>
              <w:rPr>
                <w:sz w:val="20"/>
                <w:szCs w:val="20"/>
              </w:rPr>
              <w:t>0.5</w:t>
            </w:r>
          </w:p>
        </w:tc>
        <w:tc>
          <w:tcPr>
            <w:tcW w:w="1350" w:type="dxa"/>
            <w:vAlign w:val="center"/>
          </w:tcPr>
          <w:p w:rsidR="00D16E78" w:rsidRDefault="00D16E78" w:rsidP="00D11F56">
            <w:pPr>
              <w:jc w:val="center"/>
              <w:rPr>
                <w:sz w:val="20"/>
                <w:szCs w:val="20"/>
              </w:rPr>
            </w:pPr>
            <w:r>
              <w:rPr>
                <w:sz w:val="20"/>
                <w:szCs w:val="20"/>
              </w:rPr>
              <w:t>350</w:t>
            </w:r>
          </w:p>
        </w:tc>
        <w:tc>
          <w:tcPr>
            <w:tcW w:w="1260" w:type="dxa"/>
            <w:vAlign w:val="center"/>
          </w:tcPr>
          <w:p w:rsidR="00D16E78" w:rsidRDefault="00D16E78" w:rsidP="00D11F56">
            <w:pPr>
              <w:jc w:val="center"/>
              <w:rPr>
                <w:sz w:val="20"/>
                <w:szCs w:val="20"/>
              </w:rPr>
            </w:pPr>
            <w:r>
              <w:rPr>
                <w:sz w:val="20"/>
                <w:szCs w:val="20"/>
              </w:rPr>
              <w:t>175</w:t>
            </w:r>
          </w:p>
        </w:tc>
        <w:tc>
          <w:tcPr>
            <w:tcW w:w="1440" w:type="dxa"/>
            <w:vAlign w:val="center"/>
          </w:tcPr>
          <w:p w:rsidR="00D16E78" w:rsidRDefault="00D16E78" w:rsidP="00D11F56">
            <w:pPr>
              <w:jc w:val="center"/>
              <w:rPr>
                <w:sz w:val="20"/>
                <w:szCs w:val="20"/>
              </w:rPr>
            </w:pPr>
            <w:r>
              <w:rPr>
                <w:sz w:val="20"/>
                <w:szCs w:val="20"/>
              </w:rPr>
              <w:t>1</w:t>
            </w:r>
          </w:p>
        </w:tc>
        <w:tc>
          <w:tcPr>
            <w:tcW w:w="1170" w:type="dxa"/>
            <w:vAlign w:val="center"/>
          </w:tcPr>
          <w:p w:rsidR="00D16E78" w:rsidRDefault="00D16E78" w:rsidP="00D11F56">
            <w:pPr>
              <w:jc w:val="center"/>
              <w:rPr>
                <w:sz w:val="20"/>
                <w:szCs w:val="20"/>
              </w:rPr>
            </w:pPr>
            <w:r>
              <w:rPr>
                <w:sz w:val="20"/>
                <w:szCs w:val="20"/>
              </w:rPr>
              <w:t>175.00</w:t>
            </w:r>
          </w:p>
        </w:tc>
        <w:tc>
          <w:tcPr>
            <w:tcW w:w="1440" w:type="dxa"/>
            <w:vAlign w:val="center"/>
          </w:tcPr>
          <w:p w:rsidR="00D16E78" w:rsidRDefault="00D16E78" w:rsidP="00D11F56">
            <w:pPr>
              <w:jc w:val="center"/>
              <w:rPr>
                <w:sz w:val="20"/>
                <w:szCs w:val="20"/>
              </w:rPr>
            </w:pPr>
            <w:r>
              <w:rPr>
                <w:sz w:val="20"/>
                <w:szCs w:val="20"/>
              </w:rPr>
              <w:t>8.75</w:t>
            </w:r>
          </w:p>
        </w:tc>
        <w:tc>
          <w:tcPr>
            <w:tcW w:w="990" w:type="dxa"/>
            <w:vAlign w:val="center"/>
          </w:tcPr>
          <w:p w:rsidR="00D16E78" w:rsidRDefault="00D16E78" w:rsidP="00D11F56">
            <w:pPr>
              <w:jc w:val="center"/>
              <w:rPr>
                <w:sz w:val="20"/>
                <w:szCs w:val="20"/>
              </w:rPr>
            </w:pPr>
            <w:r>
              <w:rPr>
                <w:sz w:val="20"/>
                <w:szCs w:val="20"/>
              </w:rPr>
              <w:t>17.5</w:t>
            </w:r>
          </w:p>
        </w:tc>
        <w:tc>
          <w:tcPr>
            <w:tcW w:w="1440" w:type="dxa"/>
            <w:vAlign w:val="bottom"/>
          </w:tcPr>
          <w:p w:rsidR="00D16E78" w:rsidRDefault="00D16E78" w:rsidP="00D11F56">
            <w:pPr>
              <w:jc w:val="right"/>
              <w:rPr>
                <w:sz w:val="20"/>
                <w:szCs w:val="20"/>
              </w:rPr>
            </w:pPr>
            <w:r w:rsidRPr="00D404E5">
              <w:rPr>
                <w:color w:val="000000"/>
                <w:sz w:val="20"/>
                <w:szCs w:val="22"/>
              </w:rPr>
              <w:t xml:space="preserve">$19,283.83 </w:t>
            </w:r>
          </w:p>
        </w:tc>
      </w:tr>
      <w:tr w:rsidR="00D16E78" w:rsidTr="00D11F56">
        <w:trPr>
          <w:cantSplit/>
        </w:trPr>
        <w:tc>
          <w:tcPr>
            <w:tcW w:w="2880" w:type="dxa"/>
            <w:vAlign w:val="center"/>
          </w:tcPr>
          <w:p w:rsidR="00D16E78" w:rsidRDefault="00D16E78" w:rsidP="00D11F56">
            <w:pPr>
              <w:jc w:val="right"/>
              <w:rPr>
                <w:sz w:val="20"/>
                <w:szCs w:val="20"/>
              </w:rPr>
            </w:pPr>
            <w:r>
              <w:rPr>
                <w:sz w:val="20"/>
                <w:szCs w:val="20"/>
              </w:rPr>
              <w:t>Weekly</w:t>
            </w:r>
          </w:p>
        </w:tc>
        <w:tc>
          <w:tcPr>
            <w:tcW w:w="1260" w:type="dxa"/>
            <w:vAlign w:val="center"/>
          </w:tcPr>
          <w:p w:rsidR="00D16E78" w:rsidRDefault="00D16E78" w:rsidP="00D11F56">
            <w:pPr>
              <w:jc w:val="center"/>
              <w:rPr>
                <w:sz w:val="20"/>
                <w:szCs w:val="20"/>
              </w:rPr>
            </w:pPr>
            <w:r>
              <w:rPr>
                <w:sz w:val="20"/>
                <w:szCs w:val="20"/>
              </w:rPr>
              <w:t>0.1</w:t>
            </w:r>
          </w:p>
        </w:tc>
        <w:tc>
          <w:tcPr>
            <w:tcW w:w="1350" w:type="dxa"/>
            <w:vAlign w:val="center"/>
          </w:tcPr>
          <w:p w:rsidR="00D16E78" w:rsidRDefault="00D16E78" w:rsidP="00D11F56">
            <w:pPr>
              <w:jc w:val="center"/>
              <w:rPr>
                <w:sz w:val="20"/>
                <w:szCs w:val="20"/>
              </w:rPr>
            </w:pPr>
            <w:r>
              <w:rPr>
                <w:sz w:val="20"/>
                <w:szCs w:val="20"/>
              </w:rPr>
              <w:t>50</w:t>
            </w:r>
          </w:p>
        </w:tc>
        <w:tc>
          <w:tcPr>
            <w:tcW w:w="1260" w:type="dxa"/>
            <w:vAlign w:val="center"/>
          </w:tcPr>
          <w:p w:rsidR="00D16E78" w:rsidRDefault="00D16E78" w:rsidP="00D11F56">
            <w:pPr>
              <w:jc w:val="center"/>
              <w:rPr>
                <w:sz w:val="20"/>
                <w:szCs w:val="20"/>
              </w:rPr>
            </w:pPr>
            <w:r>
              <w:rPr>
                <w:sz w:val="20"/>
                <w:szCs w:val="20"/>
              </w:rPr>
              <w:t>5</w:t>
            </w:r>
          </w:p>
        </w:tc>
        <w:tc>
          <w:tcPr>
            <w:tcW w:w="1440" w:type="dxa"/>
            <w:vAlign w:val="center"/>
          </w:tcPr>
          <w:p w:rsidR="00D16E78" w:rsidRDefault="00D16E78" w:rsidP="00D11F56">
            <w:pPr>
              <w:jc w:val="center"/>
              <w:rPr>
                <w:sz w:val="20"/>
                <w:szCs w:val="20"/>
              </w:rPr>
            </w:pPr>
            <w:r>
              <w:rPr>
                <w:sz w:val="20"/>
                <w:szCs w:val="20"/>
              </w:rPr>
              <w:t>1</w:t>
            </w:r>
          </w:p>
        </w:tc>
        <w:tc>
          <w:tcPr>
            <w:tcW w:w="1170" w:type="dxa"/>
            <w:vAlign w:val="center"/>
          </w:tcPr>
          <w:p w:rsidR="00D16E78" w:rsidRDefault="00D16E78" w:rsidP="00D11F56">
            <w:pPr>
              <w:jc w:val="center"/>
              <w:rPr>
                <w:sz w:val="20"/>
                <w:szCs w:val="20"/>
              </w:rPr>
            </w:pPr>
            <w:r>
              <w:rPr>
                <w:sz w:val="20"/>
                <w:szCs w:val="20"/>
              </w:rPr>
              <w:t>5.00</w:t>
            </w:r>
          </w:p>
        </w:tc>
        <w:tc>
          <w:tcPr>
            <w:tcW w:w="1440" w:type="dxa"/>
            <w:vAlign w:val="center"/>
          </w:tcPr>
          <w:p w:rsidR="00D16E78" w:rsidRDefault="00D16E78" w:rsidP="00D11F56">
            <w:pPr>
              <w:jc w:val="center"/>
              <w:rPr>
                <w:sz w:val="20"/>
                <w:szCs w:val="20"/>
              </w:rPr>
            </w:pPr>
            <w:r>
              <w:rPr>
                <w:sz w:val="20"/>
                <w:szCs w:val="20"/>
              </w:rPr>
              <w:t>0.25</w:t>
            </w:r>
          </w:p>
        </w:tc>
        <w:tc>
          <w:tcPr>
            <w:tcW w:w="990" w:type="dxa"/>
            <w:vAlign w:val="center"/>
          </w:tcPr>
          <w:p w:rsidR="00D16E78" w:rsidRDefault="00D16E78" w:rsidP="00D11F56">
            <w:pPr>
              <w:jc w:val="center"/>
              <w:rPr>
                <w:sz w:val="20"/>
                <w:szCs w:val="20"/>
              </w:rPr>
            </w:pPr>
            <w:r>
              <w:rPr>
                <w:sz w:val="20"/>
                <w:szCs w:val="20"/>
              </w:rPr>
              <w:t>0.50</w:t>
            </w:r>
          </w:p>
        </w:tc>
        <w:tc>
          <w:tcPr>
            <w:tcW w:w="1440" w:type="dxa"/>
            <w:vAlign w:val="bottom"/>
          </w:tcPr>
          <w:p w:rsidR="00D16E78" w:rsidRDefault="00D16E78" w:rsidP="00D11F56">
            <w:pPr>
              <w:jc w:val="right"/>
              <w:rPr>
                <w:sz w:val="20"/>
                <w:szCs w:val="20"/>
              </w:rPr>
            </w:pPr>
            <w:r w:rsidRPr="00D404E5">
              <w:rPr>
                <w:color w:val="000000"/>
                <w:sz w:val="20"/>
                <w:szCs w:val="22"/>
              </w:rPr>
              <w:t xml:space="preserve">$550.97 </w:t>
            </w:r>
          </w:p>
        </w:tc>
      </w:tr>
      <w:tr w:rsidR="00D16E78" w:rsidTr="00D11F56">
        <w:trPr>
          <w:cantSplit/>
        </w:trPr>
        <w:tc>
          <w:tcPr>
            <w:tcW w:w="2880" w:type="dxa"/>
            <w:vAlign w:val="center"/>
          </w:tcPr>
          <w:p w:rsidR="00D16E78" w:rsidRDefault="00D16E78" w:rsidP="00D11F56">
            <w:pPr>
              <w:jc w:val="right"/>
              <w:rPr>
                <w:sz w:val="20"/>
                <w:szCs w:val="20"/>
              </w:rPr>
            </w:pPr>
            <w:r>
              <w:rPr>
                <w:sz w:val="20"/>
                <w:szCs w:val="20"/>
              </w:rPr>
              <w:t>Monthly</w:t>
            </w:r>
          </w:p>
        </w:tc>
        <w:tc>
          <w:tcPr>
            <w:tcW w:w="1260" w:type="dxa"/>
            <w:vAlign w:val="center"/>
          </w:tcPr>
          <w:p w:rsidR="00D16E78" w:rsidRDefault="00D16E78" w:rsidP="00D11F56">
            <w:pPr>
              <w:jc w:val="center"/>
              <w:rPr>
                <w:sz w:val="20"/>
                <w:szCs w:val="20"/>
              </w:rPr>
            </w:pPr>
            <w:r>
              <w:rPr>
                <w:sz w:val="20"/>
                <w:szCs w:val="20"/>
              </w:rPr>
              <w:t>0.1</w:t>
            </w:r>
          </w:p>
        </w:tc>
        <w:tc>
          <w:tcPr>
            <w:tcW w:w="1350" w:type="dxa"/>
            <w:vAlign w:val="center"/>
          </w:tcPr>
          <w:p w:rsidR="00D16E78" w:rsidRDefault="00D16E78" w:rsidP="00D11F56">
            <w:pPr>
              <w:jc w:val="center"/>
              <w:rPr>
                <w:sz w:val="20"/>
                <w:szCs w:val="20"/>
              </w:rPr>
            </w:pPr>
            <w:r>
              <w:rPr>
                <w:sz w:val="20"/>
                <w:szCs w:val="20"/>
              </w:rPr>
              <w:t>12</w:t>
            </w:r>
          </w:p>
        </w:tc>
        <w:tc>
          <w:tcPr>
            <w:tcW w:w="1260" w:type="dxa"/>
            <w:vAlign w:val="center"/>
          </w:tcPr>
          <w:p w:rsidR="00D16E78" w:rsidRDefault="00D16E78" w:rsidP="00D11F56">
            <w:pPr>
              <w:jc w:val="center"/>
              <w:rPr>
                <w:sz w:val="20"/>
                <w:szCs w:val="20"/>
              </w:rPr>
            </w:pPr>
            <w:r>
              <w:rPr>
                <w:sz w:val="20"/>
                <w:szCs w:val="20"/>
              </w:rPr>
              <w:t>1.2</w:t>
            </w:r>
          </w:p>
        </w:tc>
        <w:tc>
          <w:tcPr>
            <w:tcW w:w="1440" w:type="dxa"/>
            <w:vAlign w:val="center"/>
          </w:tcPr>
          <w:p w:rsidR="00D16E78" w:rsidRDefault="00D16E78" w:rsidP="00D11F56">
            <w:pPr>
              <w:jc w:val="center"/>
              <w:rPr>
                <w:sz w:val="20"/>
                <w:szCs w:val="20"/>
              </w:rPr>
            </w:pPr>
            <w:r>
              <w:rPr>
                <w:sz w:val="20"/>
                <w:szCs w:val="20"/>
              </w:rPr>
              <w:t>1</w:t>
            </w:r>
          </w:p>
        </w:tc>
        <w:tc>
          <w:tcPr>
            <w:tcW w:w="1170" w:type="dxa"/>
            <w:vAlign w:val="center"/>
          </w:tcPr>
          <w:p w:rsidR="00D16E78" w:rsidRDefault="00D16E78" w:rsidP="00D11F56">
            <w:pPr>
              <w:jc w:val="center"/>
              <w:rPr>
                <w:sz w:val="20"/>
                <w:szCs w:val="20"/>
              </w:rPr>
            </w:pPr>
            <w:r>
              <w:rPr>
                <w:sz w:val="20"/>
                <w:szCs w:val="20"/>
              </w:rPr>
              <w:t>1.20</w:t>
            </w:r>
          </w:p>
        </w:tc>
        <w:tc>
          <w:tcPr>
            <w:tcW w:w="1440" w:type="dxa"/>
            <w:vAlign w:val="center"/>
          </w:tcPr>
          <w:p w:rsidR="00D16E78" w:rsidRDefault="00D16E78" w:rsidP="00D11F56">
            <w:pPr>
              <w:jc w:val="center"/>
              <w:rPr>
                <w:sz w:val="20"/>
                <w:szCs w:val="20"/>
              </w:rPr>
            </w:pPr>
            <w:r>
              <w:rPr>
                <w:sz w:val="20"/>
                <w:szCs w:val="20"/>
              </w:rPr>
              <w:t>0.06</w:t>
            </w:r>
          </w:p>
        </w:tc>
        <w:tc>
          <w:tcPr>
            <w:tcW w:w="990" w:type="dxa"/>
            <w:vAlign w:val="center"/>
          </w:tcPr>
          <w:p w:rsidR="00D16E78" w:rsidRDefault="00D16E78" w:rsidP="00D11F56">
            <w:pPr>
              <w:jc w:val="center"/>
              <w:rPr>
                <w:sz w:val="20"/>
                <w:szCs w:val="20"/>
              </w:rPr>
            </w:pPr>
            <w:r>
              <w:rPr>
                <w:sz w:val="20"/>
                <w:szCs w:val="20"/>
              </w:rPr>
              <w:t>0.12</w:t>
            </w:r>
          </w:p>
        </w:tc>
        <w:tc>
          <w:tcPr>
            <w:tcW w:w="1440" w:type="dxa"/>
            <w:vAlign w:val="bottom"/>
          </w:tcPr>
          <w:p w:rsidR="00D16E78" w:rsidRDefault="00D16E78" w:rsidP="00D11F56">
            <w:pPr>
              <w:jc w:val="right"/>
              <w:rPr>
                <w:sz w:val="20"/>
                <w:szCs w:val="20"/>
              </w:rPr>
            </w:pPr>
            <w:r w:rsidRPr="00D404E5">
              <w:rPr>
                <w:color w:val="000000"/>
                <w:sz w:val="20"/>
                <w:szCs w:val="22"/>
              </w:rPr>
              <w:t xml:space="preserve">$132.23 </w:t>
            </w:r>
          </w:p>
        </w:tc>
      </w:tr>
      <w:tr w:rsidR="00D16E78" w:rsidTr="00D11F56">
        <w:trPr>
          <w:cantSplit/>
        </w:trPr>
        <w:tc>
          <w:tcPr>
            <w:tcW w:w="2880" w:type="dxa"/>
            <w:vAlign w:val="center"/>
          </w:tcPr>
          <w:p w:rsidR="00D16E78" w:rsidRDefault="00D16E78" w:rsidP="00D11F56">
            <w:pPr>
              <w:jc w:val="right"/>
              <w:rPr>
                <w:sz w:val="20"/>
                <w:szCs w:val="20"/>
              </w:rPr>
            </w:pPr>
            <w:r>
              <w:rPr>
                <w:sz w:val="20"/>
                <w:szCs w:val="20"/>
              </w:rPr>
              <w:t>Quarterly</w:t>
            </w:r>
          </w:p>
        </w:tc>
        <w:tc>
          <w:tcPr>
            <w:tcW w:w="1260" w:type="dxa"/>
            <w:vAlign w:val="center"/>
          </w:tcPr>
          <w:p w:rsidR="00D16E78" w:rsidRDefault="00D16E78" w:rsidP="00D11F56">
            <w:pPr>
              <w:jc w:val="center"/>
              <w:rPr>
                <w:sz w:val="20"/>
                <w:szCs w:val="20"/>
              </w:rPr>
            </w:pPr>
            <w:r>
              <w:rPr>
                <w:sz w:val="20"/>
                <w:szCs w:val="20"/>
              </w:rPr>
              <w:t>0.1</w:t>
            </w:r>
          </w:p>
        </w:tc>
        <w:tc>
          <w:tcPr>
            <w:tcW w:w="1350" w:type="dxa"/>
            <w:vAlign w:val="center"/>
          </w:tcPr>
          <w:p w:rsidR="00D16E78" w:rsidRDefault="00D16E78" w:rsidP="00D11F56">
            <w:pPr>
              <w:jc w:val="center"/>
              <w:rPr>
                <w:sz w:val="20"/>
                <w:szCs w:val="20"/>
              </w:rPr>
            </w:pPr>
            <w:r>
              <w:rPr>
                <w:sz w:val="20"/>
                <w:szCs w:val="20"/>
              </w:rPr>
              <w:t>4</w:t>
            </w:r>
          </w:p>
        </w:tc>
        <w:tc>
          <w:tcPr>
            <w:tcW w:w="1260" w:type="dxa"/>
            <w:vAlign w:val="center"/>
          </w:tcPr>
          <w:p w:rsidR="00D16E78" w:rsidRDefault="00D16E78" w:rsidP="00D11F56">
            <w:pPr>
              <w:jc w:val="center"/>
              <w:rPr>
                <w:sz w:val="20"/>
                <w:szCs w:val="20"/>
              </w:rPr>
            </w:pPr>
            <w:r>
              <w:rPr>
                <w:sz w:val="20"/>
                <w:szCs w:val="20"/>
              </w:rPr>
              <w:t>0.4</w:t>
            </w:r>
          </w:p>
        </w:tc>
        <w:tc>
          <w:tcPr>
            <w:tcW w:w="1440" w:type="dxa"/>
            <w:vAlign w:val="center"/>
          </w:tcPr>
          <w:p w:rsidR="00D16E78" w:rsidRDefault="00D16E78" w:rsidP="00D11F56">
            <w:pPr>
              <w:jc w:val="center"/>
              <w:rPr>
                <w:sz w:val="20"/>
                <w:szCs w:val="20"/>
              </w:rPr>
            </w:pPr>
            <w:r>
              <w:rPr>
                <w:sz w:val="20"/>
                <w:szCs w:val="20"/>
              </w:rPr>
              <w:t>1</w:t>
            </w:r>
          </w:p>
        </w:tc>
        <w:tc>
          <w:tcPr>
            <w:tcW w:w="1170" w:type="dxa"/>
            <w:vAlign w:val="center"/>
          </w:tcPr>
          <w:p w:rsidR="00D16E78" w:rsidRDefault="00D16E78" w:rsidP="00D11F56">
            <w:pPr>
              <w:jc w:val="center"/>
              <w:rPr>
                <w:sz w:val="20"/>
                <w:szCs w:val="20"/>
              </w:rPr>
            </w:pPr>
            <w:r>
              <w:rPr>
                <w:sz w:val="20"/>
                <w:szCs w:val="20"/>
              </w:rPr>
              <w:t>0.40</w:t>
            </w:r>
          </w:p>
        </w:tc>
        <w:tc>
          <w:tcPr>
            <w:tcW w:w="1440" w:type="dxa"/>
            <w:vAlign w:val="center"/>
          </w:tcPr>
          <w:p w:rsidR="00D16E78" w:rsidRDefault="00D16E78" w:rsidP="00D11F56">
            <w:pPr>
              <w:jc w:val="center"/>
              <w:rPr>
                <w:sz w:val="20"/>
                <w:szCs w:val="20"/>
              </w:rPr>
            </w:pPr>
            <w:r>
              <w:rPr>
                <w:sz w:val="20"/>
                <w:szCs w:val="20"/>
              </w:rPr>
              <w:t>0.02</w:t>
            </w:r>
          </w:p>
        </w:tc>
        <w:tc>
          <w:tcPr>
            <w:tcW w:w="990" w:type="dxa"/>
            <w:vAlign w:val="center"/>
          </w:tcPr>
          <w:p w:rsidR="00D16E78" w:rsidRDefault="00D16E78" w:rsidP="00D11F56">
            <w:pPr>
              <w:jc w:val="center"/>
              <w:rPr>
                <w:sz w:val="20"/>
                <w:szCs w:val="20"/>
              </w:rPr>
            </w:pPr>
            <w:r>
              <w:rPr>
                <w:sz w:val="20"/>
                <w:szCs w:val="20"/>
              </w:rPr>
              <w:t>0.04</w:t>
            </w:r>
          </w:p>
        </w:tc>
        <w:tc>
          <w:tcPr>
            <w:tcW w:w="1440" w:type="dxa"/>
            <w:vAlign w:val="bottom"/>
          </w:tcPr>
          <w:p w:rsidR="00D16E78" w:rsidRDefault="00D16E78" w:rsidP="00D11F56">
            <w:pPr>
              <w:jc w:val="right"/>
              <w:rPr>
                <w:sz w:val="20"/>
                <w:szCs w:val="20"/>
              </w:rPr>
            </w:pPr>
            <w:r w:rsidRPr="00D404E5">
              <w:rPr>
                <w:color w:val="000000"/>
                <w:sz w:val="20"/>
                <w:szCs w:val="22"/>
              </w:rPr>
              <w:t xml:space="preserve">$44.08 </w:t>
            </w:r>
          </w:p>
        </w:tc>
      </w:tr>
      <w:tr w:rsidR="00D16E78" w:rsidTr="00D11F56">
        <w:trPr>
          <w:cantSplit/>
        </w:trPr>
        <w:tc>
          <w:tcPr>
            <w:tcW w:w="2880" w:type="dxa"/>
            <w:vAlign w:val="center"/>
          </w:tcPr>
          <w:p w:rsidR="00D16E78" w:rsidRDefault="00D16E78" w:rsidP="00D11F56">
            <w:pPr>
              <w:jc w:val="right"/>
              <w:rPr>
                <w:sz w:val="20"/>
                <w:szCs w:val="20"/>
              </w:rPr>
            </w:pPr>
            <w:r>
              <w:rPr>
                <w:sz w:val="20"/>
                <w:szCs w:val="20"/>
              </w:rPr>
              <w:t>Semiannually</w:t>
            </w:r>
          </w:p>
        </w:tc>
        <w:tc>
          <w:tcPr>
            <w:tcW w:w="1260" w:type="dxa"/>
            <w:vAlign w:val="center"/>
          </w:tcPr>
          <w:p w:rsidR="00D16E78" w:rsidRDefault="00D16E78" w:rsidP="00D11F56">
            <w:pPr>
              <w:jc w:val="center"/>
              <w:rPr>
                <w:sz w:val="20"/>
                <w:szCs w:val="20"/>
              </w:rPr>
            </w:pPr>
            <w:r>
              <w:rPr>
                <w:sz w:val="20"/>
                <w:szCs w:val="20"/>
              </w:rPr>
              <w:t>0.1</w:t>
            </w:r>
          </w:p>
        </w:tc>
        <w:tc>
          <w:tcPr>
            <w:tcW w:w="1350" w:type="dxa"/>
            <w:vAlign w:val="center"/>
          </w:tcPr>
          <w:p w:rsidR="00D16E78" w:rsidRDefault="00D16E78" w:rsidP="00D11F56">
            <w:pPr>
              <w:jc w:val="center"/>
              <w:rPr>
                <w:sz w:val="20"/>
                <w:szCs w:val="20"/>
              </w:rPr>
            </w:pPr>
            <w:r>
              <w:rPr>
                <w:sz w:val="20"/>
                <w:szCs w:val="20"/>
              </w:rPr>
              <w:t>2</w:t>
            </w:r>
          </w:p>
        </w:tc>
        <w:tc>
          <w:tcPr>
            <w:tcW w:w="1260" w:type="dxa"/>
            <w:vAlign w:val="center"/>
          </w:tcPr>
          <w:p w:rsidR="00D16E78" w:rsidRDefault="00D16E78" w:rsidP="00D11F56">
            <w:pPr>
              <w:jc w:val="center"/>
              <w:rPr>
                <w:sz w:val="20"/>
                <w:szCs w:val="20"/>
              </w:rPr>
            </w:pPr>
            <w:r>
              <w:rPr>
                <w:sz w:val="20"/>
                <w:szCs w:val="20"/>
              </w:rPr>
              <w:t>0.2</w:t>
            </w:r>
          </w:p>
        </w:tc>
        <w:tc>
          <w:tcPr>
            <w:tcW w:w="1440" w:type="dxa"/>
            <w:vAlign w:val="center"/>
          </w:tcPr>
          <w:p w:rsidR="00D16E78" w:rsidRDefault="00D16E78" w:rsidP="00D11F56">
            <w:pPr>
              <w:jc w:val="center"/>
              <w:rPr>
                <w:sz w:val="20"/>
                <w:szCs w:val="20"/>
              </w:rPr>
            </w:pPr>
            <w:r>
              <w:rPr>
                <w:sz w:val="20"/>
                <w:szCs w:val="20"/>
              </w:rPr>
              <w:t>1</w:t>
            </w:r>
          </w:p>
        </w:tc>
        <w:tc>
          <w:tcPr>
            <w:tcW w:w="1170" w:type="dxa"/>
            <w:vAlign w:val="center"/>
          </w:tcPr>
          <w:p w:rsidR="00D16E78" w:rsidRDefault="00D16E78" w:rsidP="00D11F56">
            <w:pPr>
              <w:jc w:val="center"/>
              <w:rPr>
                <w:sz w:val="20"/>
                <w:szCs w:val="20"/>
              </w:rPr>
            </w:pPr>
            <w:r>
              <w:rPr>
                <w:sz w:val="20"/>
                <w:szCs w:val="20"/>
              </w:rPr>
              <w:t>0.20</w:t>
            </w:r>
          </w:p>
        </w:tc>
        <w:tc>
          <w:tcPr>
            <w:tcW w:w="1440" w:type="dxa"/>
            <w:vAlign w:val="center"/>
          </w:tcPr>
          <w:p w:rsidR="00D16E78" w:rsidRDefault="00D16E78" w:rsidP="00D11F56">
            <w:pPr>
              <w:jc w:val="center"/>
              <w:rPr>
                <w:sz w:val="20"/>
                <w:szCs w:val="20"/>
              </w:rPr>
            </w:pPr>
            <w:r>
              <w:rPr>
                <w:sz w:val="20"/>
                <w:szCs w:val="20"/>
              </w:rPr>
              <w:t>0.01</w:t>
            </w:r>
          </w:p>
        </w:tc>
        <w:tc>
          <w:tcPr>
            <w:tcW w:w="990" w:type="dxa"/>
            <w:vAlign w:val="center"/>
          </w:tcPr>
          <w:p w:rsidR="00D16E78" w:rsidRDefault="00D16E78" w:rsidP="00D11F56">
            <w:pPr>
              <w:jc w:val="center"/>
              <w:rPr>
                <w:sz w:val="20"/>
                <w:szCs w:val="20"/>
              </w:rPr>
            </w:pPr>
            <w:r>
              <w:rPr>
                <w:sz w:val="20"/>
                <w:szCs w:val="20"/>
              </w:rPr>
              <w:t>0.02</w:t>
            </w:r>
          </w:p>
        </w:tc>
        <w:tc>
          <w:tcPr>
            <w:tcW w:w="1440" w:type="dxa"/>
            <w:vAlign w:val="bottom"/>
          </w:tcPr>
          <w:p w:rsidR="00D16E78" w:rsidRDefault="00D16E78" w:rsidP="00D11F56">
            <w:pPr>
              <w:jc w:val="right"/>
              <w:rPr>
                <w:sz w:val="20"/>
                <w:szCs w:val="20"/>
              </w:rPr>
            </w:pPr>
            <w:r w:rsidRPr="00D404E5">
              <w:rPr>
                <w:color w:val="000000"/>
                <w:sz w:val="20"/>
                <w:szCs w:val="22"/>
              </w:rPr>
              <w:t xml:space="preserve">$22.04 </w:t>
            </w:r>
          </w:p>
        </w:tc>
      </w:tr>
      <w:tr w:rsidR="00614EDD" w:rsidTr="00D11F56">
        <w:trPr>
          <w:cantSplit/>
        </w:trPr>
        <w:tc>
          <w:tcPr>
            <w:tcW w:w="2880" w:type="dxa"/>
            <w:vAlign w:val="center"/>
          </w:tcPr>
          <w:p w:rsidR="00614EDD" w:rsidRDefault="00614EDD" w:rsidP="00D11F56">
            <w:pPr>
              <w:rPr>
                <w:sz w:val="20"/>
                <w:szCs w:val="20"/>
              </w:rPr>
            </w:pPr>
            <w:r>
              <w:rPr>
                <w:sz w:val="20"/>
                <w:szCs w:val="20"/>
              </w:rPr>
              <w:t xml:space="preserve">  -Parameter monitoring:  fan motor amperes, damper positions and pressure drop</w:t>
            </w:r>
          </w:p>
        </w:tc>
        <w:tc>
          <w:tcPr>
            <w:tcW w:w="1260" w:type="dxa"/>
            <w:vAlign w:val="center"/>
          </w:tcPr>
          <w:p w:rsidR="00614EDD" w:rsidRDefault="00614EDD" w:rsidP="00D11F56">
            <w:pPr>
              <w:jc w:val="center"/>
              <w:rPr>
                <w:sz w:val="20"/>
                <w:szCs w:val="20"/>
              </w:rPr>
            </w:pPr>
            <w:r>
              <w:rPr>
                <w:sz w:val="20"/>
                <w:szCs w:val="20"/>
              </w:rPr>
              <w:t>0.1</w:t>
            </w:r>
          </w:p>
        </w:tc>
        <w:tc>
          <w:tcPr>
            <w:tcW w:w="1350" w:type="dxa"/>
            <w:vAlign w:val="center"/>
          </w:tcPr>
          <w:p w:rsidR="00614EDD" w:rsidRDefault="00614EDD" w:rsidP="00D11F56">
            <w:pPr>
              <w:jc w:val="center"/>
              <w:rPr>
                <w:sz w:val="20"/>
                <w:szCs w:val="20"/>
              </w:rPr>
            </w:pPr>
            <w:r>
              <w:rPr>
                <w:sz w:val="20"/>
                <w:szCs w:val="20"/>
              </w:rPr>
              <w:t>1050</w:t>
            </w:r>
          </w:p>
        </w:tc>
        <w:tc>
          <w:tcPr>
            <w:tcW w:w="1260" w:type="dxa"/>
            <w:vAlign w:val="center"/>
          </w:tcPr>
          <w:p w:rsidR="00614EDD" w:rsidRDefault="00614EDD" w:rsidP="00D11F56">
            <w:pPr>
              <w:jc w:val="center"/>
              <w:rPr>
                <w:sz w:val="20"/>
                <w:szCs w:val="20"/>
              </w:rPr>
            </w:pPr>
            <w:r>
              <w:rPr>
                <w:sz w:val="20"/>
                <w:szCs w:val="20"/>
              </w:rPr>
              <w:t>105</w:t>
            </w:r>
          </w:p>
        </w:tc>
        <w:tc>
          <w:tcPr>
            <w:tcW w:w="1440" w:type="dxa"/>
            <w:vAlign w:val="center"/>
          </w:tcPr>
          <w:p w:rsidR="00614EDD" w:rsidRDefault="00614EDD" w:rsidP="00D11F56">
            <w:pPr>
              <w:jc w:val="center"/>
              <w:rPr>
                <w:sz w:val="20"/>
                <w:szCs w:val="20"/>
              </w:rPr>
            </w:pPr>
            <w:r>
              <w:rPr>
                <w:sz w:val="20"/>
                <w:szCs w:val="20"/>
              </w:rPr>
              <w:t>1</w:t>
            </w:r>
          </w:p>
        </w:tc>
        <w:tc>
          <w:tcPr>
            <w:tcW w:w="1170" w:type="dxa"/>
            <w:vAlign w:val="center"/>
          </w:tcPr>
          <w:p w:rsidR="00614EDD" w:rsidRDefault="00614EDD" w:rsidP="00D11F56">
            <w:pPr>
              <w:jc w:val="center"/>
              <w:rPr>
                <w:sz w:val="20"/>
                <w:szCs w:val="20"/>
              </w:rPr>
            </w:pPr>
            <w:r>
              <w:rPr>
                <w:sz w:val="20"/>
                <w:szCs w:val="20"/>
              </w:rPr>
              <w:t>105.00</w:t>
            </w:r>
          </w:p>
        </w:tc>
        <w:tc>
          <w:tcPr>
            <w:tcW w:w="1440" w:type="dxa"/>
            <w:vAlign w:val="center"/>
          </w:tcPr>
          <w:p w:rsidR="00614EDD" w:rsidRDefault="00614EDD" w:rsidP="00D11F56">
            <w:pPr>
              <w:jc w:val="center"/>
              <w:rPr>
                <w:sz w:val="20"/>
                <w:szCs w:val="20"/>
              </w:rPr>
            </w:pPr>
            <w:r>
              <w:rPr>
                <w:sz w:val="20"/>
                <w:szCs w:val="20"/>
              </w:rPr>
              <w:t>5.25</w:t>
            </w:r>
          </w:p>
        </w:tc>
        <w:tc>
          <w:tcPr>
            <w:tcW w:w="990" w:type="dxa"/>
            <w:vAlign w:val="center"/>
          </w:tcPr>
          <w:p w:rsidR="00614EDD" w:rsidRDefault="00614EDD" w:rsidP="00D11F56">
            <w:pPr>
              <w:jc w:val="center"/>
              <w:rPr>
                <w:sz w:val="20"/>
                <w:szCs w:val="20"/>
              </w:rPr>
            </w:pPr>
            <w:r>
              <w:rPr>
                <w:sz w:val="20"/>
                <w:szCs w:val="20"/>
              </w:rPr>
              <w:t>10.50</w:t>
            </w:r>
          </w:p>
        </w:tc>
        <w:tc>
          <w:tcPr>
            <w:tcW w:w="1440" w:type="dxa"/>
            <w:vAlign w:val="center"/>
          </w:tcPr>
          <w:p w:rsidR="00614EDD" w:rsidRDefault="00614EDD" w:rsidP="00EA2DE7">
            <w:pPr>
              <w:jc w:val="right"/>
              <w:rPr>
                <w:sz w:val="20"/>
                <w:szCs w:val="20"/>
              </w:rPr>
            </w:pPr>
            <w:r w:rsidRPr="00D404E5">
              <w:rPr>
                <w:sz w:val="20"/>
                <w:szCs w:val="20"/>
              </w:rPr>
              <w:t xml:space="preserve">$11,570.30 </w:t>
            </w:r>
          </w:p>
        </w:tc>
      </w:tr>
      <w:tr w:rsidR="00614EDD" w:rsidTr="00D11F56">
        <w:trPr>
          <w:cantSplit/>
        </w:trPr>
        <w:tc>
          <w:tcPr>
            <w:tcW w:w="2880" w:type="dxa"/>
            <w:vAlign w:val="center"/>
          </w:tcPr>
          <w:p w:rsidR="00614EDD" w:rsidRDefault="00614EDD" w:rsidP="00D11F56">
            <w:pPr>
              <w:rPr>
                <w:sz w:val="20"/>
                <w:szCs w:val="20"/>
              </w:rPr>
            </w:pPr>
            <w:r>
              <w:rPr>
                <w:sz w:val="20"/>
                <w:szCs w:val="20"/>
              </w:rPr>
              <w:t xml:space="preserve">  ii.  Monthly capture system       inspection</w:t>
            </w:r>
          </w:p>
        </w:tc>
        <w:tc>
          <w:tcPr>
            <w:tcW w:w="1260" w:type="dxa"/>
            <w:vAlign w:val="center"/>
          </w:tcPr>
          <w:p w:rsidR="00614EDD" w:rsidRDefault="00614EDD" w:rsidP="00D11F56">
            <w:pPr>
              <w:jc w:val="center"/>
              <w:rPr>
                <w:sz w:val="20"/>
                <w:szCs w:val="20"/>
              </w:rPr>
            </w:pPr>
            <w:r>
              <w:rPr>
                <w:sz w:val="20"/>
                <w:szCs w:val="20"/>
              </w:rPr>
              <w:t>2</w:t>
            </w:r>
          </w:p>
        </w:tc>
        <w:tc>
          <w:tcPr>
            <w:tcW w:w="1350" w:type="dxa"/>
            <w:vAlign w:val="center"/>
          </w:tcPr>
          <w:p w:rsidR="00614EDD" w:rsidRDefault="00614EDD" w:rsidP="00D11F56">
            <w:pPr>
              <w:jc w:val="center"/>
              <w:rPr>
                <w:sz w:val="20"/>
                <w:szCs w:val="20"/>
              </w:rPr>
            </w:pPr>
            <w:r>
              <w:rPr>
                <w:sz w:val="20"/>
                <w:szCs w:val="20"/>
              </w:rPr>
              <w:t>12</w:t>
            </w:r>
          </w:p>
        </w:tc>
        <w:tc>
          <w:tcPr>
            <w:tcW w:w="1260" w:type="dxa"/>
            <w:vAlign w:val="center"/>
          </w:tcPr>
          <w:p w:rsidR="00614EDD" w:rsidRDefault="00614EDD" w:rsidP="00D11F56">
            <w:pPr>
              <w:jc w:val="center"/>
              <w:rPr>
                <w:sz w:val="20"/>
                <w:szCs w:val="20"/>
              </w:rPr>
            </w:pPr>
            <w:r>
              <w:rPr>
                <w:sz w:val="20"/>
                <w:szCs w:val="20"/>
              </w:rPr>
              <w:t>24</w:t>
            </w:r>
          </w:p>
        </w:tc>
        <w:tc>
          <w:tcPr>
            <w:tcW w:w="1440" w:type="dxa"/>
            <w:vAlign w:val="center"/>
          </w:tcPr>
          <w:p w:rsidR="00614EDD" w:rsidRDefault="00614EDD" w:rsidP="00D11F56">
            <w:pPr>
              <w:jc w:val="center"/>
              <w:rPr>
                <w:sz w:val="20"/>
                <w:szCs w:val="20"/>
              </w:rPr>
            </w:pPr>
            <w:r>
              <w:rPr>
                <w:sz w:val="20"/>
                <w:szCs w:val="20"/>
              </w:rPr>
              <w:t>1</w:t>
            </w:r>
          </w:p>
        </w:tc>
        <w:tc>
          <w:tcPr>
            <w:tcW w:w="1170" w:type="dxa"/>
            <w:vAlign w:val="center"/>
          </w:tcPr>
          <w:p w:rsidR="00614EDD" w:rsidRDefault="00614EDD" w:rsidP="00D11F56">
            <w:pPr>
              <w:jc w:val="center"/>
              <w:rPr>
                <w:sz w:val="20"/>
                <w:szCs w:val="20"/>
              </w:rPr>
            </w:pPr>
            <w:r>
              <w:rPr>
                <w:sz w:val="20"/>
                <w:szCs w:val="20"/>
              </w:rPr>
              <w:t>24.00</w:t>
            </w:r>
          </w:p>
        </w:tc>
        <w:tc>
          <w:tcPr>
            <w:tcW w:w="1440" w:type="dxa"/>
            <w:vAlign w:val="center"/>
          </w:tcPr>
          <w:p w:rsidR="00614EDD" w:rsidRDefault="00614EDD" w:rsidP="00D11F56">
            <w:pPr>
              <w:jc w:val="center"/>
              <w:rPr>
                <w:sz w:val="20"/>
                <w:szCs w:val="20"/>
              </w:rPr>
            </w:pPr>
            <w:r>
              <w:rPr>
                <w:sz w:val="20"/>
                <w:szCs w:val="20"/>
              </w:rPr>
              <w:t>1.20</w:t>
            </w:r>
          </w:p>
        </w:tc>
        <w:tc>
          <w:tcPr>
            <w:tcW w:w="990" w:type="dxa"/>
            <w:vAlign w:val="center"/>
          </w:tcPr>
          <w:p w:rsidR="00614EDD" w:rsidRDefault="00614EDD" w:rsidP="00D11F56">
            <w:pPr>
              <w:jc w:val="center"/>
              <w:rPr>
                <w:sz w:val="20"/>
                <w:szCs w:val="20"/>
              </w:rPr>
            </w:pPr>
            <w:r>
              <w:rPr>
                <w:sz w:val="20"/>
                <w:szCs w:val="20"/>
              </w:rPr>
              <w:t>2.40</w:t>
            </w:r>
          </w:p>
        </w:tc>
        <w:tc>
          <w:tcPr>
            <w:tcW w:w="1440" w:type="dxa"/>
            <w:vAlign w:val="center"/>
          </w:tcPr>
          <w:p w:rsidR="00614EDD" w:rsidRDefault="00614EDD" w:rsidP="00EA2DE7">
            <w:pPr>
              <w:jc w:val="right"/>
              <w:rPr>
                <w:sz w:val="20"/>
                <w:szCs w:val="20"/>
              </w:rPr>
            </w:pPr>
            <w:r w:rsidRPr="00D404E5">
              <w:rPr>
                <w:sz w:val="20"/>
                <w:szCs w:val="20"/>
              </w:rPr>
              <w:t xml:space="preserve">$2,644.64 </w:t>
            </w:r>
          </w:p>
        </w:tc>
      </w:tr>
      <w:tr w:rsidR="00614EDD" w:rsidTr="00D11F56">
        <w:trPr>
          <w:cantSplit/>
        </w:trPr>
        <w:tc>
          <w:tcPr>
            <w:tcW w:w="2880" w:type="dxa"/>
            <w:vAlign w:val="center"/>
          </w:tcPr>
          <w:p w:rsidR="00614EDD" w:rsidRDefault="00614EDD" w:rsidP="00D11F56">
            <w:pPr>
              <w:rPr>
                <w:sz w:val="20"/>
                <w:szCs w:val="20"/>
              </w:rPr>
            </w:pPr>
            <w:r>
              <w:rPr>
                <w:sz w:val="20"/>
                <w:szCs w:val="20"/>
              </w:rPr>
              <w:lastRenderedPageBreak/>
              <w:t xml:space="preserve">  iii.  Opacity violation/scrubber</w:t>
            </w:r>
          </w:p>
        </w:tc>
        <w:tc>
          <w:tcPr>
            <w:tcW w:w="1260" w:type="dxa"/>
            <w:vAlign w:val="center"/>
          </w:tcPr>
          <w:p w:rsidR="00614EDD" w:rsidRDefault="00614EDD" w:rsidP="00D11F56">
            <w:pPr>
              <w:jc w:val="center"/>
              <w:rPr>
                <w:sz w:val="20"/>
                <w:szCs w:val="20"/>
              </w:rPr>
            </w:pPr>
            <w:r>
              <w:rPr>
                <w:sz w:val="20"/>
                <w:szCs w:val="20"/>
              </w:rPr>
              <w:t>2</w:t>
            </w:r>
          </w:p>
        </w:tc>
        <w:tc>
          <w:tcPr>
            <w:tcW w:w="1350" w:type="dxa"/>
            <w:vAlign w:val="center"/>
          </w:tcPr>
          <w:p w:rsidR="00614EDD" w:rsidRDefault="00614EDD" w:rsidP="00D11F56">
            <w:pPr>
              <w:jc w:val="center"/>
              <w:rPr>
                <w:sz w:val="20"/>
                <w:szCs w:val="20"/>
              </w:rPr>
            </w:pPr>
            <w:r>
              <w:rPr>
                <w:sz w:val="20"/>
                <w:szCs w:val="20"/>
              </w:rPr>
              <w:t>1</w:t>
            </w:r>
          </w:p>
        </w:tc>
        <w:tc>
          <w:tcPr>
            <w:tcW w:w="1260" w:type="dxa"/>
            <w:vAlign w:val="center"/>
          </w:tcPr>
          <w:p w:rsidR="00614EDD" w:rsidRDefault="00614EDD" w:rsidP="00D11F56">
            <w:pPr>
              <w:jc w:val="center"/>
              <w:rPr>
                <w:sz w:val="20"/>
                <w:szCs w:val="20"/>
              </w:rPr>
            </w:pPr>
            <w:r>
              <w:rPr>
                <w:sz w:val="20"/>
                <w:szCs w:val="20"/>
              </w:rPr>
              <w:t>2</w:t>
            </w:r>
          </w:p>
        </w:tc>
        <w:tc>
          <w:tcPr>
            <w:tcW w:w="1440" w:type="dxa"/>
            <w:vAlign w:val="center"/>
          </w:tcPr>
          <w:p w:rsidR="00614EDD" w:rsidRDefault="00614EDD" w:rsidP="00D11F56">
            <w:pPr>
              <w:jc w:val="center"/>
              <w:rPr>
                <w:sz w:val="20"/>
                <w:szCs w:val="20"/>
              </w:rPr>
            </w:pPr>
            <w:r>
              <w:rPr>
                <w:sz w:val="20"/>
                <w:szCs w:val="20"/>
              </w:rPr>
              <w:t>1</w:t>
            </w:r>
          </w:p>
        </w:tc>
        <w:tc>
          <w:tcPr>
            <w:tcW w:w="1170" w:type="dxa"/>
            <w:vAlign w:val="center"/>
          </w:tcPr>
          <w:p w:rsidR="00614EDD" w:rsidRDefault="00614EDD" w:rsidP="00D11F56">
            <w:pPr>
              <w:jc w:val="center"/>
              <w:rPr>
                <w:sz w:val="20"/>
                <w:szCs w:val="20"/>
              </w:rPr>
            </w:pPr>
            <w:r>
              <w:rPr>
                <w:sz w:val="20"/>
                <w:szCs w:val="20"/>
              </w:rPr>
              <w:t>2.00</w:t>
            </w:r>
          </w:p>
        </w:tc>
        <w:tc>
          <w:tcPr>
            <w:tcW w:w="1440" w:type="dxa"/>
            <w:vAlign w:val="center"/>
          </w:tcPr>
          <w:p w:rsidR="00614EDD" w:rsidRDefault="00ED4FDD" w:rsidP="00D11F56">
            <w:pPr>
              <w:jc w:val="center"/>
              <w:rPr>
                <w:sz w:val="20"/>
                <w:szCs w:val="20"/>
              </w:rPr>
            </w:pPr>
            <w:r>
              <w:rPr>
                <w:sz w:val="20"/>
                <w:szCs w:val="20"/>
              </w:rPr>
              <w:t>0.</w:t>
            </w:r>
            <w:r w:rsidR="00614EDD">
              <w:rPr>
                <w:sz w:val="20"/>
                <w:szCs w:val="20"/>
              </w:rPr>
              <w:t>1</w:t>
            </w:r>
          </w:p>
        </w:tc>
        <w:tc>
          <w:tcPr>
            <w:tcW w:w="990" w:type="dxa"/>
            <w:vAlign w:val="center"/>
          </w:tcPr>
          <w:p w:rsidR="00614EDD" w:rsidRDefault="00ED4FDD" w:rsidP="00D11F56">
            <w:pPr>
              <w:jc w:val="center"/>
              <w:rPr>
                <w:sz w:val="20"/>
                <w:szCs w:val="20"/>
              </w:rPr>
            </w:pPr>
            <w:r>
              <w:rPr>
                <w:sz w:val="20"/>
                <w:szCs w:val="20"/>
              </w:rPr>
              <w:t>0.</w:t>
            </w:r>
            <w:r w:rsidR="00614EDD">
              <w:rPr>
                <w:sz w:val="20"/>
                <w:szCs w:val="20"/>
              </w:rPr>
              <w:t>2</w:t>
            </w:r>
          </w:p>
        </w:tc>
        <w:tc>
          <w:tcPr>
            <w:tcW w:w="1440" w:type="dxa"/>
            <w:vAlign w:val="center"/>
          </w:tcPr>
          <w:p w:rsidR="00614EDD" w:rsidRDefault="00614EDD" w:rsidP="00EA2DE7">
            <w:pPr>
              <w:jc w:val="right"/>
              <w:rPr>
                <w:sz w:val="20"/>
                <w:szCs w:val="20"/>
              </w:rPr>
            </w:pPr>
            <w:r w:rsidRPr="00D404E5">
              <w:rPr>
                <w:sz w:val="20"/>
                <w:szCs w:val="20"/>
              </w:rPr>
              <w:t xml:space="preserve">$220.39 </w:t>
            </w:r>
          </w:p>
        </w:tc>
      </w:tr>
      <w:tr w:rsidR="00614EDD" w:rsidTr="00D11F56">
        <w:trPr>
          <w:cantSplit/>
        </w:trPr>
        <w:tc>
          <w:tcPr>
            <w:tcW w:w="2880" w:type="dxa"/>
            <w:vAlign w:val="center"/>
          </w:tcPr>
          <w:p w:rsidR="00614EDD" w:rsidRDefault="00614EDD" w:rsidP="00D11F56">
            <w:pPr>
              <w:rPr>
                <w:sz w:val="20"/>
                <w:szCs w:val="20"/>
              </w:rPr>
            </w:pPr>
            <w:r>
              <w:rPr>
                <w:sz w:val="20"/>
                <w:szCs w:val="20"/>
              </w:rPr>
              <w:t xml:space="preserve">  iv.  Opacity violation/baghouse</w:t>
            </w:r>
          </w:p>
        </w:tc>
        <w:tc>
          <w:tcPr>
            <w:tcW w:w="1260" w:type="dxa"/>
            <w:vAlign w:val="center"/>
          </w:tcPr>
          <w:p w:rsidR="00614EDD" w:rsidRDefault="00614EDD" w:rsidP="00D11F56">
            <w:pPr>
              <w:jc w:val="center"/>
              <w:rPr>
                <w:sz w:val="20"/>
                <w:szCs w:val="20"/>
              </w:rPr>
            </w:pPr>
            <w:r>
              <w:rPr>
                <w:sz w:val="20"/>
                <w:szCs w:val="20"/>
              </w:rPr>
              <w:t>2</w:t>
            </w:r>
          </w:p>
        </w:tc>
        <w:tc>
          <w:tcPr>
            <w:tcW w:w="1350" w:type="dxa"/>
            <w:vAlign w:val="center"/>
          </w:tcPr>
          <w:p w:rsidR="00614EDD" w:rsidRDefault="00614EDD" w:rsidP="00D11F56">
            <w:pPr>
              <w:jc w:val="center"/>
              <w:rPr>
                <w:sz w:val="20"/>
                <w:szCs w:val="20"/>
              </w:rPr>
            </w:pPr>
            <w:r>
              <w:rPr>
                <w:sz w:val="20"/>
                <w:szCs w:val="20"/>
              </w:rPr>
              <w:t>20</w:t>
            </w:r>
          </w:p>
        </w:tc>
        <w:tc>
          <w:tcPr>
            <w:tcW w:w="1260" w:type="dxa"/>
            <w:vAlign w:val="center"/>
          </w:tcPr>
          <w:p w:rsidR="00614EDD" w:rsidRDefault="00614EDD" w:rsidP="00D11F56">
            <w:pPr>
              <w:jc w:val="center"/>
              <w:rPr>
                <w:sz w:val="20"/>
                <w:szCs w:val="20"/>
              </w:rPr>
            </w:pPr>
            <w:r>
              <w:rPr>
                <w:sz w:val="20"/>
                <w:szCs w:val="20"/>
              </w:rPr>
              <w:t>40</w:t>
            </w:r>
          </w:p>
        </w:tc>
        <w:tc>
          <w:tcPr>
            <w:tcW w:w="1440" w:type="dxa"/>
            <w:vAlign w:val="center"/>
          </w:tcPr>
          <w:p w:rsidR="00614EDD" w:rsidRDefault="00614EDD" w:rsidP="00D11F56">
            <w:pPr>
              <w:jc w:val="center"/>
              <w:rPr>
                <w:sz w:val="20"/>
                <w:szCs w:val="20"/>
              </w:rPr>
            </w:pPr>
            <w:r>
              <w:rPr>
                <w:sz w:val="20"/>
                <w:szCs w:val="20"/>
              </w:rPr>
              <w:t>1</w:t>
            </w:r>
          </w:p>
        </w:tc>
        <w:tc>
          <w:tcPr>
            <w:tcW w:w="1170" w:type="dxa"/>
            <w:vAlign w:val="center"/>
          </w:tcPr>
          <w:p w:rsidR="00614EDD" w:rsidRDefault="00614EDD" w:rsidP="00D11F56">
            <w:pPr>
              <w:jc w:val="center"/>
              <w:rPr>
                <w:sz w:val="20"/>
                <w:szCs w:val="20"/>
              </w:rPr>
            </w:pPr>
            <w:r>
              <w:rPr>
                <w:sz w:val="20"/>
                <w:szCs w:val="20"/>
              </w:rPr>
              <w:t>40.00</w:t>
            </w:r>
          </w:p>
        </w:tc>
        <w:tc>
          <w:tcPr>
            <w:tcW w:w="1440" w:type="dxa"/>
            <w:vAlign w:val="center"/>
          </w:tcPr>
          <w:p w:rsidR="00614EDD" w:rsidRDefault="00614EDD" w:rsidP="00D11F56">
            <w:pPr>
              <w:jc w:val="center"/>
              <w:rPr>
                <w:sz w:val="20"/>
                <w:szCs w:val="20"/>
              </w:rPr>
            </w:pPr>
            <w:r>
              <w:rPr>
                <w:sz w:val="20"/>
                <w:szCs w:val="20"/>
              </w:rPr>
              <w:t>2.00</w:t>
            </w:r>
          </w:p>
        </w:tc>
        <w:tc>
          <w:tcPr>
            <w:tcW w:w="990" w:type="dxa"/>
            <w:vAlign w:val="center"/>
          </w:tcPr>
          <w:p w:rsidR="00614EDD" w:rsidRDefault="00614EDD" w:rsidP="00D11F56">
            <w:pPr>
              <w:jc w:val="center"/>
              <w:rPr>
                <w:sz w:val="20"/>
                <w:szCs w:val="20"/>
              </w:rPr>
            </w:pPr>
            <w:r>
              <w:rPr>
                <w:sz w:val="20"/>
                <w:szCs w:val="20"/>
              </w:rPr>
              <w:t>4.00</w:t>
            </w:r>
          </w:p>
        </w:tc>
        <w:tc>
          <w:tcPr>
            <w:tcW w:w="1440" w:type="dxa"/>
            <w:vAlign w:val="bottom"/>
          </w:tcPr>
          <w:p w:rsidR="00614EDD" w:rsidRDefault="00614EDD" w:rsidP="00D11F56">
            <w:pPr>
              <w:jc w:val="right"/>
              <w:rPr>
                <w:sz w:val="20"/>
                <w:szCs w:val="20"/>
              </w:rPr>
            </w:pPr>
            <w:r w:rsidRPr="00D404E5">
              <w:rPr>
                <w:color w:val="000000"/>
                <w:sz w:val="20"/>
                <w:szCs w:val="20"/>
              </w:rPr>
              <w:t xml:space="preserve">$4,407.73 </w:t>
            </w:r>
          </w:p>
        </w:tc>
      </w:tr>
      <w:tr w:rsidR="00614EDD" w:rsidTr="00F87ED9">
        <w:trPr>
          <w:cantSplit/>
        </w:trPr>
        <w:tc>
          <w:tcPr>
            <w:tcW w:w="2880" w:type="dxa"/>
            <w:vAlign w:val="center"/>
          </w:tcPr>
          <w:p w:rsidR="00614EDD" w:rsidRDefault="00614EDD" w:rsidP="00D11F56">
            <w:pPr>
              <w:rPr>
                <w:sz w:val="20"/>
                <w:szCs w:val="20"/>
              </w:rPr>
            </w:pPr>
            <w:r>
              <w:rPr>
                <w:sz w:val="20"/>
                <w:szCs w:val="20"/>
              </w:rPr>
              <w:t xml:space="preserve">  v.  Monitoring  violation -          capture system</w:t>
            </w:r>
          </w:p>
        </w:tc>
        <w:tc>
          <w:tcPr>
            <w:tcW w:w="1260" w:type="dxa"/>
            <w:vAlign w:val="center"/>
          </w:tcPr>
          <w:p w:rsidR="00614EDD" w:rsidRDefault="00614EDD" w:rsidP="00D11F56">
            <w:pPr>
              <w:jc w:val="center"/>
              <w:rPr>
                <w:sz w:val="20"/>
                <w:szCs w:val="20"/>
              </w:rPr>
            </w:pPr>
            <w:r>
              <w:rPr>
                <w:sz w:val="20"/>
                <w:szCs w:val="20"/>
              </w:rPr>
              <w:t>2</w:t>
            </w:r>
          </w:p>
        </w:tc>
        <w:tc>
          <w:tcPr>
            <w:tcW w:w="1350" w:type="dxa"/>
            <w:vAlign w:val="center"/>
          </w:tcPr>
          <w:p w:rsidR="00614EDD" w:rsidRDefault="00614EDD" w:rsidP="00D11F56">
            <w:pPr>
              <w:jc w:val="center"/>
              <w:rPr>
                <w:sz w:val="20"/>
                <w:szCs w:val="20"/>
              </w:rPr>
            </w:pPr>
            <w:r>
              <w:rPr>
                <w:sz w:val="20"/>
                <w:szCs w:val="20"/>
              </w:rPr>
              <w:t>12</w:t>
            </w:r>
          </w:p>
        </w:tc>
        <w:tc>
          <w:tcPr>
            <w:tcW w:w="1260" w:type="dxa"/>
            <w:vAlign w:val="center"/>
          </w:tcPr>
          <w:p w:rsidR="00614EDD" w:rsidRDefault="00614EDD" w:rsidP="00D11F56">
            <w:pPr>
              <w:jc w:val="center"/>
              <w:rPr>
                <w:sz w:val="20"/>
                <w:szCs w:val="20"/>
              </w:rPr>
            </w:pPr>
            <w:r>
              <w:rPr>
                <w:sz w:val="20"/>
                <w:szCs w:val="20"/>
              </w:rPr>
              <w:t>24</w:t>
            </w:r>
          </w:p>
        </w:tc>
        <w:tc>
          <w:tcPr>
            <w:tcW w:w="1440" w:type="dxa"/>
            <w:vAlign w:val="center"/>
          </w:tcPr>
          <w:p w:rsidR="00614EDD" w:rsidRDefault="00614EDD" w:rsidP="00D11F56">
            <w:pPr>
              <w:jc w:val="center"/>
              <w:rPr>
                <w:sz w:val="20"/>
                <w:szCs w:val="20"/>
              </w:rPr>
            </w:pPr>
            <w:r>
              <w:rPr>
                <w:sz w:val="20"/>
                <w:szCs w:val="20"/>
              </w:rPr>
              <w:t>1</w:t>
            </w:r>
          </w:p>
        </w:tc>
        <w:tc>
          <w:tcPr>
            <w:tcW w:w="1170" w:type="dxa"/>
            <w:vAlign w:val="center"/>
          </w:tcPr>
          <w:p w:rsidR="00614EDD" w:rsidRDefault="00614EDD" w:rsidP="00D11F56">
            <w:pPr>
              <w:jc w:val="center"/>
              <w:rPr>
                <w:sz w:val="20"/>
                <w:szCs w:val="20"/>
              </w:rPr>
            </w:pPr>
            <w:r>
              <w:rPr>
                <w:sz w:val="20"/>
                <w:szCs w:val="20"/>
              </w:rPr>
              <w:t>24.00</w:t>
            </w:r>
          </w:p>
        </w:tc>
        <w:tc>
          <w:tcPr>
            <w:tcW w:w="1440" w:type="dxa"/>
            <w:vAlign w:val="center"/>
          </w:tcPr>
          <w:p w:rsidR="00614EDD" w:rsidRDefault="00614EDD" w:rsidP="00D11F56">
            <w:pPr>
              <w:jc w:val="center"/>
              <w:rPr>
                <w:sz w:val="20"/>
                <w:szCs w:val="20"/>
              </w:rPr>
            </w:pPr>
            <w:r>
              <w:rPr>
                <w:sz w:val="20"/>
                <w:szCs w:val="20"/>
              </w:rPr>
              <w:t>1.20</w:t>
            </w:r>
          </w:p>
        </w:tc>
        <w:tc>
          <w:tcPr>
            <w:tcW w:w="990" w:type="dxa"/>
            <w:vAlign w:val="center"/>
          </w:tcPr>
          <w:p w:rsidR="00614EDD" w:rsidRDefault="00614EDD" w:rsidP="00D11F56">
            <w:pPr>
              <w:jc w:val="center"/>
              <w:rPr>
                <w:sz w:val="20"/>
                <w:szCs w:val="20"/>
              </w:rPr>
            </w:pPr>
            <w:r>
              <w:rPr>
                <w:sz w:val="20"/>
                <w:szCs w:val="20"/>
              </w:rPr>
              <w:t>2.40</w:t>
            </w:r>
          </w:p>
        </w:tc>
        <w:tc>
          <w:tcPr>
            <w:tcW w:w="1440" w:type="dxa"/>
            <w:vAlign w:val="center"/>
          </w:tcPr>
          <w:p w:rsidR="00614EDD" w:rsidRDefault="00614EDD" w:rsidP="00F87ED9">
            <w:pPr>
              <w:jc w:val="right"/>
              <w:rPr>
                <w:sz w:val="20"/>
                <w:szCs w:val="20"/>
              </w:rPr>
            </w:pPr>
            <w:r w:rsidRPr="00D404E5">
              <w:rPr>
                <w:color w:val="000000"/>
                <w:sz w:val="20"/>
                <w:szCs w:val="20"/>
              </w:rPr>
              <w:t xml:space="preserve">$2,644.64 </w:t>
            </w:r>
          </w:p>
        </w:tc>
      </w:tr>
      <w:tr w:rsidR="00D16E78" w:rsidTr="00D11F56">
        <w:trPr>
          <w:cantSplit/>
        </w:trPr>
        <w:tc>
          <w:tcPr>
            <w:tcW w:w="2880" w:type="dxa"/>
            <w:vAlign w:val="center"/>
          </w:tcPr>
          <w:p w:rsidR="00D16E78" w:rsidRDefault="00D16E78" w:rsidP="00D11F56">
            <w:pPr>
              <w:rPr>
                <w:sz w:val="20"/>
                <w:szCs w:val="20"/>
              </w:rPr>
            </w:pPr>
            <w:r>
              <w:rPr>
                <w:sz w:val="20"/>
                <w:szCs w:val="20"/>
              </w:rPr>
              <w:t xml:space="preserve">D.  Develop record system </w:t>
            </w:r>
            <w:r>
              <w:rPr>
                <w:vertAlign w:val="superscript"/>
              </w:rPr>
              <w:t>c, g</w:t>
            </w:r>
          </w:p>
        </w:tc>
        <w:tc>
          <w:tcPr>
            <w:tcW w:w="1260" w:type="dxa"/>
            <w:vAlign w:val="center"/>
          </w:tcPr>
          <w:p w:rsidR="00D16E78" w:rsidRDefault="00D16E78" w:rsidP="00D11F56">
            <w:pPr>
              <w:jc w:val="center"/>
              <w:rPr>
                <w:sz w:val="20"/>
                <w:szCs w:val="20"/>
              </w:rPr>
            </w:pPr>
            <w:r>
              <w:rPr>
                <w:sz w:val="20"/>
                <w:szCs w:val="20"/>
              </w:rPr>
              <w:t>N/A</w:t>
            </w:r>
          </w:p>
        </w:tc>
        <w:tc>
          <w:tcPr>
            <w:tcW w:w="1350" w:type="dxa"/>
            <w:vAlign w:val="center"/>
          </w:tcPr>
          <w:p w:rsidR="00D16E78" w:rsidRDefault="00D16E78" w:rsidP="00D11F56">
            <w:pPr>
              <w:jc w:val="center"/>
              <w:rPr>
                <w:sz w:val="20"/>
                <w:szCs w:val="20"/>
              </w:rPr>
            </w:pPr>
          </w:p>
        </w:tc>
        <w:tc>
          <w:tcPr>
            <w:tcW w:w="126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center"/>
              <w:rPr>
                <w:sz w:val="20"/>
                <w:szCs w:val="20"/>
              </w:rPr>
            </w:pPr>
          </w:p>
        </w:tc>
        <w:tc>
          <w:tcPr>
            <w:tcW w:w="117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center"/>
              <w:rPr>
                <w:sz w:val="20"/>
                <w:szCs w:val="20"/>
              </w:rPr>
            </w:pPr>
          </w:p>
        </w:tc>
        <w:tc>
          <w:tcPr>
            <w:tcW w:w="99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right"/>
              <w:rPr>
                <w:sz w:val="20"/>
                <w:szCs w:val="20"/>
              </w:rPr>
            </w:pPr>
          </w:p>
        </w:tc>
      </w:tr>
      <w:tr w:rsidR="00D16E78" w:rsidTr="00D11F56">
        <w:trPr>
          <w:cantSplit/>
        </w:trPr>
        <w:tc>
          <w:tcPr>
            <w:tcW w:w="2880" w:type="dxa"/>
            <w:vAlign w:val="center"/>
          </w:tcPr>
          <w:p w:rsidR="00D16E78" w:rsidRDefault="00D16E78" w:rsidP="00D11F56">
            <w:pPr>
              <w:rPr>
                <w:sz w:val="20"/>
                <w:szCs w:val="20"/>
              </w:rPr>
            </w:pPr>
            <w:r>
              <w:rPr>
                <w:sz w:val="20"/>
                <w:szCs w:val="20"/>
              </w:rPr>
              <w:t>E.  Time to enter and transmit information</w:t>
            </w:r>
          </w:p>
        </w:tc>
        <w:tc>
          <w:tcPr>
            <w:tcW w:w="2610" w:type="dxa"/>
            <w:gridSpan w:val="2"/>
            <w:vAlign w:val="center"/>
          </w:tcPr>
          <w:p w:rsidR="00D16E78" w:rsidRDefault="00D16E78" w:rsidP="00D11F56">
            <w:pPr>
              <w:jc w:val="center"/>
              <w:rPr>
                <w:sz w:val="20"/>
                <w:szCs w:val="20"/>
              </w:rPr>
            </w:pPr>
            <w:r>
              <w:rPr>
                <w:sz w:val="20"/>
                <w:szCs w:val="20"/>
              </w:rPr>
              <w:t>Included in 5C</w:t>
            </w:r>
          </w:p>
        </w:tc>
        <w:tc>
          <w:tcPr>
            <w:tcW w:w="126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center"/>
              <w:rPr>
                <w:sz w:val="20"/>
                <w:szCs w:val="20"/>
              </w:rPr>
            </w:pPr>
          </w:p>
        </w:tc>
        <w:tc>
          <w:tcPr>
            <w:tcW w:w="117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center"/>
              <w:rPr>
                <w:sz w:val="20"/>
                <w:szCs w:val="20"/>
              </w:rPr>
            </w:pPr>
          </w:p>
        </w:tc>
        <w:tc>
          <w:tcPr>
            <w:tcW w:w="99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right"/>
              <w:rPr>
                <w:sz w:val="20"/>
                <w:szCs w:val="20"/>
              </w:rPr>
            </w:pPr>
          </w:p>
        </w:tc>
      </w:tr>
      <w:tr w:rsidR="00D16E78" w:rsidTr="00D11F56">
        <w:trPr>
          <w:cantSplit/>
        </w:trPr>
        <w:tc>
          <w:tcPr>
            <w:tcW w:w="2880" w:type="dxa"/>
            <w:vAlign w:val="center"/>
          </w:tcPr>
          <w:p w:rsidR="00D16E78" w:rsidRDefault="00D16E78" w:rsidP="00D11F56">
            <w:pPr>
              <w:rPr>
                <w:sz w:val="20"/>
                <w:szCs w:val="20"/>
              </w:rPr>
            </w:pPr>
            <w:r>
              <w:rPr>
                <w:sz w:val="20"/>
                <w:szCs w:val="20"/>
              </w:rPr>
              <w:t>F.  Time to train personnel</w:t>
            </w:r>
          </w:p>
        </w:tc>
        <w:tc>
          <w:tcPr>
            <w:tcW w:w="1260" w:type="dxa"/>
            <w:vAlign w:val="center"/>
          </w:tcPr>
          <w:p w:rsidR="00D16E78" w:rsidRDefault="00D16E78" w:rsidP="00D11F56">
            <w:pPr>
              <w:jc w:val="center"/>
              <w:rPr>
                <w:sz w:val="20"/>
                <w:szCs w:val="20"/>
              </w:rPr>
            </w:pPr>
            <w:r>
              <w:rPr>
                <w:sz w:val="20"/>
                <w:szCs w:val="20"/>
              </w:rPr>
              <w:t>N/A</w:t>
            </w:r>
          </w:p>
        </w:tc>
        <w:tc>
          <w:tcPr>
            <w:tcW w:w="1350" w:type="dxa"/>
            <w:vAlign w:val="center"/>
          </w:tcPr>
          <w:p w:rsidR="00D16E78" w:rsidRDefault="00D16E78" w:rsidP="00D11F56">
            <w:pPr>
              <w:jc w:val="center"/>
              <w:rPr>
                <w:sz w:val="20"/>
                <w:szCs w:val="20"/>
              </w:rPr>
            </w:pPr>
          </w:p>
        </w:tc>
        <w:tc>
          <w:tcPr>
            <w:tcW w:w="126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center"/>
              <w:rPr>
                <w:sz w:val="20"/>
                <w:szCs w:val="20"/>
              </w:rPr>
            </w:pPr>
          </w:p>
        </w:tc>
        <w:tc>
          <w:tcPr>
            <w:tcW w:w="117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center"/>
              <w:rPr>
                <w:sz w:val="20"/>
                <w:szCs w:val="20"/>
              </w:rPr>
            </w:pPr>
          </w:p>
        </w:tc>
        <w:tc>
          <w:tcPr>
            <w:tcW w:w="99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right"/>
              <w:rPr>
                <w:sz w:val="20"/>
                <w:szCs w:val="20"/>
              </w:rPr>
            </w:pPr>
          </w:p>
        </w:tc>
      </w:tr>
      <w:tr w:rsidR="00D16E78" w:rsidTr="00D11F56">
        <w:trPr>
          <w:cantSplit/>
        </w:trPr>
        <w:tc>
          <w:tcPr>
            <w:tcW w:w="2880" w:type="dxa"/>
            <w:vAlign w:val="center"/>
          </w:tcPr>
          <w:p w:rsidR="00D16E78" w:rsidRDefault="00D16E78" w:rsidP="00D11F56">
            <w:pPr>
              <w:rPr>
                <w:sz w:val="20"/>
                <w:szCs w:val="20"/>
              </w:rPr>
            </w:pPr>
            <w:r>
              <w:rPr>
                <w:sz w:val="20"/>
                <w:szCs w:val="20"/>
              </w:rPr>
              <w:t>G.  Time to adjust existing ways to comply with  previously applicable requirements</w:t>
            </w:r>
          </w:p>
        </w:tc>
        <w:tc>
          <w:tcPr>
            <w:tcW w:w="1260" w:type="dxa"/>
            <w:vAlign w:val="center"/>
          </w:tcPr>
          <w:p w:rsidR="00D16E78" w:rsidRDefault="00D16E78" w:rsidP="00D11F56">
            <w:pPr>
              <w:jc w:val="center"/>
              <w:rPr>
                <w:sz w:val="20"/>
                <w:szCs w:val="20"/>
              </w:rPr>
            </w:pPr>
            <w:r>
              <w:rPr>
                <w:sz w:val="20"/>
                <w:szCs w:val="20"/>
              </w:rPr>
              <w:t>N/A</w:t>
            </w:r>
          </w:p>
        </w:tc>
        <w:tc>
          <w:tcPr>
            <w:tcW w:w="1350" w:type="dxa"/>
            <w:vAlign w:val="center"/>
          </w:tcPr>
          <w:p w:rsidR="00D16E78" w:rsidRDefault="00D16E78" w:rsidP="00D11F56">
            <w:pPr>
              <w:jc w:val="center"/>
              <w:rPr>
                <w:sz w:val="20"/>
                <w:szCs w:val="20"/>
              </w:rPr>
            </w:pPr>
          </w:p>
        </w:tc>
        <w:tc>
          <w:tcPr>
            <w:tcW w:w="126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center"/>
              <w:rPr>
                <w:sz w:val="20"/>
                <w:szCs w:val="20"/>
              </w:rPr>
            </w:pPr>
          </w:p>
        </w:tc>
        <w:tc>
          <w:tcPr>
            <w:tcW w:w="117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center"/>
              <w:rPr>
                <w:sz w:val="20"/>
                <w:szCs w:val="20"/>
              </w:rPr>
            </w:pPr>
          </w:p>
        </w:tc>
        <w:tc>
          <w:tcPr>
            <w:tcW w:w="99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right"/>
              <w:rPr>
                <w:sz w:val="20"/>
                <w:szCs w:val="20"/>
              </w:rPr>
            </w:pPr>
          </w:p>
        </w:tc>
      </w:tr>
      <w:tr w:rsidR="00D16E78" w:rsidTr="00D11F56">
        <w:trPr>
          <w:cantSplit/>
        </w:trPr>
        <w:tc>
          <w:tcPr>
            <w:tcW w:w="2880" w:type="dxa"/>
            <w:vAlign w:val="center"/>
          </w:tcPr>
          <w:p w:rsidR="00D16E78" w:rsidRDefault="00D16E78" w:rsidP="00D11F56">
            <w:pPr>
              <w:rPr>
                <w:sz w:val="20"/>
                <w:szCs w:val="20"/>
              </w:rPr>
            </w:pPr>
            <w:r>
              <w:rPr>
                <w:sz w:val="20"/>
                <w:szCs w:val="20"/>
              </w:rPr>
              <w:t>H.  Time to disclose information</w:t>
            </w:r>
          </w:p>
        </w:tc>
        <w:tc>
          <w:tcPr>
            <w:tcW w:w="1260" w:type="dxa"/>
            <w:vAlign w:val="center"/>
          </w:tcPr>
          <w:p w:rsidR="00D16E78" w:rsidRDefault="00D16E78" w:rsidP="00D11F56">
            <w:pPr>
              <w:jc w:val="center"/>
              <w:rPr>
                <w:sz w:val="20"/>
                <w:szCs w:val="20"/>
              </w:rPr>
            </w:pPr>
            <w:r>
              <w:rPr>
                <w:sz w:val="20"/>
                <w:szCs w:val="20"/>
              </w:rPr>
              <w:t>N/A</w:t>
            </w:r>
          </w:p>
        </w:tc>
        <w:tc>
          <w:tcPr>
            <w:tcW w:w="1350" w:type="dxa"/>
            <w:vAlign w:val="center"/>
          </w:tcPr>
          <w:p w:rsidR="00D16E78" w:rsidRDefault="00D16E78" w:rsidP="00D11F56">
            <w:pPr>
              <w:jc w:val="center"/>
              <w:rPr>
                <w:sz w:val="20"/>
                <w:szCs w:val="20"/>
              </w:rPr>
            </w:pPr>
          </w:p>
        </w:tc>
        <w:tc>
          <w:tcPr>
            <w:tcW w:w="126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center"/>
              <w:rPr>
                <w:sz w:val="20"/>
                <w:szCs w:val="20"/>
              </w:rPr>
            </w:pPr>
          </w:p>
        </w:tc>
        <w:tc>
          <w:tcPr>
            <w:tcW w:w="117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center"/>
              <w:rPr>
                <w:sz w:val="20"/>
                <w:szCs w:val="20"/>
              </w:rPr>
            </w:pPr>
          </w:p>
        </w:tc>
        <w:tc>
          <w:tcPr>
            <w:tcW w:w="99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right"/>
              <w:rPr>
                <w:sz w:val="20"/>
                <w:szCs w:val="20"/>
              </w:rPr>
            </w:pPr>
          </w:p>
        </w:tc>
      </w:tr>
      <w:tr w:rsidR="00D16E78" w:rsidTr="00D11F56">
        <w:trPr>
          <w:cantSplit/>
        </w:trPr>
        <w:tc>
          <w:tcPr>
            <w:tcW w:w="2880" w:type="dxa"/>
            <w:vAlign w:val="center"/>
          </w:tcPr>
          <w:p w:rsidR="00D16E78" w:rsidRDefault="00D16E78" w:rsidP="00D11F56">
            <w:pPr>
              <w:rPr>
                <w:sz w:val="20"/>
                <w:szCs w:val="20"/>
              </w:rPr>
            </w:pPr>
            <w:r>
              <w:rPr>
                <w:sz w:val="20"/>
                <w:szCs w:val="20"/>
              </w:rPr>
              <w:t>I.  Time for audits</w:t>
            </w:r>
          </w:p>
        </w:tc>
        <w:tc>
          <w:tcPr>
            <w:tcW w:w="1260" w:type="dxa"/>
            <w:vAlign w:val="center"/>
          </w:tcPr>
          <w:p w:rsidR="00D16E78" w:rsidRDefault="00D16E78" w:rsidP="00D11F56">
            <w:pPr>
              <w:jc w:val="center"/>
              <w:rPr>
                <w:sz w:val="20"/>
                <w:szCs w:val="20"/>
              </w:rPr>
            </w:pPr>
            <w:r>
              <w:rPr>
                <w:sz w:val="20"/>
                <w:szCs w:val="20"/>
              </w:rPr>
              <w:t>N/A</w:t>
            </w:r>
          </w:p>
        </w:tc>
        <w:tc>
          <w:tcPr>
            <w:tcW w:w="1350" w:type="dxa"/>
            <w:vAlign w:val="center"/>
          </w:tcPr>
          <w:p w:rsidR="00D16E78" w:rsidRDefault="00D16E78" w:rsidP="00D11F56">
            <w:pPr>
              <w:jc w:val="center"/>
              <w:rPr>
                <w:sz w:val="20"/>
                <w:szCs w:val="20"/>
              </w:rPr>
            </w:pPr>
          </w:p>
        </w:tc>
        <w:tc>
          <w:tcPr>
            <w:tcW w:w="126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center"/>
              <w:rPr>
                <w:sz w:val="20"/>
                <w:szCs w:val="20"/>
              </w:rPr>
            </w:pPr>
          </w:p>
        </w:tc>
        <w:tc>
          <w:tcPr>
            <w:tcW w:w="117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center"/>
              <w:rPr>
                <w:sz w:val="20"/>
                <w:szCs w:val="20"/>
              </w:rPr>
            </w:pPr>
          </w:p>
        </w:tc>
        <w:tc>
          <w:tcPr>
            <w:tcW w:w="99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right"/>
              <w:rPr>
                <w:sz w:val="20"/>
                <w:szCs w:val="20"/>
              </w:rPr>
            </w:pPr>
          </w:p>
        </w:tc>
      </w:tr>
      <w:tr w:rsidR="00614EDD" w:rsidTr="00F87ED9">
        <w:trPr>
          <w:cantSplit/>
          <w:trHeight w:val="408"/>
        </w:trPr>
        <w:tc>
          <w:tcPr>
            <w:tcW w:w="2880" w:type="dxa"/>
            <w:vAlign w:val="center"/>
          </w:tcPr>
          <w:p w:rsidR="00614EDD" w:rsidRDefault="00614EDD" w:rsidP="00D11F56">
            <w:pPr>
              <w:spacing w:line="163" w:lineRule="exact"/>
              <w:rPr>
                <w:sz w:val="20"/>
                <w:szCs w:val="20"/>
              </w:rPr>
            </w:pPr>
            <w:r>
              <w:rPr>
                <w:sz w:val="20"/>
                <w:szCs w:val="20"/>
              </w:rPr>
              <w:t>Recordkeeping subtotal</w:t>
            </w:r>
          </w:p>
        </w:tc>
        <w:tc>
          <w:tcPr>
            <w:tcW w:w="1260" w:type="dxa"/>
            <w:vAlign w:val="center"/>
          </w:tcPr>
          <w:p w:rsidR="00614EDD" w:rsidRDefault="00614EDD" w:rsidP="00D11F56">
            <w:pPr>
              <w:spacing w:line="163" w:lineRule="exact"/>
              <w:rPr>
                <w:sz w:val="20"/>
                <w:szCs w:val="20"/>
              </w:rPr>
            </w:pPr>
          </w:p>
        </w:tc>
        <w:tc>
          <w:tcPr>
            <w:tcW w:w="1350" w:type="dxa"/>
            <w:vAlign w:val="center"/>
          </w:tcPr>
          <w:p w:rsidR="00614EDD" w:rsidRDefault="00614EDD" w:rsidP="00D11F56">
            <w:pPr>
              <w:spacing w:line="163" w:lineRule="exact"/>
              <w:rPr>
                <w:sz w:val="20"/>
                <w:szCs w:val="20"/>
              </w:rPr>
            </w:pPr>
          </w:p>
        </w:tc>
        <w:tc>
          <w:tcPr>
            <w:tcW w:w="1260" w:type="dxa"/>
            <w:vAlign w:val="center"/>
          </w:tcPr>
          <w:p w:rsidR="00614EDD" w:rsidRDefault="00614EDD" w:rsidP="00D11F56">
            <w:pPr>
              <w:spacing w:line="163" w:lineRule="exact"/>
              <w:rPr>
                <w:sz w:val="20"/>
                <w:szCs w:val="20"/>
              </w:rPr>
            </w:pPr>
          </w:p>
        </w:tc>
        <w:tc>
          <w:tcPr>
            <w:tcW w:w="1440" w:type="dxa"/>
            <w:vAlign w:val="center"/>
          </w:tcPr>
          <w:p w:rsidR="00614EDD" w:rsidRDefault="00614EDD" w:rsidP="00D11F56">
            <w:pPr>
              <w:spacing w:line="163" w:lineRule="exact"/>
              <w:rPr>
                <w:sz w:val="20"/>
                <w:szCs w:val="20"/>
              </w:rPr>
            </w:pPr>
          </w:p>
        </w:tc>
        <w:tc>
          <w:tcPr>
            <w:tcW w:w="3600" w:type="dxa"/>
            <w:gridSpan w:val="3"/>
            <w:vAlign w:val="center"/>
          </w:tcPr>
          <w:p w:rsidR="00614EDD" w:rsidRDefault="00614EDD" w:rsidP="00F87ED9">
            <w:pPr>
              <w:spacing w:line="163" w:lineRule="exact"/>
              <w:jc w:val="center"/>
              <w:rPr>
                <w:sz w:val="20"/>
                <w:szCs w:val="20"/>
              </w:rPr>
            </w:pPr>
            <w:r>
              <w:rPr>
                <w:sz w:val="20"/>
                <w:szCs w:val="20"/>
              </w:rPr>
              <w:t>502</w:t>
            </w:r>
          </w:p>
        </w:tc>
        <w:tc>
          <w:tcPr>
            <w:tcW w:w="1440" w:type="dxa"/>
            <w:vAlign w:val="center"/>
          </w:tcPr>
          <w:p w:rsidR="00614EDD" w:rsidRDefault="00614EDD" w:rsidP="00F87ED9">
            <w:pPr>
              <w:spacing w:line="163" w:lineRule="exact"/>
              <w:jc w:val="right"/>
              <w:rPr>
                <w:sz w:val="20"/>
                <w:szCs w:val="20"/>
              </w:rPr>
            </w:pPr>
            <w:r w:rsidRPr="00D404E5">
              <w:rPr>
                <w:sz w:val="20"/>
                <w:szCs w:val="20"/>
              </w:rPr>
              <w:t xml:space="preserve">$48,132.43 </w:t>
            </w:r>
          </w:p>
        </w:tc>
      </w:tr>
      <w:tr w:rsidR="00614EDD" w:rsidTr="00D11F56">
        <w:trPr>
          <w:cantSplit/>
        </w:trPr>
        <w:tc>
          <w:tcPr>
            <w:tcW w:w="2880" w:type="dxa"/>
            <w:vAlign w:val="center"/>
          </w:tcPr>
          <w:p w:rsidR="00614EDD" w:rsidRDefault="00614EDD" w:rsidP="00D11F56">
            <w:pPr>
              <w:rPr>
                <w:sz w:val="20"/>
                <w:szCs w:val="20"/>
              </w:rPr>
            </w:pPr>
            <w:r>
              <w:rPr>
                <w:sz w:val="20"/>
                <w:szCs w:val="20"/>
              </w:rPr>
              <w:t>TOTAL LABOR  BURDEN AND COST (Rounded)</w:t>
            </w:r>
          </w:p>
        </w:tc>
        <w:tc>
          <w:tcPr>
            <w:tcW w:w="1260" w:type="dxa"/>
            <w:vAlign w:val="center"/>
          </w:tcPr>
          <w:p w:rsidR="00614EDD" w:rsidRDefault="00614EDD" w:rsidP="00D11F56">
            <w:pPr>
              <w:jc w:val="center"/>
              <w:rPr>
                <w:sz w:val="20"/>
                <w:szCs w:val="20"/>
              </w:rPr>
            </w:pPr>
          </w:p>
        </w:tc>
        <w:tc>
          <w:tcPr>
            <w:tcW w:w="1350" w:type="dxa"/>
            <w:vAlign w:val="center"/>
          </w:tcPr>
          <w:p w:rsidR="00614EDD" w:rsidRDefault="00614EDD" w:rsidP="00D11F56">
            <w:pPr>
              <w:jc w:val="center"/>
              <w:rPr>
                <w:sz w:val="20"/>
                <w:szCs w:val="20"/>
              </w:rPr>
            </w:pPr>
          </w:p>
        </w:tc>
        <w:tc>
          <w:tcPr>
            <w:tcW w:w="1260" w:type="dxa"/>
            <w:vAlign w:val="center"/>
          </w:tcPr>
          <w:p w:rsidR="00614EDD" w:rsidRDefault="00614EDD" w:rsidP="00D11F56">
            <w:pPr>
              <w:jc w:val="center"/>
              <w:rPr>
                <w:sz w:val="20"/>
                <w:szCs w:val="20"/>
              </w:rPr>
            </w:pPr>
          </w:p>
        </w:tc>
        <w:tc>
          <w:tcPr>
            <w:tcW w:w="1440" w:type="dxa"/>
            <w:vAlign w:val="center"/>
          </w:tcPr>
          <w:p w:rsidR="00614EDD" w:rsidRDefault="00614EDD" w:rsidP="00D11F56">
            <w:pPr>
              <w:jc w:val="center"/>
              <w:rPr>
                <w:sz w:val="20"/>
                <w:szCs w:val="20"/>
              </w:rPr>
            </w:pPr>
          </w:p>
        </w:tc>
        <w:tc>
          <w:tcPr>
            <w:tcW w:w="3600" w:type="dxa"/>
            <w:gridSpan w:val="3"/>
            <w:vAlign w:val="center"/>
          </w:tcPr>
          <w:p w:rsidR="00614EDD" w:rsidRDefault="00614EDD" w:rsidP="00D11F56">
            <w:pPr>
              <w:jc w:val="center"/>
              <w:rPr>
                <w:sz w:val="20"/>
                <w:szCs w:val="20"/>
              </w:rPr>
            </w:pPr>
            <w:r>
              <w:rPr>
                <w:sz w:val="20"/>
                <w:szCs w:val="20"/>
              </w:rPr>
              <w:t>584</w:t>
            </w:r>
          </w:p>
        </w:tc>
        <w:tc>
          <w:tcPr>
            <w:tcW w:w="1440" w:type="dxa"/>
            <w:vAlign w:val="center"/>
          </w:tcPr>
          <w:p w:rsidR="00614EDD" w:rsidRDefault="00614EDD" w:rsidP="00F87ED9">
            <w:pPr>
              <w:jc w:val="right"/>
              <w:rPr>
                <w:sz w:val="20"/>
                <w:szCs w:val="20"/>
              </w:rPr>
            </w:pPr>
            <w:r w:rsidRPr="00D404E5">
              <w:rPr>
                <w:sz w:val="20"/>
                <w:szCs w:val="20"/>
              </w:rPr>
              <w:t xml:space="preserve">$55,956 </w:t>
            </w:r>
          </w:p>
        </w:tc>
      </w:tr>
    </w:tbl>
    <w:p w:rsidR="00D16E78" w:rsidRDefault="00D16E78" w:rsidP="00D16E78">
      <w:pPr>
        <w:ind w:right="-180"/>
        <w:rPr>
          <w:b/>
          <w:bCs/>
          <w:sz w:val="20"/>
          <w:szCs w:val="20"/>
        </w:rPr>
      </w:pPr>
    </w:p>
    <w:p w:rsidR="00D16E78" w:rsidRDefault="00D16E78" w:rsidP="00D16E78">
      <w:pPr>
        <w:ind w:right="-180"/>
        <w:rPr>
          <w:b/>
          <w:bCs/>
          <w:sz w:val="20"/>
          <w:szCs w:val="20"/>
        </w:rPr>
      </w:pPr>
      <w:r>
        <w:rPr>
          <w:b/>
          <w:bCs/>
          <w:sz w:val="20"/>
          <w:szCs w:val="20"/>
        </w:rPr>
        <w:t>Assumptions:</w:t>
      </w:r>
    </w:p>
    <w:p w:rsidR="00D16E78" w:rsidRDefault="00D16E78" w:rsidP="00D16E78">
      <w:pPr>
        <w:ind w:right="-180"/>
        <w:rPr>
          <w:sz w:val="20"/>
          <w:szCs w:val="20"/>
        </w:rPr>
      </w:pPr>
      <w:r>
        <w:rPr>
          <w:vertAlign w:val="superscript"/>
        </w:rPr>
        <w:t>a</w:t>
      </w:r>
      <w:r>
        <w:rPr>
          <w:sz w:val="20"/>
          <w:szCs w:val="20"/>
        </w:rPr>
        <w:t xml:space="preserve">  There is only one ferroalloy production facility currently subject to the standard.  We have assumed that no additional respondents will become subject to this regulation since no industry growth is expected in the next three years.</w:t>
      </w:r>
    </w:p>
    <w:p w:rsidR="00D16E78" w:rsidRDefault="00D16E78" w:rsidP="00D16E78">
      <w:pPr>
        <w:ind w:right="-180"/>
        <w:rPr>
          <w:sz w:val="20"/>
          <w:szCs w:val="20"/>
        </w:rPr>
      </w:pPr>
      <w:r>
        <w:rPr>
          <w:vertAlign w:val="superscript"/>
        </w:rPr>
        <w:t>b</w:t>
      </w:r>
      <w:r>
        <w:rPr>
          <w:sz w:val="20"/>
          <w:szCs w:val="20"/>
        </w:rPr>
        <w:t xml:space="preserve">  This ICR uses the following labor rates: $</w:t>
      </w:r>
      <w:r w:rsidR="00614EDD">
        <w:rPr>
          <w:sz w:val="20"/>
          <w:szCs w:val="20"/>
        </w:rPr>
        <w:t xml:space="preserve">121.42 </w:t>
      </w:r>
      <w:r>
        <w:rPr>
          <w:sz w:val="20"/>
          <w:szCs w:val="20"/>
        </w:rPr>
        <w:t xml:space="preserve"> per hour for Executive, Administrative, and Managerial labor; $</w:t>
      </w:r>
      <w:r w:rsidR="00614EDD">
        <w:rPr>
          <w:sz w:val="20"/>
          <w:szCs w:val="20"/>
        </w:rPr>
        <w:t>99.14</w:t>
      </w:r>
      <w:r>
        <w:rPr>
          <w:sz w:val="20"/>
          <w:szCs w:val="20"/>
        </w:rPr>
        <w:t xml:space="preserve"> per hour for Technical labor, and $</w:t>
      </w:r>
      <w:r w:rsidR="00614EDD">
        <w:rPr>
          <w:sz w:val="20"/>
          <w:szCs w:val="20"/>
        </w:rPr>
        <w:t>49.81</w:t>
      </w:r>
      <w:r>
        <w:rPr>
          <w:sz w:val="20"/>
          <w:szCs w:val="20"/>
        </w:rPr>
        <w:t xml:space="preserve"> per hour for Clerical labor.  These rates are from the United States Department of Labor, Bureau of Labor Statistics, </w:t>
      </w:r>
      <w:r w:rsidR="00614EDD">
        <w:rPr>
          <w:sz w:val="20"/>
          <w:szCs w:val="20"/>
        </w:rPr>
        <w:t xml:space="preserve">September </w:t>
      </w:r>
      <w:r>
        <w:rPr>
          <w:sz w:val="20"/>
          <w:szCs w:val="20"/>
        </w:rPr>
        <w:t>20</w:t>
      </w:r>
      <w:r w:rsidR="00614EDD">
        <w:rPr>
          <w:sz w:val="20"/>
          <w:szCs w:val="20"/>
        </w:rPr>
        <w:t>11</w:t>
      </w:r>
      <w:r>
        <w:rPr>
          <w:sz w:val="20"/>
          <w:szCs w:val="20"/>
        </w:rPr>
        <w:t xml:space="preserve">, Table </w:t>
      </w:r>
      <w:r w:rsidR="00614EDD">
        <w:rPr>
          <w:sz w:val="20"/>
          <w:szCs w:val="20"/>
        </w:rPr>
        <w:t>2</w:t>
      </w:r>
      <w:r>
        <w:rPr>
          <w:sz w:val="20"/>
          <w:szCs w:val="20"/>
        </w:rPr>
        <w:t xml:space="preserve">. </w:t>
      </w:r>
      <w:r w:rsidR="00614EDD">
        <w:rPr>
          <w:sz w:val="20"/>
          <w:szCs w:val="20"/>
        </w:rPr>
        <w:t xml:space="preserve">Civilian </w:t>
      </w:r>
      <w:r w:rsidR="00801D31">
        <w:rPr>
          <w:sz w:val="20"/>
          <w:szCs w:val="20"/>
        </w:rPr>
        <w:t>W</w:t>
      </w:r>
      <w:r w:rsidR="00614EDD">
        <w:rPr>
          <w:sz w:val="20"/>
          <w:szCs w:val="20"/>
        </w:rPr>
        <w:t>orkers</w:t>
      </w:r>
      <w:r>
        <w:rPr>
          <w:sz w:val="20"/>
          <w:szCs w:val="20"/>
        </w:rPr>
        <w:t xml:space="preserve">, by </w:t>
      </w:r>
      <w:r w:rsidR="00801D31">
        <w:rPr>
          <w:sz w:val="20"/>
          <w:szCs w:val="20"/>
        </w:rPr>
        <w:t>O</w:t>
      </w:r>
      <w:r>
        <w:rPr>
          <w:sz w:val="20"/>
          <w:szCs w:val="20"/>
        </w:rPr>
        <w:t xml:space="preserve">ccupational and </w:t>
      </w:r>
      <w:r w:rsidR="00801D31">
        <w:rPr>
          <w:sz w:val="20"/>
          <w:szCs w:val="20"/>
        </w:rPr>
        <w:t>I</w:t>
      </w:r>
      <w:r>
        <w:rPr>
          <w:sz w:val="20"/>
          <w:szCs w:val="20"/>
        </w:rPr>
        <w:t xml:space="preserve">ndustry </w:t>
      </w:r>
      <w:r w:rsidR="00801D31">
        <w:rPr>
          <w:sz w:val="20"/>
          <w:szCs w:val="20"/>
        </w:rPr>
        <w:t>G</w:t>
      </w:r>
      <w:r>
        <w:rPr>
          <w:sz w:val="20"/>
          <w:szCs w:val="20"/>
        </w:rPr>
        <w:t>roup.  The rates are from column 1, Total compensation.  These rates have been increased by 110 percent to account for the benefit packages available to those employed by private industry.</w:t>
      </w:r>
    </w:p>
    <w:p w:rsidR="00D16E78" w:rsidRDefault="00D16E78" w:rsidP="00D16E78">
      <w:pPr>
        <w:ind w:right="-180"/>
        <w:rPr>
          <w:sz w:val="20"/>
          <w:szCs w:val="20"/>
        </w:rPr>
      </w:pPr>
      <w:r>
        <w:rPr>
          <w:vertAlign w:val="superscript"/>
        </w:rPr>
        <w:t xml:space="preserve">c  </w:t>
      </w:r>
      <w:r>
        <w:rPr>
          <w:sz w:val="20"/>
          <w:szCs w:val="20"/>
        </w:rPr>
        <w:t>We have assumed that the source has complied with the initial notification requirements and the initial compliance demonstration requirements since the effective date of the rule has passed.  In addition, we have assumed that the source has already developed its record system including the startup, shutdown and malfunction plan; the fugitive dust plan; and the control equipment/maintenance plan.</w:t>
      </w:r>
    </w:p>
    <w:p w:rsidR="00D16E78" w:rsidRDefault="00D16E78" w:rsidP="00D16E78">
      <w:pPr>
        <w:ind w:right="-180"/>
        <w:rPr>
          <w:sz w:val="20"/>
          <w:szCs w:val="20"/>
        </w:rPr>
      </w:pPr>
      <w:r>
        <w:rPr>
          <w:vertAlign w:val="superscript"/>
        </w:rPr>
        <w:t xml:space="preserve">d </w:t>
      </w:r>
      <w:r>
        <w:rPr>
          <w:sz w:val="30"/>
          <w:szCs w:val="30"/>
          <w:vertAlign w:val="superscript"/>
        </w:rPr>
        <w:t xml:space="preserve"> </w:t>
      </w:r>
      <w:r>
        <w:rPr>
          <w:sz w:val="20"/>
          <w:szCs w:val="20"/>
        </w:rPr>
        <w:t xml:space="preserve">Periodic reports include: quarterly emissions reports and semiannual reports that address the requirements for opacity-related reports; performance test results reports; startup, shutdown and malfunction reports; capture hood inspection reports; and fugitive dust operations reports. </w:t>
      </w:r>
    </w:p>
    <w:p w:rsidR="00D16E78" w:rsidRDefault="00D16E78" w:rsidP="00D16E78">
      <w:pPr>
        <w:ind w:right="-180"/>
        <w:rPr>
          <w:sz w:val="20"/>
          <w:szCs w:val="20"/>
        </w:rPr>
      </w:pPr>
      <w:r>
        <w:rPr>
          <w:vertAlign w:val="superscript"/>
        </w:rPr>
        <w:lastRenderedPageBreak/>
        <w:t>e</w:t>
      </w:r>
      <w:r>
        <w:rPr>
          <w:sz w:val="20"/>
          <w:szCs w:val="20"/>
        </w:rPr>
        <w:t xml:space="preserve">  The types of monitoring activities required by this NESHAP regulation include: 1) monitoring of baghouse systems on a daily (visible observations and pressure drop across the baghouse), weekly (inspection of dust hoppers), monthly (inspection of bags cleaning mecha</w:t>
      </w:r>
      <w:r w:rsidR="0014063A">
        <w:rPr>
          <w:sz w:val="20"/>
          <w:szCs w:val="20"/>
        </w:rPr>
        <w:t xml:space="preserve">nism), quarterly (inspection of </w:t>
      </w:r>
      <w:r>
        <w:rPr>
          <w:sz w:val="20"/>
          <w:szCs w:val="20"/>
        </w:rPr>
        <w:t>baghouse integrity and bags tension) and semiannual (inspection of fans for wear) basis; 2) the implementation of a bag leak detection systems; 3) average hourly scrubber pressure drop (automatic device is used) monitoring for venturi scrubbers; and 4) either monitoring of control system fan motor ampares and capture system damper positions once per shift, or monitoring of volumetric flow rate through each separately ducted hood, or at the inlet of the air pollution control device using a continuous monitoring system and of the capture system damper positions once per shift, if the source is subject to the shop opacity standard.</w:t>
      </w:r>
    </w:p>
    <w:p w:rsidR="00D16E78" w:rsidRDefault="00D16E78" w:rsidP="00D16E78">
      <w:pPr>
        <w:ind w:right="-180"/>
        <w:rPr>
          <w:sz w:val="20"/>
          <w:szCs w:val="20"/>
        </w:rPr>
      </w:pPr>
      <w:r>
        <w:rPr>
          <w:vertAlign w:val="superscript"/>
        </w:rPr>
        <w:t>f</w:t>
      </w:r>
      <w:r>
        <w:rPr>
          <w:sz w:val="20"/>
          <w:szCs w:val="20"/>
        </w:rPr>
        <w:t xml:space="preserve">  Sources are required to conduct the annual performance test for the air pollution control devices and vent stacks to determine particulate matter concentration and volumetric flow rate to demonstrate compliance with the emission standard.  Reference Method 5 is used to determine particulate matter concentration and volumetric flow rate for baghouses without stack.  Sources are also required to conduct initial opacity observations of the shop building using Reference Method 9 to demonstrate compliance with the opacity standards.</w:t>
      </w:r>
    </w:p>
    <w:p w:rsidR="00D16E78" w:rsidRDefault="00D16E78" w:rsidP="00D16E78">
      <w:pPr>
        <w:ind w:right="-180"/>
      </w:pPr>
      <w:r>
        <w:rPr>
          <w:sz w:val="30"/>
          <w:szCs w:val="30"/>
          <w:vertAlign w:val="superscript"/>
        </w:rPr>
        <w:t xml:space="preserve">g  </w:t>
      </w:r>
      <w:r>
        <w:rPr>
          <w:sz w:val="20"/>
          <w:szCs w:val="20"/>
        </w:rPr>
        <w:t>Sources are required to maintain records of: 1) process or control device parameters; 2) bag leak detention systems; 3) maintenance plan for air pollution control devices (e.g., capture system and venturi scrubbers); 4) certification that monitoring devices are accurate; and 5) the implementation and corrective actions taken related to the startup, shutdown and malfunction plan and the fugitive dust control plan.</w:t>
      </w:r>
      <w:r>
        <w:t xml:space="preserve"> </w:t>
      </w:r>
    </w:p>
    <w:p w:rsidR="00D16E78" w:rsidRDefault="00D16E78" w:rsidP="00D16E78"/>
    <w:p w:rsidR="00D16E78" w:rsidRDefault="00D16E78" w:rsidP="00D16E78">
      <w:pPr>
        <w:sectPr w:rsidR="00D16E78" w:rsidSect="00D16E78">
          <w:headerReference w:type="default" r:id="rId10"/>
          <w:footerReference w:type="even" r:id="rId11"/>
          <w:footerReference w:type="default" r:id="rId12"/>
          <w:pgSz w:w="15840" w:h="12240" w:orient="landscape"/>
          <w:pgMar w:top="1440" w:right="1260" w:bottom="1440" w:left="1440" w:header="1440" w:footer="1440" w:gutter="0"/>
          <w:cols w:space="720"/>
          <w:noEndnote/>
        </w:sectPr>
      </w:pPr>
    </w:p>
    <w:p w:rsidR="00D16E78" w:rsidRDefault="00D16E78" w:rsidP="00D16E78">
      <w:pPr>
        <w:jc w:val="both"/>
        <w:rPr>
          <w:b/>
          <w:bCs/>
        </w:rPr>
      </w:pPr>
      <w:r>
        <w:rPr>
          <w:b/>
          <w:bCs/>
        </w:rPr>
        <w:lastRenderedPageBreak/>
        <w:t>Table 2.  Annual Burden and Cost for the Federal Government: NESHAP for Ferroalloys Production: Ferromanganese and Silicomanganese (40 CFR Part 63, Subpart XXX)</w:t>
      </w:r>
    </w:p>
    <w:p w:rsidR="00D16E78" w:rsidRDefault="00D16E78" w:rsidP="00D16E78">
      <w:pPr>
        <w:jc w:val="both"/>
        <w:rPr>
          <w:sz w:val="20"/>
          <w:szCs w:val="20"/>
        </w:rPr>
      </w:pPr>
    </w:p>
    <w:tbl>
      <w:tblPr>
        <w:tblW w:w="0" w:type="auto"/>
        <w:tblInd w:w="1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34" w:type="dxa"/>
          <w:right w:w="134" w:type="dxa"/>
        </w:tblCellMar>
        <w:tblLook w:val="0000"/>
      </w:tblPr>
      <w:tblGrid>
        <w:gridCol w:w="2700"/>
        <w:gridCol w:w="1260"/>
        <w:gridCol w:w="1530"/>
        <w:gridCol w:w="1350"/>
        <w:gridCol w:w="1170"/>
        <w:gridCol w:w="1170"/>
        <w:gridCol w:w="1440"/>
        <w:gridCol w:w="1080"/>
        <w:gridCol w:w="1440"/>
      </w:tblGrid>
      <w:tr w:rsidR="00D16E78" w:rsidTr="00D11F56">
        <w:trPr>
          <w:cantSplit/>
          <w:tblHeader/>
        </w:trPr>
        <w:tc>
          <w:tcPr>
            <w:tcW w:w="2700" w:type="dxa"/>
            <w:vAlign w:val="center"/>
          </w:tcPr>
          <w:p w:rsidR="00D16E78" w:rsidRDefault="00D16E78" w:rsidP="00D11F56">
            <w:pPr>
              <w:tabs>
                <w:tab w:val="center" w:pos="1216"/>
              </w:tabs>
              <w:spacing w:after="58"/>
              <w:jc w:val="center"/>
              <w:rPr>
                <w:b/>
                <w:bCs/>
                <w:sz w:val="20"/>
                <w:szCs w:val="20"/>
              </w:rPr>
            </w:pPr>
            <w:r>
              <w:rPr>
                <w:b/>
                <w:bCs/>
                <w:sz w:val="20"/>
                <w:szCs w:val="20"/>
              </w:rPr>
              <w:t>Activity</w:t>
            </w:r>
          </w:p>
        </w:tc>
        <w:tc>
          <w:tcPr>
            <w:tcW w:w="1260" w:type="dxa"/>
          </w:tcPr>
          <w:p w:rsidR="00D16E78" w:rsidRDefault="00D16E78" w:rsidP="00D11F56">
            <w:pPr>
              <w:tabs>
                <w:tab w:val="center" w:pos="496"/>
              </w:tabs>
              <w:spacing w:after="58"/>
              <w:jc w:val="center"/>
              <w:rPr>
                <w:b/>
                <w:bCs/>
                <w:sz w:val="20"/>
                <w:szCs w:val="20"/>
              </w:rPr>
            </w:pPr>
            <w:r>
              <w:rPr>
                <w:b/>
                <w:bCs/>
                <w:sz w:val="20"/>
                <w:szCs w:val="20"/>
              </w:rPr>
              <w:t>(A)</w:t>
            </w:r>
          </w:p>
          <w:p w:rsidR="00D16E78" w:rsidRDefault="00D16E78" w:rsidP="00D11F56">
            <w:pPr>
              <w:tabs>
                <w:tab w:val="center" w:pos="496"/>
              </w:tabs>
              <w:spacing w:after="58"/>
              <w:jc w:val="center"/>
              <w:rPr>
                <w:b/>
                <w:bCs/>
                <w:sz w:val="20"/>
                <w:szCs w:val="20"/>
              </w:rPr>
            </w:pPr>
            <w:r>
              <w:rPr>
                <w:b/>
                <w:bCs/>
                <w:sz w:val="20"/>
                <w:szCs w:val="20"/>
              </w:rPr>
              <w:t>EPA person-hours per occurrence</w:t>
            </w:r>
          </w:p>
        </w:tc>
        <w:tc>
          <w:tcPr>
            <w:tcW w:w="1530" w:type="dxa"/>
          </w:tcPr>
          <w:p w:rsidR="00D16E78" w:rsidRDefault="00D16E78" w:rsidP="00D11F56">
            <w:pPr>
              <w:tabs>
                <w:tab w:val="center" w:pos="631"/>
              </w:tabs>
              <w:spacing w:after="58"/>
              <w:jc w:val="center"/>
              <w:rPr>
                <w:b/>
                <w:bCs/>
                <w:sz w:val="20"/>
                <w:szCs w:val="20"/>
              </w:rPr>
            </w:pPr>
            <w:r>
              <w:rPr>
                <w:b/>
                <w:bCs/>
                <w:sz w:val="20"/>
                <w:szCs w:val="20"/>
              </w:rPr>
              <w:t>(B)</w:t>
            </w:r>
          </w:p>
          <w:p w:rsidR="00D16E78" w:rsidRDefault="00D16E78" w:rsidP="00D11F56">
            <w:pPr>
              <w:tabs>
                <w:tab w:val="center" w:pos="631"/>
              </w:tabs>
              <w:spacing w:after="58"/>
              <w:jc w:val="center"/>
              <w:rPr>
                <w:b/>
                <w:bCs/>
                <w:sz w:val="20"/>
                <w:szCs w:val="20"/>
              </w:rPr>
            </w:pPr>
            <w:r>
              <w:rPr>
                <w:b/>
                <w:bCs/>
                <w:sz w:val="20"/>
                <w:szCs w:val="20"/>
              </w:rPr>
              <w:t>No. of occurrences per plant per year</w:t>
            </w:r>
          </w:p>
        </w:tc>
        <w:tc>
          <w:tcPr>
            <w:tcW w:w="1350" w:type="dxa"/>
          </w:tcPr>
          <w:p w:rsidR="00D16E78" w:rsidRDefault="00D16E78" w:rsidP="00D11F56">
            <w:pPr>
              <w:tabs>
                <w:tab w:val="center" w:pos="541"/>
              </w:tabs>
              <w:spacing w:after="58"/>
              <w:jc w:val="center"/>
              <w:rPr>
                <w:b/>
                <w:bCs/>
                <w:sz w:val="20"/>
                <w:szCs w:val="20"/>
              </w:rPr>
            </w:pPr>
            <w:r>
              <w:rPr>
                <w:b/>
                <w:bCs/>
                <w:sz w:val="20"/>
                <w:szCs w:val="20"/>
              </w:rPr>
              <w:t>(C)</w:t>
            </w:r>
          </w:p>
          <w:p w:rsidR="00D16E78" w:rsidRDefault="00D16E78" w:rsidP="00D11F56">
            <w:pPr>
              <w:tabs>
                <w:tab w:val="center" w:pos="541"/>
              </w:tabs>
              <w:spacing w:after="58"/>
              <w:jc w:val="center"/>
              <w:rPr>
                <w:b/>
                <w:bCs/>
                <w:sz w:val="20"/>
                <w:szCs w:val="20"/>
              </w:rPr>
            </w:pPr>
            <w:r>
              <w:rPr>
                <w:b/>
                <w:bCs/>
                <w:sz w:val="20"/>
                <w:szCs w:val="20"/>
              </w:rPr>
              <w:t>EPA person-hours per plant per year</w:t>
            </w:r>
          </w:p>
          <w:p w:rsidR="00D16E78" w:rsidRDefault="00D16E78" w:rsidP="00D11F56">
            <w:pPr>
              <w:tabs>
                <w:tab w:val="center" w:pos="541"/>
              </w:tabs>
              <w:spacing w:after="58"/>
              <w:jc w:val="center"/>
              <w:rPr>
                <w:b/>
                <w:bCs/>
                <w:sz w:val="20"/>
                <w:szCs w:val="20"/>
              </w:rPr>
            </w:pPr>
            <w:r>
              <w:rPr>
                <w:b/>
                <w:bCs/>
                <w:sz w:val="20"/>
                <w:szCs w:val="20"/>
              </w:rPr>
              <w:t>(C=AxB)</w:t>
            </w:r>
          </w:p>
        </w:tc>
        <w:tc>
          <w:tcPr>
            <w:tcW w:w="1170" w:type="dxa"/>
          </w:tcPr>
          <w:p w:rsidR="00D16E78" w:rsidRDefault="00D16E78" w:rsidP="00D11F56">
            <w:pPr>
              <w:spacing w:after="58"/>
              <w:jc w:val="center"/>
              <w:rPr>
                <w:b/>
                <w:bCs/>
                <w:sz w:val="20"/>
                <w:szCs w:val="20"/>
              </w:rPr>
            </w:pPr>
            <w:r>
              <w:rPr>
                <w:b/>
                <w:bCs/>
                <w:sz w:val="20"/>
                <w:szCs w:val="20"/>
              </w:rPr>
              <w:t>(D)</w:t>
            </w:r>
          </w:p>
          <w:p w:rsidR="00D16E78" w:rsidRDefault="00D16E78" w:rsidP="00D11F56">
            <w:pPr>
              <w:spacing w:after="58"/>
              <w:jc w:val="center"/>
              <w:rPr>
                <w:b/>
                <w:bCs/>
                <w:sz w:val="20"/>
                <w:szCs w:val="20"/>
              </w:rPr>
            </w:pPr>
            <w:r>
              <w:rPr>
                <w:b/>
                <w:bCs/>
                <w:sz w:val="20"/>
                <w:szCs w:val="20"/>
              </w:rPr>
              <w:t>Plants per year</w:t>
            </w:r>
          </w:p>
        </w:tc>
        <w:tc>
          <w:tcPr>
            <w:tcW w:w="1170" w:type="dxa"/>
          </w:tcPr>
          <w:p w:rsidR="00D16E78" w:rsidRDefault="00D16E78" w:rsidP="00D11F56">
            <w:pPr>
              <w:tabs>
                <w:tab w:val="center" w:pos="451"/>
              </w:tabs>
              <w:spacing w:after="58"/>
              <w:jc w:val="center"/>
              <w:rPr>
                <w:b/>
                <w:bCs/>
                <w:sz w:val="20"/>
                <w:szCs w:val="20"/>
              </w:rPr>
            </w:pPr>
            <w:r>
              <w:rPr>
                <w:b/>
                <w:bCs/>
                <w:sz w:val="20"/>
                <w:szCs w:val="20"/>
              </w:rPr>
              <w:t>(E)</w:t>
            </w:r>
          </w:p>
          <w:p w:rsidR="00D16E78" w:rsidRDefault="00D16E78" w:rsidP="00D11F56">
            <w:pPr>
              <w:tabs>
                <w:tab w:val="center" w:pos="451"/>
              </w:tabs>
              <w:spacing w:after="58"/>
              <w:jc w:val="center"/>
              <w:rPr>
                <w:b/>
                <w:bCs/>
                <w:sz w:val="20"/>
                <w:szCs w:val="20"/>
              </w:rPr>
            </w:pPr>
            <w:r>
              <w:rPr>
                <w:b/>
                <w:bCs/>
                <w:sz w:val="20"/>
                <w:szCs w:val="20"/>
              </w:rPr>
              <w:t>Technical person-hours per year</w:t>
            </w:r>
          </w:p>
          <w:p w:rsidR="00D16E78" w:rsidRDefault="00D16E78" w:rsidP="00D11F56">
            <w:pPr>
              <w:tabs>
                <w:tab w:val="center" w:pos="451"/>
              </w:tabs>
              <w:spacing w:after="58"/>
              <w:jc w:val="center"/>
              <w:rPr>
                <w:b/>
                <w:bCs/>
                <w:sz w:val="20"/>
                <w:szCs w:val="20"/>
              </w:rPr>
            </w:pPr>
            <w:r>
              <w:rPr>
                <w:b/>
                <w:bCs/>
                <w:sz w:val="20"/>
                <w:szCs w:val="20"/>
              </w:rPr>
              <w:t>(E=CxD)</w:t>
            </w:r>
          </w:p>
        </w:tc>
        <w:tc>
          <w:tcPr>
            <w:tcW w:w="1440" w:type="dxa"/>
          </w:tcPr>
          <w:p w:rsidR="00D16E78" w:rsidRDefault="00D16E78" w:rsidP="00D11F56">
            <w:pPr>
              <w:spacing w:after="58"/>
              <w:jc w:val="center"/>
              <w:rPr>
                <w:b/>
                <w:bCs/>
                <w:sz w:val="20"/>
                <w:szCs w:val="20"/>
              </w:rPr>
            </w:pPr>
            <w:r>
              <w:rPr>
                <w:b/>
                <w:bCs/>
                <w:sz w:val="20"/>
                <w:szCs w:val="20"/>
              </w:rPr>
              <w:t>(F)</w:t>
            </w:r>
          </w:p>
          <w:p w:rsidR="00D16E78" w:rsidRDefault="00D16E78" w:rsidP="00D11F56">
            <w:pPr>
              <w:spacing w:after="58"/>
              <w:jc w:val="center"/>
              <w:rPr>
                <w:b/>
                <w:bCs/>
                <w:sz w:val="20"/>
                <w:szCs w:val="20"/>
              </w:rPr>
            </w:pPr>
            <w:r>
              <w:rPr>
                <w:b/>
                <w:bCs/>
                <w:sz w:val="20"/>
                <w:szCs w:val="20"/>
              </w:rPr>
              <w:t>Management person-hours per year</w:t>
            </w:r>
          </w:p>
          <w:p w:rsidR="00D16E78" w:rsidRDefault="00D16E78" w:rsidP="00D11F56">
            <w:pPr>
              <w:spacing w:after="58"/>
              <w:jc w:val="center"/>
              <w:rPr>
                <w:b/>
                <w:bCs/>
                <w:sz w:val="20"/>
                <w:szCs w:val="20"/>
              </w:rPr>
            </w:pPr>
            <w:r>
              <w:rPr>
                <w:b/>
                <w:bCs/>
                <w:sz w:val="20"/>
                <w:szCs w:val="20"/>
              </w:rPr>
              <w:t>(Ex0.05)</w:t>
            </w:r>
          </w:p>
        </w:tc>
        <w:tc>
          <w:tcPr>
            <w:tcW w:w="1080" w:type="dxa"/>
          </w:tcPr>
          <w:p w:rsidR="00D16E78" w:rsidRDefault="00D16E78" w:rsidP="00D11F56">
            <w:pPr>
              <w:spacing w:after="58"/>
              <w:jc w:val="center"/>
              <w:rPr>
                <w:b/>
                <w:bCs/>
                <w:sz w:val="20"/>
                <w:szCs w:val="20"/>
              </w:rPr>
            </w:pPr>
            <w:r>
              <w:rPr>
                <w:b/>
                <w:bCs/>
                <w:sz w:val="20"/>
                <w:szCs w:val="20"/>
              </w:rPr>
              <w:t>(G)</w:t>
            </w:r>
          </w:p>
          <w:p w:rsidR="00D16E78" w:rsidRDefault="00D16E78" w:rsidP="00D11F56">
            <w:pPr>
              <w:spacing w:after="58"/>
              <w:jc w:val="center"/>
              <w:rPr>
                <w:b/>
                <w:bCs/>
                <w:sz w:val="20"/>
                <w:szCs w:val="20"/>
              </w:rPr>
            </w:pPr>
            <w:r>
              <w:rPr>
                <w:b/>
                <w:bCs/>
                <w:sz w:val="20"/>
                <w:szCs w:val="20"/>
              </w:rPr>
              <w:t>Clerical person-hours per year</w:t>
            </w:r>
          </w:p>
          <w:p w:rsidR="00D16E78" w:rsidRDefault="00D16E78" w:rsidP="00D11F56">
            <w:pPr>
              <w:spacing w:after="58"/>
              <w:jc w:val="center"/>
              <w:rPr>
                <w:b/>
                <w:bCs/>
                <w:sz w:val="20"/>
                <w:szCs w:val="20"/>
              </w:rPr>
            </w:pPr>
            <w:r>
              <w:rPr>
                <w:b/>
                <w:bCs/>
                <w:sz w:val="20"/>
                <w:szCs w:val="20"/>
              </w:rPr>
              <w:t>(Ex0.1)</w:t>
            </w:r>
          </w:p>
        </w:tc>
        <w:tc>
          <w:tcPr>
            <w:tcW w:w="1440" w:type="dxa"/>
          </w:tcPr>
          <w:p w:rsidR="00D16E78" w:rsidRDefault="00D16E78" w:rsidP="00D11F56">
            <w:pPr>
              <w:tabs>
                <w:tab w:val="center" w:pos="586"/>
              </w:tabs>
              <w:spacing w:after="58"/>
              <w:jc w:val="center"/>
              <w:rPr>
                <w:b/>
                <w:bCs/>
                <w:sz w:val="20"/>
                <w:szCs w:val="20"/>
              </w:rPr>
            </w:pPr>
            <w:r>
              <w:rPr>
                <w:b/>
                <w:bCs/>
                <w:sz w:val="20"/>
                <w:szCs w:val="20"/>
              </w:rPr>
              <w:t>(H)</w:t>
            </w:r>
          </w:p>
          <w:p w:rsidR="00D16E78" w:rsidRDefault="00D16E78" w:rsidP="00D11F56">
            <w:pPr>
              <w:tabs>
                <w:tab w:val="center" w:pos="586"/>
              </w:tabs>
              <w:spacing w:after="58"/>
              <w:jc w:val="center"/>
              <w:rPr>
                <w:b/>
                <w:bCs/>
                <w:sz w:val="20"/>
                <w:szCs w:val="20"/>
              </w:rPr>
            </w:pPr>
            <w:r>
              <w:rPr>
                <w:b/>
                <w:bCs/>
                <w:sz w:val="20"/>
                <w:szCs w:val="20"/>
              </w:rPr>
              <w:t xml:space="preserve">Cost, $ </w:t>
            </w:r>
            <w:r>
              <w:rPr>
                <w:b/>
                <w:bCs/>
                <w:vertAlign w:val="superscript"/>
              </w:rPr>
              <w:t>a</w:t>
            </w:r>
          </w:p>
        </w:tc>
      </w:tr>
      <w:tr w:rsidR="00D16E78" w:rsidTr="00D11F56">
        <w:trPr>
          <w:cantSplit/>
        </w:trPr>
        <w:tc>
          <w:tcPr>
            <w:tcW w:w="2700" w:type="dxa"/>
            <w:vAlign w:val="center"/>
          </w:tcPr>
          <w:p w:rsidR="00D16E78" w:rsidRDefault="00D16E78" w:rsidP="00D11F56">
            <w:pPr>
              <w:rPr>
                <w:sz w:val="20"/>
                <w:szCs w:val="20"/>
              </w:rPr>
            </w:pPr>
            <w:r>
              <w:rPr>
                <w:sz w:val="20"/>
                <w:szCs w:val="20"/>
              </w:rPr>
              <w:t xml:space="preserve">A.  Review reports:  </w:t>
            </w:r>
            <w:r>
              <w:rPr>
                <w:vertAlign w:val="superscript"/>
              </w:rPr>
              <w:t>c &amp; d</w:t>
            </w:r>
          </w:p>
        </w:tc>
        <w:tc>
          <w:tcPr>
            <w:tcW w:w="1260" w:type="dxa"/>
            <w:vAlign w:val="center"/>
          </w:tcPr>
          <w:p w:rsidR="00D16E78" w:rsidRDefault="00D16E78" w:rsidP="00D11F56">
            <w:pPr>
              <w:jc w:val="center"/>
              <w:rPr>
                <w:sz w:val="20"/>
                <w:szCs w:val="20"/>
              </w:rPr>
            </w:pPr>
          </w:p>
        </w:tc>
        <w:tc>
          <w:tcPr>
            <w:tcW w:w="1530" w:type="dxa"/>
            <w:vAlign w:val="center"/>
          </w:tcPr>
          <w:p w:rsidR="00D16E78" w:rsidRDefault="00D16E78" w:rsidP="00D11F56">
            <w:pPr>
              <w:jc w:val="center"/>
              <w:rPr>
                <w:sz w:val="20"/>
                <w:szCs w:val="20"/>
              </w:rPr>
            </w:pPr>
          </w:p>
        </w:tc>
        <w:tc>
          <w:tcPr>
            <w:tcW w:w="1350" w:type="dxa"/>
            <w:vAlign w:val="center"/>
          </w:tcPr>
          <w:p w:rsidR="00D16E78" w:rsidRDefault="00D16E78" w:rsidP="00D11F56">
            <w:pPr>
              <w:jc w:val="center"/>
              <w:rPr>
                <w:sz w:val="20"/>
                <w:szCs w:val="20"/>
              </w:rPr>
            </w:pPr>
          </w:p>
        </w:tc>
        <w:tc>
          <w:tcPr>
            <w:tcW w:w="1170" w:type="dxa"/>
            <w:vAlign w:val="center"/>
          </w:tcPr>
          <w:p w:rsidR="00D16E78" w:rsidRDefault="00D16E78" w:rsidP="00D11F56">
            <w:pPr>
              <w:jc w:val="center"/>
              <w:rPr>
                <w:sz w:val="20"/>
                <w:szCs w:val="20"/>
              </w:rPr>
            </w:pPr>
          </w:p>
        </w:tc>
        <w:tc>
          <w:tcPr>
            <w:tcW w:w="117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center"/>
              <w:rPr>
                <w:sz w:val="20"/>
                <w:szCs w:val="20"/>
              </w:rPr>
            </w:pPr>
          </w:p>
        </w:tc>
        <w:tc>
          <w:tcPr>
            <w:tcW w:w="108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right"/>
              <w:rPr>
                <w:sz w:val="20"/>
                <w:szCs w:val="20"/>
              </w:rPr>
            </w:pPr>
          </w:p>
        </w:tc>
      </w:tr>
      <w:tr w:rsidR="00D16E78" w:rsidTr="00D11F56">
        <w:trPr>
          <w:cantSplit/>
        </w:trPr>
        <w:tc>
          <w:tcPr>
            <w:tcW w:w="2700" w:type="dxa"/>
            <w:vAlign w:val="center"/>
          </w:tcPr>
          <w:p w:rsidR="00D16E78" w:rsidRDefault="00D16E78" w:rsidP="00D11F56">
            <w:pPr>
              <w:rPr>
                <w:sz w:val="20"/>
                <w:szCs w:val="20"/>
              </w:rPr>
            </w:pPr>
            <w:r>
              <w:rPr>
                <w:sz w:val="20"/>
                <w:szCs w:val="20"/>
              </w:rPr>
              <w:t xml:space="preserve">  i.  Initial Notifications</w:t>
            </w:r>
          </w:p>
        </w:tc>
        <w:tc>
          <w:tcPr>
            <w:tcW w:w="1260" w:type="dxa"/>
            <w:vAlign w:val="center"/>
          </w:tcPr>
          <w:p w:rsidR="00D16E78" w:rsidRDefault="00D16E78" w:rsidP="00D11F56">
            <w:pPr>
              <w:jc w:val="center"/>
              <w:rPr>
                <w:sz w:val="20"/>
                <w:szCs w:val="20"/>
              </w:rPr>
            </w:pPr>
            <w:r>
              <w:rPr>
                <w:sz w:val="20"/>
                <w:szCs w:val="20"/>
              </w:rPr>
              <w:t>N/A</w:t>
            </w:r>
          </w:p>
        </w:tc>
        <w:tc>
          <w:tcPr>
            <w:tcW w:w="1530" w:type="dxa"/>
            <w:vAlign w:val="center"/>
          </w:tcPr>
          <w:p w:rsidR="00D16E78" w:rsidRDefault="00D16E78" w:rsidP="00D11F56">
            <w:pPr>
              <w:jc w:val="center"/>
              <w:rPr>
                <w:sz w:val="20"/>
                <w:szCs w:val="20"/>
              </w:rPr>
            </w:pPr>
          </w:p>
        </w:tc>
        <w:tc>
          <w:tcPr>
            <w:tcW w:w="1350" w:type="dxa"/>
            <w:vAlign w:val="center"/>
          </w:tcPr>
          <w:p w:rsidR="00D16E78" w:rsidRDefault="00D16E78" w:rsidP="00D11F56">
            <w:pPr>
              <w:jc w:val="center"/>
              <w:rPr>
                <w:sz w:val="20"/>
                <w:szCs w:val="20"/>
              </w:rPr>
            </w:pPr>
          </w:p>
        </w:tc>
        <w:tc>
          <w:tcPr>
            <w:tcW w:w="1170" w:type="dxa"/>
            <w:vAlign w:val="center"/>
          </w:tcPr>
          <w:p w:rsidR="00D16E78" w:rsidRDefault="00D16E78" w:rsidP="00D11F56">
            <w:pPr>
              <w:jc w:val="center"/>
              <w:rPr>
                <w:sz w:val="20"/>
                <w:szCs w:val="20"/>
              </w:rPr>
            </w:pPr>
          </w:p>
        </w:tc>
        <w:tc>
          <w:tcPr>
            <w:tcW w:w="117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center"/>
              <w:rPr>
                <w:sz w:val="20"/>
                <w:szCs w:val="20"/>
              </w:rPr>
            </w:pPr>
          </w:p>
        </w:tc>
        <w:tc>
          <w:tcPr>
            <w:tcW w:w="108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right"/>
              <w:rPr>
                <w:sz w:val="20"/>
                <w:szCs w:val="20"/>
              </w:rPr>
            </w:pPr>
          </w:p>
        </w:tc>
      </w:tr>
      <w:tr w:rsidR="00D16E78" w:rsidTr="00D11F56">
        <w:trPr>
          <w:cantSplit/>
        </w:trPr>
        <w:tc>
          <w:tcPr>
            <w:tcW w:w="2700" w:type="dxa"/>
            <w:vAlign w:val="center"/>
          </w:tcPr>
          <w:p w:rsidR="00D16E78" w:rsidRDefault="00D16E78" w:rsidP="00D11F56">
            <w:pPr>
              <w:rPr>
                <w:sz w:val="20"/>
                <w:szCs w:val="20"/>
              </w:rPr>
            </w:pPr>
            <w:r>
              <w:rPr>
                <w:sz w:val="20"/>
                <w:szCs w:val="20"/>
              </w:rPr>
              <w:t xml:space="preserve">  ii.  Notification of                   reconstruction/modification</w:t>
            </w:r>
          </w:p>
        </w:tc>
        <w:tc>
          <w:tcPr>
            <w:tcW w:w="1260" w:type="dxa"/>
            <w:vAlign w:val="center"/>
          </w:tcPr>
          <w:p w:rsidR="00D16E78" w:rsidRDefault="00D16E78" w:rsidP="00D11F56">
            <w:pPr>
              <w:jc w:val="center"/>
              <w:rPr>
                <w:sz w:val="20"/>
                <w:szCs w:val="20"/>
              </w:rPr>
            </w:pPr>
            <w:r>
              <w:rPr>
                <w:sz w:val="20"/>
                <w:szCs w:val="20"/>
              </w:rPr>
              <w:t>N/A</w:t>
            </w:r>
          </w:p>
        </w:tc>
        <w:tc>
          <w:tcPr>
            <w:tcW w:w="1530" w:type="dxa"/>
            <w:vAlign w:val="center"/>
          </w:tcPr>
          <w:p w:rsidR="00D16E78" w:rsidRDefault="00D16E78" w:rsidP="00D11F56">
            <w:pPr>
              <w:jc w:val="center"/>
              <w:rPr>
                <w:sz w:val="20"/>
                <w:szCs w:val="20"/>
              </w:rPr>
            </w:pPr>
          </w:p>
        </w:tc>
        <w:tc>
          <w:tcPr>
            <w:tcW w:w="1350" w:type="dxa"/>
            <w:vAlign w:val="center"/>
          </w:tcPr>
          <w:p w:rsidR="00D16E78" w:rsidRDefault="00D16E78" w:rsidP="00D11F56">
            <w:pPr>
              <w:jc w:val="center"/>
              <w:rPr>
                <w:sz w:val="20"/>
                <w:szCs w:val="20"/>
              </w:rPr>
            </w:pPr>
          </w:p>
        </w:tc>
        <w:tc>
          <w:tcPr>
            <w:tcW w:w="1170" w:type="dxa"/>
            <w:vAlign w:val="center"/>
          </w:tcPr>
          <w:p w:rsidR="00D16E78" w:rsidRDefault="00D16E78" w:rsidP="00D11F56">
            <w:pPr>
              <w:jc w:val="center"/>
              <w:rPr>
                <w:sz w:val="20"/>
                <w:szCs w:val="20"/>
              </w:rPr>
            </w:pPr>
          </w:p>
        </w:tc>
        <w:tc>
          <w:tcPr>
            <w:tcW w:w="117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center"/>
              <w:rPr>
                <w:sz w:val="20"/>
                <w:szCs w:val="20"/>
              </w:rPr>
            </w:pPr>
          </w:p>
        </w:tc>
        <w:tc>
          <w:tcPr>
            <w:tcW w:w="1080" w:type="dxa"/>
            <w:vAlign w:val="center"/>
          </w:tcPr>
          <w:p w:rsidR="00D16E78" w:rsidRDefault="00D16E78" w:rsidP="00D11F56">
            <w:pPr>
              <w:jc w:val="center"/>
              <w:rPr>
                <w:sz w:val="20"/>
                <w:szCs w:val="20"/>
              </w:rPr>
            </w:pPr>
          </w:p>
        </w:tc>
        <w:tc>
          <w:tcPr>
            <w:tcW w:w="1440" w:type="dxa"/>
            <w:vAlign w:val="center"/>
          </w:tcPr>
          <w:p w:rsidR="00D16E78" w:rsidRDefault="00D16E78" w:rsidP="00D11F56">
            <w:pPr>
              <w:jc w:val="right"/>
              <w:rPr>
                <w:sz w:val="20"/>
                <w:szCs w:val="20"/>
              </w:rPr>
            </w:pPr>
          </w:p>
        </w:tc>
      </w:tr>
      <w:tr w:rsidR="00D16E78" w:rsidTr="00D11F56">
        <w:trPr>
          <w:cantSplit/>
        </w:trPr>
        <w:tc>
          <w:tcPr>
            <w:tcW w:w="2700" w:type="dxa"/>
            <w:vAlign w:val="center"/>
          </w:tcPr>
          <w:p w:rsidR="00D16E78" w:rsidRDefault="00D16E78" w:rsidP="00D11F56">
            <w:pPr>
              <w:rPr>
                <w:sz w:val="20"/>
                <w:szCs w:val="20"/>
              </w:rPr>
            </w:pPr>
            <w:r>
              <w:rPr>
                <w:sz w:val="20"/>
                <w:szCs w:val="20"/>
              </w:rPr>
              <w:t xml:space="preserve">  iii.  Notification of                  Performance Test  </w:t>
            </w:r>
          </w:p>
        </w:tc>
        <w:tc>
          <w:tcPr>
            <w:tcW w:w="1260" w:type="dxa"/>
            <w:vAlign w:val="center"/>
          </w:tcPr>
          <w:p w:rsidR="00D16E78" w:rsidRDefault="00D16E78" w:rsidP="00D11F56">
            <w:pPr>
              <w:jc w:val="center"/>
              <w:rPr>
                <w:sz w:val="20"/>
                <w:szCs w:val="20"/>
              </w:rPr>
            </w:pPr>
            <w:r>
              <w:rPr>
                <w:sz w:val="20"/>
                <w:szCs w:val="20"/>
              </w:rPr>
              <w:t>1</w:t>
            </w:r>
          </w:p>
        </w:tc>
        <w:tc>
          <w:tcPr>
            <w:tcW w:w="1530" w:type="dxa"/>
            <w:vAlign w:val="center"/>
          </w:tcPr>
          <w:p w:rsidR="00D16E78" w:rsidRDefault="00D16E78" w:rsidP="00D11F56">
            <w:pPr>
              <w:jc w:val="center"/>
              <w:rPr>
                <w:sz w:val="20"/>
                <w:szCs w:val="20"/>
              </w:rPr>
            </w:pPr>
            <w:r>
              <w:rPr>
                <w:sz w:val="20"/>
                <w:szCs w:val="20"/>
              </w:rPr>
              <w:t>1</w:t>
            </w:r>
          </w:p>
        </w:tc>
        <w:tc>
          <w:tcPr>
            <w:tcW w:w="1350" w:type="dxa"/>
            <w:vAlign w:val="center"/>
          </w:tcPr>
          <w:p w:rsidR="00D16E78" w:rsidRDefault="00D16E78" w:rsidP="00D11F56">
            <w:pPr>
              <w:jc w:val="center"/>
              <w:rPr>
                <w:sz w:val="20"/>
                <w:szCs w:val="20"/>
              </w:rPr>
            </w:pPr>
            <w:r>
              <w:rPr>
                <w:sz w:val="20"/>
                <w:szCs w:val="20"/>
              </w:rPr>
              <w:t>1</w:t>
            </w:r>
          </w:p>
        </w:tc>
        <w:tc>
          <w:tcPr>
            <w:tcW w:w="1170" w:type="dxa"/>
            <w:vAlign w:val="center"/>
          </w:tcPr>
          <w:p w:rsidR="00D16E78" w:rsidRDefault="00D16E78" w:rsidP="00D11F56">
            <w:pPr>
              <w:jc w:val="center"/>
              <w:rPr>
                <w:sz w:val="20"/>
                <w:szCs w:val="20"/>
              </w:rPr>
            </w:pPr>
            <w:r>
              <w:rPr>
                <w:sz w:val="20"/>
                <w:szCs w:val="20"/>
              </w:rPr>
              <w:t>1</w:t>
            </w:r>
          </w:p>
        </w:tc>
        <w:tc>
          <w:tcPr>
            <w:tcW w:w="1170" w:type="dxa"/>
            <w:vAlign w:val="center"/>
          </w:tcPr>
          <w:p w:rsidR="00D16E78" w:rsidRDefault="00D16E78" w:rsidP="00D11F56">
            <w:pPr>
              <w:jc w:val="center"/>
              <w:rPr>
                <w:sz w:val="20"/>
                <w:szCs w:val="20"/>
              </w:rPr>
            </w:pPr>
            <w:r>
              <w:rPr>
                <w:sz w:val="20"/>
                <w:szCs w:val="20"/>
              </w:rPr>
              <w:t>1.00</w:t>
            </w:r>
          </w:p>
        </w:tc>
        <w:tc>
          <w:tcPr>
            <w:tcW w:w="1440" w:type="dxa"/>
            <w:vAlign w:val="center"/>
          </w:tcPr>
          <w:p w:rsidR="00D16E78" w:rsidRDefault="00D16E78" w:rsidP="00D11F56">
            <w:pPr>
              <w:jc w:val="center"/>
              <w:rPr>
                <w:sz w:val="20"/>
                <w:szCs w:val="20"/>
              </w:rPr>
            </w:pPr>
            <w:r>
              <w:rPr>
                <w:sz w:val="20"/>
                <w:szCs w:val="20"/>
              </w:rPr>
              <w:t>.050</w:t>
            </w:r>
          </w:p>
        </w:tc>
        <w:tc>
          <w:tcPr>
            <w:tcW w:w="1080" w:type="dxa"/>
            <w:vAlign w:val="center"/>
          </w:tcPr>
          <w:p w:rsidR="00D16E78" w:rsidRDefault="00D16E78" w:rsidP="00D11F56">
            <w:pPr>
              <w:jc w:val="center"/>
              <w:rPr>
                <w:sz w:val="20"/>
                <w:szCs w:val="20"/>
              </w:rPr>
            </w:pPr>
            <w:r>
              <w:rPr>
                <w:sz w:val="20"/>
                <w:szCs w:val="20"/>
              </w:rPr>
              <w:t>0.10</w:t>
            </w:r>
          </w:p>
        </w:tc>
        <w:tc>
          <w:tcPr>
            <w:tcW w:w="1440" w:type="dxa"/>
            <w:vAlign w:val="center"/>
          </w:tcPr>
          <w:p w:rsidR="00D16E78" w:rsidRDefault="00D16E78" w:rsidP="00784290">
            <w:pPr>
              <w:jc w:val="right"/>
              <w:rPr>
                <w:sz w:val="20"/>
                <w:szCs w:val="20"/>
              </w:rPr>
            </w:pPr>
            <w:r>
              <w:rPr>
                <w:sz w:val="20"/>
                <w:szCs w:val="20"/>
              </w:rPr>
              <w:t>$</w:t>
            </w:r>
            <w:r w:rsidR="00784290">
              <w:rPr>
                <w:sz w:val="20"/>
                <w:szCs w:val="20"/>
              </w:rPr>
              <w:t>51.82</w:t>
            </w:r>
          </w:p>
        </w:tc>
      </w:tr>
      <w:tr w:rsidR="00D16E78" w:rsidTr="00D11F56">
        <w:trPr>
          <w:cantSplit/>
        </w:trPr>
        <w:tc>
          <w:tcPr>
            <w:tcW w:w="2700" w:type="dxa"/>
            <w:vAlign w:val="center"/>
          </w:tcPr>
          <w:p w:rsidR="00D16E78" w:rsidRDefault="00D16E78" w:rsidP="00D11F56">
            <w:pPr>
              <w:rPr>
                <w:sz w:val="20"/>
                <w:szCs w:val="20"/>
              </w:rPr>
            </w:pPr>
            <w:r>
              <w:rPr>
                <w:sz w:val="20"/>
                <w:szCs w:val="20"/>
              </w:rPr>
              <w:t xml:space="preserve">  iv.  Report of performance      test results/opacity                  observations</w:t>
            </w:r>
          </w:p>
        </w:tc>
        <w:tc>
          <w:tcPr>
            <w:tcW w:w="1260" w:type="dxa"/>
            <w:vAlign w:val="center"/>
          </w:tcPr>
          <w:p w:rsidR="00D16E78" w:rsidRDefault="00D16E78" w:rsidP="00D11F56">
            <w:pPr>
              <w:jc w:val="center"/>
              <w:rPr>
                <w:sz w:val="20"/>
                <w:szCs w:val="20"/>
              </w:rPr>
            </w:pPr>
            <w:r>
              <w:rPr>
                <w:sz w:val="20"/>
                <w:szCs w:val="20"/>
              </w:rPr>
              <w:t>5</w:t>
            </w:r>
          </w:p>
        </w:tc>
        <w:tc>
          <w:tcPr>
            <w:tcW w:w="1530" w:type="dxa"/>
            <w:vAlign w:val="center"/>
          </w:tcPr>
          <w:p w:rsidR="00D16E78" w:rsidRDefault="00D16E78" w:rsidP="00D11F56">
            <w:pPr>
              <w:jc w:val="center"/>
              <w:rPr>
                <w:sz w:val="20"/>
                <w:szCs w:val="20"/>
              </w:rPr>
            </w:pPr>
            <w:r>
              <w:rPr>
                <w:sz w:val="20"/>
                <w:szCs w:val="20"/>
              </w:rPr>
              <w:t>1</w:t>
            </w:r>
          </w:p>
        </w:tc>
        <w:tc>
          <w:tcPr>
            <w:tcW w:w="1350" w:type="dxa"/>
            <w:vAlign w:val="center"/>
          </w:tcPr>
          <w:p w:rsidR="00D16E78" w:rsidRDefault="00D16E78" w:rsidP="00D11F56">
            <w:pPr>
              <w:jc w:val="center"/>
              <w:rPr>
                <w:sz w:val="20"/>
                <w:szCs w:val="20"/>
              </w:rPr>
            </w:pPr>
            <w:r>
              <w:rPr>
                <w:sz w:val="20"/>
                <w:szCs w:val="20"/>
              </w:rPr>
              <w:t>5</w:t>
            </w:r>
          </w:p>
        </w:tc>
        <w:tc>
          <w:tcPr>
            <w:tcW w:w="1170" w:type="dxa"/>
            <w:vAlign w:val="center"/>
          </w:tcPr>
          <w:p w:rsidR="00D16E78" w:rsidRDefault="00D16E78" w:rsidP="00D11F56">
            <w:pPr>
              <w:jc w:val="center"/>
              <w:rPr>
                <w:sz w:val="20"/>
                <w:szCs w:val="20"/>
              </w:rPr>
            </w:pPr>
            <w:r>
              <w:rPr>
                <w:sz w:val="20"/>
                <w:szCs w:val="20"/>
              </w:rPr>
              <w:t>1</w:t>
            </w:r>
          </w:p>
        </w:tc>
        <w:tc>
          <w:tcPr>
            <w:tcW w:w="1170" w:type="dxa"/>
            <w:vAlign w:val="center"/>
          </w:tcPr>
          <w:p w:rsidR="00D16E78" w:rsidRDefault="00D16E78" w:rsidP="00D11F56">
            <w:pPr>
              <w:jc w:val="center"/>
              <w:rPr>
                <w:sz w:val="20"/>
                <w:szCs w:val="20"/>
              </w:rPr>
            </w:pPr>
            <w:r>
              <w:rPr>
                <w:sz w:val="20"/>
                <w:szCs w:val="20"/>
              </w:rPr>
              <w:t>5.00</w:t>
            </w:r>
          </w:p>
        </w:tc>
        <w:tc>
          <w:tcPr>
            <w:tcW w:w="1440" w:type="dxa"/>
            <w:vAlign w:val="center"/>
          </w:tcPr>
          <w:p w:rsidR="00D16E78" w:rsidRDefault="00D16E78" w:rsidP="00D11F56">
            <w:pPr>
              <w:jc w:val="center"/>
              <w:rPr>
                <w:sz w:val="20"/>
                <w:szCs w:val="20"/>
              </w:rPr>
            </w:pPr>
            <w:r>
              <w:rPr>
                <w:sz w:val="20"/>
                <w:szCs w:val="20"/>
              </w:rPr>
              <w:t>0.25</w:t>
            </w:r>
          </w:p>
        </w:tc>
        <w:tc>
          <w:tcPr>
            <w:tcW w:w="1080" w:type="dxa"/>
            <w:vAlign w:val="center"/>
          </w:tcPr>
          <w:p w:rsidR="00D16E78" w:rsidRDefault="00D16E78" w:rsidP="00D11F56">
            <w:pPr>
              <w:jc w:val="center"/>
              <w:rPr>
                <w:sz w:val="20"/>
                <w:szCs w:val="20"/>
              </w:rPr>
            </w:pPr>
            <w:r>
              <w:rPr>
                <w:sz w:val="20"/>
                <w:szCs w:val="20"/>
              </w:rPr>
              <w:t>0.50</w:t>
            </w:r>
          </w:p>
        </w:tc>
        <w:tc>
          <w:tcPr>
            <w:tcW w:w="1440" w:type="dxa"/>
            <w:vAlign w:val="center"/>
          </w:tcPr>
          <w:p w:rsidR="00D16E78" w:rsidRDefault="00D16E78" w:rsidP="00784290">
            <w:pPr>
              <w:jc w:val="right"/>
              <w:rPr>
                <w:sz w:val="20"/>
                <w:szCs w:val="20"/>
              </w:rPr>
            </w:pPr>
            <w:r>
              <w:rPr>
                <w:sz w:val="20"/>
                <w:szCs w:val="20"/>
              </w:rPr>
              <w:t>$</w:t>
            </w:r>
            <w:r w:rsidR="00784290">
              <w:rPr>
                <w:sz w:val="20"/>
                <w:szCs w:val="20"/>
              </w:rPr>
              <w:t>259.11</w:t>
            </w:r>
          </w:p>
        </w:tc>
      </w:tr>
      <w:tr w:rsidR="00D16E78" w:rsidTr="00D11F56">
        <w:trPr>
          <w:cantSplit/>
        </w:trPr>
        <w:tc>
          <w:tcPr>
            <w:tcW w:w="2700" w:type="dxa"/>
            <w:vAlign w:val="center"/>
          </w:tcPr>
          <w:p w:rsidR="00D16E78" w:rsidRDefault="00D16E78" w:rsidP="00D11F56">
            <w:pPr>
              <w:rPr>
                <w:sz w:val="20"/>
                <w:szCs w:val="20"/>
              </w:rPr>
            </w:pPr>
            <w:r>
              <w:rPr>
                <w:sz w:val="20"/>
                <w:szCs w:val="20"/>
              </w:rPr>
              <w:t xml:space="preserve">  v.  Semiannual summary         reports  </w:t>
            </w:r>
          </w:p>
        </w:tc>
        <w:tc>
          <w:tcPr>
            <w:tcW w:w="1260" w:type="dxa"/>
            <w:vAlign w:val="center"/>
          </w:tcPr>
          <w:p w:rsidR="00D16E78" w:rsidRDefault="00D16E78" w:rsidP="00D11F56">
            <w:pPr>
              <w:jc w:val="center"/>
              <w:rPr>
                <w:sz w:val="20"/>
                <w:szCs w:val="20"/>
              </w:rPr>
            </w:pPr>
            <w:r>
              <w:rPr>
                <w:sz w:val="20"/>
                <w:szCs w:val="20"/>
              </w:rPr>
              <w:t>10</w:t>
            </w:r>
          </w:p>
        </w:tc>
        <w:tc>
          <w:tcPr>
            <w:tcW w:w="1530" w:type="dxa"/>
            <w:vAlign w:val="center"/>
          </w:tcPr>
          <w:p w:rsidR="00D16E78" w:rsidRDefault="00D16E78" w:rsidP="00D11F56">
            <w:pPr>
              <w:jc w:val="center"/>
              <w:rPr>
                <w:sz w:val="20"/>
                <w:szCs w:val="20"/>
              </w:rPr>
            </w:pPr>
            <w:r>
              <w:rPr>
                <w:sz w:val="20"/>
                <w:szCs w:val="20"/>
              </w:rPr>
              <w:t>2</w:t>
            </w:r>
          </w:p>
        </w:tc>
        <w:tc>
          <w:tcPr>
            <w:tcW w:w="1350" w:type="dxa"/>
            <w:vAlign w:val="center"/>
          </w:tcPr>
          <w:p w:rsidR="00D16E78" w:rsidRDefault="00D16E78" w:rsidP="00D11F56">
            <w:pPr>
              <w:jc w:val="center"/>
              <w:rPr>
                <w:sz w:val="20"/>
                <w:szCs w:val="20"/>
              </w:rPr>
            </w:pPr>
            <w:r>
              <w:rPr>
                <w:sz w:val="20"/>
                <w:szCs w:val="20"/>
              </w:rPr>
              <w:t>20</w:t>
            </w:r>
          </w:p>
        </w:tc>
        <w:tc>
          <w:tcPr>
            <w:tcW w:w="1170" w:type="dxa"/>
            <w:vAlign w:val="center"/>
          </w:tcPr>
          <w:p w:rsidR="00D16E78" w:rsidRDefault="00D16E78" w:rsidP="00D11F56">
            <w:pPr>
              <w:jc w:val="center"/>
              <w:rPr>
                <w:sz w:val="20"/>
                <w:szCs w:val="20"/>
              </w:rPr>
            </w:pPr>
            <w:r>
              <w:rPr>
                <w:sz w:val="20"/>
                <w:szCs w:val="20"/>
              </w:rPr>
              <w:t>1</w:t>
            </w:r>
          </w:p>
        </w:tc>
        <w:tc>
          <w:tcPr>
            <w:tcW w:w="1170" w:type="dxa"/>
            <w:vAlign w:val="center"/>
          </w:tcPr>
          <w:p w:rsidR="00D16E78" w:rsidRDefault="00D16E78" w:rsidP="00D11F56">
            <w:pPr>
              <w:jc w:val="center"/>
              <w:rPr>
                <w:sz w:val="20"/>
                <w:szCs w:val="20"/>
              </w:rPr>
            </w:pPr>
            <w:r>
              <w:rPr>
                <w:sz w:val="20"/>
                <w:szCs w:val="20"/>
              </w:rPr>
              <w:t>20.00</w:t>
            </w:r>
          </w:p>
        </w:tc>
        <w:tc>
          <w:tcPr>
            <w:tcW w:w="1440" w:type="dxa"/>
            <w:vAlign w:val="center"/>
          </w:tcPr>
          <w:p w:rsidR="00D16E78" w:rsidRDefault="00D16E78" w:rsidP="00D11F56">
            <w:pPr>
              <w:jc w:val="center"/>
              <w:rPr>
                <w:sz w:val="20"/>
                <w:szCs w:val="20"/>
              </w:rPr>
            </w:pPr>
            <w:r>
              <w:rPr>
                <w:sz w:val="20"/>
                <w:szCs w:val="20"/>
              </w:rPr>
              <w:t>1.00</w:t>
            </w:r>
          </w:p>
        </w:tc>
        <w:tc>
          <w:tcPr>
            <w:tcW w:w="1080" w:type="dxa"/>
            <w:vAlign w:val="center"/>
          </w:tcPr>
          <w:p w:rsidR="00D16E78" w:rsidRDefault="00D16E78" w:rsidP="00D11F56">
            <w:pPr>
              <w:jc w:val="center"/>
              <w:rPr>
                <w:sz w:val="20"/>
                <w:szCs w:val="20"/>
              </w:rPr>
            </w:pPr>
            <w:r>
              <w:rPr>
                <w:sz w:val="20"/>
                <w:szCs w:val="20"/>
              </w:rPr>
              <w:t>2.00</w:t>
            </w:r>
          </w:p>
        </w:tc>
        <w:tc>
          <w:tcPr>
            <w:tcW w:w="1440" w:type="dxa"/>
            <w:vAlign w:val="center"/>
          </w:tcPr>
          <w:p w:rsidR="00D16E78" w:rsidRDefault="00D16E78" w:rsidP="00784290">
            <w:pPr>
              <w:jc w:val="right"/>
              <w:rPr>
                <w:sz w:val="20"/>
                <w:szCs w:val="20"/>
              </w:rPr>
            </w:pPr>
            <w:r>
              <w:rPr>
                <w:sz w:val="20"/>
                <w:szCs w:val="20"/>
              </w:rPr>
              <w:t>$</w:t>
            </w:r>
            <w:r w:rsidR="00784290">
              <w:rPr>
                <w:sz w:val="20"/>
                <w:szCs w:val="20"/>
              </w:rPr>
              <w:t>1,036.45</w:t>
            </w:r>
          </w:p>
        </w:tc>
      </w:tr>
      <w:tr w:rsidR="00D16E78" w:rsidTr="00D11F56">
        <w:trPr>
          <w:cantSplit/>
        </w:trPr>
        <w:tc>
          <w:tcPr>
            <w:tcW w:w="2700" w:type="dxa"/>
            <w:vAlign w:val="center"/>
          </w:tcPr>
          <w:p w:rsidR="00D16E78" w:rsidRDefault="00D16E78" w:rsidP="00D11F56">
            <w:pPr>
              <w:rPr>
                <w:sz w:val="20"/>
                <w:szCs w:val="20"/>
              </w:rPr>
            </w:pPr>
            <w:r>
              <w:rPr>
                <w:sz w:val="20"/>
                <w:szCs w:val="20"/>
              </w:rPr>
              <w:t xml:space="preserve">  vi.  Quarterly excess               emissions reports </w:t>
            </w:r>
          </w:p>
        </w:tc>
        <w:tc>
          <w:tcPr>
            <w:tcW w:w="1260" w:type="dxa"/>
            <w:vAlign w:val="center"/>
          </w:tcPr>
          <w:p w:rsidR="00D16E78" w:rsidRDefault="00D16E78" w:rsidP="00D11F56">
            <w:pPr>
              <w:jc w:val="center"/>
              <w:rPr>
                <w:sz w:val="20"/>
                <w:szCs w:val="20"/>
              </w:rPr>
            </w:pPr>
            <w:r>
              <w:rPr>
                <w:sz w:val="20"/>
                <w:szCs w:val="20"/>
              </w:rPr>
              <w:t>2</w:t>
            </w:r>
          </w:p>
        </w:tc>
        <w:tc>
          <w:tcPr>
            <w:tcW w:w="1530" w:type="dxa"/>
            <w:vAlign w:val="center"/>
          </w:tcPr>
          <w:p w:rsidR="00D16E78" w:rsidRDefault="00D16E78" w:rsidP="00D11F56">
            <w:pPr>
              <w:jc w:val="center"/>
              <w:rPr>
                <w:sz w:val="20"/>
                <w:szCs w:val="20"/>
              </w:rPr>
            </w:pPr>
            <w:r>
              <w:rPr>
                <w:sz w:val="20"/>
                <w:szCs w:val="20"/>
              </w:rPr>
              <w:t>4</w:t>
            </w:r>
          </w:p>
        </w:tc>
        <w:tc>
          <w:tcPr>
            <w:tcW w:w="1350" w:type="dxa"/>
            <w:vAlign w:val="center"/>
          </w:tcPr>
          <w:p w:rsidR="00D16E78" w:rsidRDefault="00D16E78" w:rsidP="00D11F56">
            <w:pPr>
              <w:jc w:val="center"/>
              <w:rPr>
                <w:sz w:val="20"/>
                <w:szCs w:val="20"/>
              </w:rPr>
            </w:pPr>
            <w:r>
              <w:rPr>
                <w:sz w:val="20"/>
                <w:szCs w:val="20"/>
              </w:rPr>
              <w:t>8</w:t>
            </w:r>
          </w:p>
        </w:tc>
        <w:tc>
          <w:tcPr>
            <w:tcW w:w="1170" w:type="dxa"/>
            <w:vAlign w:val="center"/>
          </w:tcPr>
          <w:p w:rsidR="00D16E78" w:rsidRDefault="00D16E78" w:rsidP="00D11F56">
            <w:pPr>
              <w:jc w:val="center"/>
              <w:rPr>
                <w:sz w:val="20"/>
                <w:szCs w:val="20"/>
              </w:rPr>
            </w:pPr>
            <w:r>
              <w:rPr>
                <w:sz w:val="20"/>
                <w:szCs w:val="20"/>
              </w:rPr>
              <w:t>1</w:t>
            </w:r>
          </w:p>
        </w:tc>
        <w:tc>
          <w:tcPr>
            <w:tcW w:w="1170" w:type="dxa"/>
            <w:vAlign w:val="center"/>
          </w:tcPr>
          <w:p w:rsidR="00D16E78" w:rsidRDefault="00D16E78" w:rsidP="00D11F56">
            <w:pPr>
              <w:jc w:val="center"/>
              <w:rPr>
                <w:sz w:val="20"/>
                <w:szCs w:val="20"/>
              </w:rPr>
            </w:pPr>
            <w:r>
              <w:rPr>
                <w:sz w:val="20"/>
                <w:szCs w:val="20"/>
              </w:rPr>
              <w:t>8.00</w:t>
            </w:r>
          </w:p>
        </w:tc>
        <w:tc>
          <w:tcPr>
            <w:tcW w:w="1440" w:type="dxa"/>
            <w:vAlign w:val="center"/>
          </w:tcPr>
          <w:p w:rsidR="00D16E78" w:rsidRDefault="00D16E78" w:rsidP="00D11F56">
            <w:pPr>
              <w:jc w:val="center"/>
              <w:rPr>
                <w:sz w:val="20"/>
                <w:szCs w:val="20"/>
              </w:rPr>
            </w:pPr>
            <w:r>
              <w:rPr>
                <w:sz w:val="20"/>
                <w:szCs w:val="20"/>
              </w:rPr>
              <w:t>0.40</w:t>
            </w:r>
          </w:p>
        </w:tc>
        <w:tc>
          <w:tcPr>
            <w:tcW w:w="1080" w:type="dxa"/>
            <w:vAlign w:val="center"/>
          </w:tcPr>
          <w:p w:rsidR="00D16E78" w:rsidRDefault="00D16E78" w:rsidP="00D11F56">
            <w:pPr>
              <w:jc w:val="center"/>
              <w:rPr>
                <w:sz w:val="20"/>
                <w:szCs w:val="20"/>
              </w:rPr>
            </w:pPr>
            <w:r>
              <w:rPr>
                <w:sz w:val="20"/>
                <w:szCs w:val="20"/>
              </w:rPr>
              <w:t>0.80</w:t>
            </w:r>
          </w:p>
        </w:tc>
        <w:tc>
          <w:tcPr>
            <w:tcW w:w="1440" w:type="dxa"/>
            <w:vAlign w:val="center"/>
          </w:tcPr>
          <w:p w:rsidR="00D16E78" w:rsidRDefault="00D16E78" w:rsidP="00784290">
            <w:pPr>
              <w:jc w:val="right"/>
              <w:rPr>
                <w:sz w:val="20"/>
                <w:szCs w:val="20"/>
              </w:rPr>
            </w:pPr>
            <w:r>
              <w:rPr>
                <w:sz w:val="20"/>
                <w:szCs w:val="20"/>
              </w:rPr>
              <w:t>$</w:t>
            </w:r>
            <w:r w:rsidR="00784290">
              <w:rPr>
                <w:sz w:val="20"/>
                <w:szCs w:val="20"/>
              </w:rPr>
              <w:t>414.58</w:t>
            </w:r>
          </w:p>
        </w:tc>
      </w:tr>
      <w:tr w:rsidR="00D16E78" w:rsidTr="00D11F56">
        <w:trPr>
          <w:cantSplit/>
        </w:trPr>
        <w:tc>
          <w:tcPr>
            <w:tcW w:w="2700" w:type="dxa"/>
            <w:vAlign w:val="center"/>
          </w:tcPr>
          <w:p w:rsidR="00D16E78" w:rsidRDefault="00D16E78" w:rsidP="00D11F56">
            <w:pPr>
              <w:rPr>
                <w:sz w:val="20"/>
                <w:szCs w:val="20"/>
              </w:rPr>
            </w:pPr>
            <w:r>
              <w:rPr>
                <w:sz w:val="20"/>
                <w:szCs w:val="20"/>
              </w:rPr>
              <w:t xml:space="preserve">  xi.  Annual compliance           status certification</w:t>
            </w:r>
          </w:p>
        </w:tc>
        <w:tc>
          <w:tcPr>
            <w:tcW w:w="1260" w:type="dxa"/>
            <w:vAlign w:val="center"/>
          </w:tcPr>
          <w:p w:rsidR="00D16E78" w:rsidRDefault="00D16E78" w:rsidP="00D11F56">
            <w:pPr>
              <w:jc w:val="center"/>
              <w:rPr>
                <w:sz w:val="20"/>
                <w:szCs w:val="20"/>
              </w:rPr>
            </w:pPr>
            <w:r>
              <w:rPr>
                <w:sz w:val="20"/>
                <w:szCs w:val="20"/>
              </w:rPr>
              <w:t>2</w:t>
            </w:r>
          </w:p>
        </w:tc>
        <w:tc>
          <w:tcPr>
            <w:tcW w:w="1530" w:type="dxa"/>
            <w:vAlign w:val="center"/>
          </w:tcPr>
          <w:p w:rsidR="00D16E78" w:rsidRDefault="00D16E78" w:rsidP="00D11F56">
            <w:pPr>
              <w:jc w:val="center"/>
              <w:rPr>
                <w:sz w:val="20"/>
                <w:szCs w:val="20"/>
              </w:rPr>
            </w:pPr>
            <w:r>
              <w:rPr>
                <w:sz w:val="20"/>
                <w:szCs w:val="20"/>
              </w:rPr>
              <w:t>1</w:t>
            </w:r>
          </w:p>
        </w:tc>
        <w:tc>
          <w:tcPr>
            <w:tcW w:w="1350" w:type="dxa"/>
            <w:vAlign w:val="center"/>
          </w:tcPr>
          <w:p w:rsidR="00D16E78" w:rsidRDefault="00D16E78" w:rsidP="00D11F56">
            <w:pPr>
              <w:jc w:val="center"/>
              <w:rPr>
                <w:sz w:val="20"/>
                <w:szCs w:val="20"/>
              </w:rPr>
            </w:pPr>
            <w:r>
              <w:rPr>
                <w:sz w:val="20"/>
                <w:szCs w:val="20"/>
              </w:rPr>
              <w:t>2</w:t>
            </w:r>
          </w:p>
        </w:tc>
        <w:tc>
          <w:tcPr>
            <w:tcW w:w="1170" w:type="dxa"/>
            <w:vAlign w:val="center"/>
          </w:tcPr>
          <w:p w:rsidR="00D16E78" w:rsidRDefault="00D16E78" w:rsidP="00D11F56">
            <w:pPr>
              <w:jc w:val="center"/>
              <w:rPr>
                <w:sz w:val="20"/>
                <w:szCs w:val="20"/>
              </w:rPr>
            </w:pPr>
            <w:r>
              <w:rPr>
                <w:sz w:val="20"/>
                <w:szCs w:val="20"/>
              </w:rPr>
              <w:t>1</w:t>
            </w:r>
          </w:p>
        </w:tc>
        <w:tc>
          <w:tcPr>
            <w:tcW w:w="1170" w:type="dxa"/>
            <w:vAlign w:val="center"/>
          </w:tcPr>
          <w:p w:rsidR="00D16E78" w:rsidRDefault="00D16E78" w:rsidP="00D11F56">
            <w:pPr>
              <w:jc w:val="center"/>
              <w:rPr>
                <w:sz w:val="20"/>
                <w:szCs w:val="20"/>
              </w:rPr>
            </w:pPr>
            <w:r>
              <w:rPr>
                <w:sz w:val="20"/>
                <w:szCs w:val="20"/>
              </w:rPr>
              <w:t>2.00</w:t>
            </w:r>
          </w:p>
        </w:tc>
        <w:tc>
          <w:tcPr>
            <w:tcW w:w="1440" w:type="dxa"/>
            <w:vAlign w:val="center"/>
          </w:tcPr>
          <w:p w:rsidR="00D16E78" w:rsidRDefault="00D16E78" w:rsidP="00D11F56">
            <w:pPr>
              <w:jc w:val="center"/>
              <w:rPr>
                <w:sz w:val="20"/>
                <w:szCs w:val="20"/>
              </w:rPr>
            </w:pPr>
            <w:r>
              <w:rPr>
                <w:sz w:val="20"/>
                <w:szCs w:val="20"/>
              </w:rPr>
              <w:t>0.10</w:t>
            </w:r>
          </w:p>
        </w:tc>
        <w:tc>
          <w:tcPr>
            <w:tcW w:w="1080" w:type="dxa"/>
            <w:vAlign w:val="center"/>
          </w:tcPr>
          <w:p w:rsidR="00D16E78" w:rsidRDefault="00D16E78" w:rsidP="00D11F56">
            <w:pPr>
              <w:jc w:val="center"/>
              <w:rPr>
                <w:sz w:val="20"/>
                <w:szCs w:val="20"/>
              </w:rPr>
            </w:pPr>
            <w:r>
              <w:rPr>
                <w:sz w:val="20"/>
                <w:szCs w:val="20"/>
              </w:rPr>
              <w:t>0.20</w:t>
            </w:r>
          </w:p>
        </w:tc>
        <w:tc>
          <w:tcPr>
            <w:tcW w:w="1440" w:type="dxa"/>
            <w:vAlign w:val="center"/>
          </w:tcPr>
          <w:p w:rsidR="00D16E78" w:rsidRDefault="00D16E78" w:rsidP="00D11F56">
            <w:pPr>
              <w:jc w:val="right"/>
              <w:rPr>
                <w:sz w:val="20"/>
                <w:szCs w:val="20"/>
              </w:rPr>
            </w:pPr>
            <w:r>
              <w:rPr>
                <w:sz w:val="20"/>
                <w:szCs w:val="20"/>
              </w:rPr>
              <w:t>$</w:t>
            </w:r>
            <w:r w:rsidR="00784290">
              <w:rPr>
                <w:sz w:val="20"/>
                <w:szCs w:val="20"/>
              </w:rPr>
              <w:t>103.64</w:t>
            </w:r>
          </w:p>
        </w:tc>
      </w:tr>
      <w:tr w:rsidR="00D16E78" w:rsidTr="00D11F56">
        <w:trPr>
          <w:cantSplit/>
        </w:trPr>
        <w:tc>
          <w:tcPr>
            <w:tcW w:w="2700" w:type="dxa"/>
            <w:vAlign w:val="center"/>
          </w:tcPr>
          <w:p w:rsidR="00D16E78" w:rsidRDefault="00D16E78" w:rsidP="00D11F56">
            <w:pPr>
              <w:rPr>
                <w:sz w:val="20"/>
                <w:szCs w:val="20"/>
              </w:rPr>
            </w:pPr>
            <w:r>
              <w:rPr>
                <w:sz w:val="20"/>
                <w:szCs w:val="20"/>
              </w:rPr>
              <w:t>Total Annual Cost</w:t>
            </w:r>
          </w:p>
        </w:tc>
        <w:tc>
          <w:tcPr>
            <w:tcW w:w="1260" w:type="dxa"/>
            <w:vAlign w:val="center"/>
          </w:tcPr>
          <w:p w:rsidR="00D16E78" w:rsidRDefault="00D16E78" w:rsidP="00D11F56">
            <w:pPr>
              <w:jc w:val="center"/>
              <w:rPr>
                <w:sz w:val="20"/>
                <w:szCs w:val="20"/>
              </w:rPr>
            </w:pPr>
          </w:p>
        </w:tc>
        <w:tc>
          <w:tcPr>
            <w:tcW w:w="1530" w:type="dxa"/>
            <w:vAlign w:val="center"/>
          </w:tcPr>
          <w:p w:rsidR="00D16E78" w:rsidRDefault="00D16E78" w:rsidP="00D11F56">
            <w:pPr>
              <w:jc w:val="center"/>
              <w:rPr>
                <w:sz w:val="20"/>
                <w:szCs w:val="20"/>
              </w:rPr>
            </w:pPr>
          </w:p>
        </w:tc>
        <w:tc>
          <w:tcPr>
            <w:tcW w:w="1350" w:type="dxa"/>
            <w:vAlign w:val="center"/>
          </w:tcPr>
          <w:p w:rsidR="00D16E78" w:rsidRDefault="00D16E78" w:rsidP="00D11F56">
            <w:pPr>
              <w:jc w:val="center"/>
              <w:rPr>
                <w:sz w:val="20"/>
                <w:szCs w:val="20"/>
              </w:rPr>
            </w:pPr>
          </w:p>
        </w:tc>
        <w:tc>
          <w:tcPr>
            <w:tcW w:w="1170" w:type="dxa"/>
            <w:vAlign w:val="center"/>
          </w:tcPr>
          <w:p w:rsidR="00D16E78" w:rsidRDefault="00D16E78" w:rsidP="00D11F56">
            <w:pPr>
              <w:jc w:val="center"/>
              <w:rPr>
                <w:sz w:val="20"/>
                <w:szCs w:val="20"/>
              </w:rPr>
            </w:pPr>
          </w:p>
        </w:tc>
        <w:tc>
          <w:tcPr>
            <w:tcW w:w="3690" w:type="dxa"/>
            <w:gridSpan w:val="3"/>
            <w:vAlign w:val="center"/>
          </w:tcPr>
          <w:p w:rsidR="00D16E78" w:rsidRDefault="00784290" w:rsidP="00D11F56">
            <w:pPr>
              <w:jc w:val="center"/>
              <w:rPr>
                <w:sz w:val="20"/>
                <w:szCs w:val="20"/>
              </w:rPr>
            </w:pPr>
            <w:r>
              <w:rPr>
                <w:sz w:val="20"/>
                <w:szCs w:val="20"/>
              </w:rPr>
              <w:t>41</w:t>
            </w:r>
          </w:p>
        </w:tc>
        <w:tc>
          <w:tcPr>
            <w:tcW w:w="1440" w:type="dxa"/>
            <w:vAlign w:val="center"/>
          </w:tcPr>
          <w:p w:rsidR="00D16E78" w:rsidRDefault="00D16E78" w:rsidP="00D11F56">
            <w:pPr>
              <w:jc w:val="right"/>
              <w:rPr>
                <w:sz w:val="20"/>
                <w:szCs w:val="20"/>
              </w:rPr>
            </w:pPr>
            <w:r>
              <w:rPr>
                <w:sz w:val="20"/>
                <w:szCs w:val="20"/>
              </w:rPr>
              <w:t>$1,</w:t>
            </w:r>
            <w:r w:rsidR="00784290">
              <w:rPr>
                <w:sz w:val="20"/>
                <w:szCs w:val="20"/>
              </w:rPr>
              <w:t>865.61</w:t>
            </w:r>
          </w:p>
        </w:tc>
      </w:tr>
      <w:tr w:rsidR="00D16E78" w:rsidTr="00D11F56">
        <w:trPr>
          <w:cantSplit/>
        </w:trPr>
        <w:tc>
          <w:tcPr>
            <w:tcW w:w="2700" w:type="dxa"/>
            <w:vAlign w:val="center"/>
          </w:tcPr>
          <w:p w:rsidR="00D16E78" w:rsidRDefault="00D16E78" w:rsidP="00D11F56">
            <w:pPr>
              <w:spacing w:after="58"/>
              <w:rPr>
                <w:sz w:val="20"/>
                <w:szCs w:val="20"/>
              </w:rPr>
            </w:pPr>
            <w:r>
              <w:rPr>
                <w:sz w:val="20"/>
                <w:szCs w:val="20"/>
              </w:rPr>
              <w:t>TOTAL ANNUAL COST (rounded)</w:t>
            </w:r>
          </w:p>
        </w:tc>
        <w:tc>
          <w:tcPr>
            <w:tcW w:w="9000" w:type="dxa"/>
            <w:gridSpan w:val="7"/>
            <w:vAlign w:val="center"/>
          </w:tcPr>
          <w:p w:rsidR="00D16E78" w:rsidRDefault="00D16E78" w:rsidP="00D11F56">
            <w:pPr>
              <w:spacing w:after="58"/>
              <w:ind w:left="1440"/>
              <w:rPr>
                <w:sz w:val="20"/>
                <w:szCs w:val="20"/>
              </w:rPr>
            </w:pPr>
          </w:p>
        </w:tc>
        <w:tc>
          <w:tcPr>
            <w:tcW w:w="1440" w:type="dxa"/>
            <w:vAlign w:val="center"/>
          </w:tcPr>
          <w:p w:rsidR="00D16E78" w:rsidRDefault="00D16E78" w:rsidP="00D11F56">
            <w:pPr>
              <w:spacing w:after="58"/>
              <w:jc w:val="right"/>
              <w:rPr>
                <w:sz w:val="20"/>
                <w:szCs w:val="20"/>
              </w:rPr>
            </w:pPr>
            <w:r>
              <w:rPr>
                <w:sz w:val="20"/>
                <w:szCs w:val="20"/>
              </w:rPr>
              <w:t xml:space="preserve">  $1,</w:t>
            </w:r>
            <w:r w:rsidR="00784290">
              <w:rPr>
                <w:sz w:val="20"/>
                <w:szCs w:val="20"/>
              </w:rPr>
              <w:t>866</w:t>
            </w:r>
          </w:p>
        </w:tc>
      </w:tr>
    </w:tbl>
    <w:p w:rsidR="00D16E78" w:rsidRDefault="00D16E78" w:rsidP="00D16E78">
      <w:pPr>
        <w:rPr>
          <w:b/>
          <w:bCs/>
          <w:sz w:val="20"/>
          <w:szCs w:val="20"/>
        </w:rPr>
      </w:pPr>
    </w:p>
    <w:p w:rsidR="00D16E78" w:rsidRDefault="00D16E78" w:rsidP="00D16E78">
      <w:pPr>
        <w:rPr>
          <w:b/>
          <w:bCs/>
          <w:sz w:val="20"/>
          <w:szCs w:val="20"/>
        </w:rPr>
      </w:pPr>
      <w:r>
        <w:rPr>
          <w:b/>
          <w:bCs/>
          <w:sz w:val="20"/>
          <w:szCs w:val="20"/>
        </w:rPr>
        <w:t>Assumptions:</w:t>
      </w:r>
    </w:p>
    <w:p w:rsidR="00D16E78" w:rsidRDefault="00D16E78" w:rsidP="00D16E78">
      <w:pPr>
        <w:rPr>
          <w:sz w:val="20"/>
          <w:szCs w:val="20"/>
        </w:rPr>
      </w:pPr>
      <w:r>
        <w:rPr>
          <w:vertAlign w:val="superscript"/>
        </w:rPr>
        <w:t>a</w:t>
      </w:r>
      <w:r w:rsidR="0014063A">
        <w:rPr>
          <w:sz w:val="20"/>
          <w:szCs w:val="20"/>
        </w:rPr>
        <w:t xml:space="preserve">  </w:t>
      </w:r>
      <w:r>
        <w:rPr>
          <w:sz w:val="20"/>
          <w:szCs w:val="20"/>
        </w:rPr>
        <w:t>There is only one ferroalloy production facility currently subject to NESHAP, subpart XXX.  We have assumed that no additional respondents will become subject to this regulation.</w:t>
      </w:r>
    </w:p>
    <w:p w:rsidR="00D16E78" w:rsidRDefault="00D16E78" w:rsidP="00D16E78">
      <w:pPr>
        <w:rPr>
          <w:sz w:val="20"/>
          <w:szCs w:val="20"/>
        </w:rPr>
      </w:pPr>
      <w:r>
        <w:rPr>
          <w:sz w:val="30"/>
          <w:szCs w:val="30"/>
          <w:vertAlign w:val="superscript"/>
        </w:rPr>
        <w:t>b</w:t>
      </w:r>
      <w:r w:rsidR="0014063A">
        <w:rPr>
          <w:sz w:val="20"/>
          <w:szCs w:val="20"/>
        </w:rPr>
        <w:t xml:space="preserve">  </w:t>
      </w:r>
      <w:r>
        <w:rPr>
          <w:sz w:val="20"/>
          <w:szCs w:val="20"/>
        </w:rPr>
        <w:t>Costs are based on the following hourly rates:  Managerial at $</w:t>
      </w:r>
      <w:r w:rsidR="00784290">
        <w:rPr>
          <w:sz w:val="20"/>
          <w:szCs w:val="20"/>
        </w:rPr>
        <w:t>62.27</w:t>
      </w:r>
      <w:r>
        <w:rPr>
          <w:sz w:val="20"/>
          <w:szCs w:val="20"/>
        </w:rPr>
        <w:t xml:space="preserve">  (GS-13, Step 5, $</w:t>
      </w:r>
      <w:r w:rsidR="00784290">
        <w:rPr>
          <w:sz w:val="20"/>
          <w:szCs w:val="20"/>
        </w:rPr>
        <w:t>38.92</w:t>
      </w:r>
      <w:r>
        <w:rPr>
          <w:sz w:val="20"/>
          <w:szCs w:val="20"/>
        </w:rPr>
        <w:t xml:space="preserve"> x 1.6); Technical at $</w:t>
      </w:r>
      <w:r w:rsidR="00784290">
        <w:rPr>
          <w:sz w:val="20"/>
          <w:szCs w:val="20"/>
        </w:rPr>
        <w:t>46.21</w:t>
      </w:r>
      <w:r>
        <w:rPr>
          <w:sz w:val="20"/>
          <w:szCs w:val="20"/>
        </w:rPr>
        <w:t xml:space="preserve"> (GS-12, Step 1, $</w:t>
      </w:r>
      <w:r w:rsidR="00784290">
        <w:rPr>
          <w:sz w:val="20"/>
          <w:szCs w:val="20"/>
        </w:rPr>
        <w:t>28.88</w:t>
      </w:r>
      <w:r>
        <w:rPr>
          <w:sz w:val="20"/>
          <w:szCs w:val="20"/>
        </w:rPr>
        <w:t xml:space="preserve"> x 1.6); Clerical at $2</w:t>
      </w:r>
      <w:r w:rsidR="00784290">
        <w:rPr>
          <w:sz w:val="20"/>
          <w:szCs w:val="20"/>
        </w:rPr>
        <w:t>5.01</w:t>
      </w:r>
      <w:r>
        <w:rPr>
          <w:sz w:val="20"/>
          <w:szCs w:val="20"/>
        </w:rPr>
        <w:t xml:space="preserve"> (GS-6, Step 3, $</w:t>
      </w:r>
      <w:r w:rsidR="00784290">
        <w:rPr>
          <w:sz w:val="20"/>
          <w:szCs w:val="20"/>
        </w:rPr>
        <w:t>15.63</w:t>
      </w:r>
      <w:r>
        <w:rPr>
          <w:sz w:val="20"/>
          <w:szCs w:val="20"/>
        </w:rPr>
        <w:t xml:space="preserve"> x 1.6).  These rates are from the Office of Personnel Management (OPM) </w:t>
      </w:r>
      <w:r>
        <w:rPr>
          <w:sz w:val="20"/>
          <w:szCs w:val="20"/>
        </w:rPr>
        <w:sym w:font="WP TypographicSymbols" w:char="0041"/>
      </w:r>
      <w:r w:rsidR="00784290">
        <w:rPr>
          <w:sz w:val="20"/>
          <w:szCs w:val="20"/>
        </w:rPr>
        <w:t xml:space="preserve">2011 </w:t>
      </w:r>
      <w:r>
        <w:rPr>
          <w:sz w:val="20"/>
          <w:szCs w:val="20"/>
        </w:rPr>
        <w:t>General Schedule</w:t>
      </w:r>
      <w:r>
        <w:rPr>
          <w:sz w:val="20"/>
          <w:szCs w:val="20"/>
        </w:rPr>
        <w:sym w:font="WP TypographicSymbols" w:char="0040"/>
      </w:r>
      <w:r>
        <w:rPr>
          <w:sz w:val="20"/>
          <w:szCs w:val="20"/>
        </w:rPr>
        <w:t xml:space="preserve"> which excludes locality rates of pay.  </w:t>
      </w:r>
    </w:p>
    <w:p w:rsidR="00D16E78" w:rsidRDefault="00D16E78" w:rsidP="00D16E78">
      <w:pPr>
        <w:rPr>
          <w:sz w:val="20"/>
          <w:szCs w:val="20"/>
        </w:rPr>
      </w:pPr>
      <w:r>
        <w:rPr>
          <w:vertAlign w:val="superscript"/>
        </w:rPr>
        <w:lastRenderedPageBreak/>
        <w:t xml:space="preserve">c  </w:t>
      </w:r>
      <w:r>
        <w:rPr>
          <w:sz w:val="20"/>
          <w:szCs w:val="20"/>
        </w:rPr>
        <w:t>We have assumed that the source has comply with the initial notification requirements and the initial compliance demonstration requirements since the effective date of the rule has passed.  In addition, we have assumed that the source has already developed its record system including the startup, shutdown and malfunction plan; the fugitive dust plan; and the control equipment/maintenance plan.</w:t>
      </w:r>
    </w:p>
    <w:p w:rsidR="00D16E78" w:rsidRDefault="00D16E78" w:rsidP="00D16E78">
      <w:pPr>
        <w:rPr>
          <w:sz w:val="20"/>
          <w:szCs w:val="20"/>
        </w:rPr>
      </w:pPr>
      <w:r>
        <w:rPr>
          <w:vertAlign w:val="superscript"/>
        </w:rPr>
        <w:t xml:space="preserve">d </w:t>
      </w:r>
      <w:r>
        <w:rPr>
          <w:sz w:val="30"/>
          <w:szCs w:val="30"/>
          <w:vertAlign w:val="superscript"/>
        </w:rPr>
        <w:t xml:space="preserve"> </w:t>
      </w:r>
      <w:r>
        <w:rPr>
          <w:sz w:val="20"/>
          <w:szCs w:val="20"/>
        </w:rPr>
        <w:t>Periodic reports include: quarterly emissions reports and semiannual reports that address the requirements for opacity-related reports; performance test results reports; startup/shutdown/malfunction reports; capture hood inspection reports; and fugitive dust operations reports.</w:t>
      </w:r>
    </w:p>
    <w:p w:rsidR="00D16E78" w:rsidRDefault="00D16E78" w:rsidP="00D16E78">
      <w:r>
        <w:rPr>
          <w:sz w:val="20"/>
          <w:szCs w:val="20"/>
        </w:rPr>
        <w:t>N/A = Not applicable.</w:t>
      </w:r>
    </w:p>
    <w:p w:rsidR="003B5CAF" w:rsidRDefault="003B5CAF" w:rsidP="00614EDD"/>
    <w:p w:rsidR="00C713B7" w:rsidRDefault="00C713B7">
      <w:pPr>
        <w:tabs>
          <w:tab w:val="left" w:pos="720"/>
        </w:tabs>
        <w:ind w:firstLine="14"/>
        <w:rPr>
          <w:color w:val="000000"/>
        </w:rPr>
      </w:pPr>
    </w:p>
    <w:sectPr w:rsidR="00C713B7" w:rsidSect="007173AB">
      <w:headerReference w:type="default" r:id="rId13"/>
      <w:footerReference w:type="even" r:id="rId14"/>
      <w:footerReference w:type="default" r:id="rId15"/>
      <w:pgSz w:w="15840" w:h="12240" w:orient="landscape"/>
      <w:pgMar w:top="1440" w:right="126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177" w:rsidRDefault="00EF6177">
      <w:r>
        <w:separator/>
      </w:r>
    </w:p>
  </w:endnote>
  <w:endnote w:type="continuationSeparator" w:id="0">
    <w:p w:rsidR="00EF6177" w:rsidRDefault="00EF61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Shruti">
    <w:panose1 w:val="02000500000000000000"/>
    <w:charset w:val="00"/>
    <w:family w:val="auto"/>
    <w:pitch w:val="variable"/>
    <w:sig w:usb0="0004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271" w:rsidRDefault="00CC32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C3271" w:rsidRDefault="00CC327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271" w:rsidRDefault="00CC32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5AD4">
      <w:rPr>
        <w:rStyle w:val="PageNumber"/>
        <w:noProof/>
      </w:rPr>
      <w:t>1</w:t>
    </w:r>
    <w:r>
      <w:rPr>
        <w:rStyle w:val="PageNumber"/>
      </w:rPr>
      <w:fldChar w:fldCharType="end"/>
    </w:r>
  </w:p>
  <w:p w:rsidR="00CC3271" w:rsidRDefault="00CC3271">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271" w:rsidRDefault="00CC32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C3271" w:rsidRDefault="00CC3271">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271" w:rsidRDefault="00CC32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5AD4">
      <w:rPr>
        <w:rStyle w:val="PageNumber"/>
        <w:noProof/>
      </w:rPr>
      <w:t>18</w:t>
    </w:r>
    <w:r>
      <w:rPr>
        <w:rStyle w:val="PageNumber"/>
      </w:rPr>
      <w:fldChar w:fldCharType="end"/>
    </w:r>
  </w:p>
  <w:p w:rsidR="00CC3271" w:rsidRDefault="00CC3271">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271" w:rsidRDefault="00CC32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C3271" w:rsidRDefault="00CC3271">
    <w:pPr>
      <w:pStyle w:val="Foote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271" w:rsidRDefault="00CC32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5AD4">
      <w:rPr>
        <w:rStyle w:val="PageNumber"/>
        <w:noProof/>
      </w:rPr>
      <w:t>19</w:t>
    </w:r>
    <w:r>
      <w:rPr>
        <w:rStyle w:val="PageNumber"/>
      </w:rPr>
      <w:fldChar w:fldCharType="end"/>
    </w:r>
  </w:p>
  <w:p w:rsidR="00CC3271" w:rsidRDefault="00CC327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177" w:rsidRDefault="00EF6177">
      <w:r>
        <w:separator/>
      </w:r>
    </w:p>
  </w:footnote>
  <w:footnote w:type="continuationSeparator" w:id="0">
    <w:p w:rsidR="00EF6177" w:rsidRDefault="00EF61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271" w:rsidRDefault="00CC3271">
    <w:pPr>
      <w:spacing w:line="24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271" w:rsidRDefault="00CC3271">
    <w:pPr>
      <w:spacing w:line="240"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271" w:rsidRDefault="00CC3271">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111C21C7"/>
    <w:multiLevelType w:val="hybridMultilevel"/>
    <w:tmpl w:val="1C844C24"/>
    <w:lvl w:ilvl="0" w:tplc="BB9CDDCA">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14"/>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713B7"/>
    <w:rsid w:val="00017661"/>
    <w:rsid w:val="00022E7E"/>
    <w:rsid w:val="0005708C"/>
    <w:rsid w:val="00062074"/>
    <w:rsid w:val="0008049D"/>
    <w:rsid w:val="00085D9E"/>
    <w:rsid w:val="00093627"/>
    <w:rsid w:val="000D3B0D"/>
    <w:rsid w:val="000E381A"/>
    <w:rsid w:val="000F2C77"/>
    <w:rsid w:val="000F67BA"/>
    <w:rsid w:val="00102993"/>
    <w:rsid w:val="001308D0"/>
    <w:rsid w:val="0014063A"/>
    <w:rsid w:val="00160656"/>
    <w:rsid w:val="001700A6"/>
    <w:rsid w:val="001A20F7"/>
    <w:rsid w:val="001A5AD4"/>
    <w:rsid w:val="001D671B"/>
    <w:rsid w:val="002016DD"/>
    <w:rsid w:val="0023328D"/>
    <w:rsid w:val="002410CB"/>
    <w:rsid w:val="002856AC"/>
    <w:rsid w:val="002A1354"/>
    <w:rsid w:val="002A7C1A"/>
    <w:rsid w:val="002C2039"/>
    <w:rsid w:val="002D3EF5"/>
    <w:rsid w:val="002E383E"/>
    <w:rsid w:val="002F1F9B"/>
    <w:rsid w:val="0030272C"/>
    <w:rsid w:val="00326A10"/>
    <w:rsid w:val="00326D56"/>
    <w:rsid w:val="00331E0B"/>
    <w:rsid w:val="00340D21"/>
    <w:rsid w:val="0034208B"/>
    <w:rsid w:val="00361375"/>
    <w:rsid w:val="003718E7"/>
    <w:rsid w:val="003B1D8F"/>
    <w:rsid w:val="003B5CAF"/>
    <w:rsid w:val="003D0F0D"/>
    <w:rsid w:val="003E2978"/>
    <w:rsid w:val="00415F45"/>
    <w:rsid w:val="00436BD9"/>
    <w:rsid w:val="00445CDD"/>
    <w:rsid w:val="00452B24"/>
    <w:rsid w:val="004646A7"/>
    <w:rsid w:val="00465B99"/>
    <w:rsid w:val="004A1B33"/>
    <w:rsid w:val="004E2AAB"/>
    <w:rsid w:val="00547F69"/>
    <w:rsid w:val="005A3BF9"/>
    <w:rsid w:val="006019CC"/>
    <w:rsid w:val="00613FBF"/>
    <w:rsid w:val="00614EDD"/>
    <w:rsid w:val="00640A5F"/>
    <w:rsid w:val="006712EA"/>
    <w:rsid w:val="006C1483"/>
    <w:rsid w:val="006C65B2"/>
    <w:rsid w:val="007173AB"/>
    <w:rsid w:val="00720579"/>
    <w:rsid w:val="00725E9B"/>
    <w:rsid w:val="00737328"/>
    <w:rsid w:val="00763852"/>
    <w:rsid w:val="00784290"/>
    <w:rsid w:val="007A5C4C"/>
    <w:rsid w:val="007D1B1D"/>
    <w:rsid w:val="007F2796"/>
    <w:rsid w:val="00800047"/>
    <w:rsid w:val="00801C74"/>
    <w:rsid w:val="00801D31"/>
    <w:rsid w:val="0082509A"/>
    <w:rsid w:val="0084087D"/>
    <w:rsid w:val="008700CC"/>
    <w:rsid w:val="00883788"/>
    <w:rsid w:val="008D205F"/>
    <w:rsid w:val="008F5B8F"/>
    <w:rsid w:val="008F5EB1"/>
    <w:rsid w:val="00940BE1"/>
    <w:rsid w:val="00954AC4"/>
    <w:rsid w:val="00966A28"/>
    <w:rsid w:val="00976345"/>
    <w:rsid w:val="00985327"/>
    <w:rsid w:val="009A4D57"/>
    <w:rsid w:val="009B0878"/>
    <w:rsid w:val="00AA51F1"/>
    <w:rsid w:val="00AC0F1B"/>
    <w:rsid w:val="00AE5E71"/>
    <w:rsid w:val="00B04A25"/>
    <w:rsid w:val="00B62333"/>
    <w:rsid w:val="00B767BC"/>
    <w:rsid w:val="00B80CED"/>
    <w:rsid w:val="00BA4185"/>
    <w:rsid w:val="00BB454E"/>
    <w:rsid w:val="00BC232C"/>
    <w:rsid w:val="00BC56D5"/>
    <w:rsid w:val="00C03BD0"/>
    <w:rsid w:val="00C0775F"/>
    <w:rsid w:val="00C10747"/>
    <w:rsid w:val="00C17466"/>
    <w:rsid w:val="00C25DF9"/>
    <w:rsid w:val="00C5051A"/>
    <w:rsid w:val="00C713B7"/>
    <w:rsid w:val="00C87FAC"/>
    <w:rsid w:val="00CC3271"/>
    <w:rsid w:val="00CD2450"/>
    <w:rsid w:val="00D043DA"/>
    <w:rsid w:val="00D04630"/>
    <w:rsid w:val="00D11F56"/>
    <w:rsid w:val="00D16E78"/>
    <w:rsid w:val="00D76552"/>
    <w:rsid w:val="00D83D45"/>
    <w:rsid w:val="00DA7920"/>
    <w:rsid w:val="00DB4696"/>
    <w:rsid w:val="00DC19DD"/>
    <w:rsid w:val="00DD1258"/>
    <w:rsid w:val="00E02832"/>
    <w:rsid w:val="00E032FA"/>
    <w:rsid w:val="00E30AC0"/>
    <w:rsid w:val="00E75604"/>
    <w:rsid w:val="00EA2DE7"/>
    <w:rsid w:val="00ED4FDD"/>
    <w:rsid w:val="00ED5891"/>
    <w:rsid w:val="00ED6C40"/>
    <w:rsid w:val="00EE1616"/>
    <w:rsid w:val="00EF6177"/>
    <w:rsid w:val="00F67B74"/>
    <w:rsid w:val="00F72967"/>
    <w:rsid w:val="00F87ED9"/>
    <w:rsid w:val="00FA3FDC"/>
    <w:rsid w:val="00FD51FF"/>
    <w:rsid w:val="00FD5CF2"/>
    <w:rsid w:val="00FF28E6"/>
    <w:rsid w:val="00FF2A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address"/>
  <w:smartTagType w:namespaceuri="urn:schemas-microsoft-com:office:smarttags" w:name="ti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7466"/>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17466"/>
  </w:style>
  <w:style w:type="character" w:customStyle="1" w:styleId="Hypertext">
    <w:name w:val="Hypertext"/>
    <w:rsid w:val="00C17466"/>
    <w:rPr>
      <w:color w:val="0000FF"/>
      <w:u w:val="single"/>
    </w:rPr>
  </w:style>
  <w:style w:type="paragraph" w:customStyle="1" w:styleId="Level1">
    <w:name w:val="Level 1"/>
    <w:basedOn w:val="Normal"/>
    <w:rsid w:val="00C17466"/>
    <w:pPr>
      <w:ind w:left="1440" w:hanging="720"/>
    </w:pPr>
  </w:style>
  <w:style w:type="character" w:customStyle="1" w:styleId="1">
    <w:name w:val="1"/>
    <w:rsid w:val="00C17466"/>
  </w:style>
  <w:style w:type="paragraph" w:styleId="Footer">
    <w:name w:val="footer"/>
    <w:basedOn w:val="Normal"/>
    <w:rsid w:val="00C17466"/>
    <w:pPr>
      <w:tabs>
        <w:tab w:val="center" w:pos="4320"/>
        <w:tab w:val="right" w:pos="8640"/>
      </w:tabs>
    </w:pPr>
  </w:style>
  <w:style w:type="character" w:styleId="PageNumber">
    <w:name w:val="page number"/>
    <w:basedOn w:val="DefaultParagraphFont"/>
    <w:rsid w:val="00C17466"/>
  </w:style>
  <w:style w:type="paragraph" w:styleId="Header">
    <w:name w:val="header"/>
    <w:basedOn w:val="Normal"/>
    <w:rsid w:val="00C17466"/>
    <w:pPr>
      <w:tabs>
        <w:tab w:val="center" w:pos="4320"/>
        <w:tab w:val="right" w:pos="8640"/>
      </w:tabs>
    </w:pPr>
  </w:style>
  <w:style w:type="paragraph" w:styleId="BalloonText">
    <w:name w:val="Balloon Text"/>
    <w:basedOn w:val="Normal"/>
    <w:link w:val="BalloonTextChar"/>
    <w:rsid w:val="00737328"/>
    <w:rPr>
      <w:rFonts w:ascii="Tahoma" w:hAnsi="Tahoma" w:cs="Tahoma"/>
      <w:sz w:val="16"/>
      <w:szCs w:val="16"/>
    </w:rPr>
  </w:style>
  <w:style w:type="character" w:customStyle="1" w:styleId="BalloonTextChar">
    <w:name w:val="Balloon Text Char"/>
    <w:basedOn w:val="DefaultParagraphFont"/>
    <w:link w:val="BalloonText"/>
    <w:rsid w:val="00737328"/>
    <w:rPr>
      <w:rFonts w:ascii="Tahoma" w:hAnsi="Tahoma" w:cs="Tahoma"/>
      <w:sz w:val="16"/>
      <w:szCs w:val="16"/>
    </w:rPr>
  </w:style>
  <w:style w:type="character" w:styleId="CommentReference">
    <w:name w:val="annotation reference"/>
    <w:basedOn w:val="DefaultParagraphFont"/>
    <w:rsid w:val="004E2AAB"/>
    <w:rPr>
      <w:sz w:val="16"/>
      <w:szCs w:val="16"/>
    </w:rPr>
  </w:style>
  <w:style w:type="paragraph" w:styleId="CommentText">
    <w:name w:val="annotation text"/>
    <w:basedOn w:val="Normal"/>
    <w:link w:val="CommentTextChar"/>
    <w:rsid w:val="004E2AAB"/>
    <w:rPr>
      <w:sz w:val="20"/>
      <w:szCs w:val="20"/>
    </w:rPr>
  </w:style>
  <w:style w:type="character" w:customStyle="1" w:styleId="CommentTextChar">
    <w:name w:val="Comment Text Char"/>
    <w:basedOn w:val="DefaultParagraphFont"/>
    <w:link w:val="CommentText"/>
    <w:rsid w:val="004E2AAB"/>
  </w:style>
  <w:style w:type="paragraph" w:styleId="CommentSubject">
    <w:name w:val="annotation subject"/>
    <w:basedOn w:val="CommentText"/>
    <w:next w:val="CommentText"/>
    <w:link w:val="CommentSubjectChar"/>
    <w:rsid w:val="004E2AAB"/>
    <w:rPr>
      <w:b/>
      <w:bCs/>
    </w:rPr>
  </w:style>
  <w:style w:type="character" w:customStyle="1" w:styleId="CommentSubjectChar">
    <w:name w:val="Comment Subject Char"/>
    <w:basedOn w:val="CommentTextChar"/>
    <w:link w:val="CommentSubject"/>
    <w:rsid w:val="004E2AAB"/>
    <w:rPr>
      <w:b/>
      <w:bCs/>
    </w:rPr>
  </w:style>
  <w:style w:type="table" w:styleId="TableGrid">
    <w:name w:val="Table Grid"/>
    <w:basedOn w:val="TableNormal"/>
    <w:rsid w:val="007173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4543172">
      <w:bodyDiv w:val="1"/>
      <w:marLeft w:val="0"/>
      <w:marRight w:val="0"/>
      <w:marTop w:val="0"/>
      <w:marBottom w:val="0"/>
      <w:divBdr>
        <w:top w:val="none" w:sz="0" w:space="0" w:color="auto"/>
        <w:left w:val="none" w:sz="0" w:space="0" w:color="auto"/>
        <w:bottom w:val="none" w:sz="0" w:space="0" w:color="auto"/>
        <w:right w:val="none" w:sz="0" w:space="0" w:color="auto"/>
      </w:divBdr>
    </w:div>
    <w:div w:id="145143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6148</Words>
  <Characters>35050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ICR Package Instructions </vt:lpstr>
    </vt:vector>
  </TitlesOfParts>
  <Company> </Company>
  <LinksUpToDate>false</LinksUpToDate>
  <CharactersWithSpaces>41116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 </dc:title>
  <dc:subject/>
  <dc:creator>rmarshal</dc:creator>
  <cp:keywords/>
  <dc:description/>
  <cp:lastModifiedBy>JUMBERGE</cp:lastModifiedBy>
  <cp:revision>5</cp:revision>
  <cp:lastPrinted>2012-01-04T16:30:00Z</cp:lastPrinted>
  <dcterms:created xsi:type="dcterms:W3CDTF">2012-01-06T15:15:00Z</dcterms:created>
  <dcterms:modified xsi:type="dcterms:W3CDTF">2012-01-06T15:22:00Z</dcterms:modified>
</cp:coreProperties>
</file>