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E71" w:rsidRPr="0051740C" w:rsidRDefault="00E551DC" w:rsidP="004134E2">
      <w:pPr>
        <w:widowControl w:val="0"/>
        <w:tabs>
          <w:tab w:val="center" w:pos="4680"/>
        </w:tabs>
        <w:spacing w:line="240" w:lineRule="exact"/>
        <w:jc w:val="center"/>
        <w:rPr>
          <w:rFonts w:ascii="Arial" w:hAnsi="Arial"/>
          <w:sz w:val="22"/>
        </w:rPr>
      </w:pPr>
      <w:r w:rsidRPr="00F82787">
        <w:rPr>
          <w:rFonts w:ascii="Arial" w:hAnsi="Arial" w:cs="Arial"/>
          <w:sz w:val="22"/>
          <w:szCs w:val="22"/>
        </w:rPr>
        <w:fldChar w:fldCharType="begin"/>
      </w:r>
      <w:r w:rsidR="00851E71" w:rsidRPr="00F82787">
        <w:rPr>
          <w:rFonts w:ascii="Arial" w:hAnsi="Arial" w:cs="Arial"/>
          <w:sz w:val="22"/>
          <w:szCs w:val="22"/>
        </w:rPr>
        <w:instrText xml:space="preserve"> SEQ CHAPTER \h \r 1</w:instrText>
      </w:r>
      <w:r w:rsidRPr="00F82787">
        <w:rPr>
          <w:rFonts w:ascii="Arial" w:hAnsi="Arial" w:cs="Arial"/>
          <w:sz w:val="22"/>
          <w:szCs w:val="22"/>
        </w:rPr>
        <w:fldChar w:fldCharType="end"/>
      </w:r>
      <w:r w:rsidR="0049163C">
        <w:rPr>
          <w:rFonts w:ascii="Arial" w:hAnsi="Arial" w:cs="Arial"/>
          <w:sz w:val="22"/>
          <w:szCs w:val="22"/>
        </w:rPr>
        <w:t>FINAL</w:t>
      </w:r>
      <w:r w:rsidR="00B73714">
        <w:rPr>
          <w:rFonts w:ascii="Arial" w:hAnsi="Arial"/>
          <w:sz w:val="22"/>
        </w:rPr>
        <w:t xml:space="preserve"> </w:t>
      </w:r>
      <w:r w:rsidR="00851E71">
        <w:rPr>
          <w:rFonts w:ascii="Arial" w:hAnsi="Arial"/>
          <w:sz w:val="22"/>
        </w:rPr>
        <w:t>SUPPORTIN</w:t>
      </w:r>
      <w:r w:rsidR="00851E71" w:rsidRPr="0051740C">
        <w:rPr>
          <w:rFonts w:ascii="Arial" w:hAnsi="Arial"/>
          <w:sz w:val="22"/>
        </w:rPr>
        <w:t>G STATEMENT</w:t>
      </w:r>
    </w:p>
    <w:p w:rsidR="00851E71" w:rsidRPr="0051740C" w:rsidRDefault="00851E71" w:rsidP="004134E2">
      <w:pPr>
        <w:widowControl w:val="0"/>
        <w:tabs>
          <w:tab w:val="center" w:pos="4680"/>
        </w:tabs>
        <w:spacing w:line="240" w:lineRule="exact"/>
        <w:jc w:val="center"/>
        <w:rPr>
          <w:rFonts w:ascii="Arial" w:hAnsi="Arial"/>
          <w:sz w:val="22"/>
        </w:rPr>
      </w:pPr>
      <w:r w:rsidRPr="0051740C">
        <w:rPr>
          <w:rFonts w:ascii="Arial" w:hAnsi="Arial"/>
          <w:sz w:val="22"/>
        </w:rPr>
        <w:t>FOR</w:t>
      </w:r>
    </w:p>
    <w:p w:rsidR="00851E71" w:rsidRPr="0051740C" w:rsidRDefault="00851E71" w:rsidP="004134E2">
      <w:pPr>
        <w:widowControl w:val="0"/>
        <w:tabs>
          <w:tab w:val="center" w:pos="4680"/>
        </w:tabs>
        <w:spacing w:line="240" w:lineRule="exact"/>
        <w:jc w:val="center"/>
        <w:rPr>
          <w:rFonts w:ascii="Arial" w:hAnsi="Arial"/>
          <w:sz w:val="22"/>
        </w:rPr>
      </w:pPr>
      <w:r w:rsidRPr="0051740C">
        <w:rPr>
          <w:rFonts w:ascii="Arial" w:hAnsi="Arial"/>
          <w:sz w:val="22"/>
        </w:rPr>
        <w:t xml:space="preserve">10 CFR </w:t>
      </w:r>
      <w:proofErr w:type="gramStart"/>
      <w:r w:rsidRPr="0051740C">
        <w:rPr>
          <w:rFonts w:ascii="Arial" w:hAnsi="Arial"/>
          <w:sz w:val="22"/>
        </w:rPr>
        <w:t>PART</w:t>
      </w:r>
      <w:proofErr w:type="gramEnd"/>
      <w:r w:rsidRPr="0051740C">
        <w:rPr>
          <w:rFonts w:ascii="Arial" w:hAnsi="Arial"/>
          <w:sz w:val="22"/>
        </w:rPr>
        <w:t xml:space="preserve"> 73</w:t>
      </w:r>
    </w:p>
    <w:p w:rsidR="00851E71" w:rsidRPr="0051740C" w:rsidRDefault="00851E71" w:rsidP="004134E2">
      <w:pPr>
        <w:widowControl w:val="0"/>
        <w:tabs>
          <w:tab w:val="center" w:pos="4680"/>
        </w:tabs>
        <w:spacing w:line="240" w:lineRule="exact"/>
        <w:jc w:val="center"/>
        <w:rPr>
          <w:rFonts w:ascii="Arial" w:hAnsi="Arial"/>
          <w:sz w:val="22"/>
        </w:rPr>
      </w:pPr>
      <w:r w:rsidRPr="0051740C">
        <w:rPr>
          <w:rFonts w:ascii="Arial" w:hAnsi="Arial"/>
          <w:sz w:val="22"/>
        </w:rPr>
        <w:t>PHYSICAL PROTECTION OF PLANTS AND MATERIALS</w:t>
      </w:r>
    </w:p>
    <w:p w:rsidR="00851E71" w:rsidRPr="0051740C" w:rsidRDefault="00851E71" w:rsidP="004134E2">
      <w:pPr>
        <w:widowControl w:val="0"/>
        <w:tabs>
          <w:tab w:val="center" w:pos="4680"/>
        </w:tabs>
        <w:spacing w:line="240" w:lineRule="exact"/>
        <w:jc w:val="center"/>
        <w:rPr>
          <w:rFonts w:ascii="Arial" w:hAnsi="Arial"/>
          <w:sz w:val="22"/>
        </w:rPr>
      </w:pPr>
      <w:r w:rsidRPr="0051740C">
        <w:rPr>
          <w:rFonts w:ascii="Arial" w:hAnsi="Arial"/>
          <w:sz w:val="22"/>
        </w:rPr>
        <w:t>(3150-0002)</w:t>
      </w:r>
    </w:p>
    <w:p w:rsidR="00851E71" w:rsidRPr="0051740C" w:rsidRDefault="00851E71" w:rsidP="004134E2">
      <w:pPr>
        <w:widowControl w:val="0"/>
        <w:tabs>
          <w:tab w:val="center" w:pos="4680"/>
        </w:tabs>
        <w:spacing w:line="240" w:lineRule="exact"/>
        <w:jc w:val="center"/>
        <w:rPr>
          <w:rFonts w:ascii="Arial" w:hAnsi="Arial"/>
          <w:sz w:val="22"/>
        </w:rPr>
      </w:pPr>
      <w:r w:rsidRPr="0051740C">
        <w:rPr>
          <w:rFonts w:ascii="Arial" w:hAnsi="Arial"/>
          <w:sz w:val="22"/>
        </w:rPr>
        <w:t>---</w:t>
      </w:r>
    </w:p>
    <w:p w:rsidR="00851E71" w:rsidRPr="0051740C" w:rsidRDefault="004134E2" w:rsidP="004134E2">
      <w:pPr>
        <w:widowControl w:val="0"/>
        <w:tabs>
          <w:tab w:val="center" w:pos="4680"/>
        </w:tabs>
        <w:spacing w:line="240" w:lineRule="exact"/>
        <w:jc w:val="center"/>
        <w:rPr>
          <w:rFonts w:ascii="Arial" w:hAnsi="Arial"/>
          <w:sz w:val="22"/>
        </w:rPr>
      </w:pPr>
      <w:r w:rsidRPr="0051740C">
        <w:rPr>
          <w:rFonts w:ascii="Arial" w:hAnsi="Arial"/>
          <w:sz w:val="22"/>
        </w:rPr>
        <w:t>REVISION WITH BURDEN UPDATE</w:t>
      </w: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u w:val="single"/>
        </w:rPr>
        <w:t>Description of the Information Collection</w:t>
      </w: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0C582B"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szCs w:val="22"/>
        </w:rPr>
      </w:pPr>
      <w:r w:rsidRPr="0051740C">
        <w:rPr>
          <w:rFonts w:ascii="Arial" w:hAnsi="Arial"/>
          <w:sz w:val="22"/>
        </w:rPr>
        <w:t>The U.S. Nuclear Regulatory Commission (NRC) regulations in 10 CFR Part 73 prescribe requirements for the establishment and maintenance of a system for physical protection of special nuclear material (SNM) at fixed sites, SNM in transit and of plants in which SNM is utilized.  The regulations are issued pursuant to the Atomic Energy Act of 1954, as amended, and Title II of the Energy Reorganization Act of 1974, as amended.  Part 73 contains reporting and recordkeeping requirements which are necessary to help ensure that an adequate level of protection is provided for nuclear fa</w:t>
      </w:r>
      <w:r w:rsidR="000C582B" w:rsidRPr="0051740C">
        <w:rPr>
          <w:rFonts w:ascii="Arial" w:hAnsi="Arial"/>
          <w:sz w:val="22"/>
        </w:rPr>
        <w:t>cilities and nuclear material.</w:t>
      </w:r>
    </w:p>
    <w:p w:rsidR="000C582B" w:rsidRPr="0051740C" w:rsidRDefault="000C582B">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szCs w:val="22"/>
        </w:rPr>
      </w:pPr>
    </w:p>
    <w:p w:rsidR="009E4CE8" w:rsidRPr="0051740C" w:rsidRDefault="00B73714">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szCs w:val="22"/>
        </w:rPr>
      </w:pPr>
      <w:r w:rsidRPr="0051740C">
        <w:rPr>
          <w:rFonts w:ascii="Arial" w:hAnsi="Arial"/>
          <w:sz w:val="22"/>
          <w:szCs w:val="22"/>
        </w:rPr>
        <w:t xml:space="preserve">This clearance revision reflects burden hours for all final rules that have become effective since the last renewal, including: </w:t>
      </w:r>
      <w:r w:rsidR="0025067B" w:rsidRPr="0051740C">
        <w:rPr>
          <w:rFonts w:ascii="Arial" w:hAnsi="Arial"/>
          <w:sz w:val="22"/>
          <w:szCs w:val="22"/>
        </w:rPr>
        <w:t xml:space="preserve">Protection of Safeguards Information, Final Rule (approved by OMB on </w:t>
      </w:r>
      <w:r w:rsidR="00B05571" w:rsidRPr="0051740C">
        <w:rPr>
          <w:rFonts w:ascii="Arial" w:hAnsi="Arial"/>
          <w:sz w:val="22"/>
          <w:szCs w:val="22"/>
        </w:rPr>
        <w:t>October</w:t>
      </w:r>
      <w:r w:rsidR="0025067B" w:rsidRPr="0051740C">
        <w:rPr>
          <w:rFonts w:ascii="Arial" w:hAnsi="Arial"/>
          <w:sz w:val="22"/>
          <w:szCs w:val="22"/>
        </w:rPr>
        <w:t xml:space="preserve"> 29, 2008) and the </w:t>
      </w:r>
      <w:r w:rsidR="0025067B" w:rsidRPr="0051740C">
        <w:rPr>
          <w:rFonts w:ascii="Arial" w:hAnsi="Arial" w:cs="Arial"/>
          <w:sz w:val="22"/>
          <w:szCs w:val="22"/>
        </w:rPr>
        <w:t>Power Reactor Security Requirements, Final Rule</w:t>
      </w:r>
      <w:r w:rsidRPr="0051740C">
        <w:rPr>
          <w:rFonts w:ascii="Arial" w:hAnsi="Arial"/>
          <w:sz w:val="22"/>
          <w:szCs w:val="22"/>
        </w:rPr>
        <w:t xml:space="preserve"> (approved by OMB </w:t>
      </w:r>
      <w:r w:rsidR="0025067B" w:rsidRPr="0051740C">
        <w:rPr>
          <w:rFonts w:ascii="Arial" w:hAnsi="Arial"/>
          <w:sz w:val="22"/>
          <w:szCs w:val="22"/>
        </w:rPr>
        <w:t>April 1, 2009).</w:t>
      </w:r>
    </w:p>
    <w:p w:rsidR="000C582B" w:rsidRPr="0051740C" w:rsidRDefault="000C582B">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szCs w:val="22"/>
        </w:rPr>
      </w:pPr>
    </w:p>
    <w:p w:rsidR="000C582B" w:rsidRPr="0051740C" w:rsidRDefault="000C582B">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szCs w:val="22"/>
        </w:rPr>
      </w:pPr>
      <w:r w:rsidRPr="0051740C">
        <w:rPr>
          <w:rFonts w:ascii="Arial" w:hAnsi="Arial"/>
          <w:sz w:val="22"/>
          <w:szCs w:val="22"/>
        </w:rPr>
        <w:t xml:space="preserve">Due to recent rulemakings which entirely rewrote sections of 10 CFR 73, the NRC conducted a comprehensive review of Part 73 requirements and burden for this renewal.  This review ensured that all information collections and their associated burden were </w:t>
      </w:r>
      <w:r w:rsidR="003300A6" w:rsidRPr="0051740C">
        <w:rPr>
          <w:rFonts w:ascii="Arial" w:hAnsi="Arial"/>
          <w:sz w:val="22"/>
          <w:szCs w:val="22"/>
        </w:rPr>
        <w:t xml:space="preserve">accurately </w:t>
      </w:r>
      <w:r w:rsidR="00973ACF" w:rsidRPr="0051740C">
        <w:rPr>
          <w:rFonts w:ascii="Arial" w:hAnsi="Arial"/>
          <w:sz w:val="22"/>
          <w:szCs w:val="22"/>
        </w:rPr>
        <w:t>captured</w:t>
      </w:r>
      <w:r w:rsidRPr="0051740C">
        <w:rPr>
          <w:rFonts w:ascii="Arial" w:hAnsi="Arial"/>
          <w:sz w:val="22"/>
          <w:szCs w:val="22"/>
        </w:rPr>
        <w:t xml:space="preserve"> on burden tables in the totals.  In addition, staff ensured that burden for a single requirement </w:t>
      </w:r>
      <w:r w:rsidR="003300A6" w:rsidRPr="0051740C">
        <w:rPr>
          <w:rFonts w:ascii="Arial" w:hAnsi="Arial"/>
          <w:sz w:val="22"/>
          <w:szCs w:val="22"/>
        </w:rPr>
        <w:t xml:space="preserve">contained in more than one location (such as in an Order and in the regulations) </w:t>
      </w:r>
      <w:r w:rsidRPr="0051740C">
        <w:rPr>
          <w:rFonts w:ascii="Arial" w:hAnsi="Arial"/>
          <w:sz w:val="22"/>
          <w:szCs w:val="22"/>
        </w:rPr>
        <w:t xml:space="preserve">was reflected only once on burden tables.  Burden </w:t>
      </w:r>
      <w:r w:rsidR="003300A6" w:rsidRPr="0051740C">
        <w:rPr>
          <w:rFonts w:ascii="Arial" w:hAnsi="Arial"/>
          <w:sz w:val="22"/>
          <w:szCs w:val="22"/>
        </w:rPr>
        <w:t xml:space="preserve">was removed </w:t>
      </w:r>
      <w:r w:rsidRPr="0051740C">
        <w:rPr>
          <w:rFonts w:ascii="Arial" w:hAnsi="Arial"/>
          <w:sz w:val="22"/>
          <w:szCs w:val="22"/>
        </w:rPr>
        <w:t>for requirements no longer in existence or which did not contain inf</w:t>
      </w:r>
      <w:r w:rsidR="003300A6" w:rsidRPr="0051740C">
        <w:rPr>
          <w:rFonts w:ascii="Arial" w:hAnsi="Arial"/>
          <w:sz w:val="22"/>
          <w:szCs w:val="22"/>
        </w:rPr>
        <w:t>ormation collections</w:t>
      </w:r>
      <w:r w:rsidRPr="0051740C">
        <w:rPr>
          <w:rFonts w:ascii="Arial" w:hAnsi="Arial"/>
          <w:sz w:val="22"/>
          <w:szCs w:val="22"/>
        </w:rPr>
        <w:t>.</w:t>
      </w:r>
    </w:p>
    <w:p w:rsidR="000C582B" w:rsidRPr="0051740C" w:rsidRDefault="000C582B">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szCs w:val="22"/>
        </w:rPr>
      </w:pPr>
    </w:p>
    <w:p w:rsidR="00851E71" w:rsidRPr="0051740C" w:rsidRDefault="00851E71" w:rsidP="009C3E7E">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hanging="1200"/>
        <w:rPr>
          <w:rFonts w:ascii="Arial" w:hAnsi="Arial"/>
          <w:sz w:val="22"/>
          <w:szCs w:val="22"/>
        </w:rPr>
      </w:pPr>
      <w:r w:rsidRPr="0051740C">
        <w:rPr>
          <w:rFonts w:ascii="Arial" w:hAnsi="Arial"/>
          <w:sz w:val="22"/>
          <w:szCs w:val="22"/>
        </w:rPr>
        <w:t>A.</w:t>
      </w:r>
      <w:r w:rsidRPr="0051740C">
        <w:rPr>
          <w:rFonts w:ascii="Arial" w:hAnsi="Arial"/>
          <w:sz w:val="22"/>
          <w:szCs w:val="22"/>
        </w:rPr>
        <w:tab/>
      </w:r>
      <w:r w:rsidRPr="0051740C">
        <w:rPr>
          <w:rFonts w:ascii="Arial" w:hAnsi="Arial"/>
          <w:sz w:val="22"/>
          <w:szCs w:val="22"/>
          <w:u w:val="single"/>
        </w:rPr>
        <w:t>Justification</w:t>
      </w: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851E71" w:rsidRPr="0051740C" w:rsidRDefault="00851E71" w:rsidP="00210A4C">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u w:val="single"/>
        </w:rPr>
      </w:pPr>
      <w:r w:rsidRPr="0051740C">
        <w:rPr>
          <w:rFonts w:ascii="Arial" w:hAnsi="Arial"/>
          <w:sz w:val="22"/>
          <w:u w:val="single"/>
        </w:rPr>
        <w:t>Need for and Practical Utility of the Information</w:t>
      </w: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In general, the reports and records are necessary for one or more of the following reasons:</w:t>
      </w: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851E71" w:rsidRPr="0051740C" w:rsidRDefault="00851E71" w:rsidP="009C3E7E">
      <w:pPr>
        <w:widowControl w:val="0"/>
        <w:numPr>
          <w:ilvl w:val="0"/>
          <w:numId w:val="4"/>
        </w:numPr>
        <w:tabs>
          <w:tab w:val="clear" w:pos="720"/>
          <w:tab w:val="left" w:pos="600"/>
          <w:tab w:val="left" w:pos="1200"/>
          <w:tab w:val="num" w:pos="156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560"/>
        <w:rPr>
          <w:rFonts w:ascii="Arial" w:hAnsi="Arial"/>
          <w:sz w:val="22"/>
        </w:rPr>
      </w:pPr>
      <w:r w:rsidRPr="0051740C">
        <w:rPr>
          <w:rFonts w:ascii="Arial" w:hAnsi="Arial"/>
          <w:sz w:val="22"/>
        </w:rPr>
        <w:t xml:space="preserve">Information describing the content and planned operation of the licensee's physical protection system (e.g., </w:t>
      </w:r>
      <w:r w:rsidR="00722125" w:rsidRPr="0051740C">
        <w:rPr>
          <w:rFonts w:ascii="Arial" w:hAnsi="Arial"/>
          <w:sz w:val="22"/>
        </w:rPr>
        <w:t xml:space="preserve">Cyber Security Plan, </w:t>
      </w:r>
      <w:r w:rsidRPr="0051740C">
        <w:rPr>
          <w:rFonts w:ascii="Arial" w:hAnsi="Arial"/>
          <w:sz w:val="22"/>
        </w:rPr>
        <w:t xml:space="preserve">Security Plan, Contingency Plan, or Training and Qualification Plan).  This information is essential to enable the NRC to make a determination </w:t>
      </w:r>
      <w:r w:rsidR="00B85634" w:rsidRPr="0051740C">
        <w:rPr>
          <w:rFonts w:ascii="Arial" w:hAnsi="Arial"/>
          <w:sz w:val="22"/>
        </w:rPr>
        <w:t xml:space="preserve">about </w:t>
      </w:r>
      <w:r w:rsidRPr="0051740C">
        <w:rPr>
          <w:rFonts w:ascii="Arial" w:hAnsi="Arial"/>
          <w:sz w:val="22"/>
        </w:rPr>
        <w:t>the adequacy of the licensee's planned system in meeting regulatory requirements.</w:t>
      </w:r>
    </w:p>
    <w:p w:rsidR="00851E71" w:rsidRPr="0051740C" w:rsidRDefault="00851E71" w:rsidP="009C3E7E">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840"/>
        <w:rPr>
          <w:rFonts w:ascii="Arial" w:hAnsi="Arial"/>
          <w:sz w:val="22"/>
        </w:rPr>
      </w:pPr>
    </w:p>
    <w:p w:rsidR="00851E71" w:rsidRPr="0051740C" w:rsidRDefault="00851E71" w:rsidP="009C3E7E">
      <w:pPr>
        <w:widowControl w:val="0"/>
        <w:numPr>
          <w:ilvl w:val="0"/>
          <w:numId w:val="4"/>
        </w:numPr>
        <w:tabs>
          <w:tab w:val="clear" w:pos="720"/>
          <w:tab w:val="left" w:pos="600"/>
          <w:tab w:val="left" w:pos="1200"/>
          <w:tab w:val="num" w:pos="156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560"/>
        <w:rPr>
          <w:rFonts w:ascii="Arial" w:hAnsi="Arial"/>
          <w:sz w:val="22"/>
        </w:rPr>
      </w:pPr>
      <w:r w:rsidRPr="0051740C">
        <w:rPr>
          <w:rFonts w:ascii="Arial" w:hAnsi="Arial"/>
          <w:sz w:val="22"/>
        </w:rPr>
        <w:t>Information describing the normal operation of the physical protection system (e.g., access authorizations, equipment performance logs). This information is needed to permit the NRC to make a determination as to reasonable assurance that the physical protection system operates in accordance with the regulatory requirements.</w:t>
      </w:r>
    </w:p>
    <w:p w:rsidR="00851E71" w:rsidRPr="0051740C" w:rsidRDefault="00851E71" w:rsidP="009C3E7E">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840"/>
        <w:rPr>
          <w:rFonts w:ascii="Arial" w:hAnsi="Arial"/>
          <w:sz w:val="22"/>
        </w:rPr>
      </w:pPr>
    </w:p>
    <w:p w:rsidR="00851E71" w:rsidRPr="0051740C" w:rsidRDefault="00851E71" w:rsidP="009C3E7E">
      <w:pPr>
        <w:widowControl w:val="0"/>
        <w:numPr>
          <w:ilvl w:val="0"/>
          <w:numId w:val="4"/>
        </w:numPr>
        <w:tabs>
          <w:tab w:val="clear" w:pos="720"/>
          <w:tab w:val="left" w:pos="600"/>
          <w:tab w:val="left" w:pos="1200"/>
          <w:tab w:val="num" w:pos="156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560"/>
        <w:rPr>
          <w:rFonts w:ascii="Arial" w:hAnsi="Arial"/>
          <w:sz w:val="22"/>
        </w:rPr>
      </w:pPr>
      <w:r w:rsidRPr="0051740C">
        <w:rPr>
          <w:rFonts w:ascii="Arial" w:hAnsi="Arial"/>
          <w:sz w:val="22"/>
        </w:rPr>
        <w:t>Information notifying the NRC of the occurrence of and circumstances surrounding abnormal events (e.g., report of theft, sabotage, or overdue shipment).  This information is needed to enable the NRC to fulfill its responsibilities to respond to, investigate, and correct situations which adversely affect public health and safety or the common defense and security.</w:t>
      </w: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A02E66" w:rsidRPr="0051740C" w:rsidRDefault="00A02E66" w:rsidP="00F3061B">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195"/>
        <w:rPr>
          <w:rFonts w:ascii="Arial" w:hAnsi="Arial"/>
          <w:b/>
          <w:sz w:val="22"/>
          <w:u w:val="single"/>
        </w:rPr>
      </w:pPr>
      <w:r w:rsidRPr="0051740C">
        <w:rPr>
          <w:rFonts w:ascii="Arial" w:hAnsi="Arial"/>
          <w:b/>
          <w:sz w:val="22"/>
          <w:u w:val="single"/>
        </w:rPr>
        <w:lastRenderedPageBreak/>
        <w:t>Requirements in Part 73</w:t>
      </w:r>
    </w:p>
    <w:p w:rsidR="00851E71" w:rsidRPr="0051740C" w:rsidRDefault="00851E71" w:rsidP="00F3061B">
      <w:pPr>
        <w:keepNext/>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195"/>
        <w:rPr>
          <w:rFonts w:ascii="Arial" w:hAnsi="Arial"/>
          <w:sz w:val="22"/>
        </w:rPr>
      </w:pPr>
      <w:r w:rsidRPr="0051740C">
        <w:rPr>
          <w:rFonts w:ascii="Arial" w:hAnsi="Arial"/>
          <w:sz w:val="22"/>
        </w:rPr>
        <w:t>Specific requirements for reports and records in Part 73 are as follows.</w:t>
      </w:r>
    </w:p>
    <w:p w:rsidR="00851E71" w:rsidRPr="0051740C" w:rsidRDefault="00851E71" w:rsidP="00F3061B">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592C99" w:rsidRPr="0051740C" w:rsidRDefault="00592C99" w:rsidP="00592C99">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w:t>
      </w:r>
      <w:r w:rsidRPr="0051740C">
        <w:rPr>
          <w:rFonts w:ascii="Arial" w:hAnsi="Arial"/>
          <w:sz w:val="22"/>
        </w:rPr>
        <w:t xml:space="preserve"> provides that the Commission may grant exemptions from the requirements of the regulations in Part 73 under specified conditions, upon the application of any interested person or on its own initiative.  Applications under this section are examined by the NRC staff to determine whether the requested exemption is authorized by law and whether it will not endanger life or property or the common defense and security, and to determine if it is otherwise in the public interest.</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u w:val="single"/>
        </w:rPr>
      </w:pPr>
    </w:p>
    <w:p w:rsidR="00851E71" w:rsidRPr="0051740C" w:rsidRDefault="00592C99" w:rsidP="00592C99">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 xml:space="preserve">Section </w:t>
      </w:r>
      <w:bookmarkStart w:id="0" w:name="OLE_LINK1"/>
      <w:r w:rsidRPr="0051740C">
        <w:rPr>
          <w:rFonts w:ascii="Arial" w:hAnsi="Arial"/>
          <w:sz w:val="22"/>
          <w:u w:val="single"/>
        </w:rPr>
        <w:t>73.20(c)</w:t>
      </w:r>
      <w:bookmarkEnd w:id="0"/>
      <w:r w:rsidRPr="0051740C">
        <w:rPr>
          <w:rFonts w:ascii="Arial" w:hAnsi="Arial"/>
          <w:sz w:val="22"/>
        </w:rPr>
        <w:t xml:space="preserve"> requires that each affected licensee establish, maintain, and follow NRC</w:t>
      </w:r>
      <w:r w:rsidRPr="0051740C">
        <w:rPr>
          <w:rFonts w:ascii="Arial" w:hAnsi="Arial"/>
          <w:sz w:val="22"/>
        </w:rPr>
        <w:noBreakHyphen/>
        <w:t xml:space="preserve">approved safeguards physical protection and safeguards contingency plans that describe how the licensee will comply with the requirements of paragraphs (a) and (b) of this section. </w:t>
      </w:r>
      <w:r w:rsidR="00851E71" w:rsidRPr="0051740C">
        <w:rPr>
          <w:rFonts w:ascii="Arial" w:hAnsi="Arial"/>
          <w:sz w:val="22"/>
        </w:rPr>
        <w:t>The required plans are used to review the adequacy of a licensee's intended security system for compliance and enforcement purposes.</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592C99" w:rsidRPr="0051740C" w:rsidRDefault="00592C99" w:rsidP="00592C99">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u w:val="single"/>
        </w:rPr>
      </w:pPr>
      <w:r w:rsidRPr="0051740C">
        <w:rPr>
          <w:rFonts w:ascii="Arial" w:hAnsi="Arial"/>
          <w:sz w:val="22"/>
          <w:u w:val="single"/>
        </w:rPr>
        <w:t>Section 73.22(b) requires that each affected licensee</w:t>
      </w:r>
      <w:r w:rsidRPr="0051740C">
        <w:rPr>
          <w:rFonts w:ascii="Arial" w:hAnsi="Arial"/>
          <w:sz w:val="22"/>
        </w:rPr>
        <w:t xml:space="preserve"> </w:t>
      </w:r>
      <w:r w:rsidRPr="0051740C">
        <w:rPr>
          <w:rFonts w:ascii="Arial" w:hAnsi="Arial" w:cs="Arial"/>
          <w:color w:val="000000"/>
          <w:sz w:val="22"/>
          <w:szCs w:val="22"/>
        </w:rPr>
        <w:t xml:space="preserve">make a trustworthiness and reliability determination based on a background check (or other means as approved by the Commission) for each individual seeking </w:t>
      </w:r>
      <w:r w:rsidRPr="0051740C">
        <w:rPr>
          <w:rFonts w:ascii="Arial" w:hAnsi="Arial"/>
          <w:sz w:val="22"/>
        </w:rPr>
        <w:t>access</w:t>
      </w:r>
      <w:r w:rsidRPr="0051740C">
        <w:rPr>
          <w:rFonts w:ascii="Arial" w:hAnsi="Arial" w:cs="Arial"/>
          <w:color w:val="000000"/>
          <w:sz w:val="22"/>
          <w:szCs w:val="22"/>
        </w:rPr>
        <w:t xml:space="preserve"> to SGI, except for </w:t>
      </w:r>
      <w:r w:rsidRPr="0051740C">
        <w:rPr>
          <w:rFonts w:ascii="Arial" w:hAnsi="Arial"/>
          <w:sz w:val="22"/>
        </w:rPr>
        <w:t>the</w:t>
      </w:r>
      <w:r w:rsidRPr="0051740C">
        <w:rPr>
          <w:rFonts w:ascii="Arial" w:hAnsi="Arial" w:cs="Arial"/>
          <w:color w:val="000000"/>
          <w:sz w:val="22"/>
          <w:szCs w:val="22"/>
        </w:rPr>
        <w:t xml:space="preserve"> categories of individuals enumerated in </w:t>
      </w:r>
      <w:r w:rsidRPr="0051740C">
        <w:rPr>
          <w:rFonts w:ascii="Arial" w:hAnsi="Arial" w:cs="Arial"/>
          <w:color w:val="000000"/>
          <w:sz w:val="22"/>
          <w:szCs w:val="22"/>
        </w:rPr>
        <w:sym w:font="WP TypographicSymbols" w:char="0027"/>
      </w:r>
      <w:r w:rsidRPr="0051740C">
        <w:rPr>
          <w:rFonts w:ascii="Arial" w:hAnsi="Arial" w:cs="Arial"/>
          <w:color w:val="000000"/>
          <w:sz w:val="22"/>
          <w:szCs w:val="22"/>
        </w:rPr>
        <w:t xml:space="preserve"> 73.59, </w:t>
      </w:r>
      <w:r w:rsidRPr="0051740C">
        <w:rPr>
          <w:rFonts w:ascii="Arial" w:hAnsi="Arial" w:cs="Arial"/>
          <w:color w:val="000000"/>
          <w:sz w:val="22"/>
          <w:szCs w:val="22"/>
        </w:rPr>
        <w:sym w:font="WP TypographicSymbols" w:char="0041"/>
      </w:r>
      <w:r w:rsidRPr="0051740C">
        <w:rPr>
          <w:rFonts w:ascii="Arial" w:hAnsi="Arial" w:cs="Arial"/>
          <w:color w:val="000000"/>
          <w:sz w:val="22"/>
          <w:szCs w:val="22"/>
        </w:rPr>
        <w:t>Relief from fingerprinting, identification and criminal history records checks and background checks for designated categories of individuals.</w:t>
      </w:r>
      <w:r w:rsidRPr="0051740C">
        <w:rPr>
          <w:rFonts w:ascii="Arial" w:hAnsi="Arial" w:cs="Arial"/>
          <w:color w:val="000000"/>
          <w:sz w:val="22"/>
          <w:szCs w:val="22"/>
        </w:rPr>
        <w:sym w:font="WP TypographicSymbols" w:char="0040"/>
      </w:r>
      <w:r w:rsidRPr="0051740C">
        <w:rPr>
          <w:rFonts w:ascii="Arial" w:hAnsi="Arial"/>
          <w:sz w:val="22"/>
          <w:u w:val="single"/>
        </w:rPr>
        <w:t xml:space="preserve"> </w:t>
      </w:r>
    </w:p>
    <w:p w:rsidR="00592C99" w:rsidRPr="0051740C" w:rsidRDefault="00592C99" w:rsidP="00592C99">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592C99" w:rsidRPr="0051740C" w:rsidRDefault="00592C99" w:rsidP="00592C99">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73.22(d)</w:t>
      </w:r>
      <w:r w:rsidRPr="0051740C">
        <w:rPr>
          <w:rFonts w:ascii="Arial" w:hAnsi="Arial"/>
          <w:sz w:val="22"/>
        </w:rPr>
        <w:t xml:space="preserve"> requires that each document or other matter that contains Safeguards </w:t>
      </w:r>
      <w:r w:rsidRPr="0051740C">
        <w:rPr>
          <w:rFonts w:ascii="Arial" w:hAnsi="Arial" w:cs="Arial"/>
          <w:color w:val="000000"/>
          <w:sz w:val="22"/>
          <w:szCs w:val="22"/>
        </w:rPr>
        <w:t>Information</w:t>
      </w:r>
      <w:r w:rsidRPr="0051740C">
        <w:rPr>
          <w:rFonts w:ascii="Arial" w:hAnsi="Arial"/>
          <w:sz w:val="22"/>
        </w:rPr>
        <w:t xml:space="preserve"> be marked to indicate the presence of such information in a conspicuous manner on the top and bottom of each page and that the first page of the document or other matter also contain the name, title, and organization of the individual authorized to make a Safeguards Information determination, and who has determined that the document or other matter contains Safeguards Information; the date the determination was made; and an indication that unauthorized </w:t>
      </w:r>
      <w:r w:rsidRPr="0051740C">
        <w:rPr>
          <w:rFonts w:ascii="Arial" w:hAnsi="Arial" w:cs="Arial"/>
          <w:color w:val="000000"/>
          <w:sz w:val="22"/>
          <w:szCs w:val="22"/>
        </w:rPr>
        <w:t>disclosure</w:t>
      </w:r>
      <w:r w:rsidRPr="0051740C">
        <w:rPr>
          <w:rFonts w:ascii="Arial" w:hAnsi="Arial"/>
          <w:sz w:val="22"/>
        </w:rPr>
        <w:t xml:space="preserve"> will be subject to civil and criminal sanctions. T</w:t>
      </w:r>
      <w:r w:rsidRPr="0051740C">
        <w:rPr>
          <w:rFonts w:ascii="Arial" w:hAnsi="Arial" w:cs="Arial"/>
          <w:color w:val="000000"/>
          <w:sz w:val="22"/>
          <w:szCs w:val="22"/>
        </w:rPr>
        <w:t xml:space="preserve">ransmittal letters or memoranda to or from the NRC which do not in themselves contain Safeguards Information must be marked to indicate that attachments or enclosures contain Safeguards Information but that the transmittal does not. Transmittal documents or other media containing Safeguards Information must include the name and title of the certifying official and the date it was designated as SGI. Portion marking is required for correspondence to and from the NRC (i.e., cover letters, but not attachments) that contains Safeguards Information. The portion marking must be sufficient to allow the recipient to identify and distinguish those sections of the transmittal document or other information containing the Safeguards Information from non-Safeguards Information. Documents </w:t>
      </w:r>
      <w:r w:rsidRPr="0051740C">
        <w:rPr>
          <w:rFonts w:ascii="Arial" w:hAnsi="Arial"/>
          <w:sz w:val="22"/>
        </w:rPr>
        <w:t>or other matter containing or transmitting Safeguards Information, at a minimum, must include the words ‘‘Safeguards Information’’ to ensure identification of protected information for the protection of facilities and material covered by § 73.22.</w:t>
      </w:r>
    </w:p>
    <w:p w:rsidR="00592C99" w:rsidRPr="0051740C" w:rsidRDefault="00592C99" w:rsidP="00592C99">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592C99" w:rsidRPr="0051740C" w:rsidRDefault="00592C99" w:rsidP="00592C99">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color w:val="000000"/>
          <w:sz w:val="22"/>
          <w:szCs w:val="22"/>
        </w:rPr>
      </w:pPr>
      <w:r w:rsidRPr="0051740C">
        <w:rPr>
          <w:rFonts w:ascii="Arial" w:hAnsi="Arial"/>
          <w:sz w:val="22"/>
          <w:u w:val="single"/>
        </w:rPr>
        <w:t>Section 73.22(f)</w:t>
      </w:r>
      <w:r w:rsidRPr="0051740C">
        <w:rPr>
          <w:rFonts w:ascii="Arial" w:hAnsi="Arial"/>
          <w:sz w:val="22"/>
        </w:rPr>
        <w:t xml:space="preserve"> </w:t>
      </w:r>
      <w:r w:rsidRPr="0051740C">
        <w:rPr>
          <w:rFonts w:ascii="Arial" w:hAnsi="Arial" w:cs="Arial"/>
          <w:color w:val="000000"/>
          <w:sz w:val="22"/>
          <w:szCs w:val="22"/>
        </w:rPr>
        <w:t xml:space="preserve">requires that when documents or other matter containing Safeguards Information are transmitted outside an authorized place of use or storage, they must be packaged in two sealed envelopes or wrappers to preclude disclosure of the presence of Safeguards Information.  The inner envelope or wrapper must contain the name and address of the intended recipient and be marked on both sides, top and bottom, with the words </w:t>
      </w:r>
      <w:r w:rsidRPr="0051740C">
        <w:rPr>
          <w:rFonts w:ascii="Arial" w:hAnsi="Arial" w:cs="Arial"/>
          <w:color w:val="000000"/>
          <w:sz w:val="22"/>
          <w:szCs w:val="22"/>
        </w:rPr>
        <w:sym w:font="WP TypographicSymbols" w:char="0041"/>
      </w:r>
      <w:r w:rsidRPr="0051740C">
        <w:rPr>
          <w:rFonts w:ascii="Arial" w:hAnsi="Arial" w:cs="Arial"/>
          <w:color w:val="000000"/>
          <w:sz w:val="22"/>
          <w:szCs w:val="22"/>
        </w:rPr>
        <w:t>Safeguards Information.</w:t>
      </w:r>
      <w:r w:rsidRPr="0051740C">
        <w:rPr>
          <w:rFonts w:ascii="Arial" w:hAnsi="Arial" w:cs="Arial"/>
          <w:color w:val="000000"/>
          <w:sz w:val="22"/>
          <w:szCs w:val="22"/>
        </w:rPr>
        <w:sym w:font="WP TypographicSymbols" w:char="0040"/>
      </w:r>
      <w:r w:rsidRPr="0051740C">
        <w:rPr>
          <w:rFonts w:ascii="Arial" w:hAnsi="Arial" w:cs="Arial"/>
          <w:color w:val="000000"/>
          <w:sz w:val="22"/>
          <w:szCs w:val="22"/>
        </w:rPr>
        <w:t xml:space="preserve">  The outer envelope or wrapper must be opaque, addressed to the intended recipient, contain the address of the sender, and may not bear any markings or indication that the document or other matter contains Safeguards Information.</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592C99" w:rsidRPr="0051740C" w:rsidRDefault="00592C99" w:rsidP="00592C99">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color w:val="000000"/>
          <w:sz w:val="22"/>
          <w:szCs w:val="22"/>
        </w:rPr>
      </w:pPr>
      <w:r w:rsidRPr="0051740C">
        <w:rPr>
          <w:rFonts w:ascii="Arial" w:hAnsi="Arial" w:cs="Arial"/>
          <w:color w:val="000000"/>
          <w:sz w:val="22"/>
          <w:szCs w:val="22"/>
          <w:u w:val="single"/>
        </w:rPr>
        <w:t>Section 73.23(b)</w:t>
      </w:r>
      <w:r w:rsidRPr="0051740C">
        <w:rPr>
          <w:rFonts w:ascii="Arial" w:hAnsi="Arial" w:cs="Arial"/>
          <w:color w:val="000000"/>
          <w:sz w:val="22"/>
          <w:szCs w:val="22"/>
        </w:rPr>
        <w:t xml:space="preserve"> requires that a trustworthiness and reliability determination based on a background check (or other means as approved by the Commission) be made for each individual seeking access to Safeguards Information designated as SGI-M, except for the categories of individuals enumerated in </w:t>
      </w:r>
      <w:r w:rsidRPr="0051740C">
        <w:rPr>
          <w:rFonts w:ascii="Arial" w:hAnsi="Arial" w:cs="Arial"/>
          <w:color w:val="000000"/>
          <w:sz w:val="22"/>
          <w:szCs w:val="22"/>
        </w:rPr>
        <w:sym w:font="WP TypographicSymbols" w:char="0027"/>
      </w:r>
      <w:r w:rsidRPr="0051740C">
        <w:rPr>
          <w:rFonts w:ascii="Arial" w:hAnsi="Arial" w:cs="Arial"/>
          <w:color w:val="000000"/>
          <w:sz w:val="22"/>
          <w:szCs w:val="22"/>
        </w:rPr>
        <w:t xml:space="preserve"> 73.59, </w:t>
      </w:r>
      <w:r w:rsidRPr="0051740C">
        <w:rPr>
          <w:rFonts w:ascii="Arial" w:hAnsi="Arial" w:cs="Arial"/>
          <w:color w:val="000000"/>
          <w:sz w:val="22"/>
          <w:szCs w:val="22"/>
        </w:rPr>
        <w:sym w:font="WP TypographicSymbols" w:char="0041"/>
      </w:r>
      <w:r w:rsidRPr="0051740C">
        <w:rPr>
          <w:rFonts w:ascii="Arial" w:hAnsi="Arial" w:cs="Arial"/>
          <w:color w:val="000000"/>
          <w:sz w:val="22"/>
          <w:szCs w:val="22"/>
        </w:rPr>
        <w:t>Relief from fingerprinting, identification and criminal history records checks and background checks for designated categories of individuals.</w:t>
      </w:r>
      <w:r w:rsidRPr="0051740C">
        <w:rPr>
          <w:rFonts w:ascii="Arial" w:hAnsi="Arial" w:cs="Arial"/>
          <w:color w:val="000000"/>
          <w:sz w:val="22"/>
          <w:szCs w:val="22"/>
        </w:rPr>
        <w:sym w:font="WP TypographicSymbols" w:char="0040"/>
      </w:r>
    </w:p>
    <w:p w:rsidR="00592C99" w:rsidRPr="0051740C" w:rsidRDefault="00592C99" w:rsidP="00592C99">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color w:val="000000"/>
          <w:sz w:val="22"/>
          <w:szCs w:val="22"/>
        </w:rPr>
      </w:pPr>
    </w:p>
    <w:p w:rsidR="00592C99" w:rsidRPr="0051740C" w:rsidRDefault="00592C99" w:rsidP="00592C99">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color w:val="000000"/>
          <w:sz w:val="22"/>
          <w:szCs w:val="22"/>
        </w:rPr>
      </w:pPr>
      <w:r w:rsidRPr="0051740C">
        <w:rPr>
          <w:rFonts w:ascii="Arial" w:hAnsi="Arial" w:cs="Arial"/>
          <w:color w:val="000000"/>
          <w:sz w:val="22"/>
          <w:szCs w:val="22"/>
          <w:u w:val="single"/>
        </w:rPr>
        <w:t>Section 73.23(d)</w:t>
      </w:r>
      <w:r w:rsidRPr="0051740C">
        <w:rPr>
          <w:rFonts w:ascii="Arial" w:hAnsi="Arial" w:cs="Arial"/>
          <w:color w:val="000000"/>
          <w:sz w:val="22"/>
          <w:szCs w:val="22"/>
        </w:rPr>
        <w:t xml:space="preserve"> requires that a document or other matter containing Safeguards Information designated as SGI-M be marked in a conspicuous manner on the top and bottom of each page to indicate the presence of Safeguards Information designated as SGI-M.  In addition, the first page of Safeguards Information designated as SGI-M documents must include the name, title, and organization of the individual authorized to make a Safeguards Information designated as SGI-M determination, and who has determined that the document contains Safeguards Information designated as SGI-M; the date the determination was made; and an indication that unauthorized disclosure will be subject to civil and criminal sanctions. Transmittal letters or memoranda to or from the NRC that do not contain Safeguards Information designated as SGI-M must be marked to indicate that attachments or enclosures contain Safeguards Information designated as SGI-M but that the transmittal document does not. Transmittal documents forwarding Safeguards Information designated as SGI-M must alert the recipient that Safeguards Information designated as SGI-M is enclosed.  Certification that a document or other matter contains Safeguards Information designated as SGI-M must include the name and title of the certifying official and the date designated.  Portion marking showing which portions of the document contain Safeguards Information designated as SGI-M and which do not is required for transmittal documents to and from the NRC.  The marking of documents containing or transmitting Safeguards Information designated as SGI-M must, at a minimum, include the words </w:t>
      </w:r>
      <w:r w:rsidRPr="0051740C">
        <w:rPr>
          <w:rFonts w:ascii="Arial" w:hAnsi="Arial" w:cs="Arial"/>
          <w:color w:val="000000"/>
          <w:sz w:val="22"/>
          <w:szCs w:val="22"/>
        </w:rPr>
        <w:sym w:font="WP TypographicSymbols" w:char="0041"/>
      </w:r>
      <w:r w:rsidRPr="0051740C">
        <w:rPr>
          <w:rFonts w:ascii="Arial" w:hAnsi="Arial" w:cs="Arial"/>
          <w:color w:val="000000"/>
          <w:sz w:val="22"/>
          <w:szCs w:val="22"/>
        </w:rPr>
        <w:t>Safeguards Information</w:t>
      </w:r>
      <w:r w:rsidRPr="0051740C">
        <w:rPr>
          <w:rFonts w:ascii="Arial" w:hAnsi="Arial" w:cs="Arial"/>
          <w:color w:val="000000"/>
          <w:sz w:val="22"/>
          <w:szCs w:val="22"/>
        </w:rPr>
        <w:sym w:font="WP TypographicSymbols" w:char="0042"/>
      </w:r>
      <w:r w:rsidRPr="0051740C">
        <w:rPr>
          <w:rFonts w:ascii="Arial" w:hAnsi="Arial" w:cs="Arial"/>
          <w:color w:val="000000"/>
          <w:sz w:val="22"/>
          <w:szCs w:val="22"/>
        </w:rPr>
        <w:t>Modified Handling.</w:t>
      </w:r>
      <w:r w:rsidRPr="0051740C">
        <w:rPr>
          <w:rFonts w:ascii="Arial" w:hAnsi="Arial" w:cs="Arial"/>
          <w:color w:val="000000"/>
          <w:sz w:val="22"/>
          <w:szCs w:val="22"/>
        </w:rPr>
        <w:sym w:font="WP TypographicSymbols" w:char="0040"/>
      </w:r>
    </w:p>
    <w:p w:rsidR="00592C99" w:rsidRPr="0051740C" w:rsidRDefault="00592C99"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592C99" w:rsidRPr="0051740C" w:rsidRDefault="00592C99" w:rsidP="00592C99">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color w:val="000000"/>
          <w:sz w:val="22"/>
          <w:szCs w:val="22"/>
        </w:rPr>
      </w:pPr>
      <w:r w:rsidRPr="0051740C">
        <w:rPr>
          <w:rFonts w:ascii="Arial" w:hAnsi="Arial" w:cs="Arial"/>
          <w:color w:val="000000"/>
          <w:sz w:val="22"/>
          <w:szCs w:val="22"/>
          <w:u w:val="single"/>
        </w:rPr>
        <w:t>Section 73.23(f)</w:t>
      </w:r>
      <w:r w:rsidRPr="0051740C">
        <w:rPr>
          <w:rFonts w:ascii="Arial" w:hAnsi="Arial" w:cs="Arial"/>
          <w:color w:val="000000"/>
          <w:sz w:val="22"/>
          <w:szCs w:val="22"/>
        </w:rPr>
        <w:t xml:space="preserve"> requires that documents or other matter containing Safeguards Information designated as SGI-M transmitted outside an authorized place of use or storage, the Safeguards Information designated as SGI-M be packaged in two sealed envelopes or wrappers.  The inner envelope or wrapper must contain the name and address of the intended recipient and be marked on both sides, top and bottom, with the words </w:t>
      </w:r>
      <w:r w:rsidRPr="0051740C">
        <w:rPr>
          <w:rFonts w:ascii="Arial" w:hAnsi="Arial" w:cs="Arial"/>
          <w:color w:val="000000"/>
          <w:sz w:val="22"/>
          <w:szCs w:val="22"/>
        </w:rPr>
        <w:sym w:font="WP TypographicSymbols" w:char="0041"/>
      </w:r>
      <w:r w:rsidRPr="0051740C">
        <w:rPr>
          <w:rFonts w:ascii="Arial" w:hAnsi="Arial" w:cs="Arial"/>
          <w:color w:val="000000"/>
          <w:sz w:val="22"/>
          <w:szCs w:val="22"/>
        </w:rPr>
        <w:t>Safeguards Information--Modified Handling.</w:t>
      </w:r>
      <w:r w:rsidRPr="0051740C">
        <w:rPr>
          <w:rFonts w:ascii="Arial" w:hAnsi="Arial" w:cs="Arial"/>
          <w:color w:val="000000"/>
          <w:sz w:val="22"/>
          <w:szCs w:val="22"/>
        </w:rPr>
        <w:sym w:font="WP TypographicSymbols" w:char="0040"/>
      </w:r>
      <w:r w:rsidRPr="0051740C">
        <w:rPr>
          <w:rFonts w:ascii="Arial" w:hAnsi="Arial" w:cs="Arial"/>
          <w:color w:val="000000"/>
          <w:sz w:val="22"/>
          <w:szCs w:val="22"/>
        </w:rPr>
        <w:t xml:space="preserve">  The outer envelope or wrapper must be opaque, addressed to the intended recipient, must include the address of the sender, and must not bear any markings or indication that the document contains Safeguards Information designated as SGI-M.</w:t>
      </w:r>
    </w:p>
    <w:p w:rsidR="00592C99" w:rsidRPr="0051740C" w:rsidRDefault="00592C99" w:rsidP="00592C99">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592C99" w:rsidRPr="0051740C" w:rsidRDefault="00592C99" w:rsidP="00592C99">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73.24(b</w:t>
      </w:r>
      <w:proofErr w:type="gramStart"/>
      <w:r w:rsidRPr="0051740C">
        <w:rPr>
          <w:rFonts w:ascii="Arial" w:hAnsi="Arial"/>
          <w:sz w:val="22"/>
          <w:u w:val="single"/>
        </w:rPr>
        <w:t>)(</w:t>
      </w:r>
      <w:proofErr w:type="gramEnd"/>
      <w:r w:rsidRPr="0051740C">
        <w:rPr>
          <w:rFonts w:ascii="Arial" w:hAnsi="Arial"/>
          <w:sz w:val="22"/>
          <w:u w:val="single"/>
        </w:rPr>
        <w:t>1)</w:t>
      </w:r>
      <w:r w:rsidRPr="0051740C">
        <w:rPr>
          <w:rFonts w:ascii="Arial" w:hAnsi="Arial"/>
          <w:sz w:val="22"/>
        </w:rPr>
        <w:t xml:space="preserve"> requires that licensees maintain a log of the arrival at the final destination of each shipment.  The record is necessary to ensure that there are not two or more shipments of SNM in transit at the same time which together would constitute a formula quantity, and to ensure verification of the arrival of the shipment.</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592C99" w:rsidRPr="0051740C" w:rsidRDefault="00592C99" w:rsidP="00592C99">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73.25(b)</w:t>
      </w:r>
      <w:r w:rsidRPr="0051740C">
        <w:rPr>
          <w:rFonts w:ascii="Arial" w:hAnsi="Arial"/>
          <w:sz w:val="22"/>
        </w:rPr>
        <w:t xml:space="preserve"> requires procedures in support of the physical protections system and plan required by Section 73.20. The information collection associated with this requirement is contained in Section 73.20.</w:t>
      </w:r>
    </w:p>
    <w:p w:rsidR="00592C99" w:rsidRPr="0051740C" w:rsidRDefault="00592C99" w:rsidP="00592C99">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592C99" w:rsidRPr="0051740C" w:rsidRDefault="00592C99" w:rsidP="00592C99">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73.25(c)</w:t>
      </w:r>
      <w:r w:rsidRPr="0051740C">
        <w:rPr>
          <w:rFonts w:ascii="Arial" w:hAnsi="Arial"/>
          <w:sz w:val="22"/>
        </w:rPr>
        <w:t xml:space="preserve"> requires procedures in support of the physical protections system and plan required by Section 73.20. The information collection associated with this requirement is contained in Section 73.20.</w:t>
      </w:r>
    </w:p>
    <w:p w:rsidR="00592C99" w:rsidRPr="0051740C" w:rsidRDefault="00592C99" w:rsidP="00592C99">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592C99" w:rsidRPr="0051740C" w:rsidRDefault="00592C99" w:rsidP="00592C99">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lastRenderedPageBreak/>
        <w:t>Section 73.25(d)</w:t>
      </w:r>
      <w:r w:rsidRPr="0051740C">
        <w:rPr>
          <w:rFonts w:ascii="Arial" w:hAnsi="Arial"/>
          <w:sz w:val="22"/>
        </w:rPr>
        <w:t xml:space="preserve"> requires procedures in support of the physical protections system and plan required by Section 73.20. The information collection associated with this requirement is contained in Section 73.20.</w:t>
      </w:r>
    </w:p>
    <w:p w:rsidR="00592C99" w:rsidRPr="0051740C" w:rsidRDefault="00592C99" w:rsidP="00592C99">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592C99" w:rsidRPr="0051740C" w:rsidRDefault="00592C99" w:rsidP="00592C99">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73.26(b)(3)</w:t>
      </w:r>
      <w:r w:rsidRPr="0051740C">
        <w:rPr>
          <w:rFonts w:ascii="Arial" w:hAnsi="Arial"/>
          <w:sz w:val="22"/>
        </w:rPr>
        <w:t xml:space="preserve"> requires that, prior to each shipment, licensees provide information to NRC concerning the identity of the shipper, consignee, carriers, transfer points, modes of shipment, and security arrangements for the shipment.  The information is needed to permit NRC to ensure that adequate measures will be taken to protect the material in transit.</w:t>
      </w:r>
    </w:p>
    <w:p w:rsidR="003F2918" w:rsidRPr="0051740C" w:rsidRDefault="003F2918" w:rsidP="00592C99">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592C99" w:rsidRPr="0051740C" w:rsidRDefault="00592C99" w:rsidP="00592C99">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73.26(c)</w:t>
      </w:r>
      <w:r w:rsidRPr="0051740C">
        <w:rPr>
          <w:rFonts w:ascii="Arial" w:hAnsi="Arial"/>
          <w:sz w:val="22"/>
        </w:rPr>
        <w:t xml:space="preserve"> describes the records retention schedule for records associated with sections 73.25, 73.26, and 73.27. This requirement is not an information collection but provides added detail to information collections listed elsewhere in this part. Any burden associated with records retention is recorded under the information collection containing the recordkeeping requirement.</w:t>
      </w:r>
    </w:p>
    <w:p w:rsidR="00592C99" w:rsidRPr="0051740C" w:rsidRDefault="00592C99" w:rsidP="00592C99">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592C99" w:rsidRPr="0051740C" w:rsidRDefault="00592C99" w:rsidP="00592C99">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73.26(d</w:t>
      </w:r>
      <w:proofErr w:type="gramStart"/>
      <w:r w:rsidRPr="0051740C">
        <w:rPr>
          <w:rFonts w:ascii="Arial" w:hAnsi="Arial"/>
          <w:sz w:val="22"/>
          <w:u w:val="single"/>
        </w:rPr>
        <w:t>)(</w:t>
      </w:r>
      <w:proofErr w:type="gramEnd"/>
      <w:r w:rsidRPr="0051740C">
        <w:rPr>
          <w:rFonts w:ascii="Arial" w:hAnsi="Arial"/>
          <w:sz w:val="22"/>
          <w:u w:val="single"/>
        </w:rPr>
        <w:t>3)</w:t>
      </w:r>
      <w:r w:rsidRPr="0051740C">
        <w:rPr>
          <w:rFonts w:ascii="Arial" w:hAnsi="Arial"/>
          <w:sz w:val="22"/>
        </w:rPr>
        <w:t xml:space="preserve"> requires that licensees maintain a written management system to provide for the development, revision, implementation, and enforcement of transportation physical protection procedures. The information collection associated with this requirement is contained in Section 73.20(c).</w:t>
      </w:r>
    </w:p>
    <w:p w:rsidR="00592C99" w:rsidRPr="0051740C" w:rsidRDefault="00592C99" w:rsidP="00592C99">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592C99" w:rsidRPr="0051740C" w:rsidRDefault="00592C99" w:rsidP="00592C99">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73.26(d</w:t>
      </w:r>
      <w:proofErr w:type="gramStart"/>
      <w:r w:rsidRPr="0051740C">
        <w:rPr>
          <w:rFonts w:ascii="Arial" w:hAnsi="Arial"/>
          <w:sz w:val="22"/>
          <w:u w:val="single"/>
        </w:rPr>
        <w:t>)(</w:t>
      </w:r>
      <w:proofErr w:type="gramEnd"/>
      <w:r w:rsidRPr="0051740C">
        <w:rPr>
          <w:rFonts w:ascii="Arial" w:hAnsi="Arial"/>
          <w:sz w:val="22"/>
          <w:u w:val="single"/>
        </w:rPr>
        <w:t>4)</w:t>
      </w:r>
      <w:r w:rsidRPr="0051740C">
        <w:rPr>
          <w:rFonts w:ascii="Arial" w:hAnsi="Arial"/>
          <w:sz w:val="22"/>
        </w:rPr>
        <w:t xml:space="preserve"> requires that licensees maintain documentation of qualification and re-qualification of members of the security organization.  The record of initial qualification must be maintained for the term of employment and the record of re-qualification must be retained for three years.  The information is reviewed by NRC inspectors to ensure that security organization members are properly qualified in accordance with the safeguards transportation protection plan.</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u w:val="single"/>
        </w:rPr>
      </w:pPr>
    </w:p>
    <w:p w:rsidR="00592C99" w:rsidRPr="0051740C" w:rsidRDefault="00592C99" w:rsidP="00592C99">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73.26(e</w:t>
      </w:r>
      <w:proofErr w:type="gramStart"/>
      <w:r w:rsidRPr="0051740C">
        <w:rPr>
          <w:rFonts w:ascii="Arial" w:hAnsi="Arial"/>
          <w:sz w:val="22"/>
          <w:u w:val="single"/>
        </w:rPr>
        <w:t>)(</w:t>
      </w:r>
      <w:proofErr w:type="gramEnd"/>
      <w:r w:rsidRPr="0051740C">
        <w:rPr>
          <w:rFonts w:ascii="Arial" w:hAnsi="Arial"/>
          <w:sz w:val="22"/>
          <w:u w:val="single"/>
        </w:rPr>
        <w:t>1)</w:t>
      </w:r>
      <w:r w:rsidRPr="0051740C">
        <w:rPr>
          <w:rFonts w:ascii="Arial" w:hAnsi="Arial"/>
          <w:sz w:val="22"/>
        </w:rPr>
        <w:t xml:space="preserve"> references the requirement for a written contingency plan. The contingency plan is required by Section 73.20. The information collection associated with this requirement is contained in Section 73.20.</w:t>
      </w:r>
    </w:p>
    <w:p w:rsidR="00592C99" w:rsidRPr="0051740C" w:rsidRDefault="00592C99" w:rsidP="00592C99">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592C99" w:rsidRPr="0051740C" w:rsidRDefault="00592C99" w:rsidP="00592C99">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73.26(e</w:t>
      </w:r>
      <w:proofErr w:type="gramStart"/>
      <w:r w:rsidRPr="0051740C">
        <w:rPr>
          <w:rFonts w:ascii="Arial" w:hAnsi="Arial"/>
          <w:sz w:val="22"/>
          <w:u w:val="single"/>
        </w:rPr>
        <w:t>)(</w:t>
      </w:r>
      <w:proofErr w:type="gramEnd"/>
      <w:r w:rsidRPr="0051740C">
        <w:rPr>
          <w:rFonts w:ascii="Arial" w:hAnsi="Arial"/>
          <w:sz w:val="22"/>
          <w:u w:val="single"/>
        </w:rPr>
        <w:t>2)</w:t>
      </w:r>
      <w:r w:rsidRPr="0051740C">
        <w:rPr>
          <w:rFonts w:ascii="Arial" w:hAnsi="Arial"/>
          <w:sz w:val="22"/>
        </w:rPr>
        <w:t xml:space="preserve"> requires that upon detection of abnormal presence or activity of persons or vehicles attempting to penetrate a moving convoy or persons attempting to gain access to a parked cargo vehicle or upon evidence or indication of penetration of the cargo vehicle, the armed escorts or other personnel inform local law enforcement agencies of the threat and request assistance.</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592C99" w:rsidRPr="0051740C" w:rsidRDefault="00592C99" w:rsidP="00592C99">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73.26(f</w:t>
      </w:r>
      <w:proofErr w:type="gramStart"/>
      <w:r w:rsidRPr="0051740C">
        <w:rPr>
          <w:rFonts w:ascii="Arial" w:hAnsi="Arial"/>
          <w:sz w:val="22"/>
          <w:u w:val="single"/>
        </w:rPr>
        <w:t>)(</w:t>
      </w:r>
      <w:proofErr w:type="gramEnd"/>
      <w:r w:rsidRPr="0051740C">
        <w:rPr>
          <w:rFonts w:ascii="Arial" w:hAnsi="Arial"/>
          <w:sz w:val="22"/>
          <w:u w:val="single"/>
        </w:rPr>
        <w:t>2)</w:t>
      </w:r>
      <w:r w:rsidRPr="0051740C">
        <w:rPr>
          <w:rFonts w:ascii="Arial" w:hAnsi="Arial"/>
          <w:sz w:val="22"/>
        </w:rPr>
        <w:t xml:space="preserve"> requires licensees to (1) call remote location at least every 30 minutes to report status of shipment; (2) if call is not received, licensee commander shall request assistance from local law enforcement agencies and notify shipment movement control center and initiate appropriate contingency plan; (3) upon departure from transfer point, escorts shall notify the licensee of the latest status immediately thereafter departure.  Calling the remote location every 30 minutes is a part of the security staffs normal duties and is not reported as part of the burden.</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592C99" w:rsidRPr="0051740C" w:rsidRDefault="00592C99" w:rsidP="00592C99">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73.26(g</w:t>
      </w:r>
      <w:proofErr w:type="gramStart"/>
      <w:r w:rsidRPr="0051740C">
        <w:rPr>
          <w:rFonts w:ascii="Arial" w:hAnsi="Arial"/>
          <w:sz w:val="22"/>
          <w:u w:val="single"/>
        </w:rPr>
        <w:t>)(</w:t>
      </w:r>
      <w:proofErr w:type="gramEnd"/>
      <w:r w:rsidRPr="0051740C">
        <w:rPr>
          <w:rFonts w:ascii="Arial" w:hAnsi="Arial"/>
          <w:sz w:val="22"/>
          <w:u w:val="single"/>
        </w:rPr>
        <w:t>1</w:t>
      </w:r>
      <w:r w:rsidRPr="0051740C">
        <w:rPr>
          <w:rFonts w:ascii="Arial" w:hAnsi="Arial"/>
          <w:sz w:val="22"/>
        </w:rPr>
        <w:t>) requires a numbered picture badge identification procedure to be used to identify all individuals who will have custody of a shipment of nuclear material.  All security officers assigned to duties involving shipments of nuclear material are required as a normal part of their duties to wear numbered picture badges and as such this is not reported as part of the burden; thus, the information collection is for the procedure only.</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592C99" w:rsidRPr="0051740C" w:rsidRDefault="00592C99" w:rsidP="00592C99">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lastRenderedPageBreak/>
        <w:t>Section 73.26(h</w:t>
      </w:r>
      <w:proofErr w:type="gramStart"/>
      <w:r w:rsidRPr="0051740C">
        <w:rPr>
          <w:rFonts w:ascii="Arial" w:hAnsi="Arial"/>
          <w:sz w:val="22"/>
          <w:u w:val="single"/>
        </w:rPr>
        <w:t>)(</w:t>
      </w:r>
      <w:proofErr w:type="gramEnd"/>
      <w:r w:rsidRPr="0051740C">
        <w:rPr>
          <w:rFonts w:ascii="Arial" w:hAnsi="Arial"/>
          <w:sz w:val="22"/>
          <w:u w:val="single"/>
        </w:rPr>
        <w:t>5)</w:t>
      </w:r>
      <w:r w:rsidRPr="0051740C">
        <w:rPr>
          <w:rFonts w:ascii="Arial" w:hAnsi="Arial"/>
          <w:sz w:val="22"/>
        </w:rPr>
        <w:t xml:space="preserve"> requires procedures in support of the physical protections system and plan required by Section 73.20. The information collection associated with this requirement is contained in Section 73.20.</w:t>
      </w:r>
    </w:p>
    <w:p w:rsidR="00592C99" w:rsidRPr="0051740C" w:rsidRDefault="00592C99" w:rsidP="00592C99">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592C99" w:rsidRPr="0051740C" w:rsidRDefault="00592C99" w:rsidP="00592C99">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73.26(h</w:t>
      </w:r>
      <w:proofErr w:type="gramStart"/>
      <w:r w:rsidRPr="0051740C">
        <w:rPr>
          <w:rFonts w:ascii="Arial" w:hAnsi="Arial"/>
          <w:sz w:val="22"/>
          <w:u w:val="single"/>
        </w:rPr>
        <w:t>)(</w:t>
      </w:r>
      <w:proofErr w:type="gramEnd"/>
      <w:r w:rsidRPr="0051740C">
        <w:rPr>
          <w:rFonts w:ascii="Arial" w:hAnsi="Arial"/>
          <w:sz w:val="22"/>
          <w:u w:val="single"/>
        </w:rPr>
        <w:t>6)</w:t>
      </w:r>
      <w:r w:rsidRPr="0051740C">
        <w:rPr>
          <w:rFonts w:ascii="Arial" w:hAnsi="Arial"/>
          <w:sz w:val="22"/>
        </w:rPr>
        <w:t xml:space="preserve"> requires that licensees document the results of an annual audit of the transportation security program, along with recommendations for improvements, and that the documentation be retained as a record for 3 years.  The records are reviewed by the NRC inspectors to ensure that the effectiveness of the physical security system is evaluated by licensee personnel independent of security management and supervision.</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725457" w:rsidRPr="0051740C" w:rsidRDefault="00725457" w:rsidP="0072545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73.26(i</w:t>
      </w:r>
      <w:proofErr w:type="gramStart"/>
      <w:r w:rsidRPr="0051740C">
        <w:rPr>
          <w:rFonts w:ascii="Arial" w:hAnsi="Arial"/>
          <w:sz w:val="22"/>
          <w:u w:val="single"/>
        </w:rPr>
        <w:t>)(</w:t>
      </w:r>
      <w:proofErr w:type="gramEnd"/>
      <w:r w:rsidRPr="0051740C">
        <w:rPr>
          <w:rFonts w:ascii="Arial" w:hAnsi="Arial"/>
          <w:sz w:val="22"/>
          <w:u w:val="single"/>
        </w:rPr>
        <w:t>1)</w:t>
      </w:r>
      <w:r w:rsidRPr="0051740C">
        <w:rPr>
          <w:rFonts w:ascii="Arial" w:hAnsi="Arial"/>
          <w:sz w:val="22"/>
        </w:rPr>
        <w:t xml:space="preserve"> requires that licensees prepare a detailed route plan showing the routes to be taken, refueling and rest stops, and call-in times to the movement control center. This document is used to plan the movement of the shipment so that it is made on primary highways with minimum use of secondary roads, and to ensure that adequate measures for support and communications are available to protect the shipment.</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725457" w:rsidRPr="0051740C" w:rsidRDefault="00725457" w:rsidP="0072545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73.26(i</w:t>
      </w:r>
      <w:proofErr w:type="gramStart"/>
      <w:r w:rsidRPr="0051740C">
        <w:rPr>
          <w:rFonts w:ascii="Arial" w:hAnsi="Arial"/>
          <w:sz w:val="22"/>
          <w:u w:val="single"/>
        </w:rPr>
        <w:t>)(</w:t>
      </w:r>
      <w:proofErr w:type="gramEnd"/>
      <w:r w:rsidRPr="0051740C">
        <w:rPr>
          <w:rFonts w:ascii="Arial" w:hAnsi="Arial"/>
          <w:sz w:val="22"/>
          <w:u w:val="single"/>
        </w:rPr>
        <w:t>5)</w:t>
      </w:r>
      <w:r w:rsidRPr="0051740C">
        <w:rPr>
          <w:rFonts w:ascii="Arial" w:hAnsi="Arial"/>
          <w:sz w:val="22"/>
        </w:rPr>
        <w:t xml:space="preserve"> requires the establishment of procedures in support of the physical protections system. Information collections associated with this requirement are contained in Section 73.20</w:t>
      </w: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725457" w:rsidRPr="0051740C" w:rsidRDefault="00725457" w:rsidP="0072545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Sections 73.26(i</w:t>
      </w:r>
      <w:proofErr w:type="gramStart"/>
      <w:r w:rsidRPr="0051740C">
        <w:rPr>
          <w:rFonts w:ascii="Arial" w:hAnsi="Arial"/>
          <w:sz w:val="22"/>
          <w:u w:val="single"/>
        </w:rPr>
        <w:t>)(</w:t>
      </w:r>
      <w:proofErr w:type="gramEnd"/>
      <w:r w:rsidRPr="0051740C">
        <w:rPr>
          <w:rFonts w:ascii="Arial" w:hAnsi="Arial"/>
          <w:sz w:val="22"/>
          <w:u w:val="single"/>
        </w:rPr>
        <w:t>6)</w:t>
      </w:r>
      <w:r w:rsidRPr="0051740C">
        <w:rPr>
          <w:rFonts w:ascii="Arial" w:hAnsi="Arial"/>
          <w:sz w:val="22"/>
        </w:rPr>
        <w:t xml:space="preserve"> requires that calls to the movement control center be made at least every half hour to convey the status and position of the shipment and that, in the event that no communication is received from the shipment or escort personnel at a designated call-in time, the licensee must notify law enforcement authorities and the NRC immediately and initiate appropriate contingency plans.  This notification is necessary so that the NRC can ensure that timely response or investigation actions may be undertaken. Calling the remote location every 30 minutes is a part of the security staff’s normal duties and is not reported as part of the burden.</w:t>
      </w:r>
    </w:p>
    <w:p w:rsidR="00725457" w:rsidRPr="0051740C" w:rsidRDefault="00725457" w:rsidP="0072545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725457" w:rsidRPr="0051740C" w:rsidRDefault="00725457" w:rsidP="0072545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73.26(j</w:t>
      </w:r>
      <w:proofErr w:type="gramStart"/>
      <w:r w:rsidRPr="0051740C">
        <w:rPr>
          <w:rFonts w:ascii="Arial" w:hAnsi="Arial"/>
          <w:sz w:val="22"/>
          <w:u w:val="single"/>
        </w:rPr>
        <w:t>)(</w:t>
      </w:r>
      <w:proofErr w:type="gramEnd"/>
      <w:r w:rsidRPr="0051740C">
        <w:rPr>
          <w:rFonts w:ascii="Arial" w:hAnsi="Arial"/>
          <w:sz w:val="22"/>
          <w:u w:val="single"/>
        </w:rPr>
        <w:t>6)</w:t>
      </w:r>
      <w:r w:rsidRPr="0051740C">
        <w:rPr>
          <w:rFonts w:ascii="Arial" w:hAnsi="Arial"/>
          <w:sz w:val="22"/>
        </w:rPr>
        <w:t xml:space="preserve"> requires the establishment of procedures in support of the physical protections system. The information collections associated with this requirement are contained in Section 73.20(c).</w:t>
      </w:r>
    </w:p>
    <w:p w:rsidR="00725457" w:rsidRPr="0051740C" w:rsidRDefault="00725457" w:rsidP="0072545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73.26(k</w:t>
      </w:r>
      <w:proofErr w:type="gramStart"/>
      <w:r w:rsidRPr="0051740C">
        <w:rPr>
          <w:rFonts w:ascii="Arial" w:hAnsi="Arial"/>
          <w:sz w:val="22"/>
          <w:u w:val="single"/>
        </w:rPr>
        <w:t>)(</w:t>
      </w:r>
      <w:proofErr w:type="gramEnd"/>
      <w:r w:rsidRPr="0051740C">
        <w:rPr>
          <w:rFonts w:ascii="Arial" w:hAnsi="Arial"/>
          <w:sz w:val="22"/>
          <w:u w:val="single"/>
        </w:rPr>
        <w:t>2)</w:t>
      </w:r>
      <w:r w:rsidRPr="0051740C">
        <w:rPr>
          <w:rFonts w:ascii="Arial" w:hAnsi="Arial"/>
          <w:sz w:val="22"/>
        </w:rPr>
        <w:t xml:space="preserve"> requires the establishment of procedures in support of the physical protections system. The information collections associated with this requirement are contained in Section 73.20.</w:t>
      </w: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73.26(k)(4)</w:t>
      </w:r>
      <w:r w:rsidRPr="0051740C">
        <w:rPr>
          <w:rFonts w:ascii="Arial" w:hAnsi="Arial"/>
          <w:sz w:val="22"/>
        </w:rPr>
        <w:t xml:space="preserve"> requires that, in the event that no communication is received from the shipment or escort personnel at a designated call-in time, the licensee must notify law enforcement authorities and the NRC immediately and initiate appropriate contingency plans.  This notification is necessary so that the NRC can ensure that timely response or investigation actions may be undertaken. The information collection associated with this requirement is captured under Section 73.26(i</w:t>
      </w:r>
      <w:proofErr w:type="gramStart"/>
      <w:r w:rsidRPr="0051740C">
        <w:rPr>
          <w:rFonts w:ascii="Arial" w:hAnsi="Arial"/>
          <w:sz w:val="22"/>
        </w:rPr>
        <w:t>)(</w:t>
      </w:r>
      <w:proofErr w:type="gramEnd"/>
      <w:r w:rsidRPr="0051740C">
        <w:rPr>
          <w:rFonts w:ascii="Arial" w:hAnsi="Arial"/>
          <w:sz w:val="22"/>
        </w:rPr>
        <w:t>6) as the requirement is the same, only transportation type varies.</w:t>
      </w: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851E71"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73.27(a)(1)</w:t>
      </w:r>
      <w:r w:rsidRPr="0051740C">
        <w:rPr>
          <w:rFonts w:ascii="Arial" w:hAnsi="Arial"/>
          <w:sz w:val="22"/>
        </w:rPr>
        <w:t xml:space="preserve"> requires that a licensee who delivers formula quantities of SSNM to a carrier for transport must immediately notify the consignee by telephone, telegraph, or teletype, of the time of departure of the shipment and method of transportation, including names of carriers, and the estimated time of arrival at destination.  This information is needed to ensure that the consignee is aware that the shipment is en route so the consignee can carry out the safeguards transportation protection plan.</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73.27(a)(2)</w:t>
      </w:r>
      <w:r w:rsidRPr="0051740C">
        <w:rPr>
          <w:rFonts w:ascii="Arial" w:hAnsi="Arial"/>
          <w:sz w:val="22"/>
        </w:rPr>
        <w:t xml:space="preserve"> requires that, in the case of a free on board shipment, the licensee shipper must obtain written certification from the consignee who is to take delivery at the f.o.b. point that the required physical protection arrangements have been made.  This information is needed to ensure that the safeguards transportation protection plan will be carried out.</w:t>
      </w: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b/>
          <w:sz w:val="22"/>
        </w:rPr>
      </w:pP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73.27(a)(3)</w:t>
      </w:r>
      <w:r w:rsidRPr="0051740C">
        <w:rPr>
          <w:rFonts w:ascii="Arial" w:hAnsi="Arial"/>
          <w:sz w:val="22"/>
        </w:rPr>
        <w:t xml:space="preserve"> requires that a shipper make arrangements to obtain immediate notification from the consignee of the arrival of a shipment at its destination or of any shipment that is lost or unaccounted for after the estimated time of arrival at its destination.  This information is required so that the licensee can promptly notify the NRC of any missing material so that a trace investigation may be initiated.</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i/>
          <w:sz w:val="22"/>
        </w:rPr>
      </w:pPr>
      <w:r w:rsidRPr="0051740C">
        <w:rPr>
          <w:rFonts w:ascii="Arial" w:hAnsi="Arial"/>
          <w:sz w:val="22"/>
          <w:u w:val="single"/>
        </w:rPr>
        <w:t>Section 73.27(b)</w:t>
      </w:r>
      <w:r w:rsidRPr="0051740C">
        <w:rPr>
          <w:rFonts w:ascii="Arial" w:hAnsi="Arial"/>
          <w:sz w:val="22"/>
        </w:rPr>
        <w:t xml:space="preserve"> requires a licensee who receives a shipment of formula quantities of SSNM to immediately notify the shipper and the NRC of the arrival of the shipment at its destination, or of the failure of a shipment to arrive at its destination at the estimated time. In the latter event, the shipper must also notify the NRC of the actions being taken to trace the shipment.  This information is needed to ensure that accountability is maintained for SSNM in transit, so that appropriate measures may be taken to initiate a trace and undertake recovery action if necessary.</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73.27(c)</w:t>
      </w:r>
      <w:r w:rsidRPr="0051740C">
        <w:rPr>
          <w:rFonts w:ascii="Arial" w:hAnsi="Arial"/>
          <w:sz w:val="22"/>
        </w:rPr>
        <w:t xml:space="preserve"> requires that in the case of a lost or unaccounted for shipment, the licensee who made the physical protection arrangements must conduct a trace investigation and file with the NRC a report of the investigation as specified in §73.71.  This information is needed to permit the NRC to determine whether all appropriate measures have been taken to trace and recover the material.</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73.37(a)</w:t>
      </w:r>
      <w:r w:rsidRPr="0051740C">
        <w:rPr>
          <w:rFonts w:ascii="Arial" w:hAnsi="Arial"/>
          <w:sz w:val="22"/>
        </w:rPr>
        <w:t xml:space="preserve"> requires provision for the notification to the appropriate response forces of any spent fuel shipment sabotage attempts </w:t>
      </w:r>
      <w:proofErr w:type="gramStart"/>
      <w:r w:rsidRPr="0051740C">
        <w:rPr>
          <w:rFonts w:ascii="Arial" w:hAnsi="Arial"/>
          <w:sz w:val="22"/>
        </w:rPr>
        <w:t>be</w:t>
      </w:r>
      <w:proofErr w:type="gramEnd"/>
      <w:r w:rsidRPr="0051740C">
        <w:rPr>
          <w:rFonts w:ascii="Arial" w:hAnsi="Arial"/>
          <w:sz w:val="22"/>
        </w:rPr>
        <w:t xml:space="preserve"> included as part of the physical protections system and plan required by Section 73.20. </w:t>
      </w: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73.37(b</w:t>
      </w:r>
      <w:proofErr w:type="gramStart"/>
      <w:r w:rsidRPr="0051740C">
        <w:rPr>
          <w:rFonts w:ascii="Arial" w:hAnsi="Arial"/>
          <w:sz w:val="22"/>
          <w:u w:val="single"/>
        </w:rPr>
        <w:t>)(</w:t>
      </w:r>
      <w:proofErr w:type="gramEnd"/>
      <w:r w:rsidRPr="0051740C">
        <w:rPr>
          <w:rFonts w:ascii="Arial" w:hAnsi="Arial"/>
          <w:sz w:val="22"/>
          <w:u w:val="single"/>
        </w:rPr>
        <w:t xml:space="preserve">1) </w:t>
      </w:r>
      <w:r w:rsidRPr="0051740C">
        <w:rPr>
          <w:rFonts w:ascii="Arial" w:hAnsi="Arial"/>
          <w:sz w:val="22"/>
        </w:rPr>
        <w:t>requires that licensees provide for notification of the NRC in advance of each shipment. Notification requirements are found in section 73.72.</w:t>
      </w: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73.37(b)(2)</w:t>
      </w:r>
      <w:r w:rsidRPr="0051740C">
        <w:rPr>
          <w:rFonts w:ascii="Arial" w:hAnsi="Arial"/>
          <w:sz w:val="22"/>
        </w:rPr>
        <w:t xml:space="preserve"> requires that the physical protection system (required by Section 73.20) include and retain a copy of the current procedures for coping with circumstances that threaten deliberate damage to a spent fuel shipment and gives the retention schedule for these procedures. The information collection associated with this requirement is contained in Section 73.20.</w:t>
      </w: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73.37(b</w:t>
      </w:r>
      <w:proofErr w:type="gramStart"/>
      <w:r w:rsidRPr="0051740C">
        <w:rPr>
          <w:rFonts w:ascii="Arial" w:hAnsi="Arial"/>
          <w:sz w:val="22"/>
          <w:u w:val="single"/>
        </w:rPr>
        <w:t>)(</w:t>
      </w:r>
      <w:proofErr w:type="gramEnd"/>
      <w:r w:rsidRPr="0051740C">
        <w:rPr>
          <w:rFonts w:ascii="Arial" w:hAnsi="Arial"/>
          <w:sz w:val="22"/>
          <w:u w:val="single"/>
        </w:rPr>
        <w:t>3)</w:t>
      </w:r>
      <w:r w:rsidRPr="0051740C">
        <w:rPr>
          <w:rFonts w:ascii="Arial" w:hAnsi="Arial"/>
          <w:sz w:val="22"/>
        </w:rPr>
        <w:t xml:space="preserve"> requires that the physical protection system (required by Section 73.20) include instructions for escorts and gives the retention schedule for these instructions. The information collection associated with this requirement is contained in Section 73.20.</w:t>
      </w: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73.37(b</w:t>
      </w:r>
      <w:proofErr w:type="gramStart"/>
      <w:r w:rsidRPr="0051740C">
        <w:rPr>
          <w:rFonts w:ascii="Arial" w:hAnsi="Arial"/>
          <w:sz w:val="22"/>
          <w:u w:val="single"/>
        </w:rPr>
        <w:t>)(</w:t>
      </w:r>
      <w:proofErr w:type="gramEnd"/>
      <w:r w:rsidRPr="0051740C">
        <w:rPr>
          <w:rFonts w:ascii="Arial" w:hAnsi="Arial"/>
          <w:sz w:val="22"/>
          <w:u w:val="single"/>
        </w:rPr>
        <w:t>5)</w:t>
      </w:r>
      <w:r w:rsidRPr="0051740C">
        <w:rPr>
          <w:rFonts w:ascii="Arial" w:hAnsi="Arial"/>
          <w:sz w:val="22"/>
        </w:rPr>
        <w:t xml:space="preserve"> requires that the physical protection system (required by Section 73.20) provide for maintenance of a written log by the escorts and communications center personnel for each spent fuel shipment. The information collection associated with this requirement is contained in Section 73.20.</w:t>
      </w: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725457" w:rsidRPr="0051740C" w:rsidRDefault="00725457" w:rsidP="00AF3575">
      <w:pPr>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lastRenderedPageBreak/>
        <w:t>Section 73.37(b)(6)</w:t>
      </w:r>
      <w:r w:rsidRPr="0051740C">
        <w:rPr>
          <w:rFonts w:ascii="Arial" w:hAnsi="Arial"/>
          <w:sz w:val="22"/>
        </w:rPr>
        <w:t xml:space="preserve"> requires that the physical protection system (required by Section 73.20) provide that arrangements be made with local law enforcement agencies along the routes of road and rail shipments and at U.S. ports where vessels carrying spent fuel shipments are docked, for their response to an emergency or call for assistance. The information collection associated with this requirement is contained in Section 73.20.</w:t>
      </w: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73.37(b)(7)</w:t>
      </w:r>
      <w:r w:rsidRPr="0051740C">
        <w:rPr>
          <w:rFonts w:ascii="Arial" w:hAnsi="Arial"/>
          <w:sz w:val="22"/>
        </w:rPr>
        <w:t xml:space="preserve"> requires that the physical protection system (required by Section 73.20) provide for advance approval by the NRC of the routes used for road and rail shipments, and of any U.S. ports where vessels carrying spent fuel shipments are scheduled to stop. The information collections associated with this requirement are 73.20 as that section contains the requirement for the physical protection system and 73.72(a) as that section contains the requirement for the notification to be made.</w:t>
      </w: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73.37(b</w:t>
      </w:r>
      <w:proofErr w:type="gramStart"/>
      <w:r w:rsidRPr="0051740C">
        <w:rPr>
          <w:rFonts w:ascii="Arial" w:hAnsi="Arial"/>
          <w:sz w:val="22"/>
          <w:u w:val="single"/>
        </w:rPr>
        <w:t>)(</w:t>
      </w:r>
      <w:proofErr w:type="gramEnd"/>
      <w:r w:rsidRPr="0051740C">
        <w:rPr>
          <w:rFonts w:ascii="Arial" w:hAnsi="Arial"/>
          <w:sz w:val="22"/>
          <w:u w:val="single"/>
        </w:rPr>
        <w:t>11)</w:t>
      </w:r>
      <w:r w:rsidRPr="0051740C">
        <w:rPr>
          <w:rFonts w:ascii="Arial" w:hAnsi="Arial"/>
          <w:sz w:val="22"/>
        </w:rPr>
        <w:t xml:space="preserve"> requires that the physical protection system for the shipment of irradiated fuel provides that shipment escorts make calls to the communications center at least every 2 hours. These provisions are needed to ensure that appropriate measures are in place to protect the material during transport and that an adequate response can be taken to emergencies affecting the shipment.</w:t>
      </w:r>
    </w:p>
    <w:p w:rsidR="00725457" w:rsidRPr="0051740C" w:rsidRDefault="00725457"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u w:val="single"/>
        </w:rPr>
      </w:pP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73.37(f)</w:t>
      </w:r>
      <w:r w:rsidRPr="0051740C">
        <w:rPr>
          <w:rFonts w:ascii="Arial" w:hAnsi="Arial"/>
          <w:sz w:val="22"/>
        </w:rPr>
        <w:t xml:space="preserve"> requires that the licensee notify the governor of a State in writing prior to a shipment of spent fuel within or through a State.  The notification must include the name, address, and telephone number of the shipper, carrier and receiver;</w:t>
      </w:r>
      <w:r w:rsidRPr="0051740C">
        <w:t xml:space="preserve"> </w:t>
      </w:r>
      <w:r w:rsidRPr="0051740C">
        <w:rPr>
          <w:rFonts w:ascii="Arial" w:hAnsi="Arial"/>
          <w:sz w:val="22"/>
        </w:rPr>
        <w:t>a description of the shipment as specified by the Department of Transportation in 49 CFR § 172.202 and § 172.203(d)</w:t>
      </w:r>
      <w:proofErr w:type="gramStart"/>
      <w:r w:rsidRPr="0051740C">
        <w:rPr>
          <w:rFonts w:ascii="Arial" w:hAnsi="Arial"/>
          <w:sz w:val="22"/>
        </w:rPr>
        <w:t>;  a</w:t>
      </w:r>
      <w:proofErr w:type="gramEnd"/>
      <w:r w:rsidRPr="0051740C">
        <w:rPr>
          <w:rFonts w:ascii="Arial" w:hAnsi="Arial"/>
          <w:sz w:val="22"/>
        </w:rPr>
        <w:t xml:space="preserve"> listing of the routes to be used within the State; and statement that the information described in § 73.37(f)(3) is required by NRC regulations to be protected in accordance with the requirements of §§ 73.21 and 73.22. The licensee must provide, under a separate enclosure to the written notification, the estimated date and time of departure from the point of origin of the shipment and the estimated date and time of entry into the governor's </w:t>
      </w:r>
      <w:r w:rsidR="003F2918" w:rsidRPr="0051740C">
        <w:rPr>
          <w:rFonts w:ascii="Arial" w:hAnsi="Arial"/>
          <w:sz w:val="22"/>
        </w:rPr>
        <w:t>S</w:t>
      </w:r>
      <w:r w:rsidRPr="0051740C">
        <w:rPr>
          <w:rFonts w:ascii="Arial" w:hAnsi="Arial"/>
          <w:sz w:val="22"/>
        </w:rPr>
        <w:t xml:space="preserve">tate, and a statement that schedule information must be protected in accordance with the provisions of §§ 73.21 and 73.22 until at least 10 days after the shipment has entered or originated within the </w:t>
      </w:r>
      <w:r w:rsidR="003F2918" w:rsidRPr="0051740C">
        <w:rPr>
          <w:rFonts w:ascii="Arial" w:hAnsi="Arial"/>
          <w:sz w:val="22"/>
        </w:rPr>
        <w:t xml:space="preserve">State </w:t>
      </w:r>
      <w:r w:rsidRPr="0051740C">
        <w:rPr>
          <w:rFonts w:ascii="Arial" w:hAnsi="Arial"/>
          <w:sz w:val="22"/>
        </w:rPr>
        <w:t xml:space="preserve">and an estimate of the date on which the last shipment in the series will enter or originate within the </w:t>
      </w:r>
      <w:r w:rsidR="003F2918" w:rsidRPr="0051740C">
        <w:rPr>
          <w:rFonts w:ascii="Arial" w:hAnsi="Arial"/>
          <w:sz w:val="22"/>
        </w:rPr>
        <w:t>S</w:t>
      </w:r>
      <w:r w:rsidRPr="0051740C">
        <w:rPr>
          <w:rFonts w:ascii="Arial" w:hAnsi="Arial"/>
          <w:sz w:val="22"/>
        </w:rPr>
        <w:t xml:space="preserve">tate. The licensee must also notify a designated </w:t>
      </w:r>
      <w:r w:rsidR="003F2918" w:rsidRPr="0051740C">
        <w:rPr>
          <w:rFonts w:ascii="Arial" w:hAnsi="Arial"/>
          <w:sz w:val="22"/>
        </w:rPr>
        <w:t>S</w:t>
      </w:r>
      <w:r w:rsidRPr="0051740C">
        <w:rPr>
          <w:rFonts w:ascii="Arial" w:hAnsi="Arial"/>
          <w:sz w:val="22"/>
        </w:rPr>
        <w:t xml:space="preserve">tate official by telephone or other means of any schedule change that differs by more than 6 hours from the previous schedule.  The notifications are necessary to ensure that the governor of the </w:t>
      </w:r>
      <w:r w:rsidR="003F2918" w:rsidRPr="0051740C">
        <w:rPr>
          <w:rFonts w:ascii="Arial" w:hAnsi="Arial"/>
          <w:sz w:val="22"/>
        </w:rPr>
        <w:t>S</w:t>
      </w:r>
      <w:r w:rsidRPr="0051740C">
        <w:rPr>
          <w:rFonts w:ascii="Arial" w:hAnsi="Arial"/>
          <w:sz w:val="22"/>
        </w:rPr>
        <w:t>tate is provided with advance information, not otherwise available to the governor, related to spent fuel transportation in the governor's State.</w:t>
      </w:r>
    </w:p>
    <w:p w:rsidR="00725457" w:rsidRPr="0051740C" w:rsidRDefault="00725457"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u w:val="single"/>
        </w:rPr>
      </w:pP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73.40</w:t>
      </w:r>
      <w:r w:rsidRPr="0051740C">
        <w:rPr>
          <w:rFonts w:ascii="Arial" w:hAnsi="Arial"/>
          <w:sz w:val="22"/>
        </w:rPr>
        <w:t xml:space="preserve"> </w:t>
      </w:r>
      <w:r w:rsidR="00402498" w:rsidRPr="0051740C">
        <w:rPr>
          <w:rFonts w:ascii="Arial" w:hAnsi="Arial"/>
          <w:sz w:val="22"/>
        </w:rPr>
        <w:t xml:space="preserve">Requires that licensees provide physical protection at a fixed site, or contiguous sites where licensed activities are conducted against radiological </w:t>
      </w:r>
      <w:proofErr w:type="gramStart"/>
      <w:r w:rsidR="00402498" w:rsidRPr="0051740C">
        <w:rPr>
          <w:rFonts w:ascii="Arial" w:hAnsi="Arial"/>
          <w:sz w:val="22"/>
        </w:rPr>
        <w:t>sabotage,</w:t>
      </w:r>
      <w:proofErr w:type="gramEnd"/>
      <w:r w:rsidR="00402498" w:rsidRPr="0051740C">
        <w:rPr>
          <w:rFonts w:ascii="Arial" w:hAnsi="Arial"/>
          <w:sz w:val="22"/>
        </w:rPr>
        <w:t xml:space="preserve"> or against theft of special nuclear material, or against both in accordance with the applicable sections of this part for each specific class of facility or material licensee. If applicable, the licensees are required to establish and maintain physical security in accordance with security plans approved by the NRC. The requirement for security plans for applicable licensees is contained in Section 73.20.</w:t>
      </w: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73.45</w:t>
      </w:r>
      <w:r w:rsidRPr="0051740C">
        <w:rPr>
          <w:rFonts w:ascii="Arial" w:hAnsi="Arial"/>
          <w:sz w:val="22"/>
        </w:rPr>
        <w:t xml:space="preserve"> requires that the licensee's fixed site physical protection system (required by 73.20) contain certain provisions, procedures, and plans. The information collection associated with this requirement is contained in Section 73.20.</w:t>
      </w: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725457" w:rsidRPr="0051740C" w:rsidRDefault="00725457" w:rsidP="00AF3575">
      <w:pPr>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lastRenderedPageBreak/>
        <w:t>Section 73.46(b)(1)</w:t>
      </w:r>
      <w:r w:rsidRPr="0051740C">
        <w:rPr>
          <w:rFonts w:ascii="Arial" w:hAnsi="Arial"/>
          <w:sz w:val="22"/>
        </w:rPr>
        <w:t xml:space="preserve"> requires that, if a contract guard force is utilized, the licensee have a written agreement with the contractor that contains provisions showing that the licensee is responsible to NRC for maintaining safeguards in accordance with NRC regulations and the licensee's security plan, that NRC may inspect, copy, and remove copies of required reports and documents, and that the licensee must demonstrate the capability of the security force, including contractor personnel, to perform their assigned duties.  This requirement is necessary to ensure that the licensee makes the security force contractor aware of its responsibilities.</w:t>
      </w:r>
      <w:r w:rsidR="00815DBC" w:rsidRPr="0051740C">
        <w:rPr>
          <w:rFonts w:ascii="Arial" w:hAnsi="Arial"/>
          <w:sz w:val="22"/>
        </w:rPr>
        <w:t xml:space="preserve"> This requirement has been completed. Updates to the agreements are included in 73.46(b</w:t>
      </w:r>
      <w:proofErr w:type="gramStart"/>
      <w:r w:rsidR="00815DBC" w:rsidRPr="0051740C">
        <w:rPr>
          <w:rFonts w:ascii="Arial" w:hAnsi="Arial"/>
          <w:sz w:val="22"/>
        </w:rPr>
        <w:t>)(</w:t>
      </w:r>
      <w:proofErr w:type="gramEnd"/>
      <w:r w:rsidR="00815DBC" w:rsidRPr="0051740C">
        <w:rPr>
          <w:rFonts w:ascii="Arial" w:hAnsi="Arial"/>
          <w:sz w:val="22"/>
        </w:rPr>
        <w:t>3).</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73.46(b)(3)</w:t>
      </w:r>
      <w:r w:rsidRPr="0051740C">
        <w:rPr>
          <w:rFonts w:ascii="Arial" w:hAnsi="Arial"/>
          <w:sz w:val="22"/>
        </w:rPr>
        <w:t xml:space="preserve"> requires that the licensee have a management system that includes written security procedures which document the structure of the security organization and which detail the duties of the Tactical Response Team, guards, watchmen, and other individuals responsible for security.  The licensee must also have provisions for written approval of such procedures and any revisions thereto by the individual with overall responsibility for the security function.  These procedures are necessary to ensure that a management system is in place, that responsibilities and duties are set forth clearly, and that the security organization is adequate to provide protection in accordance with the security plan.</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73.46(b)(4)</w:t>
      </w:r>
      <w:r w:rsidRPr="0051740C">
        <w:rPr>
          <w:rFonts w:ascii="Arial" w:hAnsi="Arial"/>
          <w:sz w:val="22"/>
        </w:rPr>
        <w:t xml:space="preserve"> requires that the licensee document the results of each weapons qualification and re-qualification, the annual physical fitness performance test or the quarterly administered site specific content-based test.  These records verify that qualification and re-qualification have occurred and provide a record of individual performances. The burden for this information collection has been listed together with 73.46(b</w:t>
      </w:r>
      <w:proofErr w:type="gramStart"/>
      <w:r w:rsidRPr="0051740C">
        <w:rPr>
          <w:rFonts w:ascii="Arial" w:hAnsi="Arial"/>
          <w:sz w:val="22"/>
        </w:rPr>
        <w:t>)(</w:t>
      </w:r>
      <w:proofErr w:type="gramEnd"/>
      <w:r w:rsidRPr="0051740C">
        <w:rPr>
          <w:rFonts w:ascii="Arial" w:hAnsi="Arial"/>
          <w:sz w:val="22"/>
        </w:rPr>
        <w:t>7) and 73.46(b)(8).</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u w:val="single"/>
        </w:rPr>
      </w:pP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73.46(b</w:t>
      </w:r>
      <w:proofErr w:type="gramStart"/>
      <w:r w:rsidRPr="0051740C">
        <w:rPr>
          <w:rFonts w:ascii="Arial" w:hAnsi="Arial"/>
          <w:sz w:val="22"/>
          <w:u w:val="single"/>
        </w:rPr>
        <w:t>)(</w:t>
      </w:r>
      <w:proofErr w:type="gramEnd"/>
      <w:r w:rsidRPr="0051740C">
        <w:rPr>
          <w:rFonts w:ascii="Arial" w:hAnsi="Arial"/>
          <w:sz w:val="22"/>
          <w:u w:val="single"/>
        </w:rPr>
        <w:t>7)</w:t>
      </w:r>
      <w:r w:rsidRPr="0051740C">
        <w:rPr>
          <w:rFonts w:ascii="Arial" w:hAnsi="Arial"/>
          <w:sz w:val="22"/>
        </w:rPr>
        <w:t xml:space="preserve"> requires that licensees document the qualification and re</w:t>
      </w:r>
      <w:r w:rsidRPr="0051740C">
        <w:rPr>
          <w:rFonts w:ascii="Arial" w:hAnsi="Arial"/>
          <w:sz w:val="22"/>
        </w:rPr>
        <w:noBreakHyphen/>
        <w:t>qualification of Tactical Response Team members, armed response personnel, and guards in day and night firing.  These records verify that qualification and re-qualification have occurred and provide a record of individual performances. The burden for this information collection has been listed together with 73.46(b</w:t>
      </w:r>
      <w:proofErr w:type="gramStart"/>
      <w:r w:rsidRPr="0051740C">
        <w:rPr>
          <w:rFonts w:ascii="Arial" w:hAnsi="Arial"/>
          <w:sz w:val="22"/>
        </w:rPr>
        <w:t>)(</w:t>
      </w:r>
      <w:proofErr w:type="gramEnd"/>
      <w:r w:rsidRPr="0051740C">
        <w:rPr>
          <w:rFonts w:ascii="Arial" w:hAnsi="Arial"/>
          <w:sz w:val="22"/>
        </w:rPr>
        <w:t>4) and 73.46(b)(8).</w:t>
      </w: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73.46(b</w:t>
      </w:r>
      <w:proofErr w:type="gramStart"/>
      <w:r w:rsidRPr="0051740C">
        <w:rPr>
          <w:rFonts w:ascii="Arial" w:hAnsi="Arial"/>
          <w:sz w:val="22"/>
          <w:u w:val="single"/>
        </w:rPr>
        <w:t>)(</w:t>
      </w:r>
      <w:proofErr w:type="gramEnd"/>
      <w:r w:rsidRPr="0051740C">
        <w:rPr>
          <w:rFonts w:ascii="Arial" w:hAnsi="Arial"/>
          <w:sz w:val="22"/>
          <w:u w:val="single"/>
        </w:rPr>
        <w:t>8)</w:t>
      </w:r>
      <w:r w:rsidRPr="0051740C">
        <w:rPr>
          <w:rFonts w:ascii="Arial" w:hAnsi="Arial"/>
          <w:sz w:val="22"/>
        </w:rPr>
        <w:t xml:space="preserve"> requires that licensees document the training of Tactical Response Team members in response tactics.  These records verify that training has occurred and provide a record of individual performances. The burden for this information collection has been listed together with 73.46(b</w:t>
      </w:r>
      <w:proofErr w:type="gramStart"/>
      <w:r w:rsidRPr="0051740C">
        <w:rPr>
          <w:rFonts w:ascii="Arial" w:hAnsi="Arial"/>
          <w:sz w:val="22"/>
        </w:rPr>
        <w:t>)(</w:t>
      </w:r>
      <w:proofErr w:type="gramEnd"/>
      <w:r w:rsidRPr="0051740C">
        <w:rPr>
          <w:rFonts w:ascii="Arial" w:hAnsi="Arial"/>
          <w:sz w:val="22"/>
        </w:rPr>
        <w:t>4) and 73.46(b)(7).</w:t>
      </w: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73.46(b)(9)</w:t>
      </w:r>
      <w:r w:rsidRPr="0051740C">
        <w:rPr>
          <w:rFonts w:ascii="Arial" w:hAnsi="Arial"/>
          <w:sz w:val="22"/>
        </w:rPr>
        <w:t xml:space="preserve"> requires that the licensee notify NRC at least 60 days in advance of a scheduled training exercise for the security force which is required to be observed by NRC.  The licensee must also document the results of all exercises.  The notification requirement allows the NRC to arrange for NRC inspectors to observe the exercise.  The documentation verifies that the exercise was conducted and provides a record of security force performance.</w:t>
      </w:r>
    </w:p>
    <w:p w:rsidR="00725457" w:rsidRPr="0051740C" w:rsidRDefault="00725457" w:rsidP="00725457">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b/>
          <w:sz w:val="22"/>
        </w:rPr>
      </w:pP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73.46(b</w:t>
      </w:r>
      <w:proofErr w:type="gramStart"/>
      <w:r w:rsidRPr="0051740C">
        <w:rPr>
          <w:rFonts w:ascii="Arial" w:hAnsi="Arial"/>
          <w:sz w:val="22"/>
          <w:u w:val="single"/>
        </w:rPr>
        <w:t>)(</w:t>
      </w:r>
      <w:proofErr w:type="gramEnd"/>
      <w:r w:rsidRPr="0051740C">
        <w:rPr>
          <w:rFonts w:ascii="Arial" w:hAnsi="Arial"/>
          <w:sz w:val="22"/>
          <w:u w:val="single"/>
        </w:rPr>
        <w:t>10)(iii)</w:t>
      </w:r>
      <w:r w:rsidRPr="0051740C">
        <w:rPr>
          <w:rFonts w:ascii="Arial" w:hAnsi="Arial"/>
          <w:sz w:val="22"/>
        </w:rPr>
        <w:t xml:space="preserve"> requires that the licensee obtain a written certification by an examining physician that there are no contraindications to individual's participation in the physical fitness training program.</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725457" w:rsidRPr="0051740C" w:rsidRDefault="00725457" w:rsidP="00AF3575">
      <w:pPr>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lastRenderedPageBreak/>
        <w:t>Section 73.46(b</w:t>
      </w:r>
      <w:proofErr w:type="gramStart"/>
      <w:r w:rsidRPr="0051740C">
        <w:rPr>
          <w:rFonts w:ascii="Arial" w:hAnsi="Arial"/>
          <w:sz w:val="22"/>
          <w:u w:val="single"/>
        </w:rPr>
        <w:t>)(</w:t>
      </w:r>
      <w:proofErr w:type="gramEnd"/>
      <w:r w:rsidRPr="0051740C">
        <w:rPr>
          <w:rFonts w:ascii="Arial" w:hAnsi="Arial"/>
          <w:sz w:val="22"/>
          <w:u w:val="single"/>
        </w:rPr>
        <w:t>11)(i)</w:t>
      </w:r>
      <w:r w:rsidRPr="0051740C">
        <w:rPr>
          <w:rFonts w:ascii="Arial" w:hAnsi="Arial"/>
          <w:sz w:val="22"/>
        </w:rPr>
        <w:t xml:space="preserve"> requires that the licensee retain a record of each security force member's attempt to qualify or re-qualify by meeting or exceeding the applicable qualification criteria. This is a repetition of the requirement in 10 CFR 73.46(b</w:t>
      </w:r>
      <w:proofErr w:type="gramStart"/>
      <w:r w:rsidRPr="0051740C">
        <w:rPr>
          <w:rFonts w:ascii="Arial" w:hAnsi="Arial"/>
          <w:sz w:val="22"/>
        </w:rPr>
        <w:t>)(</w:t>
      </w:r>
      <w:proofErr w:type="gramEnd"/>
      <w:r w:rsidRPr="0051740C">
        <w:rPr>
          <w:rFonts w:ascii="Arial" w:hAnsi="Arial"/>
          <w:sz w:val="22"/>
        </w:rPr>
        <w:t>4) and is not, itself, an information collection.</w:t>
      </w: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73.46(b)(11)(iii)</w:t>
      </w:r>
      <w:r w:rsidRPr="0051740C">
        <w:rPr>
          <w:rFonts w:ascii="Arial" w:hAnsi="Arial"/>
          <w:sz w:val="22"/>
        </w:rPr>
        <w:t xml:space="preserve"> requires that prior to participation in the physical performance testing each security force member must obtain a medical clearance from a licensed practitioner stating that there are no medical contraindications to the individual's participation in such testing.</w:t>
      </w: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73.46(b</w:t>
      </w:r>
      <w:proofErr w:type="gramStart"/>
      <w:r w:rsidRPr="0051740C">
        <w:rPr>
          <w:rFonts w:ascii="Arial" w:hAnsi="Arial"/>
          <w:sz w:val="22"/>
          <w:u w:val="single"/>
        </w:rPr>
        <w:t>)(</w:t>
      </w:r>
      <w:proofErr w:type="gramEnd"/>
      <w:r w:rsidRPr="0051740C">
        <w:rPr>
          <w:rFonts w:ascii="Arial" w:hAnsi="Arial"/>
          <w:sz w:val="22"/>
          <w:u w:val="single"/>
        </w:rPr>
        <w:t>12) and 73.46(b)(12)(i)</w:t>
      </w:r>
      <w:r w:rsidRPr="0051740C">
        <w:rPr>
          <w:rFonts w:ascii="Arial" w:hAnsi="Arial"/>
          <w:sz w:val="22"/>
        </w:rPr>
        <w:t xml:space="preserve"> when taken together require the submission of the site specific content-based tests for NRC's approval.  This information is incorporated into the Licensee's Physical Protection Plan and may be used by NRC to inspect the physical performance testing programs to ensure that they are adequate to protect the health and safety of the public. The burden for this information collection is incorporated into that of 73.46(b</w:t>
      </w:r>
      <w:proofErr w:type="gramStart"/>
      <w:r w:rsidRPr="0051740C">
        <w:rPr>
          <w:rFonts w:ascii="Arial" w:hAnsi="Arial"/>
          <w:sz w:val="22"/>
        </w:rPr>
        <w:t>)(</w:t>
      </w:r>
      <w:proofErr w:type="gramEnd"/>
      <w:r w:rsidRPr="0051740C">
        <w:rPr>
          <w:rFonts w:ascii="Arial" w:hAnsi="Arial"/>
          <w:sz w:val="22"/>
        </w:rPr>
        <w:t>4).</w:t>
      </w: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73.46(b</w:t>
      </w:r>
      <w:proofErr w:type="gramStart"/>
      <w:r w:rsidRPr="0051740C">
        <w:rPr>
          <w:rFonts w:ascii="Arial" w:hAnsi="Arial"/>
          <w:sz w:val="22"/>
          <w:u w:val="single"/>
        </w:rPr>
        <w:t>)(</w:t>
      </w:r>
      <w:proofErr w:type="gramEnd"/>
      <w:r w:rsidRPr="0051740C">
        <w:rPr>
          <w:rFonts w:ascii="Arial" w:hAnsi="Arial"/>
          <w:sz w:val="22"/>
          <w:u w:val="single"/>
        </w:rPr>
        <w:t>12)(ii)</w:t>
      </w:r>
      <w:r w:rsidRPr="0051740C">
        <w:rPr>
          <w:rFonts w:ascii="Arial" w:hAnsi="Arial"/>
          <w:sz w:val="22"/>
        </w:rPr>
        <w:t xml:space="preserve"> requires that, prior to the administration of the site specific content-based physical fitness tests and annually thereafter, a physical examination be conducted and a written certification, that there are no medical contraindications to participation in the tests, be obtained from a licensed physician.</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73.46(d</w:t>
      </w:r>
      <w:proofErr w:type="gramStart"/>
      <w:r w:rsidRPr="0051740C">
        <w:rPr>
          <w:rFonts w:ascii="Arial" w:hAnsi="Arial"/>
          <w:sz w:val="22"/>
          <w:u w:val="single"/>
        </w:rPr>
        <w:t>)(</w:t>
      </w:r>
      <w:proofErr w:type="gramEnd"/>
      <w:r w:rsidRPr="0051740C">
        <w:rPr>
          <w:rFonts w:ascii="Arial" w:hAnsi="Arial"/>
          <w:sz w:val="22"/>
          <w:u w:val="single"/>
        </w:rPr>
        <w:t>3)</w:t>
      </w:r>
      <w:r w:rsidRPr="0051740C">
        <w:rPr>
          <w:rFonts w:ascii="Arial" w:hAnsi="Arial"/>
          <w:sz w:val="22"/>
        </w:rPr>
        <w:t xml:space="preserve"> requires procedures in support of the physical protections system and plan required by Section 73.20. The information collection associated with this requirement is contained in Section 73.20.</w:t>
      </w:r>
    </w:p>
    <w:p w:rsidR="0006100C" w:rsidRPr="0051740C" w:rsidRDefault="0006100C"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73.46(d</w:t>
      </w:r>
      <w:proofErr w:type="gramStart"/>
      <w:r w:rsidRPr="0051740C">
        <w:rPr>
          <w:rFonts w:ascii="Arial" w:hAnsi="Arial"/>
          <w:sz w:val="22"/>
          <w:u w:val="single"/>
        </w:rPr>
        <w:t>)(</w:t>
      </w:r>
      <w:proofErr w:type="gramEnd"/>
      <w:r w:rsidRPr="0051740C">
        <w:rPr>
          <w:rFonts w:ascii="Arial" w:hAnsi="Arial"/>
          <w:sz w:val="22"/>
          <w:u w:val="single"/>
        </w:rPr>
        <w:t>10)</w:t>
      </w:r>
      <w:r w:rsidRPr="0051740C">
        <w:rPr>
          <w:rFonts w:ascii="Arial" w:hAnsi="Arial"/>
          <w:sz w:val="22"/>
        </w:rPr>
        <w:t xml:space="preserve"> requires that the licensee must maintain records of the findings of teams conducting drum scanning and tamper sealing of containers of contaminated waste.  These records verify that the scanning was conducted and document the scan readings for later use in review of the waste shipments if needed.</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73.46(d</w:t>
      </w:r>
      <w:proofErr w:type="gramStart"/>
      <w:r w:rsidRPr="0051740C">
        <w:rPr>
          <w:rFonts w:ascii="Arial" w:hAnsi="Arial"/>
          <w:sz w:val="22"/>
          <w:u w:val="single"/>
        </w:rPr>
        <w:t>)(</w:t>
      </w:r>
      <w:proofErr w:type="gramEnd"/>
      <w:r w:rsidRPr="0051740C">
        <w:rPr>
          <w:rFonts w:ascii="Arial" w:hAnsi="Arial"/>
          <w:sz w:val="22"/>
          <w:u w:val="single"/>
        </w:rPr>
        <w:t>11)</w:t>
      </w:r>
      <w:r w:rsidRPr="0051740C">
        <w:rPr>
          <w:rFonts w:ascii="Arial" w:hAnsi="Arial"/>
          <w:sz w:val="22"/>
        </w:rPr>
        <w:t xml:space="preserve"> requires that licensee teams must verify and certify the contents of containers of SSNM being prepared for shipment offsite.  These records verify the weight, assay, and tamper seal integrity of the containers.</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73.46(d)(13)</w:t>
      </w:r>
      <w:r w:rsidRPr="0051740C">
        <w:rPr>
          <w:rFonts w:ascii="Arial" w:hAnsi="Arial"/>
          <w:sz w:val="22"/>
        </w:rPr>
        <w:t xml:space="preserve"> specifies that licensees must require that individuals provided escorted access to protected areas register their name, date, time, purpose of visit and employment affiliation, citizenship, and name of the individual to be visited in a log.  The log serves as a record of visitors permitted access, serves as a document that may be inspected to verify that access control requirements are being followed, and facilitates any subsequent investigation of irregular events.</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73.46(g</w:t>
      </w:r>
      <w:proofErr w:type="gramStart"/>
      <w:r w:rsidRPr="0051740C">
        <w:rPr>
          <w:rFonts w:ascii="Arial" w:hAnsi="Arial"/>
          <w:sz w:val="22"/>
          <w:u w:val="single"/>
        </w:rPr>
        <w:t>)(</w:t>
      </w:r>
      <w:proofErr w:type="gramEnd"/>
      <w:r w:rsidRPr="0051740C">
        <w:rPr>
          <w:rFonts w:ascii="Arial" w:hAnsi="Arial"/>
          <w:sz w:val="22"/>
          <w:u w:val="single"/>
        </w:rPr>
        <w:t>5)</w:t>
      </w:r>
      <w:r w:rsidRPr="0051740C">
        <w:rPr>
          <w:rFonts w:ascii="Arial" w:hAnsi="Arial"/>
          <w:sz w:val="22"/>
        </w:rPr>
        <w:t xml:space="preserve"> requires procedures in support of the physical protections system and plan required by Section 73.20. The information collection associated with this requirement is contained in Section 73.20.</w:t>
      </w: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73.46(g</w:t>
      </w:r>
      <w:proofErr w:type="gramStart"/>
      <w:r w:rsidRPr="0051740C">
        <w:rPr>
          <w:rFonts w:ascii="Arial" w:hAnsi="Arial"/>
          <w:sz w:val="22"/>
          <w:u w:val="single"/>
        </w:rPr>
        <w:t>)(</w:t>
      </w:r>
      <w:proofErr w:type="gramEnd"/>
      <w:r w:rsidRPr="0051740C">
        <w:rPr>
          <w:rFonts w:ascii="Arial" w:hAnsi="Arial"/>
          <w:sz w:val="22"/>
          <w:u w:val="single"/>
        </w:rPr>
        <w:t>6)</w:t>
      </w:r>
      <w:r w:rsidRPr="0051740C">
        <w:rPr>
          <w:rFonts w:ascii="Arial" w:hAnsi="Arial"/>
          <w:sz w:val="22"/>
        </w:rPr>
        <w:t xml:space="preserve"> requires the documentation and reporting to management of the results of an annual independent review and audit of the security program.  The records are reviewed by NRC inspectors to ensure that the effectiveness of the security program is evaluated by licensee personnel independent of security management and supervision and that the results of the review are reported to higher management.  These records must be retained for 3 years.</w:t>
      </w: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725457" w:rsidRPr="0051740C" w:rsidRDefault="0006100C" w:rsidP="00AF3575">
      <w:pPr>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18"/>
        </w:rPr>
      </w:pPr>
      <w:r w:rsidRPr="0051740C">
        <w:rPr>
          <w:rFonts w:ascii="Arial" w:hAnsi="Arial"/>
          <w:sz w:val="22"/>
          <w:u w:val="single"/>
        </w:rPr>
        <w:lastRenderedPageBreak/>
        <w:t>S</w:t>
      </w:r>
      <w:r w:rsidR="00725457" w:rsidRPr="0051740C">
        <w:rPr>
          <w:rFonts w:ascii="Arial" w:hAnsi="Arial"/>
          <w:sz w:val="22"/>
          <w:u w:val="single"/>
        </w:rPr>
        <w:t>ection 73.46(h</w:t>
      </w:r>
      <w:proofErr w:type="gramStart"/>
      <w:r w:rsidR="00725457" w:rsidRPr="0051740C">
        <w:rPr>
          <w:rFonts w:ascii="Arial" w:hAnsi="Arial"/>
          <w:sz w:val="22"/>
          <w:u w:val="single"/>
        </w:rPr>
        <w:t>)(</w:t>
      </w:r>
      <w:proofErr w:type="gramEnd"/>
      <w:r w:rsidR="00725457" w:rsidRPr="0051740C">
        <w:rPr>
          <w:rFonts w:ascii="Arial" w:hAnsi="Arial"/>
          <w:sz w:val="22"/>
          <w:u w:val="single"/>
        </w:rPr>
        <w:t>1)</w:t>
      </w:r>
      <w:r w:rsidR="00725457" w:rsidRPr="0051740C">
        <w:rPr>
          <w:rFonts w:ascii="Arial" w:hAnsi="Arial"/>
          <w:sz w:val="22"/>
        </w:rPr>
        <w:t xml:space="preserve"> restates and provides details on the requirement in Se</w:t>
      </w:r>
      <w:r w:rsidR="00F3270E" w:rsidRPr="0051740C">
        <w:rPr>
          <w:rFonts w:ascii="Arial" w:hAnsi="Arial"/>
          <w:sz w:val="22"/>
        </w:rPr>
        <w:t>ction 73.20 to have a safeguard</w:t>
      </w:r>
      <w:r w:rsidR="00725457" w:rsidRPr="0051740C">
        <w:rPr>
          <w:rFonts w:ascii="Arial" w:hAnsi="Arial"/>
          <w:sz w:val="22"/>
        </w:rPr>
        <w:t>s and contingency plan. The information collection associated with this requirement is contained in Section 73.20.</w:t>
      </w: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73.46(h</w:t>
      </w:r>
      <w:proofErr w:type="gramStart"/>
      <w:r w:rsidRPr="0051740C">
        <w:rPr>
          <w:rFonts w:ascii="Arial" w:hAnsi="Arial"/>
          <w:sz w:val="22"/>
          <w:u w:val="single"/>
        </w:rPr>
        <w:t>)(</w:t>
      </w:r>
      <w:proofErr w:type="gramEnd"/>
      <w:r w:rsidRPr="0051740C">
        <w:rPr>
          <w:rFonts w:ascii="Arial" w:hAnsi="Arial"/>
          <w:sz w:val="22"/>
          <w:u w:val="single"/>
        </w:rPr>
        <w:t>2)</w:t>
      </w:r>
      <w:r w:rsidRPr="0051740C">
        <w:rPr>
          <w:rFonts w:ascii="Arial" w:hAnsi="Arial"/>
          <w:sz w:val="22"/>
        </w:rPr>
        <w:t xml:space="preserve"> requires that licensees establish and document a response agreement with local law enforcement authorities.  The agreement is used to verify law enforcement response capabilities and to ensure a clear understanding by both parties of what is expected and what law enforcement assistance will be provided in case of an emergency.  </w:t>
      </w: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73.46(h)(3)</w:t>
      </w:r>
      <w:r w:rsidRPr="0051740C">
        <w:rPr>
          <w:rFonts w:ascii="Arial" w:hAnsi="Arial"/>
          <w:sz w:val="22"/>
        </w:rPr>
        <w:t xml:space="preserve"> requires that the basis for the determination of the size and availability of an additional force of guards or armed response personnel be included in the physical protection plans submitted to NRC (required by 73.20). The information collection associated with this requirement is contained in Section 73.20.</w:t>
      </w:r>
    </w:p>
    <w:p w:rsidR="00725457" w:rsidRPr="0051740C" w:rsidRDefault="00725457" w:rsidP="0072545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F32588" w:rsidRPr="0051740C" w:rsidRDefault="00725457" w:rsidP="00F32588">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73.46(h</w:t>
      </w:r>
      <w:proofErr w:type="gramStart"/>
      <w:r w:rsidRPr="0051740C">
        <w:rPr>
          <w:rFonts w:ascii="Arial" w:hAnsi="Arial"/>
          <w:sz w:val="22"/>
          <w:u w:val="single"/>
        </w:rPr>
        <w:t>)(</w:t>
      </w:r>
      <w:proofErr w:type="gramEnd"/>
      <w:r w:rsidRPr="0051740C">
        <w:rPr>
          <w:rFonts w:ascii="Arial" w:hAnsi="Arial"/>
          <w:sz w:val="22"/>
          <w:u w:val="single"/>
        </w:rPr>
        <w:t>4)</w:t>
      </w:r>
      <w:r w:rsidRPr="0051740C">
        <w:rPr>
          <w:rFonts w:ascii="Arial" w:hAnsi="Arial"/>
          <w:sz w:val="22"/>
        </w:rPr>
        <w:t xml:space="preserve"> requires that licensees inform local law enforcement agencies of any detected threat and request assistance.  This notification requirement is </w:t>
      </w:r>
    </w:p>
    <w:p w:rsidR="00725457" w:rsidRPr="0051740C" w:rsidRDefault="00725457" w:rsidP="00F32588">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roofErr w:type="gramStart"/>
      <w:r w:rsidRPr="0051740C">
        <w:rPr>
          <w:rFonts w:ascii="Arial" w:hAnsi="Arial"/>
          <w:sz w:val="22"/>
        </w:rPr>
        <w:t>necessary</w:t>
      </w:r>
      <w:proofErr w:type="gramEnd"/>
      <w:r w:rsidRPr="0051740C">
        <w:rPr>
          <w:rFonts w:ascii="Arial" w:hAnsi="Arial"/>
          <w:sz w:val="22"/>
        </w:rPr>
        <w:t xml:space="preserve"> to ensure that law enforcement assistance is obtained to help neutralize any threat to vital areas or material access areas.</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5D7D1A" w:rsidRPr="0051740C" w:rsidRDefault="005D7D1A" w:rsidP="005D7D1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73.50(a)(3)</w:t>
      </w:r>
      <w:r w:rsidRPr="0051740C">
        <w:rPr>
          <w:rFonts w:ascii="Arial" w:hAnsi="Arial"/>
          <w:sz w:val="22"/>
        </w:rPr>
        <w:t xml:space="preserve"> requires that certain licensees who possess, use, or store formula quantities of SSNM must maintain written security procedures that document the structure of the security organization and detail the duties of guards, watchmen, and other individuals responsible for security.  The information collection associated with this requirement is contained in Section 73.20(c).</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5D7D1A" w:rsidRPr="0051740C" w:rsidRDefault="005D7D1A" w:rsidP="005D7D1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73.50(a</w:t>
      </w:r>
      <w:proofErr w:type="gramStart"/>
      <w:r w:rsidRPr="0051740C">
        <w:rPr>
          <w:rFonts w:ascii="Arial" w:hAnsi="Arial"/>
          <w:sz w:val="22"/>
          <w:u w:val="single"/>
        </w:rPr>
        <w:t>)(</w:t>
      </w:r>
      <w:proofErr w:type="gramEnd"/>
      <w:r w:rsidRPr="0051740C">
        <w:rPr>
          <w:rFonts w:ascii="Arial" w:hAnsi="Arial"/>
          <w:sz w:val="22"/>
          <w:u w:val="single"/>
        </w:rPr>
        <w:t>4)</w:t>
      </w:r>
      <w:r w:rsidRPr="0051740C">
        <w:rPr>
          <w:rFonts w:ascii="Arial" w:hAnsi="Arial"/>
          <w:sz w:val="22"/>
        </w:rPr>
        <w:t xml:space="preserve"> requires that licensees document the qualification and re</w:t>
      </w:r>
      <w:r w:rsidRPr="0051740C">
        <w:rPr>
          <w:rFonts w:ascii="Arial" w:hAnsi="Arial"/>
          <w:sz w:val="22"/>
        </w:rPr>
        <w:noBreakHyphen/>
        <w:t>qualification of guards, watchmen, and other members of the security organization.  These records verify that qualification and re-qualification have occurred and provide a record of individual performances.</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5D7D1A" w:rsidRPr="0051740C" w:rsidRDefault="005D7D1A" w:rsidP="005D7D1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73.50(c)(5)</w:t>
      </w:r>
      <w:r w:rsidRPr="0051740C">
        <w:rPr>
          <w:rFonts w:ascii="Arial" w:hAnsi="Arial"/>
          <w:sz w:val="22"/>
        </w:rPr>
        <w:t xml:space="preserve"> specifies that licensees must require that individuals provided escorted access to protected areas register their name, date, time, purpose of visit and employment affiliation, citizenship, name and badge number of the escort, and name of the individual to be visited in a log.  The log serves as a record of visitors permitted access, serves as a document that may be inspected to verify that access control requirements are being followed, and facilitates any subsequent investigation of irregular events.</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5D7D1A" w:rsidRPr="0051740C" w:rsidRDefault="005D7D1A" w:rsidP="005D7D1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73.50(g)(1)</w:t>
      </w:r>
      <w:r w:rsidRPr="0051740C">
        <w:rPr>
          <w:rFonts w:ascii="Arial" w:hAnsi="Arial"/>
          <w:sz w:val="22"/>
        </w:rPr>
        <w:t xml:space="preserve"> requires that licensees maintain an NRC</w:t>
      </w:r>
      <w:r w:rsidRPr="0051740C">
        <w:rPr>
          <w:rFonts w:ascii="Arial" w:hAnsi="Arial"/>
          <w:sz w:val="22"/>
        </w:rPr>
        <w:noBreakHyphen/>
        <w:t>approved safeguards contingency plan for dealing with threats, thefts, and radiological sabotage related to SSNM and nuclear facilities. The information collection associated with this requirement is contained in Section 73.20(c).</w:t>
      </w:r>
    </w:p>
    <w:p w:rsidR="005D7D1A" w:rsidRPr="0051740C" w:rsidRDefault="005D7D1A" w:rsidP="005D7D1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5D7D1A" w:rsidRPr="0051740C" w:rsidRDefault="005D7D1A" w:rsidP="005D7D1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73.50(g</w:t>
      </w:r>
      <w:proofErr w:type="gramStart"/>
      <w:r w:rsidRPr="0051740C">
        <w:rPr>
          <w:rFonts w:ascii="Arial" w:hAnsi="Arial"/>
          <w:sz w:val="22"/>
          <w:u w:val="single"/>
        </w:rPr>
        <w:t>)(</w:t>
      </w:r>
      <w:proofErr w:type="gramEnd"/>
      <w:r w:rsidRPr="0051740C">
        <w:rPr>
          <w:rFonts w:ascii="Arial" w:hAnsi="Arial"/>
          <w:sz w:val="22"/>
          <w:u w:val="single"/>
        </w:rPr>
        <w:t>2)</w:t>
      </w:r>
      <w:r w:rsidRPr="0051740C">
        <w:rPr>
          <w:rFonts w:ascii="Arial" w:hAnsi="Arial"/>
          <w:sz w:val="22"/>
        </w:rPr>
        <w:t xml:space="preserve"> requires that licensees establish and document a response agreement with local law enforcement authorities.  The agreement is used to verify law enforcement response capabilities and to ensure a clear understanding by both parties of what is expected and what law enforcement assistance will be provided in case of an emergency.</w:t>
      </w:r>
    </w:p>
    <w:p w:rsidR="005D7D1A" w:rsidRPr="0051740C" w:rsidRDefault="005D7D1A" w:rsidP="005D7D1A">
      <w:pPr>
        <w:rPr>
          <w:rFonts w:ascii="Arial" w:hAnsi="Arial"/>
          <w:sz w:val="22"/>
        </w:rPr>
      </w:pPr>
    </w:p>
    <w:p w:rsidR="005D7D1A" w:rsidRPr="0051740C" w:rsidRDefault="005D7D1A" w:rsidP="005D7D1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73.50(g</w:t>
      </w:r>
      <w:proofErr w:type="gramStart"/>
      <w:r w:rsidRPr="0051740C">
        <w:rPr>
          <w:rFonts w:ascii="Arial" w:hAnsi="Arial"/>
          <w:sz w:val="22"/>
          <w:u w:val="single"/>
        </w:rPr>
        <w:t>)(</w:t>
      </w:r>
      <w:proofErr w:type="gramEnd"/>
      <w:r w:rsidRPr="0051740C">
        <w:rPr>
          <w:rFonts w:ascii="Arial" w:hAnsi="Arial"/>
          <w:sz w:val="22"/>
          <w:u w:val="single"/>
        </w:rPr>
        <w:t>3)</w:t>
      </w:r>
      <w:r w:rsidRPr="0051740C">
        <w:rPr>
          <w:rFonts w:ascii="Arial" w:hAnsi="Arial"/>
          <w:sz w:val="22"/>
        </w:rPr>
        <w:t xml:space="preserve"> requires that licensees inform local law enforcement agencies of any detected threat and request assistance.  This notification requirement is necessary to ensure that law enforcement assistance is obtained to help neutralize any threat to vital areas or material access areas.</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851E71" w:rsidRPr="0051740C" w:rsidRDefault="005D7D1A" w:rsidP="005D7D1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73.50(h)</w:t>
      </w:r>
      <w:r w:rsidRPr="0051740C">
        <w:rPr>
          <w:rFonts w:ascii="Arial" w:hAnsi="Arial"/>
          <w:sz w:val="22"/>
        </w:rPr>
        <w:t xml:space="preserve"> lists requirements for the NRC-approved training and qualification plan, which is required by Section 73.20. The information collection associated with this requirement is contained in Section 73.20.</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5D7D1A" w:rsidRPr="0051740C" w:rsidRDefault="005D7D1A" w:rsidP="005D7D1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73.51(c)</w:t>
      </w:r>
      <w:r w:rsidRPr="0051740C">
        <w:rPr>
          <w:rFonts w:ascii="Arial" w:hAnsi="Arial"/>
          <w:sz w:val="22"/>
        </w:rPr>
        <w:t xml:space="preserve"> This section states the records retention requirements for the security plan required by Section 73.20. This section does not contain an information collection.</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5D7D1A" w:rsidRPr="0051740C" w:rsidRDefault="005D7D1A" w:rsidP="005D7D1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73.51(d</w:t>
      </w:r>
      <w:proofErr w:type="gramStart"/>
      <w:r w:rsidRPr="0051740C">
        <w:rPr>
          <w:rFonts w:ascii="Arial" w:hAnsi="Arial"/>
          <w:sz w:val="22"/>
          <w:u w:val="single"/>
        </w:rPr>
        <w:t>)(</w:t>
      </w:r>
      <w:proofErr w:type="gramEnd"/>
      <w:r w:rsidRPr="0051740C">
        <w:rPr>
          <w:rFonts w:ascii="Arial" w:hAnsi="Arial"/>
          <w:sz w:val="22"/>
          <w:u w:val="single"/>
        </w:rPr>
        <w:t>5)</w:t>
      </w:r>
      <w:r w:rsidRPr="0051740C">
        <w:rPr>
          <w:rFonts w:ascii="Arial" w:hAnsi="Arial"/>
          <w:sz w:val="22"/>
        </w:rPr>
        <w:t xml:space="preserve"> requires procedures in support of the physical protections system and plan required by Section 73.20. The information collection associated with this requirement is contained in Section 73.20.</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5D7D1A" w:rsidRPr="0051740C" w:rsidRDefault="005D7D1A" w:rsidP="005D7D1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73.51(d</w:t>
      </w:r>
      <w:proofErr w:type="gramStart"/>
      <w:r w:rsidRPr="0051740C">
        <w:rPr>
          <w:rFonts w:ascii="Arial" w:hAnsi="Arial"/>
          <w:sz w:val="22"/>
          <w:u w:val="single"/>
        </w:rPr>
        <w:t>)(</w:t>
      </w:r>
      <w:proofErr w:type="gramEnd"/>
      <w:r w:rsidRPr="0051740C">
        <w:rPr>
          <w:rFonts w:ascii="Arial" w:hAnsi="Arial"/>
          <w:sz w:val="22"/>
          <w:u w:val="single"/>
        </w:rPr>
        <w:t>6)</w:t>
      </w:r>
      <w:r w:rsidRPr="0051740C">
        <w:rPr>
          <w:rFonts w:ascii="Arial" w:hAnsi="Arial"/>
          <w:sz w:val="22"/>
        </w:rPr>
        <w:t xml:space="preserve">  requires a licensee to establish a documented liaison with local law enforcement or designated response force to be included in the security plan. The information collection associated with this requirement is contained in Section 73.20.</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5D7D1A" w:rsidRPr="0051740C" w:rsidRDefault="005D7D1A" w:rsidP="005D7D1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73.51(d</w:t>
      </w:r>
      <w:proofErr w:type="gramStart"/>
      <w:r w:rsidRPr="0051740C">
        <w:rPr>
          <w:rFonts w:ascii="Arial" w:hAnsi="Arial"/>
          <w:sz w:val="22"/>
          <w:u w:val="single"/>
        </w:rPr>
        <w:t>)(</w:t>
      </w:r>
      <w:proofErr w:type="gramEnd"/>
      <w:r w:rsidRPr="0051740C">
        <w:rPr>
          <w:rFonts w:ascii="Arial" w:hAnsi="Arial"/>
          <w:sz w:val="22"/>
          <w:u w:val="single"/>
        </w:rPr>
        <w:t>10)</w:t>
      </w:r>
      <w:r w:rsidRPr="0051740C">
        <w:rPr>
          <w:rFonts w:ascii="Arial" w:hAnsi="Arial"/>
          <w:sz w:val="22"/>
        </w:rPr>
        <w:t xml:space="preserve"> requires procedures in support of the physical protections system and plan required by Section 73.20. The information collection associated with this requirement is contained in Section 73.20.</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5D7D1A" w:rsidRPr="0051740C" w:rsidRDefault="005D7D1A" w:rsidP="005D7D1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73.51(d</w:t>
      </w:r>
      <w:proofErr w:type="gramStart"/>
      <w:r w:rsidRPr="0051740C">
        <w:rPr>
          <w:rFonts w:ascii="Arial" w:hAnsi="Arial"/>
          <w:sz w:val="22"/>
          <w:u w:val="single"/>
        </w:rPr>
        <w:t>)(</w:t>
      </w:r>
      <w:proofErr w:type="gramEnd"/>
      <w:r w:rsidRPr="0051740C">
        <w:rPr>
          <w:rFonts w:ascii="Arial" w:hAnsi="Arial"/>
          <w:sz w:val="22"/>
          <w:u w:val="single"/>
        </w:rPr>
        <w:t>12)</w:t>
      </w:r>
      <w:r w:rsidRPr="0051740C">
        <w:rPr>
          <w:rFonts w:ascii="Arial" w:hAnsi="Arial"/>
          <w:sz w:val="22"/>
        </w:rPr>
        <w:t xml:space="preserve"> requires the licensee to review the physical protection program every 24 months by individuals independent of both physical protection program management and personnel who have direct responsibility for implementation of the physical protection program.  The review must include an evaluation of the effectiveness of the physical protection system and verification of the liaison established with the designated response force or </w:t>
      </w:r>
      <w:r w:rsidR="0006100C" w:rsidRPr="0051740C">
        <w:rPr>
          <w:rFonts w:ascii="Arial" w:hAnsi="Arial"/>
          <w:sz w:val="22"/>
        </w:rPr>
        <w:t>local law enforcement agency</w:t>
      </w:r>
      <w:r w:rsidRPr="0051740C">
        <w:rPr>
          <w:rFonts w:ascii="Arial" w:hAnsi="Arial"/>
          <w:sz w:val="22"/>
        </w:rPr>
        <w:t>.</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5D7D1A" w:rsidRPr="0051740C" w:rsidRDefault="005D7D1A" w:rsidP="005D7D1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73.51(d</w:t>
      </w:r>
      <w:proofErr w:type="gramStart"/>
      <w:r w:rsidRPr="0051740C">
        <w:rPr>
          <w:rFonts w:ascii="Arial" w:hAnsi="Arial"/>
          <w:sz w:val="22"/>
          <w:u w:val="single"/>
        </w:rPr>
        <w:t>)(</w:t>
      </w:r>
      <w:proofErr w:type="gramEnd"/>
      <w:r w:rsidRPr="0051740C">
        <w:rPr>
          <w:rFonts w:ascii="Arial" w:hAnsi="Arial"/>
          <w:sz w:val="22"/>
          <w:u w:val="single"/>
        </w:rPr>
        <w:t>13)</w:t>
      </w:r>
      <w:r w:rsidRPr="0051740C">
        <w:rPr>
          <w:rFonts w:ascii="Arial" w:hAnsi="Arial"/>
          <w:sz w:val="22"/>
        </w:rPr>
        <w:t xml:space="preserve"> lists required retention schedules for information collections contained elsewhere in this part. There are no new information collections in this section.</w:t>
      </w:r>
    </w:p>
    <w:p w:rsidR="009E4CE8" w:rsidRPr="0051740C" w:rsidRDefault="009E4CE8"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5D7D1A" w:rsidRPr="0051740C" w:rsidRDefault="005D7D1A" w:rsidP="005D7D1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73.54</w:t>
      </w:r>
      <w:r w:rsidR="00D5465B" w:rsidRPr="0051740C">
        <w:rPr>
          <w:rFonts w:ascii="Arial" w:hAnsi="Arial"/>
          <w:sz w:val="22"/>
          <w:u w:val="single"/>
        </w:rPr>
        <w:t>(intro)</w:t>
      </w:r>
      <w:r w:rsidRPr="0051740C">
        <w:rPr>
          <w:rFonts w:ascii="Arial" w:hAnsi="Arial"/>
          <w:sz w:val="22"/>
        </w:rPr>
        <w:t xml:space="preserve"> provides the submittal deadline for NRC-approved cyber security plans. </w:t>
      </w:r>
      <w:r w:rsidR="00D5465B" w:rsidRPr="0051740C">
        <w:rPr>
          <w:rFonts w:ascii="Arial" w:hAnsi="Arial"/>
          <w:sz w:val="22"/>
        </w:rPr>
        <w:t>One-time burden associated with creating and submitting cyber security plans is captured in this requirement.</w:t>
      </w:r>
    </w:p>
    <w:p w:rsidR="005D7D1A" w:rsidRPr="0051740C" w:rsidRDefault="005D7D1A"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5D7D1A" w:rsidRPr="0051740C" w:rsidRDefault="005D7D1A" w:rsidP="005D7D1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73.54(b</w:t>
      </w:r>
      <w:proofErr w:type="gramStart"/>
      <w:r w:rsidRPr="0051740C">
        <w:rPr>
          <w:rFonts w:ascii="Arial" w:hAnsi="Arial"/>
          <w:sz w:val="22"/>
          <w:u w:val="single"/>
        </w:rPr>
        <w:t>)(</w:t>
      </w:r>
      <w:proofErr w:type="gramEnd"/>
      <w:r w:rsidRPr="0051740C">
        <w:rPr>
          <w:rFonts w:ascii="Arial" w:hAnsi="Arial"/>
          <w:sz w:val="22"/>
          <w:u w:val="single"/>
        </w:rPr>
        <w:t>1)</w:t>
      </w:r>
      <w:r w:rsidRPr="0051740C">
        <w:rPr>
          <w:rFonts w:ascii="Arial" w:hAnsi="Arial"/>
          <w:sz w:val="22"/>
        </w:rPr>
        <w:t xml:space="preserve"> requires analysis of digital computer and communications systems. This analysis is contained in the cyber security plan required by Section 73.54(e) and the information collection associated with this requirement is contained in that section.</w:t>
      </w:r>
    </w:p>
    <w:p w:rsidR="005D7D1A" w:rsidRPr="0051740C" w:rsidRDefault="005D7D1A" w:rsidP="005D7D1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5D7D1A" w:rsidRPr="0051740C" w:rsidRDefault="005D7D1A" w:rsidP="005D7D1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73.54(e)</w:t>
      </w:r>
      <w:r w:rsidRPr="0051740C">
        <w:rPr>
          <w:rFonts w:ascii="Arial" w:hAnsi="Arial" w:cs="Arial"/>
          <w:sz w:val="22"/>
          <w:szCs w:val="22"/>
        </w:rPr>
        <w:t xml:space="preserve"> requires licensees to establish, implement, and maintain an NRC-approved cyber-security plan that describes how the requirements will be implemented and accounts for the site-specific conditions that affect implementation.  The cyber-security plan must include measures for incident response and recovery for cyber attacks and must describe how the licensee will maintain the capability for timely detection and response to cyber attacks, mitigate the consequences of cyber attacks correct exploited vulnerabilities, and restore affected systems, networks, and/or equipment affected by cyber attacks.</w:t>
      </w:r>
    </w:p>
    <w:p w:rsidR="005D7D1A" w:rsidRPr="0051740C" w:rsidRDefault="005D7D1A" w:rsidP="005D7D1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p>
    <w:p w:rsidR="005D7D1A" w:rsidRPr="0051740C" w:rsidRDefault="005D7D1A" w:rsidP="005D7D1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73.54(f)</w:t>
      </w:r>
      <w:r w:rsidRPr="0051740C">
        <w:rPr>
          <w:rFonts w:ascii="Arial" w:hAnsi="Arial" w:cs="Arial"/>
          <w:sz w:val="22"/>
          <w:szCs w:val="22"/>
        </w:rPr>
        <w:t xml:space="preserve"> requires licensees to develop and maintain written policies in support of the cyber security plan required by 73.54(e). The information collection associated with this requirement is contained in Section 73.54(e).</w:t>
      </w:r>
    </w:p>
    <w:p w:rsidR="005D7D1A" w:rsidRPr="0051740C" w:rsidRDefault="005D7D1A" w:rsidP="005D7D1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5D7D1A" w:rsidRPr="0051740C" w:rsidRDefault="005D7D1A" w:rsidP="005D7D1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sz w:val="22"/>
          <w:u w:val="single"/>
        </w:rPr>
        <w:t>Section 73.54(h)</w:t>
      </w:r>
      <w:r w:rsidRPr="0051740C">
        <w:rPr>
          <w:rFonts w:ascii="Arial" w:hAnsi="Arial"/>
          <w:sz w:val="22"/>
        </w:rPr>
        <w:t xml:space="preserve"> lists required retention schedules for information collections contained elsewhere in this part. There are no new information collections in this section.</w:t>
      </w:r>
    </w:p>
    <w:p w:rsidR="005D7D1A" w:rsidRPr="0051740C" w:rsidRDefault="005D7D1A" w:rsidP="005D7D1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5D7D1A" w:rsidRPr="0051740C" w:rsidRDefault="005D7D1A" w:rsidP="005D7D1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73.55(a)</w:t>
      </w:r>
      <w:r w:rsidRPr="0051740C">
        <w:rPr>
          <w:rFonts w:ascii="Arial" w:hAnsi="Arial" w:cs="Arial"/>
          <w:sz w:val="22"/>
          <w:szCs w:val="22"/>
        </w:rPr>
        <w:t xml:space="preserve"> requires licensees and app</w:t>
      </w:r>
      <w:r w:rsidRPr="0051740C">
        <w:rPr>
          <w:rFonts w:ascii="Arial" w:hAnsi="Arial"/>
          <w:sz w:val="22"/>
        </w:rPr>
        <w:t>l</w:t>
      </w:r>
      <w:r w:rsidRPr="0051740C">
        <w:rPr>
          <w:rFonts w:ascii="Arial" w:hAnsi="Arial" w:cs="Arial"/>
          <w:sz w:val="22"/>
          <w:szCs w:val="22"/>
        </w:rPr>
        <w:t>icants to revise th</w:t>
      </w:r>
      <w:r w:rsidR="00AD75A7" w:rsidRPr="0051740C">
        <w:rPr>
          <w:rFonts w:ascii="Arial" w:hAnsi="Arial" w:cs="Arial"/>
          <w:sz w:val="22"/>
          <w:szCs w:val="22"/>
        </w:rPr>
        <w:t xml:space="preserve">eir NRC-approved Physical Security Plans, Training and Qualification Plans, Safeguards Contingency Plans, and Cyber Security Plans </w:t>
      </w:r>
      <w:r w:rsidRPr="0051740C">
        <w:rPr>
          <w:rFonts w:ascii="Arial" w:hAnsi="Arial" w:cs="Arial"/>
          <w:sz w:val="22"/>
          <w:szCs w:val="22"/>
        </w:rPr>
        <w:t xml:space="preserve">and implementing procedures to </w:t>
      </w:r>
      <w:r w:rsidRPr="0051740C">
        <w:rPr>
          <w:rFonts w:ascii="Arial" w:hAnsi="Arial"/>
          <w:sz w:val="22"/>
        </w:rPr>
        <w:t>document</w:t>
      </w:r>
      <w:r w:rsidRPr="0051740C">
        <w:rPr>
          <w:rFonts w:ascii="Arial" w:hAnsi="Arial" w:cs="Arial"/>
          <w:sz w:val="22"/>
          <w:szCs w:val="22"/>
        </w:rPr>
        <w:t xml:space="preserve"> </w:t>
      </w:r>
      <w:r w:rsidRPr="0051740C">
        <w:rPr>
          <w:rFonts w:ascii="Arial" w:hAnsi="Arial"/>
          <w:sz w:val="22"/>
        </w:rPr>
        <w:t>implementation</w:t>
      </w:r>
      <w:r w:rsidRPr="0051740C">
        <w:rPr>
          <w:rFonts w:ascii="Arial" w:hAnsi="Arial" w:cs="Arial"/>
          <w:sz w:val="22"/>
          <w:szCs w:val="22"/>
        </w:rPr>
        <w:t xml:space="preserve"> of the revised requirements in this section.</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5D7D1A" w:rsidRPr="0051740C" w:rsidRDefault="005D7D1A" w:rsidP="005D7D1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73.55(b</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6)</w:t>
      </w:r>
      <w:r w:rsidRPr="0051740C">
        <w:rPr>
          <w:rFonts w:ascii="Arial" w:hAnsi="Arial" w:cs="Arial"/>
          <w:sz w:val="22"/>
          <w:szCs w:val="22"/>
        </w:rPr>
        <w:t xml:space="preserve"> describes the requirement for a performance evaluation program. The information collection associated with this requirement is contained in 73.55(c</w:t>
      </w:r>
      <w:proofErr w:type="gramStart"/>
      <w:r w:rsidRPr="0051740C">
        <w:rPr>
          <w:rFonts w:ascii="Arial" w:hAnsi="Arial" w:cs="Arial"/>
          <w:sz w:val="22"/>
          <w:szCs w:val="22"/>
        </w:rPr>
        <w:t>)(</w:t>
      </w:r>
      <w:proofErr w:type="gramEnd"/>
      <w:r w:rsidRPr="0051740C">
        <w:rPr>
          <w:rFonts w:ascii="Arial" w:hAnsi="Arial" w:cs="Arial"/>
          <w:sz w:val="22"/>
          <w:szCs w:val="22"/>
        </w:rPr>
        <w:t>4), as the performance evaluation program is documented in the training and qualifications plan.</w:t>
      </w:r>
    </w:p>
    <w:p w:rsidR="005D7D1A" w:rsidRPr="0051740C" w:rsidRDefault="005D7D1A" w:rsidP="005D7D1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5D7D1A" w:rsidRPr="0051740C" w:rsidRDefault="005D7D1A" w:rsidP="005D7D1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73.55(b</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7)</w:t>
      </w:r>
      <w:r w:rsidRPr="0051740C">
        <w:rPr>
          <w:rFonts w:ascii="Arial" w:hAnsi="Arial" w:cs="Arial"/>
          <w:sz w:val="22"/>
          <w:szCs w:val="22"/>
        </w:rPr>
        <w:t xml:space="preserve"> requires licensees to document the access authorization program in the security plan. The information collection associated with this requirement is contained in 73.55(c</w:t>
      </w:r>
      <w:proofErr w:type="gramStart"/>
      <w:r w:rsidRPr="0051740C">
        <w:rPr>
          <w:rFonts w:ascii="Arial" w:hAnsi="Arial" w:cs="Arial"/>
          <w:sz w:val="22"/>
          <w:szCs w:val="22"/>
        </w:rPr>
        <w:t>)(</w:t>
      </w:r>
      <w:proofErr w:type="gramEnd"/>
      <w:r w:rsidRPr="0051740C">
        <w:rPr>
          <w:rFonts w:ascii="Arial" w:hAnsi="Arial" w:cs="Arial"/>
          <w:sz w:val="22"/>
          <w:szCs w:val="22"/>
        </w:rPr>
        <w:t>3), which is the requirement for the security plan.</w:t>
      </w:r>
    </w:p>
    <w:p w:rsidR="005D7D1A" w:rsidRPr="0051740C" w:rsidRDefault="005D7D1A" w:rsidP="005D7D1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5D7D1A" w:rsidRPr="0051740C" w:rsidRDefault="005D7D1A" w:rsidP="005D7D1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73.55(b</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8)</w:t>
      </w:r>
      <w:r w:rsidRPr="0051740C">
        <w:rPr>
          <w:rFonts w:ascii="Arial" w:hAnsi="Arial" w:cs="Arial"/>
          <w:sz w:val="22"/>
          <w:szCs w:val="22"/>
        </w:rPr>
        <w:t xml:space="preserve"> requires licensees to establish, maintain, and implement a cyber security program. The information collection associated with this requirement is contained in Section 73.54(e), which is the requirement for the cyber security plan.</w:t>
      </w:r>
    </w:p>
    <w:p w:rsidR="005D7D1A" w:rsidRPr="0051740C" w:rsidRDefault="005D7D1A" w:rsidP="005D7D1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5D7D1A" w:rsidRPr="0051740C" w:rsidRDefault="005D7D1A" w:rsidP="005D7D1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73.55(b</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9)</w:t>
      </w:r>
      <w:r w:rsidRPr="0051740C">
        <w:rPr>
          <w:rFonts w:ascii="Arial" w:hAnsi="Arial" w:cs="Arial"/>
          <w:sz w:val="22"/>
          <w:szCs w:val="22"/>
        </w:rPr>
        <w:t xml:space="preserve"> requires licensees to document an insider mitigation program in the security plan. The information collection associated with this requirement is contained in 73.55(a), which is the requirement for the update to the security plan.</w:t>
      </w:r>
    </w:p>
    <w:p w:rsidR="005D7D1A" w:rsidRPr="0051740C" w:rsidRDefault="005D7D1A" w:rsidP="005D7D1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5D7D1A" w:rsidRPr="0051740C" w:rsidRDefault="005D7D1A" w:rsidP="005D7D1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73.55(b</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10)</w:t>
      </w:r>
      <w:r w:rsidRPr="0051740C">
        <w:rPr>
          <w:rFonts w:ascii="Arial" w:hAnsi="Arial" w:cs="Arial"/>
          <w:sz w:val="22"/>
          <w:szCs w:val="22"/>
        </w:rPr>
        <w:t xml:space="preserve"> requires licensees to develop corrective action measures. The information collection associated with this requirement is contained in Section 73.55(m).</w:t>
      </w:r>
    </w:p>
    <w:p w:rsidR="005D7D1A" w:rsidRPr="0051740C" w:rsidRDefault="005D7D1A" w:rsidP="005D7D1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u w:val="single"/>
        </w:rPr>
      </w:pPr>
    </w:p>
    <w:p w:rsidR="005D7D1A" w:rsidRPr="0051740C" w:rsidRDefault="005D7D1A" w:rsidP="005D7D1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73.55(b</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11)</w:t>
      </w:r>
      <w:r w:rsidRPr="0051740C">
        <w:rPr>
          <w:rFonts w:ascii="Arial" w:hAnsi="Arial" w:cs="Arial"/>
          <w:sz w:val="22"/>
          <w:szCs w:val="22"/>
        </w:rPr>
        <w:t xml:space="preserve"> requires that plan and procedure implementation be coordinated to preclude conflict. The information collection associated with this requirement is contained in 73.58(d), which requires the communication of potential conflicts.</w:t>
      </w:r>
    </w:p>
    <w:p w:rsidR="005D7D1A" w:rsidRPr="0051740C" w:rsidRDefault="005D7D1A" w:rsidP="005D7D1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5D7D1A" w:rsidRPr="0051740C" w:rsidRDefault="005D7D1A" w:rsidP="005D7D1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sz w:val="22"/>
          <w:u w:val="single"/>
        </w:rPr>
        <w:t>Section 73.55(c</w:t>
      </w:r>
      <w:proofErr w:type="gramStart"/>
      <w:r w:rsidRPr="0051740C">
        <w:rPr>
          <w:rFonts w:ascii="Arial" w:hAnsi="Arial"/>
          <w:sz w:val="22"/>
          <w:u w:val="single"/>
        </w:rPr>
        <w:t>)(</w:t>
      </w:r>
      <w:proofErr w:type="gramEnd"/>
      <w:r w:rsidRPr="0051740C">
        <w:rPr>
          <w:rFonts w:ascii="Arial" w:hAnsi="Arial"/>
          <w:sz w:val="22"/>
          <w:u w:val="single"/>
        </w:rPr>
        <w:t>1)</w:t>
      </w:r>
      <w:r w:rsidRPr="0051740C">
        <w:rPr>
          <w:rFonts w:ascii="Arial" w:hAnsi="Arial"/>
          <w:sz w:val="22"/>
        </w:rPr>
        <w:t xml:space="preserve"> requires licensees to include certain descriptions in security plans. </w:t>
      </w:r>
      <w:r w:rsidRPr="0051740C">
        <w:rPr>
          <w:rFonts w:ascii="Arial" w:hAnsi="Arial" w:cs="Arial"/>
          <w:sz w:val="22"/>
          <w:szCs w:val="22"/>
        </w:rPr>
        <w:t>The information collection associated with this requirement is contained in 73.55(c</w:t>
      </w:r>
      <w:proofErr w:type="gramStart"/>
      <w:r w:rsidRPr="0051740C">
        <w:rPr>
          <w:rFonts w:ascii="Arial" w:hAnsi="Arial" w:cs="Arial"/>
          <w:sz w:val="22"/>
          <w:szCs w:val="22"/>
        </w:rPr>
        <w:t>)(</w:t>
      </w:r>
      <w:proofErr w:type="gramEnd"/>
      <w:r w:rsidRPr="0051740C">
        <w:rPr>
          <w:rFonts w:ascii="Arial" w:hAnsi="Arial" w:cs="Arial"/>
          <w:sz w:val="22"/>
          <w:szCs w:val="22"/>
        </w:rPr>
        <w:t>3), which is the requirement for the security plan.</w:t>
      </w:r>
    </w:p>
    <w:p w:rsidR="005D7D1A" w:rsidRPr="0051740C" w:rsidRDefault="005D7D1A"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u w:val="single"/>
        </w:rPr>
      </w:pPr>
    </w:p>
    <w:p w:rsidR="00065578" w:rsidRPr="0051740C" w:rsidRDefault="00065578" w:rsidP="00065578">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 xml:space="preserve">Section 73.55(c)(3) </w:t>
      </w:r>
      <w:r w:rsidRPr="0051740C">
        <w:rPr>
          <w:rFonts w:ascii="Arial" w:hAnsi="Arial" w:cs="Arial"/>
          <w:sz w:val="22"/>
          <w:szCs w:val="22"/>
        </w:rPr>
        <w:t xml:space="preserve">requires licensees to establish and maintain a physical security plan, which includes analyses and site-specific </w:t>
      </w:r>
      <w:r w:rsidRPr="0051740C">
        <w:rPr>
          <w:rFonts w:ascii="Arial" w:hAnsi="Arial"/>
          <w:sz w:val="22"/>
        </w:rPr>
        <w:t>information</w:t>
      </w:r>
      <w:r w:rsidRPr="0051740C">
        <w:rPr>
          <w:rFonts w:ascii="Arial" w:hAnsi="Arial" w:cs="Arial"/>
          <w:sz w:val="22"/>
          <w:szCs w:val="22"/>
        </w:rPr>
        <w:t xml:space="preserve"> identified in this part as included in the security plan. </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065578" w:rsidRPr="0051740C" w:rsidRDefault="00065578" w:rsidP="00065578">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73.55(c</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4)</w:t>
      </w:r>
      <w:r w:rsidRPr="0051740C">
        <w:rPr>
          <w:rFonts w:ascii="Arial" w:hAnsi="Arial" w:cs="Arial"/>
          <w:sz w:val="22"/>
          <w:szCs w:val="22"/>
        </w:rPr>
        <w:t xml:space="preserve"> requires licensees to establish, implement, and maintain a training and qualifications plan.</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065578" w:rsidRPr="0051740C" w:rsidRDefault="00065578" w:rsidP="0006557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73.55(c</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5)</w:t>
      </w:r>
      <w:r w:rsidRPr="0051740C">
        <w:rPr>
          <w:rFonts w:ascii="Arial" w:hAnsi="Arial" w:cs="Arial"/>
          <w:sz w:val="22"/>
          <w:szCs w:val="22"/>
        </w:rPr>
        <w:t xml:space="preserve"> requires licensees to establish, implement, and maintain a safeguards contingency plan.</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065578" w:rsidRPr="0051740C" w:rsidRDefault="00065578" w:rsidP="0006557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73.55(c</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6)</w:t>
      </w:r>
      <w:r w:rsidRPr="0051740C">
        <w:rPr>
          <w:rFonts w:ascii="Arial" w:hAnsi="Arial" w:cs="Arial"/>
          <w:sz w:val="22"/>
          <w:szCs w:val="22"/>
        </w:rPr>
        <w:t xml:space="preserve"> repeats the requirement for licensees to establish, implement, and maintain a cyber security plan. The information collection associated with this requirement is contained in Section 73.54(e).</w:t>
      </w:r>
    </w:p>
    <w:p w:rsidR="00065578" w:rsidRPr="0051740C" w:rsidRDefault="00065578" w:rsidP="00065578">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065578" w:rsidRPr="0051740C" w:rsidRDefault="00065578" w:rsidP="0006557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73.55(c</w:t>
      </w:r>
      <w:proofErr w:type="gramStart"/>
      <w:r w:rsidRPr="0051740C">
        <w:rPr>
          <w:rFonts w:ascii="Arial" w:hAnsi="Arial"/>
          <w:sz w:val="22"/>
          <w:u w:val="single"/>
        </w:rPr>
        <w:t>)(</w:t>
      </w:r>
      <w:proofErr w:type="gramEnd"/>
      <w:r w:rsidRPr="0051740C">
        <w:rPr>
          <w:rFonts w:ascii="Arial" w:hAnsi="Arial"/>
          <w:sz w:val="22"/>
          <w:u w:val="single"/>
        </w:rPr>
        <w:t>7)</w:t>
      </w:r>
      <w:r w:rsidRPr="0051740C">
        <w:rPr>
          <w:rFonts w:ascii="Arial" w:hAnsi="Arial"/>
          <w:sz w:val="22"/>
        </w:rPr>
        <w:t xml:space="preserve"> requires licensees to establish, implement, and maintain written procedures that implement Commission requirements and security plans.</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065578" w:rsidRPr="0051740C" w:rsidRDefault="00065578" w:rsidP="0006557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73.55(e</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 xml:space="preserve">1) </w:t>
      </w:r>
      <w:r w:rsidRPr="0051740C">
        <w:rPr>
          <w:rFonts w:ascii="Arial" w:hAnsi="Arial" w:cs="Arial"/>
          <w:sz w:val="22"/>
          <w:szCs w:val="22"/>
        </w:rPr>
        <w:t>requires that licensees describe barriers, barrier systems, and their functions in their security plans. The information collection associated with this requirement is 73.55(c</w:t>
      </w:r>
      <w:proofErr w:type="gramStart"/>
      <w:r w:rsidRPr="0051740C">
        <w:rPr>
          <w:rFonts w:ascii="Arial" w:hAnsi="Arial" w:cs="Arial"/>
          <w:sz w:val="22"/>
          <w:szCs w:val="22"/>
        </w:rPr>
        <w:t>)(</w:t>
      </w:r>
      <w:proofErr w:type="gramEnd"/>
      <w:r w:rsidRPr="0051740C">
        <w:rPr>
          <w:rFonts w:ascii="Arial" w:hAnsi="Arial" w:cs="Arial"/>
          <w:sz w:val="22"/>
          <w:szCs w:val="22"/>
        </w:rPr>
        <w:t>3).</w:t>
      </w:r>
    </w:p>
    <w:p w:rsidR="0091279D" w:rsidRPr="0051740C" w:rsidRDefault="0091279D" w:rsidP="0006557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p>
    <w:p w:rsidR="0091279D" w:rsidRPr="0051740C" w:rsidRDefault="0091279D" w:rsidP="0091279D">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73.55(e</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 xml:space="preserve">2) </w:t>
      </w:r>
      <w:r w:rsidRPr="0051740C">
        <w:rPr>
          <w:rFonts w:ascii="Arial" w:hAnsi="Arial" w:cs="Arial"/>
          <w:sz w:val="22"/>
          <w:szCs w:val="22"/>
        </w:rPr>
        <w:t>lists records retention requirements for barrier analyses and descriptions. The information collection associated with this requirement is 73.55(c</w:t>
      </w:r>
      <w:proofErr w:type="gramStart"/>
      <w:r w:rsidRPr="0051740C">
        <w:rPr>
          <w:rFonts w:ascii="Arial" w:hAnsi="Arial" w:cs="Arial"/>
          <w:sz w:val="22"/>
          <w:szCs w:val="22"/>
        </w:rPr>
        <w:t>)(</w:t>
      </w:r>
      <w:proofErr w:type="gramEnd"/>
      <w:r w:rsidRPr="0051740C">
        <w:rPr>
          <w:rFonts w:ascii="Arial" w:hAnsi="Arial" w:cs="Arial"/>
          <w:sz w:val="22"/>
          <w:szCs w:val="22"/>
        </w:rPr>
        <w:t>3).</w:t>
      </w:r>
    </w:p>
    <w:p w:rsidR="0091279D" w:rsidRPr="0051740C" w:rsidRDefault="0091279D" w:rsidP="0006557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p>
    <w:p w:rsidR="00065578" w:rsidRPr="0051740C" w:rsidRDefault="00065578" w:rsidP="0006557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73.55(e</w:t>
      </w:r>
      <w:proofErr w:type="gramStart"/>
      <w:r w:rsidRPr="0051740C">
        <w:rPr>
          <w:rFonts w:ascii="Arial" w:hAnsi="Arial"/>
          <w:sz w:val="22"/>
          <w:u w:val="single"/>
        </w:rPr>
        <w:t>)(</w:t>
      </w:r>
      <w:proofErr w:type="gramEnd"/>
      <w:r w:rsidRPr="0051740C">
        <w:rPr>
          <w:rFonts w:ascii="Arial" w:hAnsi="Arial"/>
          <w:sz w:val="22"/>
          <w:u w:val="single"/>
        </w:rPr>
        <w:t>8)(iv)</w:t>
      </w:r>
      <w:r w:rsidRPr="0051740C">
        <w:rPr>
          <w:rFonts w:ascii="Arial" w:hAnsi="Arial"/>
          <w:sz w:val="22"/>
        </w:rPr>
        <w:t xml:space="preserve"> requires a description to be included in the security plan. The information collection associated with this </w:t>
      </w:r>
      <w:r w:rsidRPr="0051740C">
        <w:rPr>
          <w:rFonts w:ascii="Arial" w:hAnsi="Arial" w:cs="Arial"/>
          <w:sz w:val="22"/>
          <w:szCs w:val="22"/>
        </w:rPr>
        <w:t>requirement</w:t>
      </w:r>
      <w:r w:rsidRPr="0051740C">
        <w:rPr>
          <w:rFonts w:ascii="Arial" w:hAnsi="Arial"/>
          <w:sz w:val="22"/>
        </w:rPr>
        <w:t xml:space="preserve"> is 73.55(c</w:t>
      </w:r>
      <w:proofErr w:type="gramStart"/>
      <w:r w:rsidRPr="0051740C">
        <w:rPr>
          <w:rFonts w:ascii="Arial" w:hAnsi="Arial"/>
          <w:sz w:val="22"/>
        </w:rPr>
        <w:t>)(</w:t>
      </w:r>
      <w:proofErr w:type="gramEnd"/>
      <w:r w:rsidRPr="0051740C">
        <w:rPr>
          <w:rFonts w:ascii="Arial" w:hAnsi="Arial"/>
          <w:sz w:val="22"/>
        </w:rPr>
        <w:t>3).</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u w:val="single"/>
        </w:rPr>
      </w:pPr>
    </w:p>
    <w:p w:rsidR="00065578" w:rsidRPr="0051740C" w:rsidRDefault="00065578" w:rsidP="0006100C">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 xml:space="preserve">Section 73.55(e)(10)(ii)(A) </w:t>
      </w:r>
      <w:r w:rsidRPr="0051740C">
        <w:rPr>
          <w:rFonts w:ascii="Arial" w:hAnsi="Arial" w:cs="Arial"/>
          <w:sz w:val="22"/>
          <w:szCs w:val="22"/>
        </w:rPr>
        <w:t xml:space="preserve">requires licensees to identify areas from which a waterborne vehicle must be restricted and to coordinate with local, </w:t>
      </w:r>
      <w:r w:rsidR="0006100C" w:rsidRPr="0051740C">
        <w:rPr>
          <w:rFonts w:ascii="Arial" w:hAnsi="Arial" w:cs="Arial"/>
          <w:sz w:val="22"/>
          <w:szCs w:val="22"/>
        </w:rPr>
        <w:t>S</w:t>
      </w:r>
      <w:r w:rsidRPr="0051740C">
        <w:rPr>
          <w:rFonts w:ascii="Arial" w:hAnsi="Arial" w:cs="Arial"/>
          <w:sz w:val="22"/>
          <w:szCs w:val="22"/>
        </w:rPr>
        <w:t xml:space="preserve">tate, and Federal agencies having </w:t>
      </w:r>
      <w:r w:rsidRPr="0051740C">
        <w:rPr>
          <w:rFonts w:ascii="Arial" w:hAnsi="Arial"/>
          <w:sz w:val="22"/>
        </w:rPr>
        <w:t>jurisdiction</w:t>
      </w:r>
      <w:r w:rsidRPr="0051740C">
        <w:rPr>
          <w:rFonts w:ascii="Arial" w:hAnsi="Arial" w:cs="Arial"/>
          <w:sz w:val="22"/>
          <w:szCs w:val="22"/>
        </w:rPr>
        <w:t xml:space="preserve"> over waterway approaches to ensure that waterway approach routes are controlled. The information collection associated with this </w:t>
      </w:r>
      <w:r w:rsidRPr="0051740C">
        <w:rPr>
          <w:rFonts w:ascii="Arial" w:hAnsi="Arial"/>
          <w:sz w:val="22"/>
        </w:rPr>
        <w:t>requirement</w:t>
      </w:r>
      <w:r w:rsidRPr="0051740C">
        <w:rPr>
          <w:rFonts w:ascii="Arial" w:hAnsi="Arial" w:cs="Arial"/>
          <w:sz w:val="22"/>
          <w:szCs w:val="22"/>
        </w:rPr>
        <w:t xml:space="preserve"> is 75.55(a), which requires revised documentation to support the revised requirements of this part.</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3111CC" w:rsidRPr="0051740C" w:rsidRDefault="003111CC" w:rsidP="003111CC">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73.55(f)</w:t>
      </w:r>
      <w:r w:rsidRPr="0051740C">
        <w:rPr>
          <w:rFonts w:ascii="Arial" w:hAnsi="Arial" w:cs="Arial"/>
          <w:sz w:val="22"/>
          <w:szCs w:val="22"/>
        </w:rPr>
        <w:t xml:space="preserve"> requires reactor licensees to document in site procedures the process used to develop and identify target sets, including the analyses and methodologies used to determine and group the target set equipment or elements, to include target set equipment or elements that are not contained within the protected or vital areas. The information collection associated with this requirement is contained in Section 73.55(c</w:t>
      </w:r>
      <w:proofErr w:type="gramStart"/>
      <w:r w:rsidRPr="0051740C">
        <w:rPr>
          <w:rFonts w:ascii="Arial" w:hAnsi="Arial" w:cs="Arial"/>
          <w:sz w:val="22"/>
          <w:szCs w:val="22"/>
        </w:rPr>
        <w:t>)(</w:t>
      </w:r>
      <w:proofErr w:type="gramEnd"/>
      <w:r w:rsidRPr="0051740C">
        <w:rPr>
          <w:rFonts w:ascii="Arial" w:hAnsi="Arial" w:cs="Arial"/>
          <w:sz w:val="22"/>
          <w:szCs w:val="22"/>
        </w:rPr>
        <w:t>7).</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3111CC" w:rsidRPr="0051740C" w:rsidRDefault="003111CC" w:rsidP="003111CC">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73.55(g</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5)(ii)</w:t>
      </w:r>
      <w:r w:rsidRPr="0051740C">
        <w:rPr>
          <w:rFonts w:ascii="Arial" w:hAnsi="Arial" w:cs="Arial"/>
          <w:sz w:val="22"/>
          <w:szCs w:val="22"/>
        </w:rPr>
        <w:t xml:space="preserve"> requires licensees to develop procedures for emergency conditions. </w:t>
      </w:r>
      <w:r w:rsidR="003867AA" w:rsidRPr="0051740C">
        <w:rPr>
          <w:rFonts w:ascii="Arial" w:hAnsi="Arial" w:cs="Arial"/>
          <w:sz w:val="22"/>
          <w:szCs w:val="22"/>
        </w:rPr>
        <w:t>This is a one-time requirement connected to 73.55(a).</w:t>
      </w:r>
    </w:p>
    <w:p w:rsidR="003111CC" w:rsidRPr="0051740C" w:rsidRDefault="003111CC" w:rsidP="003111CC">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3111CC" w:rsidRPr="0051740C" w:rsidRDefault="003111CC" w:rsidP="003111CC">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73.55(g)(6)(i)(B)</w:t>
      </w:r>
      <w:r w:rsidRPr="0051740C">
        <w:rPr>
          <w:rFonts w:ascii="Arial" w:hAnsi="Arial" w:cs="Arial"/>
          <w:sz w:val="22"/>
          <w:szCs w:val="22"/>
        </w:rPr>
        <w:t xml:space="preserve"> requires reactor licensees to maintain a record (name and affiliation) of all individuals to whom access control devices have been issued and inventory appropriate access control devices at least annually.</w:t>
      </w:r>
    </w:p>
    <w:p w:rsidR="003111CC" w:rsidRPr="0051740C" w:rsidRDefault="003111CC"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u w:val="single"/>
        </w:rPr>
      </w:pPr>
    </w:p>
    <w:p w:rsidR="003111CC" w:rsidRPr="0051740C" w:rsidRDefault="003111CC" w:rsidP="003111CC">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73.55(g</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6)(ii)(C)</w:t>
      </w:r>
      <w:r w:rsidRPr="0051740C">
        <w:rPr>
          <w:rFonts w:ascii="Arial" w:hAnsi="Arial" w:cs="Arial"/>
          <w:sz w:val="22"/>
          <w:szCs w:val="22"/>
        </w:rPr>
        <w:t xml:space="preserve"> requires licensees to maintain a record (name and areas to which unescorted </w:t>
      </w:r>
      <w:r w:rsidRPr="0051740C">
        <w:rPr>
          <w:rFonts w:ascii="Arial" w:hAnsi="Arial"/>
          <w:sz w:val="22"/>
        </w:rPr>
        <w:t>access</w:t>
      </w:r>
      <w:r w:rsidRPr="0051740C">
        <w:rPr>
          <w:rFonts w:ascii="Arial" w:hAnsi="Arial" w:cs="Arial"/>
          <w:sz w:val="22"/>
          <w:szCs w:val="22"/>
        </w:rPr>
        <w:t xml:space="preserve"> is granted) of all individuals to whom photo identification badge/key-cards have been issued.</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F41B84" w:rsidRPr="0051740C" w:rsidRDefault="00F41B84" w:rsidP="00F41B84">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73.55(g</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6)(iii)</w:t>
      </w:r>
      <w:r w:rsidRPr="0051740C">
        <w:rPr>
          <w:rFonts w:ascii="Arial" w:hAnsi="Arial" w:cs="Arial"/>
          <w:sz w:val="22"/>
          <w:szCs w:val="22"/>
        </w:rPr>
        <w:t xml:space="preserve"> requires licensees to issue passwords and combinations  to access control personnel. </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851E71" w:rsidRPr="0051740C" w:rsidRDefault="00F41B84" w:rsidP="00D13F15">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73.55(g</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7)(i)(A)</w:t>
      </w:r>
      <w:r w:rsidRPr="0051740C">
        <w:rPr>
          <w:rFonts w:ascii="Arial" w:hAnsi="Arial" w:cs="Arial"/>
          <w:sz w:val="22"/>
          <w:szCs w:val="22"/>
        </w:rPr>
        <w:t xml:space="preserve"> requires licensees to implement procedures. </w:t>
      </w:r>
      <w:r w:rsidR="00D13F15" w:rsidRPr="0051740C">
        <w:rPr>
          <w:rFonts w:ascii="Arial" w:hAnsi="Arial" w:cs="Arial"/>
          <w:sz w:val="22"/>
          <w:szCs w:val="22"/>
        </w:rPr>
        <w:t>This is a one-time requirement connected to 73.55(a).</w:t>
      </w:r>
    </w:p>
    <w:p w:rsidR="00D13F15" w:rsidRPr="0051740C" w:rsidRDefault="00D13F15" w:rsidP="00D13F15">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F41B84" w:rsidRPr="0051740C" w:rsidRDefault="00F41B84" w:rsidP="00F41B84">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 xml:space="preserve">Section </w:t>
      </w:r>
      <w:bookmarkStart w:id="1" w:name="OLE_LINK7"/>
      <w:bookmarkStart w:id="2" w:name="OLE_LINK16"/>
      <w:r w:rsidRPr="0051740C">
        <w:rPr>
          <w:rFonts w:ascii="Arial" w:hAnsi="Arial" w:cs="Arial"/>
          <w:sz w:val="22"/>
          <w:szCs w:val="22"/>
          <w:u w:val="single"/>
        </w:rPr>
        <w:t>73.55(g</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7)(i)(C)</w:t>
      </w:r>
      <w:bookmarkEnd w:id="1"/>
      <w:bookmarkEnd w:id="2"/>
      <w:r w:rsidRPr="0051740C">
        <w:rPr>
          <w:rFonts w:ascii="Arial" w:hAnsi="Arial" w:cs="Arial"/>
          <w:sz w:val="22"/>
          <w:szCs w:val="22"/>
        </w:rPr>
        <w:t xml:space="preserve"> requires licensees to maintain a visitor control register into which all pertinent visitor information must be written.</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D13F15" w:rsidRPr="0051740C" w:rsidRDefault="00A83C66" w:rsidP="00D13F15">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73.55(g</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8)(v)</w:t>
      </w:r>
      <w:r w:rsidRPr="0051740C">
        <w:rPr>
          <w:rFonts w:ascii="Arial" w:hAnsi="Arial" w:cs="Arial"/>
          <w:sz w:val="22"/>
          <w:szCs w:val="22"/>
        </w:rPr>
        <w:t xml:space="preserve"> requires licensees to describe visitor to escort ratios and implementing procedures for protected and vital areas in physical security plans.</w:t>
      </w:r>
      <w:r w:rsidR="00D13F15" w:rsidRPr="0051740C">
        <w:rPr>
          <w:rFonts w:ascii="Arial" w:hAnsi="Arial" w:cs="Arial"/>
          <w:sz w:val="22"/>
          <w:szCs w:val="22"/>
        </w:rPr>
        <w:t xml:space="preserve"> This is a one-time requirement connected to 73.55(a).</w:t>
      </w:r>
    </w:p>
    <w:p w:rsidR="00A83C66" w:rsidRPr="0051740C" w:rsidRDefault="00A83C66" w:rsidP="00A83C66">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A83C66" w:rsidRPr="0051740C" w:rsidRDefault="00A83C66" w:rsidP="00A83C66">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lastRenderedPageBreak/>
        <w:t>Section 73.55(h</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2)(ii)</w:t>
      </w:r>
      <w:r w:rsidRPr="0051740C">
        <w:rPr>
          <w:rFonts w:ascii="Arial" w:hAnsi="Arial" w:cs="Arial"/>
          <w:sz w:val="22"/>
          <w:szCs w:val="22"/>
        </w:rPr>
        <w:t xml:space="preserve"> requires licensees to describe the vehicle search process in implementing procedures. </w:t>
      </w:r>
      <w:r w:rsidR="00D13F15" w:rsidRPr="0051740C">
        <w:rPr>
          <w:rFonts w:ascii="Arial" w:hAnsi="Arial" w:cs="Arial"/>
          <w:sz w:val="22"/>
          <w:szCs w:val="22"/>
        </w:rPr>
        <w:t>This is a one-time requirement connected to 73.55(a).</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A83C66" w:rsidRPr="0051740C" w:rsidRDefault="00A83C66" w:rsidP="00A83C66">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73.55(h</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3)(iv)</w:t>
      </w:r>
      <w:r w:rsidRPr="0051740C">
        <w:rPr>
          <w:rFonts w:ascii="Arial" w:hAnsi="Arial" w:cs="Arial"/>
          <w:sz w:val="22"/>
          <w:szCs w:val="22"/>
        </w:rPr>
        <w:t xml:space="preserve"> requires licensees to describe the vehicle search process in implementing procedures. </w:t>
      </w:r>
      <w:r w:rsidR="00187277" w:rsidRPr="0051740C">
        <w:rPr>
          <w:rFonts w:ascii="Arial" w:hAnsi="Arial" w:cs="Arial"/>
          <w:sz w:val="22"/>
          <w:szCs w:val="22"/>
        </w:rPr>
        <w:t>This is a one-time requirement connected to 73.55(a).</w:t>
      </w:r>
    </w:p>
    <w:p w:rsidR="00A83C66" w:rsidRPr="0051740C" w:rsidRDefault="00A83C66" w:rsidP="00A83C66">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A83C66" w:rsidRPr="0051740C" w:rsidRDefault="00A83C66" w:rsidP="00A83C66">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73.55(h</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3)(v)</w:t>
      </w:r>
      <w:r w:rsidRPr="0051740C">
        <w:rPr>
          <w:rFonts w:ascii="Arial" w:hAnsi="Arial" w:cs="Arial"/>
          <w:sz w:val="22"/>
          <w:szCs w:val="22"/>
        </w:rPr>
        <w:t xml:space="preserve"> requires licensees to describe items to be excepted from search in implementing procedures. </w:t>
      </w:r>
      <w:r w:rsidR="00187277" w:rsidRPr="0051740C">
        <w:rPr>
          <w:rFonts w:ascii="Arial" w:hAnsi="Arial" w:cs="Arial"/>
          <w:sz w:val="22"/>
          <w:szCs w:val="22"/>
        </w:rPr>
        <w:t>This is a one-time requirement connected to 73.55(a).</w:t>
      </w:r>
    </w:p>
    <w:p w:rsidR="00A83C66" w:rsidRPr="0051740C" w:rsidRDefault="00A83C66" w:rsidP="00A83C66">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A83C66" w:rsidRPr="0051740C" w:rsidRDefault="00A83C66" w:rsidP="00A83C66">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73.55(i</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4)(ii)(H)</w:t>
      </w:r>
      <w:r w:rsidRPr="0051740C">
        <w:rPr>
          <w:rFonts w:ascii="Arial" w:hAnsi="Arial" w:cs="Arial"/>
          <w:sz w:val="22"/>
          <w:szCs w:val="22"/>
        </w:rPr>
        <w:t xml:space="preserve"> requires licensees to maintain a record of all alarm annunciations, the cause of the alarm, and the disposition of each alarm.</w:t>
      </w:r>
    </w:p>
    <w:p w:rsidR="00A83C66" w:rsidRPr="0051740C" w:rsidRDefault="00A83C66" w:rsidP="00A83C66">
      <w:pPr>
        <w:ind w:left="720"/>
        <w:rPr>
          <w:rFonts w:ascii="Arial" w:hAnsi="Arial" w:cs="Arial"/>
          <w:sz w:val="22"/>
          <w:szCs w:val="22"/>
        </w:rPr>
      </w:pPr>
    </w:p>
    <w:p w:rsidR="00A83C66" w:rsidRPr="0051740C" w:rsidRDefault="00A83C66" w:rsidP="00A83C66">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73.55(i</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6)(iii)</w:t>
      </w:r>
      <w:r w:rsidRPr="0051740C">
        <w:rPr>
          <w:rFonts w:ascii="Arial" w:hAnsi="Arial" w:cs="Arial"/>
          <w:sz w:val="22"/>
          <w:szCs w:val="22"/>
        </w:rPr>
        <w:t xml:space="preserve"> requires licensees to describe how lighting requirements are met in their security plans. </w:t>
      </w:r>
      <w:r w:rsidR="00187277" w:rsidRPr="0051740C">
        <w:rPr>
          <w:rFonts w:ascii="Arial" w:hAnsi="Arial" w:cs="Arial"/>
          <w:sz w:val="22"/>
          <w:szCs w:val="22"/>
        </w:rPr>
        <w:t>This is a one-time requirement connected to 73.55(a).</w:t>
      </w:r>
    </w:p>
    <w:p w:rsidR="00A83C66" w:rsidRPr="0051740C" w:rsidRDefault="00A83C66" w:rsidP="00A83C66">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p>
    <w:p w:rsidR="00A83C66" w:rsidRPr="0051740C" w:rsidRDefault="00A83C66" w:rsidP="00A83C66">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73.55(j</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6)</w:t>
      </w:r>
      <w:r w:rsidRPr="0051740C">
        <w:rPr>
          <w:rFonts w:ascii="Arial" w:hAnsi="Arial" w:cs="Arial"/>
          <w:sz w:val="22"/>
          <w:szCs w:val="22"/>
        </w:rPr>
        <w:t xml:space="preserve"> Requires that licensees account for areas where communication might be interrupted in implementing procedures. </w:t>
      </w:r>
      <w:r w:rsidR="00F06DA4" w:rsidRPr="0051740C">
        <w:rPr>
          <w:rFonts w:ascii="Arial" w:hAnsi="Arial" w:cs="Arial"/>
          <w:sz w:val="22"/>
          <w:szCs w:val="22"/>
        </w:rPr>
        <w:t>This is a one-time requirement connected to 73.55(a).</w:t>
      </w:r>
    </w:p>
    <w:p w:rsidR="00A83C66" w:rsidRPr="0051740C" w:rsidRDefault="00A83C66" w:rsidP="00A83C66">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A83C66" w:rsidRPr="0051740C" w:rsidRDefault="00A83C66" w:rsidP="00A83C66">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73.55(k</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5)</w:t>
      </w:r>
      <w:r w:rsidRPr="0051740C">
        <w:rPr>
          <w:rFonts w:ascii="Arial" w:hAnsi="Arial" w:cs="Arial"/>
          <w:sz w:val="22"/>
          <w:szCs w:val="22"/>
        </w:rPr>
        <w:t xml:space="preserve"> requires licensees to document the number of armed responders in their security plans. The information collection associated with this requirement is contained in 73.55(c</w:t>
      </w:r>
      <w:proofErr w:type="gramStart"/>
      <w:r w:rsidRPr="0051740C">
        <w:rPr>
          <w:rFonts w:ascii="Arial" w:hAnsi="Arial" w:cs="Arial"/>
          <w:sz w:val="22"/>
          <w:szCs w:val="22"/>
        </w:rPr>
        <w:t>)(</w:t>
      </w:r>
      <w:proofErr w:type="gramEnd"/>
      <w:r w:rsidRPr="0051740C">
        <w:rPr>
          <w:rFonts w:ascii="Arial" w:hAnsi="Arial" w:cs="Arial"/>
          <w:sz w:val="22"/>
          <w:szCs w:val="22"/>
        </w:rPr>
        <w:t>3).</w:t>
      </w:r>
    </w:p>
    <w:p w:rsidR="00A83C66" w:rsidRPr="0051740C" w:rsidRDefault="00A83C66" w:rsidP="00A83C66">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A83C66" w:rsidRPr="0051740C" w:rsidRDefault="00A83C66" w:rsidP="00A83C66">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73.55(k</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6)</w:t>
      </w:r>
      <w:r w:rsidRPr="0051740C">
        <w:rPr>
          <w:rFonts w:ascii="Arial" w:hAnsi="Arial" w:cs="Arial"/>
          <w:sz w:val="22"/>
          <w:szCs w:val="22"/>
        </w:rPr>
        <w:t xml:space="preserve"> requires licensees to document the number of armed security officers in their security plans. The information collection associated with this requirement is contained in 73.55(c</w:t>
      </w:r>
      <w:proofErr w:type="gramStart"/>
      <w:r w:rsidRPr="0051740C">
        <w:rPr>
          <w:rFonts w:ascii="Arial" w:hAnsi="Arial" w:cs="Arial"/>
          <w:sz w:val="22"/>
          <w:szCs w:val="22"/>
        </w:rPr>
        <w:t>)(</w:t>
      </w:r>
      <w:proofErr w:type="gramEnd"/>
      <w:r w:rsidRPr="0051740C">
        <w:rPr>
          <w:rFonts w:ascii="Arial" w:hAnsi="Arial" w:cs="Arial"/>
          <w:sz w:val="22"/>
          <w:szCs w:val="22"/>
        </w:rPr>
        <w:t>3).</w:t>
      </w:r>
    </w:p>
    <w:p w:rsidR="00A83C66" w:rsidRPr="0051740C" w:rsidRDefault="00A83C66" w:rsidP="00A83C66">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A83C66" w:rsidRPr="0051740C" w:rsidRDefault="00A83C66" w:rsidP="00A83C66">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73.55(k</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7)</w:t>
      </w:r>
      <w:r w:rsidRPr="0051740C">
        <w:rPr>
          <w:rFonts w:ascii="Arial" w:hAnsi="Arial" w:cs="Arial"/>
          <w:sz w:val="22"/>
          <w:szCs w:val="22"/>
        </w:rPr>
        <w:t xml:space="preserve"> requires licensees to have procedures to reconstitute the documented number of available armed response personnel required to implement the protective strategy. </w:t>
      </w:r>
      <w:r w:rsidR="00F8064E" w:rsidRPr="0051740C">
        <w:rPr>
          <w:rFonts w:ascii="Arial" w:hAnsi="Arial" w:cs="Arial"/>
          <w:sz w:val="22"/>
          <w:szCs w:val="22"/>
        </w:rPr>
        <w:t>This is a one-time requirement connected to 73.55(a).</w:t>
      </w:r>
    </w:p>
    <w:p w:rsidR="00A83C66" w:rsidRPr="0051740C" w:rsidRDefault="00A83C66" w:rsidP="00A83C66">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A83C66" w:rsidRPr="0051740C" w:rsidRDefault="00A83C66" w:rsidP="00A83C66">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73.55(k</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8)</w:t>
      </w:r>
      <w:r w:rsidRPr="0051740C">
        <w:rPr>
          <w:rFonts w:ascii="Arial" w:hAnsi="Arial" w:cs="Arial"/>
          <w:sz w:val="22"/>
          <w:szCs w:val="22"/>
        </w:rPr>
        <w:t xml:space="preserve"> requires licensees to establish, maintain, and implement a written protective strategy to be documented in procedures. The information collection associated with this requirement is contained in 73.55(c</w:t>
      </w:r>
      <w:proofErr w:type="gramStart"/>
      <w:r w:rsidRPr="0051740C">
        <w:rPr>
          <w:rFonts w:ascii="Arial" w:hAnsi="Arial" w:cs="Arial"/>
          <w:sz w:val="22"/>
          <w:szCs w:val="22"/>
        </w:rPr>
        <w:t>)(</w:t>
      </w:r>
      <w:proofErr w:type="gramEnd"/>
      <w:r w:rsidRPr="0051740C">
        <w:rPr>
          <w:rFonts w:ascii="Arial" w:hAnsi="Arial" w:cs="Arial"/>
          <w:sz w:val="22"/>
          <w:szCs w:val="22"/>
        </w:rPr>
        <w:t>7).</w:t>
      </w:r>
    </w:p>
    <w:p w:rsidR="00A83C66" w:rsidRPr="0051740C" w:rsidRDefault="00A83C66" w:rsidP="00A83C66">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A83C66" w:rsidRPr="0051740C" w:rsidRDefault="00A83C66" w:rsidP="00A83C66">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73.55(k</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8)(iii)</w:t>
      </w:r>
      <w:r w:rsidRPr="0051740C">
        <w:rPr>
          <w:rFonts w:ascii="Arial" w:hAnsi="Arial" w:cs="Arial"/>
          <w:sz w:val="22"/>
          <w:szCs w:val="22"/>
        </w:rPr>
        <w:t xml:space="preserve"> requires that licensees notify law enforcement agencies upon receipt of an alarm or other indication of a threat.</w:t>
      </w:r>
    </w:p>
    <w:p w:rsidR="00A83C66" w:rsidRPr="0051740C" w:rsidRDefault="00A83C66"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u w:val="single"/>
        </w:rPr>
      </w:pPr>
    </w:p>
    <w:p w:rsidR="00A83C66" w:rsidRPr="0051740C" w:rsidRDefault="00A83C66" w:rsidP="00A83C66">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73.55(k</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9)</w:t>
      </w:r>
      <w:r w:rsidRPr="0051740C">
        <w:rPr>
          <w:rFonts w:ascii="Arial" w:hAnsi="Arial" w:cs="Arial"/>
          <w:sz w:val="22"/>
          <w:szCs w:val="22"/>
        </w:rPr>
        <w:t xml:space="preserve"> requires licensees to document and maintain current agreements with law enforcement agencies to include estimated response times and capabilities.</w:t>
      </w:r>
    </w:p>
    <w:p w:rsidR="00A83C66" w:rsidRPr="0051740C" w:rsidRDefault="00A83C66"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u w:val="single"/>
        </w:rPr>
      </w:pPr>
    </w:p>
    <w:p w:rsidR="00A83C66" w:rsidRPr="0051740C" w:rsidRDefault="00A83C66" w:rsidP="008F04A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73.55(l)(3)</w:t>
      </w:r>
      <w:r w:rsidRPr="0051740C">
        <w:rPr>
          <w:rFonts w:ascii="Arial" w:hAnsi="Arial" w:cs="Arial"/>
          <w:sz w:val="22"/>
          <w:szCs w:val="22"/>
        </w:rPr>
        <w:t xml:space="preserve"> requires licensees to describe in the security plans the operational and administrative controls to be implemented for the receipt, inspection, movement, storage, and protection of unirradiated </w:t>
      </w:r>
      <w:r w:rsidR="0006100C" w:rsidRPr="0051740C">
        <w:rPr>
          <w:rFonts w:ascii="Arial" w:hAnsi="Arial" w:cs="Arial"/>
          <w:sz w:val="22"/>
          <w:szCs w:val="22"/>
        </w:rPr>
        <w:t>mixed-oxide</w:t>
      </w:r>
      <w:r w:rsidRPr="0051740C">
        <w:rPr>
          <w:rFonts w:ascii="Arial" w:hAnsi="Arial" w:cs="Arial"/>
          <w:sz w:val="22"/>
          <w:szCs w:val="22"/>
        </w:rPr>
        <w:t xml:space="preserve"> fuel assemblies and to develop a Material Control and Accountability Program to focus on recordkeeping which describes the inventory and location of the SSNM within the assemblies. </w:t>
      </w:r>
      <w:r w:rsidR="008F04A8" w:rsidRPr="0051740C">
        <w:rPr>
          <w:rFonts w:ascii="Arial" w:hAnsi="Arial" w:cs="Arial"/>
          <w:sz w:val="22"/>
          <w:szCs w:val="22"/>
        </w:rPr>
        <w:t>The one-time requirement is connected to 73.55, and the ongoing requirement is included in 73.55(c</w:t>
      </w:r>
      <w:proofErr w:type="gramStart"/>
      <w:r w:rsidR="008F04A8" w:rsidRPr="0051740C">
        <w:rPr>
          <w:rFonts w:ascii="Arial" w:hAnsi="Arial" w:cs="Arial"/>
          <w:sz w:val="22"/>
          <w:szCs w:val="22"/>
        </w:rPr>
        <w:t>)(</w:t>
      </w:r>
      <w:proofErr w:type="gramEnd"/>
      <w:r w:rsidR="008F04A8" w:rsidRPr="0051740C">
        <w:rPr>
          <w:rFonts w:ascii="Arial" w:hAnsi="Arial" w:cs="Arial"/>
          <w:sz w:val="22"/>
          <w:szCs w:val="22"/>
        </w:rPr>
        <w:t>3) and 73.55(c)(7).</w:t>
      </w:r>
    </w:p>
    <w:p w:rsidR="008F04A8" w:rsidRPr="0051740C" w:rsidRDefault="008F04A8" w:rsidP="008F04A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p>
    <w:p w:rsidR="00A83C66" w:rsidRPr="0051740C" w:rsidRDefault="00A83C66" w:rsidP="00A83C66">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73.55(l)(7)</w:t>
      </w:r>
      <w:r w:rsidRPr="0051740C">
        <w:rPr>
          <w:rFonts w:ascii="Arial" w:hAnsi="Arial" w:cs="Arial"/>
          <w:sz w:val="22"/>
          <w:szCs w:val="22"/>
        </w:rPr>
        <w:t xml:space="preserve"> Requires that requests for use of MOX fuel assemblies containing greater than 20 weight percent PuO</w:t>
      </w:r>
      <w:r w:rsidRPr="0051740C">
        <w:rPr>
          <w:rFonts w:ascii="Arial" w:hAnsi="Arial" w:cs="Arial"/>
          <w:sz w:val="22"/>
          <w:szCs w:val="22"/>
          <w:vertAlign w:val="subscript"/>
        </w:rPr>
        <w:t xml:space="preserve">2 </w:t>
      </w:r>
      <w:r w:rsidRPr="0051740C">
        <w:rPr>
          <w:rFonts w:ascii="Arial" w:hAnsi="Arial" w:cs="Arial"/>
          <w:sz w:val="22"/>
          <w:szCs w:val="22"/>
        </w:rPr>
        <w:t>be reviewed and approved by the Commission before receipt of MOX fuel assemblies.</w:t>
      </w:r>
    </w:p>
    <w:p w:rsidR="00A83C66" w:rsidRPr="0051740C" w:rsidRDefault="00A83C66"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u w:val="single"/>
        </w:rPr>
      </w:pPr>
    </w:p>
    <w:p w:rsidR="00A83C66" w:rsidRPr="0051740C" w:rsidRDefault="00A83C66" w:rsidP="00A83C66">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lastRenderedPageBreak/>
        <w:t xml:space="preserve">Section </w:t>
      </w:r>
      <w:bookmarkStart w:id="3" w:name="OLE_LINK10"/>
      <w:r w:rsidRPr="0051740C">
        <w:rPr>
          <w:rFonts w:ascii="Arial" w:hAnsi="Arial" w:cs="Arial"/>
          <w:sz w:val="22"/>
          <w:szCs w:val="22"/>
          <w:u w:val="single"/>
        </w:rPr>
        <w:t>73.55(m)</w:t>
      </w:r>
      <w:bookmarkEnd w:id="3"/>
      <w:r w:rsidRPr="0051740C">
        <w:rPr>
          <w:rFonts w:ascii="Arial" w:hAnsi="Arial" w:cs="Arial"/>
          <w:sz w:val="22"/>
          <w:szCs w:val="22"/>
        </w:rPr>
        <w:t xml:space="preserve"> requires licensees to document and maintain written reports offering results and recommendations following onsite physical protection program reviews and audits, management’s findings regarding program effectiveness, and any actions taken as a result of recommendations from prior reviews and to enter findings from onsite physical protection program reviews, audits, and assessments into the site corrective action program. </w:t>
      </w:r>
    </w:p>
    <w:p w:rsidR="00A83C66" w:rsidRPr="0051740C" w:rsidRDefault="00A83C66" w:rsidP="00A83C66">
      <w:pPr>
        <w:rPr>
          <w:rFonts w:ascii="Arial" w:hAnsi="Arial"/>
          <w:sz w:val="22"/>
        </w:rPr>
      </w:pPr>
    </w:p>
    <w:p w:rsidR="00A83C66" w:rsidRPr="0051740C" w:rsidRDefault="00A83C66" w:rsidP="00A83C66">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73.55(n)(1)</w:t>
      </w:r>
      <w:r w:rsidRPr="0051740C">
        <w:rPr>
          <w:rFonts w:ascii="Arial" w:hAnsi="Arial" w:cs="Arial"/>
          <w:sz w:val="22"/>
          <w:szCs w:val="22"/>
        </w:rPr>
        <w:t xml:space="preserve"> requires licensees to establish, maintain, and implement a maintenance testing and calibration program that is described in the physical security plan and implementing procedures to include the criteria for determining when problems, failures, deficiencies, and other findings are documented in the site corrective action plan. The information collections associated with this requirement are contained in Section 73.55(c</w:t>
      </w:r>
      <w:proofErr w:type="gramStart"/>
      <w:r w:rsidRPr="0051740C">
        <w:rPr>
          <w:rFonts w:ascii="Arial" w:hAnsi="Arial" w:cs="Arial"/>
          <w:sz w:val="22"/>
          <w:szCs w:val="22"/>
        </w:rPr>
        <w:t>)(</w:t>
      </w:r>
      <w:proofErr w:type="gramEnd"/>
      <w:r w:rsidRPr="0051740C">
        <w:rPr>
          <w:rFonts w:ascii="Arial" w:hAnsi="Arial" w:cs="Arial"/>
          <w:sz w:val="22"/>
          <w:szCs w:val="22"/>
        </w:rPr>
        <w:t>3) and Section 73.55(c)(7).</w:t>
      </w:r>
    </w:p>
    <w:p w:rsidR="00A83C66" w:rsidRPr="0051740C" w:rsidRDefault="00A83C66" w:rsidP="00A83C66">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A83C66" w:rsidRPr="0051740C" w:rsidRDefault="00A83C66" w:rsidP="00A83C66">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73.55(n)(7)</w:t>
      </w:r>
      <w:r w:rsidRPr="0051740C">
        <w:rPr>
          <w:rFonts w:ascii="Arial" w:hAnsi="Arial" w:cs="Arial"/>
          <w:sz w:val="22"/>
          <w:szCs w:val="22"/>
        </w:rPr>
        <w:t xml:space="preserve"> requires licensees to specify in implementing procedures a program for testing or verifying the operability of devices or equipment located in hazardous areas, which must define alternate measures to be taken to ensure the timely completion of testing or maintenance when the hazardous condition or other restrictions are no longer applicable. </w:t>
      </w:r>
      <w:r w:rsidR="004312F4" w:rsidRPr="0051740C">
        <w:rPr>
          <w:rFonts w:ascii="Arial" w:hAnsi="Arial" w:cs="Arial"/>
          <w:sz w:val="22"/>
          <w:szCs w:val="22"/>
        </w:rPr>
        <w:t>This is a one-time requirement connected to 73.55(a).</w:t>
      </w:r>
    </w:p>
    <w:p w:rsidR="00A83C66" w:rsidRPr="0051740C" w:rsidRDefault="00A83C66" w:rsidP="00A83C66">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A83C66" w:rsidRPr="0051740C" w:rsidRDefault="00A83C66" w:rsidP="00A83C66">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sz w:val="22"/>
          <w:u w:val="single"/>
        </w:rPr>
        <w:t>Section 73.55(o)</w:t>
      </w:r>
      <w:r w:rsidRPr="0051740C">
        <w:rPr>
          <w:u w:val="single"/>
        </w:rPr>
        <w:t xml:space="preserve"> </w:t>
      </w:r>
      <w:r w:rsidRPr="0051740C">
        <w:rPr>
          <w:rFonts w:ascii="Arial" w:hAnsi="Arial" w:cs="Arial"/>
          <w:sz w:val="22"/>
          <w:szCs w:val="22"/>
        </w:rPr>
        <w:t>requires that licensees identify and describe in the security plans criteria and measures to compensate for degraded or inoperable equipment, systems, and components to meet the requirements of this section. The information collection associated with this section is contained in Section 73.55(c</w:t>
      </w:r>
      <w:proofErr w:type="gramStart"/>
      <w:r w:rsidRPr="0051740C">
        <w:rPr>
          <w:rFonts w:ascii="Arial" w:hAnsi="Arial" w:cs="Arial"/>
          <w:sz w:val="22"/>
          <w:szCs w:val="22"/>
        </w:rPr>
        <w:t>)(</w:t>
      </w:r>
      <w:proofErr w:type="gramEnd"/>
      <w:r w:rsidRPr="0051740C">
        <w:rPr>
          <w:rFonts w:ascii="Arial" w:hAnsi="Arial" w:cs="Arial"/>
          <w:sz w:val="22"/>
          <w:szCs w:val="22"/>
        </w:rPr>
        <w:t>3).</w:t>
      </w:r>
    </w:p>
    <w:p w:rsidR="00A83C66" w:rsidRPr="0051740C" w:rsidRDefault="00A83C66" w:rsidP="00A83C66">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A83C66" w:rsidRPr="0051740C" w:rsidRDefault="00A83C66" w:rsidP="00A83C66">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 xml:space="preserve">Section </w:t>
      </w:r>
      <w:bookmarkStart w:id="4" w:name="OLE_LINK18"/>
      <w:r w:rsidRPr="0051740C">
        <w:rPr>
          <w:rFonts w:ascii="Arial" w:hAnsi="Arial" w:cs="Arial"/>
          <w:sz w:val="22"/>
          <w:szCs w:val="22"/>
          <w:u w:val="single"/>
        </w:rPr>
        <w:t>73.55(p)(1)</w:t>
      </w:r>
      <w:bookmarkEnd w:id="4"/>
      <w:r w:rsidRPr="0051740C">
        <w:rPr>
          <w:rFonts w:ascii="Arial" w:hAnsi="Arial" w:cs="Arial"/>
          <w:sz w:val="22"/>
          <w:szCs w:val="22"/>
        </w:rPr>
        <w:t xml:space="preserve"> requires licensees to get approval, at a minimum, from a licensed senior operator prior to suspending safeguards measures during an emergency and requires licensees who suspend safeguards due to severe weather to get approval from the security supervisor and a licensed senior operator prior to taking this action. </w:t>
      </w:r>
    </w:p>
    <w:p w:rsidR="00A83C66" w:rsidRPr="0051740C" w:rsidRDefault="00A83C66" w:rsidP="00A83C66">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A83C66" w:rsidRPr="0051740C" w:rsidRDefault="00A83C66" w:rsidP="00A83C66">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73.55(p</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3)</w:t>
      </w:r>
      <w:r w:rsidRPr="0051740C">
        <w:rPr>
          <w:rFonts w:ascii="Arial" w:hAnsi="Arial" w:cs="Arial"/>
          <w:sz w:val="22"/>
          <w:szCs w:val="22"/>
        </w:rPr>
        <w:t xml:space="preserve"> requires licensees to document the suspension of safeguard measures in accordance with Section 73.71.</w:t>
      </w:r>
    </w:p>
    <w:p w:rsidR="00A83C66" w:rsidRPr="0051740C" w:rsidRDefault="00A83C66"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u w:val="single"/>
        </w:rPr>
      </w:pPr>
    </w:p>
    <w:p w:rsidR="00A83C66" w:rsidRPr="0051740C" w:rsidRDefault="00A83C66" w:rsidP="00A83C66">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73.55(q</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2)</w:t>
      </w:r>
      <w:r w:rsidRPr="0051740C">
        <w:rPr>
          <w:rFonts w:ascii="Arial" w:hAnsi="Arial" w:cs="Arial"/>
          <w:sz w:val="22"/>
          <w:szCs w:val="22"/>
        </w:rPr>
        <w:t xml:space="preserve"> lists records retention requirements for information collections identified elsewhere in this part. There is no information collection for this requirement.</w:t>
      </w:r>
    </w:p>
    <w:p w:rsidR="00A83C66" w:rsidRPr="0051740C" w:rsidRDefault="00A83C66" w:rsidP="00A83C66">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A83C66" w:rsidRPr="0051740C" w:rsidRDefault="00A83C66" w:rsidP="00A83C66">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 xml:space="preserve">Section </w:t>
      </w:r>
      <w:bookmarkStart w:id="5" w:name="OLE_LINK14"/>
      <w:r w:rsidRPr="0051740C">
        <w:rPr>
          <w:rFonts w:ascii="Arial" w:hAnsi="Arial" w:cs="Arial"/>
          <w:sz w:val="22"/>
          <w:szCs w:val="22"/>
          <w:u w:val="single"/>
        </w:rPr>
        <w:t>73.55(q</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3)</w:t>
      </w:r>
      <w:bookmarkEnd w:id="5"/>
      <w:r w:rsidRPr="0051740C">
        <w:rPr>
          <w:rFonts w:ascii="Arial" w:hAnsi="Arial" w:cs="Arial"/>
          <w:sz w:val="22"/>
          <w:szCs w:val="22"/>
        </w:rPr>
        <w:t xml:space="preserve"> requires licensees to retain any written agreement with a contracted security force for its duration.</w:t>
      </w:r>
    </w:p>
    <w:p w:rsidR="00A83C66" w:rsidRPr="0051740C" w:rsidRDefault="00A83C66" w:rsidP="00A83C66">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p>
    <w:p w:rsidR="00A83C66" w:rsidRPr="0051740C" w:rsidRDefault="00A83C66" w:rsidP="00A83C66">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 xml:space="preserve">Section </w:t>
      </w:r>
      <w:bookmarkStart w:id="6" w:name="OLE_LINK15"/>
      <w:r w:rsidRPr="0051740C">
        <w:rPr>
          <w:rFonts w:ascii="Arial" w:hAnsi="Arial" w:cs="Arial"/>
          <w:sz w:val="22"/>
          <w:szCs w:val="22"/>
          <w:u w:val="single"/>
        </w:rPr>
        <w:t>73.55(q</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4)</w:t>
      </w:r>
      <w:bookmarkEnd w:id="6"/>
      <w:r w:rsidRPr="0051740C">
        <w:rPr>
          <w:rFonts w:ascii="Arial" w:hAnsi="Arial" w:cs="Arial"/>
          <w:sz w:val="22"/>
          <w:szCs w:val="22"/>
        </w:rPr>
        <w:t xml:space="preserve"> requires licensees to retain all audit reports for three years, and make them available for inspection.</w:t>
      </w:r>
    </w:p>
    <w:p w:rsidR="00A83C66" w:rsidRPr="0051740C" w:rsidRDefault="00A83C66" w:rsidP="00A83C66">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p>
    <w:p w:rsidR="00A83C66" w:rsidRPr="0051740C" w:rsidRDefault="00A83C66" w:rsidP="00A83C66">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73.55(r)</w:t>
      </w:r>
      <w:r w:rsidRPr="0051740C">
        <w:rPr>
          <w:rFonts w:ascii="Arial" w:hAnsi="Arial" w:cs="Arial"/>
          <w:sz w:val="22"/>
          <w:szCs w:val="22"/>
        </w:rPr>
        <w:t xml:space="preserve"> describes the process by which licensees may submit requests for alternative measures in accordance with 10 CFR 50.4 and 10 CFR 50.90. There is no information collection for this section.</w:t>
      </w:r>
    </w:p>
    <w:p w:rsidR="00A83C66" w:rsidRPr="0051740C" w:rsidRDefault="00A83C66" w:rsidP="00A83C66">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A83C66" w:rsidRPr="0051740C" w:rsidRDefault="00A83C66" w:rsidP="00A83C66">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73.56(a</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 xml:space="preserve">1) </w:t>
      </w:r>
      <w:r w:rsidRPr="0051740C">
        <w:rPr>
          <w:rFonts w:ascii="Arial" w:hAnsi="Arial" w:cs="Arial"/>
          <w:sz w:val="22"/>
          <w:szCs w:val="22"/>
        </w:rPr>
        <w:t>requires licensees to revise their physical security plans by March 31, 2010. The information collection associated with this requirement is contained in Section 73.55(a</w:t>
      </w:r>
      <w:proofErr w:type="gramStart"/>
      <w:r w:rsidRPr="0051740C">
        <w:rPr>
          <w:rFonts w:ascii="Arial" w:hAnsi="Arial" w:cs="Arial"/>
          <w:sz w:val="22"/>
          <w:szCs w:val="22"/>
        </w:rPr>
        <w:t>)(</w:t>
      </w:r>
      <w:proofErr w:type="gramEnd"/>
      <w:r w:rsidRPr="0051740C">
        <w:rPr>
          <w:rFonts w:ascii="Arial" w:hAnsi="Arial" w:cs="Arial"/>
          <w:sz w:val="22"/>
          <w:szCs w:val="22"/>
        </w:rPr>
        <w:t>1).</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3B2441" w:rsidRPr="0051740C" w:rsidRDefault="003B2441" w:rsidP="003B2441">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lastRenderedPageBreak/>
        <w:t>Section 73.56(a)(4)</w:t>
      </w:r>
      <w:r w:rsidRPr="0051740C">
        <w:rPr>
          <w:rFonts w:ascii="Arial" w:hAnsi="Arial" w:cs="Arial"/>
          <w:sz w:val="22"/>
          <w:szCs w:val="22"/>
        </w:rPr>
        <w:t xml:space="preserve"> allows licensees or applicants to accept, in part or whole, an access authorization program implemented by a contractor or vendor to satisfy appropriate elements of the licensee’s access authorization program in accordance with the requirements of this section. To be acceptable, contractors and vendors (C/Vs) must develop, implement, and maintain authorization programs or program elements that meet the requirements of Section 73.56.  </w:t>
      </w:r>
    </w:p>
    <w:p w:rsidR="003B2441" w:rsidRPr="0051740C" w:rsidRDefault="003B2441" w:rsidP="0027283B">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u w:val="single"/>
        </w:rPr>
      </w:pPr>
    </w:p>
    <w:p w:rsidR="0027283B" w:rsidRPr="0051740C" w:rsidRDefault="0027283B" w:rsidP="0027283B">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 xml:space="preserve">Section </w:t>
      </w:r>
      <w:bookmarkStart w:id="7" w:name="OLE_LINK20"/>
      <w:r w:rsidRPr="0051740C">
        <w:rPr>
          <w:rFonts w:ascii="Arial" w:hAnsi="Arial" w:cs="Arial"/>
          <w:sz w:val="22"/>
          <w:szCs w:val="22"/>
          <w:u w:val="single"/>
        </w:rPr>
        <w:t>73.56(d)</w:t>
      </w:r>
      <w:bookmarkEnd w:id="7"/>
      <w:r w:rsidRPr="0051740C">
        <w:rPr>
          <w:rFonts w:ascii="Arial" w:hAnsi="Arial" w:cs="Arial"/>
          <w:sz w:val="22"/>
          <w:szCs w:val="22"/>
        </w:rPr>
        <w:t xml:space="preserve"> requires a documented background investigation in order to grant an individual unescorted access to the protected or vital area of a nuclear power plant. This section requires entities subject to this section to obtain written consent from individuals who are applying for unescorted access authorization before initiating the background investigation.  The paragraph also requires licensees, applicants, and </w:t>
      </w:r>
      <w:r w:rsidR="0006100C" w:rsidRPr="0051740C">
        <w:rPr>
          <w:rFonts w:ascii="Arial" w:hAnsi="Arial" w:cs="Arial"/>
          <w:sz w:val="22"/>
          <w:szCs w:val="22"/>
        </w:rPr>
        <w:t xml:space="preserve">contractors/vendors </w:t>
      </w:r>
      <w:r w:rsidRPr="0051740C">
        <w:rPr>
          <w:rFonts w:ascii="Arial" w:hAnsi="Arial" w:cs="Arial"/>
          <w:sz w:val="22"/>
          <w:szCs w:val="22"/>
        </w:rPr>
        <w:t xml:space="preserve">to inform </w:t>
      </w:r>
      <w:r w:rsidRPr="0051740C">
        <w:rPr>
          <w:rFonts w:ascii="Arial" w:hAnsi="Arial"/>
          <w:sz w:val="22"/>
        </w:rPr>
        <w:t>the</w:t>
      </w:r>
      <w:r w:rsidRPr="0051740C">
        <w:rPr>
          <w:rFonts w:ascii="Arial" w:hAnsi="Arial" w:cs="Arial"/>
          <w:sz w:val="22"/>
          <w:szCs w:val="22"/>
        </w:rPr>
        <w:t xml:space="preserve"> individual of his or her right to review information that is collected to assure its accuracy and that withdrawal of consent will withdraw the individual’s current application for access </w:t>
      </w:r>
      <w:r w:rsidRPr="0051740C">
        <w:rPr>
          <w:rFonts w:ascii="Arial" w:hAnsi="Arial"/>
          <w:sz w:val="22"/>
        </w:rPr>
        <w:t>authorization</w:t>
      </w:r>
      <w:r w:rsidRPr="0051740C">
        <w:rPr>
          <w:rFonts w:ascii="Arial" w:hAnsi="Arial" w:cs="Arial"/>
          <w:sz w:val="22"/>
          <w:szCs w:val="22"/>
        </w:rPr>
        <w:t xml:space="preserve">, and other licensees applicants, and </w:t>
      </w:r>
      <w:r w:rsidR="0006100C" w:rsidRPr="0051740C">
        <w:rPr>
          <w:rFonts w:ascii="Arial" w:hAnsi="Arial" w:cs="Arial"/>
          <w:sz w:val="22"/>
          <w:szCs w:val="22"/>
        </w:rPr>
        <w:t xml:space="preserve">contractors/vendors </w:t>
      </w:r>
      <w:r w:rsidRPr="0051740C">
        <w:rPr>
          <w:rFonts w:ascii="Arial" w:hAnsi="Arial" w:cs="Arial"/>
          <w:sz w:val="22"/>
          <w:szCs w:val="22"/>
        </w:rPr>
        <w:t xml:space="preserve">will have access to information documenting the withdrawal. Licensees, applicants and </w:t>
      </w:r>
      <w:r w:rsidR="0006100C" w:rsidRPr="0051740C">
        <w:rPr>
          <w:rFonts w:ascii="Arial" w:hAnsi="Arial" w:cs="Arial"/>
          <w:sz w:val="22"/>
          <w:szCs w:val="22"/>
        </w:rPr>
        <w:t xml:space="preserve">contractors/vendors </w:t>
      </w:r>
      <w:r w:rsidRPr="0051740C">
        <w:rPr>
          <w:rFonts w:ascii="Arial" w:hAnsi="Arial" w:cs="Arial"/>
          <w:sz w:val="22"/>
          <w:szCs w:val="22"/>
        </w:rPr>
        <w:t xml:space="preserve">must complete any background investigation elements that were in progress when an applicant withdraws his or her consent.  The licensee must record the individual’s application for unescorted </w:t>
      </w:r>
      <w:r w:rsidRPr="0051740C">
        <w:rPr>
          <w:rFonts w:ascii="Arial" w:hAnsi="Arial"/>
          <w:sz w:val="22"/>
        </w:rPr>
        <w:t>access</w:t>
      </w:r>
      <w:r w:rsidRPr="0051740C">
        <w:rPr>
          <w:rFonts w:ascii="Arial" w:hAnsi="Arial" w:cs="Arial"/>
          <w:sz w:val="22"/>
          <w:szCs w:val="22"/>
        </w:rPr>
        <w:t xml:space="preserve"> authorization, his or her withdrawal of consent for the background investigation, the reason given for the withdrawal, if any, and any pertinent information collected from the background investigation elements that were completed. This section requires individuals who are applying for unescorted access authorization to disclose the personal history information that is required by </w:t>
      </w:r>
      <w:r w:rsidR="0006100C" w:rsidRPr="0051740C">
        <w:rPr>
          <w:rFonts w:ascii="Arial" w:hAnsi="Arial" w:cs="Arial"/>
          <w:sz w:val="22"/>
          <w:szCs w:val="22"/>
        </w:rPr>
        <w:t>the licensee’s, applicant’s or contractors’/vendors’</w:t>
      </w:r>
      <w:r w:rsidRPr="0051740C">
        <w:rPr>
          <w:rFonts w:ascii="Arial" w:hAnsi="Arial" w:cs="Arial"/>
          <w:sz w:val="22"/>
          <w:szCs w:val="22"/>
        </w:rPr>
        <w:t xml:space="preserve"> authorization program, and any other information that may be necessary for the reviewing official to make a determination of the individual’s trustworthiness and reliability.</w:t>
      </w:r>
    </w:p>
    <w:p w:rsidR="00662D08" w:rsidRPr="0051740C" w:rsidRDefault="00662D08" w:rsidP="00662D08">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pPr>
    </w:p>
    <w:p w:rsidR="00662D08" w:rsidRPr="0051740C" w:rsidRDefault="00662D08" w:rsidP="00662D0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73.56(e)</w:t>
      </w:r>
      <w:r w:rsidRPr="0051740C">
        <w:rPr>
          <w:rFonts w:ascii="Arial" w:hAnsi="Arial" w:cs="Arial"/>
          <w:sz w:val="22"/>
          <w:szCs w:val="22"/>
        </w:rPr>
        <w:t xml:space="preserve"> requires that a psychological assessment be completed and requires licensees to develop procedures to provide communication between the licensed psychologist or psychiatrist and other medical personnel; requires the licensed clinical psychologist or psychiatrist conducting the psychological assessment to inform the reviewing official of any indications or information related to a medical condition that could adversely impact the individual’s fitness for duty or trustworthiness and reliability. If the licensed psychologist or psychiatrist identifies or discovers any information that could adversely impact the fitness for duty or trustworthiness and reliability of those individuals who are currently granted unescorted access authorization status, he or she must inform the reviewing official of the discovery within 24 hours and the results of the evaluation and a recommendation shall be provided to the licensee’s or applicant’s reviewing official.</w:t>
      </w:r>
    </w:p>
    <w:p w:rsidR="00662D08" w:rsidRPr="0051740C" w:rsidRDefault="00662D08" w:rsidP="00662D08">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662D08" w:rsidRPr="0051740C" w:rsidRDefault="00662D08" w:rsidP="00662D0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73.56(f)</w:t>
      </w:r>
      <w:r w:rsidRPr="0051740C">
        <w:rPr>
          <w:rFonts w:ascii="Arial" w:hAnsi="Arial" w:cs="Arial"/>
          <w:sz w:val="22"/>
          <w:szCs w:val="22"/>
        </w:rPr>
        <w:t xml:space="preserve"> requires that each person subject to the behavior observation program to report any concerns arising from behavioral observation.</w:t>
      </w:r>
    </w:p>
    <w:p w:rsidR="00A0339D" w:rsidRPr="0051740C" w:rsidRDefault="00A0339D"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6D1EE4" w:rsidRPr="0051740C" w:rsidRDefault="006D1EE4" w:rsidP="006D1EE4">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 xml:space="preserve">Section </w:t>
      </w:r>
      <w:bookmarkStart w:id="8" w:name="OLE_LINK38"/>
      <w:r w:rsidRPr="0051740C">
        <w:rPr>
          <w:rFonts w:ascii="Arial" w:hAnsi="Arial" w:cs="Arial"/>
          <w:sz w:val="22"/>
          <w:szCs w:val="22"/>
          <w:u w:val="single"/>
        </w:rPr>
        <w:t>73.56(g)</w:t>
      </w:r>
      <w:bookmarkEnd w:id="8"/>
      <w:r w:rsidRPr="0051740C">
        <w:rPr>
          <w:rFonts w:ascii="Arial" w:hAnsi="Arial" w:cs="Arial"/>
          <w:sz w:val="22"/>
          <w:szCs w:val="22"/>
        </w:rPr>
        <w:t xml:space="preserve"> requires individuals who have applied for or are maintaining unescorted access authorization to promptly report to the reviewing official any formal actions taken against the individual by a law enforcement authority or court of law.  This would include an arrest, indictment, the filing of charges or a conviction. </w:t>
      </w:r>
      <w:r w:rsidR="00EB4F79" w:rsidRPr="0051740C">
        <w:rPr>
          <w:rFonts w:ascii="Arial" w:hAnsi="Arial" w:cs="Arial"/>
          <w:sz w:val="22"/>
          <w:szCs w:val="22"/>
        </w:rPr>
        <w:t>Licensees must inform individuals of this obligation in writing prior to granting unescorted access or certifying unescorted access authorization.</w:t>
      </w:r>
    </w:p>
    <w:p w:rsidR="006D1EE4" w:rsidRPr="0051740C" w:rsidRDefault="006D1EE4" w:rsidP="00662D0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u w:val="single"/>
        </w:rPr>
      </w:pPr>
    </w:p>
    <w:p w:rsidR="00662D08" w:rsidRPr="0051740C" w:rsidRDefault="00662D08" w:rsidP="00AF3575">
      <w:pPr>
        <w:keepLines/>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lastRenderedPageBreak/>
        <w:t>Section 73.56(i)</w:t>
      </w:r>
      <w:r w:rsidRPr="0051740C">
        <w:rPr>
          <w:rFonts w:ascii="Arial" w:hAnsi="Arial" w:cs="Arial"/>
          <w:sz w:val="22"/>
          <w:szCs w:val="22"/>
        </w:rPr>
        <w:t xml:space="preserve"> requires licensees, applicants and </w:t>
      </w:r>
      <w:r w:rsidR="0006100C" w:rsidRPr="0051740C">
        <w:rPr>
          <w:rFonts w:ascii="Arial" w:hAnsi="Arial" w:cs="Arial"/>
          <w:sz w:val="22"/>
          <w:szCs w:val="22"/>
        </w:rPr>
        <w:t xml:space="preserve">contractors/vendors </w:t>
      </w:r>
      <w:r w:rsidRPr="0051740C">
        <w:rPr>
          <w:rFonts w:ascii="Arial" w:hAnsi="Arial" w:cs="Arial"/>
          <w:sz w:val="22"/>
          <w:szCs w:val="22"/>
        </w:rPr>
        <w:t>to complete a criminal history update, credit history re-e</w:t>
      </w:r>
      <w:r w:rsidR="0006100C" w:rsidRPr="0051740C">
        <w:rPr>
          <w:rFonts w:ascii="Arial" w:hAnsi="Arial" w:cs="Arial"/>
          <w:sz w:val="22"/>
          <w:szCs w:val="22"/>
        </w:rPr>
        <w:t>valuation, and psychological re</w:t>
      </w:r>
      <w:r w:rsidR="0006100C" w:rsidRPr="0051740C">
        <w:rPr>
          <w:rFonts w:ascii="Arial" w:hAnsi="Arial" w:cs="Arial"/>
          <w:sz w:val="22"/>
          <w:szCs w:val="22"/>
        </w:rPr>
        <w:noBreakHyphen/>
      </w:r>
      <w:r w:rsidRPr="0051740C">
        <w:rPr>
          <w:rFonts w:ascii="Arial" w:hAnsi="Arial" w:cs="Arial"/>
          <w:sz w:val="22"/>
          <w:szCs w:val="22"/>
        </w:rPr>
        <w:t xml:space="preserve">assessment of the </w:t>
      </w:r>
      <w:r w:rsidRPr="0051740C">
        <w:rPr>
          <w:rFonts w:ascii="Arial" w:hAnsi="Arial"/>
          <w:sz w:val="22"/>
        </w:rPr>
        <w:t>individual</w:t>
      </w:r>
      <w:r w:rsidRPr="0051740C">
        <w:rPr>
          <w:rFonts w:ascii="Arial" w:hAnsi="Arial" w:cs="Arial"/>
          <w:sz w:val="22"/>
          <w:szCs w:val="22"/>
        </w:rPr>
        <w:t xml:space="preserve"> within five years of the date on which these elements were last completed, or more frequently, based on job assignment and requires licensees, applicants and </w:t>
      </w:r>
      <w:r w:rsidR="0006100C" w:rsidRPr="0051740C">
        <w:rPr>
          <w:rFonts w:ascii="Arial" w:hAnsi="Arial" w:cs="Arial"/>
          <w:sz w:val="22"/>
          <w:szCs w:val="22"/>
        </w:rPr>
        <w:t xml:space="preserve">contractors/vendors </w:t>
      </w:r>
      <w:r w:rsidRPr="0051740C">
        <w:rPr>
          <w:rFonts w:ascii="Arial" w:hAnsi="Arial" w:cs="Arial"/>
          <w:sz w:val="22"/>
          <w:szCs w:val="22"/>
        </w:rPr>
        <w:t>to administratively withdraw an individual’s unescorted access authorization if the criminal hi</w:t>
      </w:r>
      <w:r w:rsidR="0006100C" w:rsidRPr="0051740C">
        <w:rPr>
          <w:rFonts w:ascii="Arial" w:hAnsi="Arial" w:cs="Arial"/>
          <w:sz w:val="22"/>
          <w:szCs w:val="22"/>
        </w:rPr>
        <w:t>story update, credit history re</w:t>
      </w:r>
      <w:r w:rsidR="0006100C" w:rsidRPr="0051740C">
        <w:rPr>
          <w:rFonts w:ascii="Arial" w:hAnsi="Arial" w:cs="Arial"/>
          <w:sz w:val="22"/>
          <w:szCs w:val="22"/>
        </w:rPr>
        <w:noBreakHyphen/>
      </w:r>
      <w:r w:rsidRPr="0051740C">
        <w:rPr>
          <w:rFonts w:ascii="Arial" w:hAnsi="Arial" w:cs="Arial"/>
          <w:sz w:val="22"/>
          <w:szCs w:val="22"/>
        </w:rPr>
        <w:t xml:space="preserve">evaluation, psychological re-assessment, and supervisory review have not been </w:t>
      </w:r>
      <w:r w:rsidRPr="0051740C">
        <w:rPr>
          <w:rFonts w:ascii="Arial" w:hAnsi="Arial"/>
          <w:sz w:val="22"/>
        </w:rPr>
        <w:t>completed</w:t>
      </w:r>
      <w:r w:rsidRPr="0051740C">
        <w:rPr>
          <w:rFonts w:ascii="Arial" w:hAnsi="Arial" w:cs="Arial"/>
          <w:sz w:val="22"/>
          <w:szCs w:val="22"/>
        </w:rPr>
        <w:t>.</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662D08" w:rsidRPr="0051740C" w:rsidRDefault="00662D08" w:rsidP="00662D0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 xml:space="preserve">Section </w:t>
      </w:r>
      <w:bookmarkStart w:id="9" w:name="OLE_LINK39"/>
      <w:bookmarkStart w:id="10" w:name="OLE_LINK40"/>
      <w:r w:rsidRPr="0051740C">
        <w:rPr>
          <w:rFonts w:ascii="Arial" w:hAnsi="Arial" w:cs="Arial"/>
          <w:sz w:val="22"/>
          <w:szCs w:val="22"/>
          <w:u w:val="single"/>
        </w:rPr>
        <w:t>73.56(j)</w:t>
      </w:r>
      <w:bookmarkEnd w:id="9"/>
      <w:bookmarkEnd w:id="10"/>
      <w:r w:rsidRPr="0051740C">
        <w:rPr>
          <w:rFonts w:ascii="Arial" w:hAnsi="Arial" w:cs="Arial"/>
          <w:sz w:val="22"/>
          <w:szCs w:val="22"/>
        </w:rPr>
        <w:t xml:space="preserve"> requires licensees to establish, implement, and maintain a list of individuals who are authorized to have unescorted access to specific nuclear power plant vital areas to assist in limiting access to those vital areas during non-emergency conditions. The list must be approved by a </w:t>
      </w:r>
      <w:proofErr w:type="gramStart"/>
      <w:r w:rsidRPr="0051740C">
        <w:rPr>
          <w:rFonts w:ascii="Arial" w:hAnsi="Arial" w:cs="Arial"/>
          <w:sz w:val="22"/>
          <w:szCs w:val="22"/>
        </w:rPr>
        <w:t>cognizant</w:t>
      </w:r>
      <w:proofErr w:type="gramEnd"/>
      <w:r w:rsidRPr="0051740C">
        <w:rPr>
          <w:rFonts w:ascii="Arial" w:hAnsi="Arial" w:cs="Arial"/>
          <w:sz w:val="22"/>
          <w:szCs w:val="22"/>
        </w:rPr>
        <w:t xml:space="preserve"> licensee or applicant manager or </w:t>
      </w:r>
      <w:r w:rsidRPr="0051740C">
        <w:rPr>
          <w:rFonts w:ascii="Arial" w:hAnsi="Arial"/>
          <w:sz w:val="22"/>
        </w:rPr>
        <w:t>supervisor</w:t>
      </w:r>
      <w:r w:rsidRPr="0051740C">
        <w:rPr>
          <w:rFonts w:ascii="Arial" w:hAnsi="Arial" w:cs="Arial"/>
          <w:sz w:val="22"/>
          <w:szCs w:val="22"/>
        </w:rPr>
        <w:t xml:space="preserve"> who is responsible for directing the work activities of the individual who is granted unescorted access to each vital area, and updated and re-approved no less frequently than every 31 days.</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662D08" w:rsidRPr="0051740C" w:rsidRDefault="00662D08" w:rsidP="00662D0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73.56(k)</w:t>
      </w:r>
      <w:r w:rsidRPr="0051740C">
        <w:rPr>
          <w:rFonts w:ascii="Arial" w:hAnsi="Arial" w:cs="Arial"/>
          <w:sz w:val="22"/>
          <w:szCs w:val="22"/>
        </w:rPr>
        <w:t xml:space="preserve"> requires licensees, applicants, and </w:t>
      </w:r>
      <w:r w:rsidR="0006100C" w:rsidRPr="0051740C">
        <w:rPr>
          <w:rFonts w:ascii="Arial" w:hAnsi="Arial" w:cs="Arial"/>
          <w:sz w:val="22"/>
          <w:szCs w:val="22"/>
        </w:rPr>
        <w:t xml:space="preserve">contractors/vendors </w:t>
      </w:r>
      <w:r w:rsidRPr="0051740C">
        <w:rPr>
          <w:rFonts w:ascii="Arial" w:hAnsi="Arial" w:cs="Arial"/>
          <w:sz w:val="22"/>
          <w:szCs w:val="22"/>
        </w:rPr>
        <w:t>to conduct background checks on individuals who collect, process, or have access to the sensitive personal information required under this section increasing the scope of individuals who are subject to background checks.</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662D08" w:rsidRPr="0051740C" w:rsidRDefault="00662D08" w:rsidP="00662D0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73.56(l)</w:t>
      </w:r>
      <w:r w:rsidRPr="0051740C">
        <w:rPr>
          <w:rFonts w:ascii="Arial" w:hAnsi="Arial" w:cs="Arial"/>
          <w:sz w:val="22"/>
          <w:szCs w:val="22"/>
        </w:rPr>
        <w:t xml:space="preserve"> requires licensees to include review and notification procedures in their access authorization program. The information collection associated with this requirement is 73.55(c</w:t>
      </w:r>
      <w:proofErr w:type="gramStart"/>
      <w:r w:rsidRPr="0051740C">
        <w:rPr>
          <w:rFonts w:ascii="Arial" w:hAnsi="Arial" w:cs="Arial"/>
          <w:sz w:val="22"/>
          <w:szCs w:val="22"/>
        </w:rPr>
        <w:t>)(</w:t>
      </w:r>
      <w:proofErr w:type="gramEnd"/>
      <w:r w:rsidRPr="0051740C">
        <w:rPr>
          <w:rFonts w:ascii="Arial" w:hAnsi="Arial" w:cs="Arial"/>
          <w:sz w:val="22"/>
          <w:szCs w:val="22"/>
        </w:rPr>
        <w:t>7).</w:t>
      </w:r>
    </w:p>
    <w:p w:rsidR="00662D08" w:rsidRPr="0051740C" w:rsidRDefault="00662D08" w:rsidP="00662D08">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662D08" w:rsidRPr="0051740C" w:rsidRDefault="00662D08" w:rsidP="00662D0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 xml:space="preserve">Section </w:t>
      </w:r>
      <w:bookmarkStart w:id="11" w:name="OLE_LINK42"/>
      <w:r w:rsidRPr="0051740C">
        <w:rPr>
          <w:rFonts w:ascii="Arial" w:hAnsi="Arial" w:cs="Arial"/>
          <w:sz w:val="22"/>
          <w:szCs w:val="22"/>
          <w:u w:val="single"/>
        </w:rPr>
        <w:t>73.56(m)</w:t>
      </w:r>
      <w:bookmarkEnd w:id="11"/>
      <w:r w:rsidRPr="0051740C">
        <w:rPr>
          <w:rFonts w:ascii="Arial" w:hAnsi="Arial" w:cs="Arial"/>
          <w:sz w:val="22"/>
          <w:szCs w:val="22"/>
        </w:rPr>
        <w:t xml:space="preserve"> requires licensees </w:t>
      </w:r>
      <w:r w:rsidR="007A66E3" w:rsidRPr="0051740C">
        <w:rPr>
          <w:rFonts w:ascii="Arial" w:hAnsi="Arial" w:cs="Arial"/>
          <w:sz w:val="22"/>
          <w:szCs w:val="22"/>
        </w:rPr>
        <w:t xml:space="preserve">and contractors/vendors </w:t>
      </w:r>
      <w:r w:rsidRPr="0051740C">
        <w:rPr>
          <w:rFonts w:ascii="Arial" w:hAnsi="Arial" w:cs="Arial"/>
          <w:sz w:val="22"/>
          <w:szCs w:val="22"/>
        </w:rPr>
        <w:t>who collect personal information about an individual for the purpose of complying with this section to establish and maintain a system of files and procedures to protect the personal information.</w:t>
      </w:r>
    </w:p>
    <w:p w:rsidR="00662D08" w:rsidRPr="0051740C" w:rsidRDefault="00662D08" w:rsidP="00662D08">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p>
    <w:p w:rsidR="00662D08" w:rsidRPr="0051740C" w:rsidRDefault="00662D08" w:rsidP="00662D0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 xml:space="preserve">Section </w:t>
      </w:r>
      <w:bookmarkStart w:id="12" w:name="OLE_LINK43"/>
      <w:r w:rsidRPr="0051740C">
        <w:rPr>
          <w:rFonts w:ascii="Arial" w:hAnsi="Arial" w:cs="Arial"/>
          <w:sz w:val="22"/>
          <w:szCs w:val="22"/>
          <w:u w:val="single"/>
        </w:rPr>
        <w:t>73.56(m)(1)</w:t>
      </w:r>
      <w:bookmarkEnd w:id="12"/>
      <w:r w:rsidRPr="0051740C">
        <w:rPr>
          <w:rFonts w:ascii="Arial" w:hAnsi="Arial" w:cs="Arial"/>
          <w:sz w:val="22"/>
          <w:szCs w:val="22"/>
        </w:rPr>
        <w:t xml:space="preserve"> requires </w:t>
      </w:r>
      <w:r w:rsidR="007A66E3" w:rsidRPr="0051740C">
        <w:rPr>
          <w:rFonts w:ascii="Arial" w:hAnsi="Arial" w:cs="Arial"/>
          <w:sz w:val="22"/>
          <w:szCs w:val="22"/>
        </w:rPr>
        <w:t xml:space="preserve">licensees and contractors/vendors </w:t>
      </w:r>
      <w:r w:rsidRPr="0051740C">
        <w:rPr>
          <w:rFonts w:ascii="Arial" w:hAnsi="Arial" w:cs="Arial"/>
          <w:sz w:val="22"/>
          <w:szCs w:val="22"/>
        </w:rPr>
        <w:t>to obtain a signed consent from the subject individual that authorizes the disclosure of the personal information collected and maintained under this section before disclosing the personal information and requires licensees to disclose personal information to other licensees and applicants, or their authorized representatives, such as contractors or vendors, who are legitimately seeking the information for unescorted access or unescorted access authorization determinations under this section and who have obtained signed consent to release this information from the subject individual.</w:t>
      </w:r>
    </w:p>
    <w:p w:rsidR="00662D08" w:rsidRPr="0051740C" w:rsidRDefault="00662D08" w:rsidP="00662D08">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p>
    <w:p w:rsidR="00662D08" w:rsidRPr="0051740C" w:rsidRDefault="00662D08" w:rsidP="00662D0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73.56(m)(2)</w:t>
      </w:r>
      <w:r w:rsidR="00DF5E0D" w:rsidRPr="0051740C">
        <w:rPr>
          <w:rFonts w:ascii="Arial" w:hAnsi="Arial" w:cs="Arial"/>
          <w:sz w:val="22"/>
          <w:szCs w:val="22"/>
        </w:rPr>
        <w:t xml:space="preserve"> requires licensees</w:t>
      </w:r>
      <w:r w:rsidRPr="0051740C">
        <w:rPr>
          <w:rFonts w:ascii="Arial" w:hAnsi="Arial" w:cs="Arial"/>
          <w:sz w:val="22"/>
          <w:szCs w:val="22"/>
        </w:rPr>
        <w:t xml:space="preserve">, and </w:t>
      </w:r>
      <w:r w:rsidR="0006100C" w:rsidRPr="0051740C">
        <w:rPr>
          <w:rFonts w:ascii="Arial" w:hAnsi="Arial" w:cs="Arial"/>
          <w:sz w:val="22"/>
          <w:szCs w:val="22"/>
        </w:rPr>
        <w:t xml:space="preserve">contractors/vendors </w:t>
      </w:r>
      <w:r w:rsidRPr="0051740C">
        <w:rPr>
          <w:rFonts w:ascii="Arial" w:hAnsi="Arial" w:cs="Arial"/>
          <w:sz w:val="22"/>
          <w:szCs w:val="22"/>
        </w:rPr>
        <w:t xml:space="preserve">to provide copies of all records pertaining to a denial or unfavorable termination of unescorted access authorization to the subject individual or his or her designated representative upon written request. </w:t>
      </w:r>
    </w:p>
    <w:p w:rsidR="00662D08" w:rsidRPr="0051740C" w:rsidRDefault="00662D08"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u w:val="single"/>
        </w:rPr>
      </w:pPr>
    </w:p>
    <w:p w:rsidR="00662D08" w:rsidRPr="0051740C" w:rsidRDefault="00662D08" w:rsidP="00662D0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73.56(m</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4)</w:t>
      </w:r>
      <w:r w:rsidRPr="0051740C">
        <w:rPr>
          <w:rFonts w:ascii="Arial" w:hAnsi="Arial" w:cs="Arial"/>
          <w:sz w:val="22"/>
          <w:szCs w:val="22"/>
        </w:rPr>
        <w:t xml:space="preserve"> requires procedures for the secure storage and handling of personal information. The information collection associated with this requirement is 73.55(c</w:t>
      </w:r>
      <w:proofErr w:type="gramStart"/>
      <w:r w:rsidRPr="0051740C">
        <w:rPr>
          <w:rFonts w:ascii="Arial" w:hAnsi="Arial" w:cs="Arial"/>
          <w:sz w:val="22"/>
          <w:szCs w:val="22"/>
        </w:rPr>
        <w:t>)(</w:t>
      </w:r>
      <w:proofErr w:type="gramEnd"/>
      <w:r w:rsidRPr="0051740C">
        <w:rPr>
          <w:rFonts w:ascii="Arial" w:hAnsi="Arial" w:cs="Arial"/>
          <w:sz w:val="22"/>
          <w:szCs w:val="22"/>
        </w:rPr>
        <w:t>7).</w:t>
      </w:r>
    </w:p>
    <w:p w:rsidR="00662D08" w:rsidRPr="0051740C" w:rsidRDefault="00662D08" w:rsidP="00662D08">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662D08" w:rsidRPr="0051740C" w:rsidRDefault="00662D08" w:rsidP="00662D0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73.56(n</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1)</w:t>
      </w:r>
      <w:r w:rsidRPr="0051740C">
        <w:rPr>
          <w:rFonts w:ascii="Arial" w:hAnsi="Arial" w:cs="Arial"/>
          <w:sz w:val="22"/>
          <w:szCs w:val="22"/>
        </w:rPr>
        <w:t xml:space="preserve"> requires that </w:t>
      </w:r>
      <w:r w:rsidR="00DF5E0D" w:rsidRPr="0051740C">
        <w:rPr>
          <w:rFonts w:ascii="Arial" w:hAnsi="Arial" w:cs="Arial"/>
          <w:sz w:val="22"/>
          <w:szCs w:val="22"/>
        </w:rPr>
        <w:t xml:space="preserve">licensees </w:t>
      </w:r>
      <w:r w:rsidRPr="0051740C">
        <w:rPr>
          <w:rFonts w:ascii="Arial" w:hAnsi="Arial" w:cs="Arial"/>
          <w:sz w:val="22"/>
          <w:szCs w:val="22"/>
        </w:rPr>
        <w:t xml:space="preserve">ensure that </w:t>
      </w:r>
      <w:r w:rsidR="00DF5E0D" w:rsidRPr="0051740C">
        <w:rPr>
          <w:rFonts w:ascii="Arial" w:hAnsi="Arial" w:cs="Arial"/>
          <w:sz w:val="22"/>
          <w:szCs w:val="22"/>
        </w:rPr>
        <w:t>their</w:t>
      </w:r>
      <w:r w:rsidRPr="0051740C">
        <w:rPr>
          <w:rFonts w:ascii="Arial" w:hAnsi="Arial" w:cs="Arial"/>
          <w:sz w:val="22"/>
          <w:szCs w:val="22"/>
        </w:rPr>
        <w:t xml:space="preserve"> entire access authorization program</w:t>
      </w:r>
      <w:r w:rsidR="00DF5E0D" w:rsidRPr="0051740C">
        <w:rPr>
          <w:rFonts w:ascii="Arial" w:hAnsi="Arial" w:cs="Arial"/>
          <w:sz w:val="22"/>
          <w:szCs w:val="22"/>
        </w:rPr>
        <w:t>s</w:t>
      </w:r>
      <w:r w:rsidRPr="0051740C">
        <w:rPr>
          <w:rFonts w:ascii="Arial" w:hAnsi="Arial" w:cs="Arial"/>
          <w:sz w:val="22"/>
          <w:szCs w:val="22"/>
        </w:rPr>
        <w:t xml:space="preserve"> </w:t>
      </w:r>
      <w:r w:rsidR="00DF5E0D" w:rsidRPr="0051740C">
        <w:rPr>
          <w:rFonts w:ascii="Arial" w:hAnsi="Arial" w:cs="Arial"/>
          <w:sz w:val="22"/>
          <w:szCs w:val="22"/>
        </w:rPr>
        <w:t>are</w:t>
      </w:r>
      <w:r w:rsidRPr="0051740C">
        <w:rPr>
          <w:rFonts w:ascii="Arial" w:hAnsi="Arial" w:cs="Arial"/>
          <w:sz w:val="22"/>
          <w:szCs w:val="22"/>
        </w:rPr>
        <w:t xml:space="preserve"> audited nominally every 24 months.</w:t>
      </w:r>
    </w:p>
    <w:p w:rsidR="00662D08" w:rsidRPr="0051740C" w:rsidRDefault="00662D08" w:rsidP="00662D08">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662D08" w:rsidRPr="0051740C" w:rsidRDefault="00662D08" w:rsidP="00AF3575">
      <w:pPr>
        <w:keepLines/>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lastRenderedPageBreak/>
        <w:t>Section 73.56(n)(2)</w:t>
      </w:r>
      <w:r w:rsidRPr="0051740C">
        <w:rPr>
          <w:rFonts w:ascii="Arial" w:hAnsi="Arial" w:cs="Arial"/>
          <w:sz w:val="22"/>
          <w:szCs w:val="22"/>
        </w:rPr>
        <w:t xml:space="preserve"> requires that if a licensee or applicant relies upon a </w:t>
      </w:r>
      <w:r w:rsidR="0006100C" w:rsidRPr="0051740C">
        <w:rPr>
          <w:rFonts w:ascii="Arial" w:hAnsi="Arial" w:cs="Arial"/>
          <w:sz w:val="22"/>
          <w:szCs w:val="22"/>
        </w:rPr>
        <w:t>contractor/vendor</w:t>
      </w:r>
      <w:r w:rsidRPr="0051740C">
        <w:rPr>
          <w:rFonts w:ascii="Arial" w:hAnsi="Arial" w:cs="Arial"/>
          <w:sz w:val="22"/>
          <w:szCs w:val="22"/>
        </w:rPr>
        <w:t xml:space="preserve"> program or program element to meet the requirements of this section, and if the </w:t>
      </w:r>
      <w:r w:rsidR="0006100C" w:rsidRPr="0051740C">
        <w:rPr>
          <w:rFonts w:ascii="Arial" w:hAnsi="Arial" w:cs="Arial"/>
          <w:sz w:val="22"/>
          <w:szCs w:val="22"/>
        </w:rPr>
        <w:t xml:space="preserve">contractor/vendor </w:t>
      </w:r>
      <w:r w:rsidRPr="0051740C">
        <w:rPr>
          <w:rFonts w:ascii="Arial" w:hAnsi="Arial" w:cs="Arial"/>
          <w:sz w:val="22"/>
          <w:szCs w:val="22"/>
        </w:rPr>
        <w:t xml:space="preserve">personnel providing the access authorization program service are off site or, if they are on site but not under the direct daily supervision or observation of the personnel of the licensee or applicant, then the licensee or applicant must audit the </w:t>
      </w:r>
      <w:r w:rsidR="0006100C" w:rsidRPr="0051740C">
        <w:rPr>
          <w:rFonts w:ascii="Arial" w:hAnsi="Arial" w:cs="Arial"/>
          <w:sz w:val="22"/>
          <w:szCs w:val="22"/>
        </w:rPr>
        <w:t xml:space="preserve">contractor/vendor </w:t>
      </w:r>
      <w:r w:rsidRPr="0051740C">
        <w:rPr>
          <w:rFonts w:ascii="Arial" w:hAnsi="Arial" w:cs="Arial"/>
          <w:sz w:val="22"/>
          <w:szCs w:val="22"/>
        </w:rPr>
        <w:t xml:space="preserve">program or program element on a nominal 12-month frequency.  Also, it requires that any authorization program services that are provided to </w:t>
      </w:r>
      <w:r w:rsidR="0006100C" w:rsidRPr="0051740C">
        <w:rPr>
          <w:rFonts w:ascii="Arial" w:hAnsi="Arial" w:cs="Arial"/>
          <w:sz w:val="22"/>
          <w:szCs w:val="22"/>
        </w:rPr>
        <w:t xml:space="preserve">contractors/vendors </w:t>
      </w:r>
      <w:r w:rsidRPr="0051740C">
        <w:rPr>
          <w:rFonts w:ascii="Arial" w:hAnsi="Arial" w:cs="Arial"/>
          <w:sz w:val="22"/>
          <w:szCs w:val="22"/>
        </w:rPr>
        <w:t xml:space="preserve">by subcontractor personnel who are off site or are not under the direct daily supervision or observation of the </w:t>
      </w:r>
      <w:r w:rsidR="0006100C" w:rsidRPr="0051740C">
        <w:rPr>
          <w:rFonts w:ascii="Arial" w:hAnsi="Arial" w:cs="Arial"/>
          <w:sz w:val="22"/>
          <w:szCs w:val="22"/>
        </w:rPr>
        <w:t xml:space="preserve">contractors’/vendors’ </w:t>
      </w:r>
      <w:r w:rsidRPr="0051740C">
        <w:rPr>
          <w:rFonts w:ascii="Arial" w:hAnsi="Arial" w:cs="Arial"/>
          <w:sz w:val="22"/>
          <w:szCs w:val="22"/>
        </w:rPr>
        <w:t>personnel must be audited on a nominal 12-month frequency.</w:t>
      </w:r>
    </w:p>
    <w:p w:rsidR="00662D08" w:rsidRPr="0051740C" w:rsidRDefault="00662D08"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u w:val="single"/>
        </w:rPr>
      </w:pPr>
    </w:p>
    <w:p w:rsidR="00662D08" w:rsidRPr="0051740C" w:rsidRDefault="00662D08" w:rsidP="00662D0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73.56(n</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4)</w:t>
      </w:r>
      <w:r w:rsidRPr="0051740C">
        <w:rPr>
          <w:rFonts w:ascii="Arial" w:hAnsi="Arial" w:cs="Arial"/>
          <w:sz w:val="22"/>
          <w:szCs w:val="22"/>
        </w:rPr>
        <w:t xml:space="preserve"> gives conditions to be included in updated contracts for access authorization. </w:t>
      </w:r>
    </w:p>
    <w:p w:rsidR="00662D08" w:rsidRPr="0051740C" w:rsidRDefault="00662D08" w:rsidP="00662D08">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662D08" w:rsidRPr="0051740C" w:rsidRDefault="00662D08" w:rsidP="00662D0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73.56(n</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6)</w:t>
      </w:r>
      <w:r w:rsidRPr="0051740C">
        <w:rPr>
          <w:rFonts w:ascii="Arial" w:hAnsi="Arial" w:cs="Arial"/>
          <w:sz w:val="22"/>
          <w:szCs w:val="22"/>
        </w:rPr>
        <w:t xml:space="preserve"> specifies how the audits required by 73.56(n)(1) and (n)(2) should be documented. The information collections associated with this requirement are 73.56(n</w:t>
      </w:r>
      <w:proofErr w:type="gramStart"/>
      <w:r w:rsidRPr="0051740C">
        <w:rPr>
          <w:rFonts w:ascii="Arial" w:hAnsi="Arial" w:cs="Arial"/>
          <w:sz w:val="22"/>
          <w:szCs w:val="22"/>
        </w:rPr>
        <w:t>)(</w:t>
      </w:r>
      <w:proofErr w:type="gramEnd"/>
      <w:r w:rsidRPr="0051740C">
        <w:rPr>
          <w:rFonts w:ascii="Arial" w:hAnsi="Arial" w:cs="Arial"/>
          <w:sz w:val="22"/>
          <w:szCs w:val="22"/>
        </w:rPr>
        <w:t>1) and 73.56(n)(2).</w:t>
      </w:r>
    </w:p>
    <w:p w:rsidR="00662D08" w:rsidRPr="0051740C" w:rsidRDefault="00662D08" w:rsidP="00662D08">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662D08" w:rsidRPr="0051740C" w:rsidRDefault="00662D08" w:rsidP="00662D0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73.56(o)</w:t>
      </w:r>
      <w:r w:rsidRPr="0051740C">
        <w:rPr>
          <w:rFonts w:ascii="Arial" w:hAnsi="Arial" w:cs="Arial"/>
          <w:sz w:val="22"/>
          <w:szCs w:val="22"/>
        </w:rPr>
        <w:t xml:space="preserve"> specifies records retention requirements for the records required under section 73.56. There is no information collection for this section.</w:t>
      </w:r>
      <w:r w:rsidR="00F20DF5" w:rsidRPr="0051740C">
        <w:rPr>
          <w:rFonts w:ascii="Arial" w:hAnsi="Arial" w:cs="Arial"/>
          <w:sz w:val="22"/>
          <w:szCs w:val="22"/>
        </w:rPr>
        <w:t xml:space="preserve"> Burden for records retention is reported under the recordkeeping for each specific requirement.</w:t>
      </w:r>
    </w:p>
    <w:p w:rsidR="00662D08" w:rsidRPr="0051740C" w:rsidRDefault="00662D08" w:rsidP="00662D08">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662D08" w:rsidRPr="0051740C" w:rsidRDefault="00662D08" w:rsidP="00662D0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73.57(a)</w:t>
      </w:r>
      <w:r w:rsidRPr="0051740C">
        <w:rPr>
          <w:rFonts w:ascii="Arial" w:hAnsi="Arial"/>
          <w:sz w:val="22"/>
        </w:rPr>
        <w:t xml:space="preserve"> requires that each applicant for a license to operate a nuclear power reactor as well as each entity who has provided written notice to the Commission of intent to file an application for licensing, certification, permitting, or approval of a product subject to regulation by the Commission shall </w:t>
      </w:r>
      <w:r w:rsidRPr="0051740C">
        <w:rPr>
          <w:rFonts w:ascii="Arial" w:hAnsi="Arial" w:cs="Arial"/>
          <w:sz w:val="22"/>
          <w:szCs w:val="22"/>
        </w:rPr>
        <w:t>submit</w:t>
      </w:r>
      <w:r w:rsidRPr="0051740C">
        <w:rPr>
          <w:rFonts w:ascii="Arial" w:hAnsi="Arial"/>
          <w:sz w:val="22"/>
        </w:rPr>
        <w:t xml:space="preserve"> a fingerprint card for individuals who have access to Safeguards Information and nuclear power plant licensees shall fingerprint each individual who has or will have access to Safeguards Information or who will require unescorted access to the nuclear power facility. </w:t>
      </w:r>
      <w:r w:rsidR="00F20DF5" w:rsidRPr="0051740C">
        <w:rPr>
          <w:rFonts w:ascii="Arial" w:hAnsi="Arial"/>
          <w:sz w:val="22"/>
          <w:u w:val="single"/>
        </w:rPr>
        <w:t>Section 73.57(d)</w:t>
      </w:r>
      <w:r w:rsidR="00F20DF5" w:rsidRPr="0051740C">
        <w:rPr>
          <w:rFonts w:ascii="Arial" w:hAnsi="Arial"/>
          <w:sz w:val="22"/>
        </w:rPr>
        <w:t xml:space="preserve"> provides the instructions for submitting the fingerprint cards.</w:t>
      </w:r>
    </w:p>
    <w:p w:rsidR="00815068" w:rsidRPr="0051740C" w:rsidRDefault="00815068"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u w:val="single"/>
        </w:rPr>
      </w:pPr>
    </w:p>
    <w:p w:rsidR="00662D08" w:rsidRPr="0051740C" w:rsidRDefault="00662D08" w:rsidP="00662D0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73.57(b)(3)</w:t>
      </w:r>
      <w:r w:rsidRPr="0051740C">
        <w:rPr>
          <w:rFonts w:ascii="Arial" w:hAnsi="Arial"/>
          <w:sz w:val="22"/>
        </w:rPr>
        <w:t xml:space="preserve"> requires that each nuclear power plant licensee notify fingerprinted individuals that the fingerprints will be used to secure a review of his/her criminal history record, and inform the individual of proper procedures for revising the record or including explanation in the record.</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662D08" w:rsidRPr="0051740C" w:rsidRDefault="00662D08" w:rsidP="00662D0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73.57(e)</w:t>
      </w:r>
      <w:r w:rsidRPr="0051740C">
        <w:rPr>
          <w:rFonts w:ascii="Arial" w:hAnsi="Arial"/>
          <w:sz w:val="22"/>
        </w:rPr>
        <w:t xml:space="preserve"> requires that, prior to any adverse action, the licensee must make available to the individual the contents of records obtained from the FBI for the purpose </w:t>
      </w:r>
      <w:r w:rsidRPr="0051740C">
        <w:rPr>
          <w:rFonts w:ascii="Arial" w:hAnsi="Arial" w:cs="Arial"/>
          <w:sz w:val="22"/>
          <w:szCs w:val="22"/>
        </w:rPr>
        <w:t>of</w:t>
      </w:r>
      <w:r w:rsidRPr="0051740C">
        <w:rPr>
          <w:rFonts w:ascii="Arial" w:hAnsi="Arial"/>
          <w:sz w:val="22"/>
        </w:rPr>
        <w:t xml:space="preserve"> assuring correct and complete information, and must retain a record of receipt by the individual of this notification for 1 year from the date of the notification. If, after reviewing the record, an individual believes that it is incorrect or incomplete, and wishes changes, corrections, or updating, or to explain any matter in the record, the individual may initiate challenge procedures. Additionally, an individual participating in </w:t>
      </w:r>
      <w:proofErr w:type="gramStart"/>
      <w:r w:rsidRPr="0051740C">
        <w:rPr>
          <w:rFonts w:ascii="Arial" w:hAnsi="Arial"/>
          <w:sz w:val="22"/>
        </w:rPr>
        <w:t>an NRC</w:t>
      </w:r>
      <w:proofErr w:type="gramEnd"/>
      <w:r w:rsidRPr="0051740C">
        <w:rPr>
          <w:rFonts w:ascii="Arial" w:hAnsi="Arial"/>
          <w:sz w:val="22"/>
        </w:rPr>
        <w:t xml:space="preserve"> adjudication and seeking to obtain Safeguards Information for use in that adjudication may appeal a final adverse determination by the NRC.</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662D08" w:rsidRPr="0051740C" w:rsidRDefault="00662D08" w:rsidP="00662D0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73.57(f)</w:t>
      </w:r>
      <w:r w:rsidRPr="0051740C">
        <w:rPr>
          <w:rFonts w:ascii="Arial" w:hAnsi="Arial"/>
          <w:sz w:val="22"/>
        </w:rPr>
        <w:t xml:space="preserve"> requires that the licensee establish and maintain a system of files and procedures to retain and protect criminal history data and other personal information from disclosure for one year after termination or denial of access.</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7E4B9A" w:rsidRPr="0051740C" w:rsidRDefault="007E4B9A" w:rsidP="00AF3575">
      <w:pPr>
        <w:keepLines/>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lastRenderedPageBreak/>
        <w:t>Section 73.58(b)</w:t>
      </w:r>
      <w:r w:rsidRPr="0051740C">
        <w:rPr>
          <w:rFonts w:ascii="Arial" w:hAnsi="Arial" w:cs="Arial"/>
          <w:sz w:val="22"/>
          <w:szCs w:val="22"/>
        </w:rPr>
        <w:t xml:space="preserve"> requires licensees to assess and manage the potential for adverse effects on safety and security prior to </w:t>
      </w:r>
      <w:r w:rsidRPr="0051740C">
        <w:rPr>
          <w:rFonts w:ascii="Arial" w:hAnsi="Arial"/>
          <w:sz w:val="22"/>
        </w:rPr>
        <w:t>implementing</w:t>
      </w:r>
      <w:r w:rsidRPr="0051740C">
        <w:rPr>
          <w:rFonts w:ascii="Arial" w:hAnsi="Arial" w:cs="Arial"/>
          <w:sz w:val="22"/>
          <w:szCs w:val="22"/>
        </w:rPr>
        <w:t xml:space="preserve"> changes to plant configurations, </w:t>
      </w:r>
      <w:r w:rsidRPr="0051740C">
        <w:rPr>
          <w:rFonts w:ascii="Arial" w:hAnsi="Arial"/>
          <w:sz w:val="22"/>
        </w:rPr>
        <w:t>procedures</w:t>
      </w:r>
      <w:r w:rsidRPr="0051740C">
        <w:rPr>
          <w:rFonts w:ascii="Arial" w:hAnsi="Arial" w:cs="Arial"/>
          <w:sz w:val="22"/>
          <w:szCs w:val="22"/>
        </w:rPr>
        <w:t>, facility conditions or security.  As a result, licensees would need to maintain Safety/Security interface written procedures.</w:t>
      </w:r>
    </w:p>
    <w:p w:rsidR="007E4B9A" w:rsidRPr="0051740C" w:rsidRDefault="007E4B9A" w:rsidP="007E4B9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b/>
          <w:sz w:val="22"/>
        </w:rPr>
      </w:pPr>
    </w:p>
    <w:p w:rsidR="007E4B9A" w:rsidRPr="0051740C" w:rsidRDefault="007E4B9A" w:rsidP="007E4B9A">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73.58(d)</w:t>
      </w:r>
      <w:r w:rsidRPr="0051740C">
        <w:rPr>
          <w:rFonts w:ascii="Arial" w:hAnsi="Arial" w:cs="Arial"/>
          <w:sz w:val="22"/>
          <w:szCs w:val="22"/>
        </w:rPr>
        <w:t xml:space="preserve"> requires licensees to communicate identified adverse interactions to the appropriate </w:t>
      </w:r>
      <w:r w:rsidRPr="0051740C">
        <w:rPr>
          <w:rFonts w:ascii="Arial" w:hAnsi="Arial"/>
          <w:sz w:val="22"/>
        </w:rPr>
        <w:t>licensee</w:t>
      </w:r>
      <w:r w:rsidRPr="0051740C">
        <w:rPr>
          <w:rFonts w:ascii="Arial" w:hAnsi="Arial" w:cs="Arial"/>
          <w:sz w:val="22"/>
          <w:szCs w:val="22"/>
        </w:rPr>
        <w:t xml:space="preserve"> personnel and to take compensatory and/or mitigative actions to maintain safety and security. </w:t>
      </w:r>
    </w:p>
    <w:p w:rsidR="007E4B9A" w:rsidRPr="0051740C" w:rsidRDefault="007E4B9A" w:rsidP="007E4B9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7E4B9A" w:rsidRPr="0051740C" w:rsidRDefault="007E4B9A" w:rsidP="007E4B9A">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sz w:val="22"/>
          <w:u w:val="single"/>
        </w:rPr>
        <w:t>Section 73.60(e)</w:t>
      </w:r>
      <w:r w:rsidRPr="0051740C">
        <w:rPr>
          <w:rFonts w:ascii="Arial" w:hAnsi="Arial"/>
          <w:sz w:val="22"/>
        </w:rPr>
        <w:t xml:space="preserve"> requires the licensee to establish, maintain, and follow an NRC</w:t>
      </w:r>
      <w:r w:rsidRPr="0051740C">
        <w:rPr>
          <w:rFonts w:ascii="Arial" w:hAnsi="Arial"/>
          <w:sz w:val="22"/>
        </w:rPr>
        <w:noBreakHyphen/>
        <w:t>approved safeguards contingency plan. The information collection associated with this requirement is contained in 73.20(c).</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8118C0" w:rsidRPr="0051740C" w:rsidRDefault="008118C0" w:rsidP="008118C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73.67(a)</w:t>
      </w:r>
      <w:r w:rsidRPr="0051740C">
        <w:rPr>
          <w:rFonts w:ascii="Arial" w:hAnsi="Arial"/>
          <w:sz w:val="22"/>
        </w:rPr>
        <w:t xml:space="preserve"> requires the physical protection system provide response to indications of unauthorized removal of special nuclear material and notification of the appropriate response forces of its removal in order to facilitate its recovery. The information collection associated with this requirement is contained in Section 73.20.</w:t>
      </w:r>
    </w:p>
    <w:p w:rsidR="008118C0" w:rsidRPr="0051740C" w:rsidRDefault="008118C0"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7E4B9A" w:rsidRPr="0051740C" w:rsidRDefault="007E4B9A" w:rsidP="007E4B9A">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73.67(c)</w:t>
      </w:r>
      <w:r w:rsidRPr="0051740C">
        <w:rPr>
          <w:rFonts w:ascii="Arial" w:hAnsi="Arial"/>
          <w:sz w:val="22"/>
        </w:rPr>
        <w:t xml:space="preserve"> requires the licensee to submit a security plan or amended security plan describing how the licensee will comply with the physical protection </w:t>
      </w:r>
      <w:r w:rsidRPr="0051740C">
        <w:rPr>
          <w:rFonts w:ascii="Arial" w:hAnsi="Arial" w:cs="Arial"/>
          <w:sz w:val="22"/>
          <w:szCs w:val="22"/>
        </w:rPr>
        <w:t>requirements</w:t>
      </w:r>
      <w:r w:rsidRPr="0051740C">
        <w:rPr>
          <w:rFonts w:ascii="Arial" w:hAnsi="Arial"/>
          <w:sz w:val="22"/>
        </w:rPr>
        <w:t xml:space="preserve"> of the regulations.  The information collection associated with this requirement is contained in Section 73.20(c). </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7E4B9A" w:rsidRPr="0051740C" w:rsidRDefault="007E4B9A" w:rsidP="007E4B9A">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73.67(d</w:t>
      </w:r>
      <w:proofErr w:type="gramStart"/>
      <w:r w:rsidRPr="0051740C">
        <w:rPr>
          <w:rFonts w:ascii="Arial" w:hAnsi="Arial"/>
          <w:sz w:val="22"/>
          <w:u w:val="single"/>
        </w:rPr>
        <w:t>)(</w:t>
      </w:r>
      <w:proofErr w:type="gramEnd"/>
      <w:r w:rsidRPr="0051740C">
        <w:rPr>
          <w:rFonts w:ascii="Arial" w:hAnsi="Arial"/>
          <w:sz w:val="22"/>
          <w:u w:val="single"/>
        </w:rPr>
        <w:t>11)</w:t>
      </w:r>
      <w:r w:rsidRPr="0051740C">
        <w:rPr>
          <w:rFonts w:ascii="Arial" w:hAnsi="Arial"/>
          <w:sz w:val="22"/>
        </w:rPr>
        <w:t xml:space="preserve"> requires response procedures in support of the physical protection program. The information collection associated with this requirement is contained in Section 73.20(c).</w:t>
      </w:r>
    </w:p>
    <w:p w:rsidR="007E4B9A" w:rsidRPr="0051740C" w:rsidRDefault="007E4B9A" w:rsidP="007E4B9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7E4B9A" w:rsidRPr="0051740C" w:rsidRDefault="007E4B9A" w:rsidP="007E4B9A">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73.67(e)(1)</w:t>
      </w:r>
      <w:r w:rsidRPr="0051740C">
        <w:rPr>
          <w:rFonts w:ascii="Arial" w:hAnsi="Arial"/>
          <w:sz w:val="22"/>
        </w:rPr>
        <w:t xml:space="preserve"> requires that a licensee shipping SNM of moderate strategic significance provide advance notification to the receiver of any planned shipments specifying the mode of transport, estimated time of arrival, location of the nuclear material transfer point, name of the carrier, and transport identification.  The licensee must also receive confirmation from the receiver prior to commencement of the shipment that the receiver will be ready to accept the shipment at the planned time and location and acknowledges the specified mode of transport.  This information alerts the intended receiver of an impending shipment.  The required notification and confirmation ensure that the shipper has preplanned the transportation of the material and that the receiver is ready to accept the material.  It also helps ensure positive control of the material during transport and helps ensure traceability of any missing material.</w:t>
      </w:r>
    </w:p>
    <w:p w:rsidR="007E4B9A" w:rsidRPr="0051740C" w:rsidRDefault="007E4B9A" w:rsidP="007E4B9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7E4B9A" w:rsidRPr="0051740C" w:rsidRDefault="007E4B9A" w:rsidP="007E4B9A">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73.67(e</w:t>
      </w:r>
      <w:proofErr w:type="gramStart"/>
      <w:r w:rsidRPr="0051740C">
        <w:rPr>
          <w:rFonts w:ascii="Arial" w:hAnsi="Arial"/>
          <w:sz w:val="22"/>
          <w:u w:val="single"/>
        </w:rPr>
        <w:t>)(</w:t>
      </w:r>
      <w:proofErr w:type="gramEnd"/>
      <w:r w:rsidRPr="0051740C">
        <w:rPr>
          <w:rFonts w:ascii="Arial" w:hAnsi="Arial"/>
          <w:sz w:val="22"/>
          <w:u w:val="single"/>
        </w:rPr>
        <w:t>2)</w:t>
      </w:r>
      <w:r w:rsidRPr="0051740C">
        <w:rPr>
          <w:rFonts w:ascii="Arial" w:hAnsi="Arial"/>
          <w:b/>
          <w:sz w:val="22"/>
        </w:rPr>
        <w:t xml:space="preserve"> </w:t>
      </w:r>
      <w:r w:rsidRPr="0051740C">
        <w:rPr>
          <w:rFonts w:ascii="Arial" w:hAnsi="Arial"/>
          <w:sz w:val="22"/>
        </w:rPr>
        <w:t xml:space="preserve">requires the licensee to notify the shipper of receipt of material as required in </w:t>
      </w:r>
      <w:r w:rsidR="00F34E4B" w:rsidRPr="0051740C">
        <w:rPr>
          <w:rFonts w:ascii="Arial" w:hAnsi="Arial"/>
          <w:sz w:val="22"/>
        </w:rPr>
        <w:t>74.15</w:t>
      </w:r>
      <w:r w:rsidRPr="0051740C">
        <w:rPr>
          <w:rFonts w:ascii="Arial" w:hAnsi="Arial"/>
          <w:sz w:val="22"/>
        </w:rPr>
        <w:t>. The information collection associated with this requirement is contained in 74</w:t>
      </w:r>
      <w:r w:rsidR="00F34E4B" w:rsidRPr="0051740C">
        <w:rPr>
          <w:rFonts w:ascii="Arial" w:hAnsi="Arial"/>
          <w:sz w:val="22"/>
        </w:rPr>
        <w:t>.15</w:t>
      </w:r>
      <w:r w:rsidRPr="0051740C">
        <w:rPr>
          <w:rFonts w:ascii="Arial" w:hAnsi="Arial"/>
          <w:sz w:val="22"/>
        </w:rPr>
        <w:t>.</w:t>
      </w:r>
    </w:p>
    <w:p w:rsidR="007E4B9A" w:rsidRPr="0051740C" w:rsidRDefault="007E4B9A" w:rsidP="007E4B9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7E4B9A" w:rsidRPr="0051740C" w:rsidRDefault="007E4B9A" w:rsidP="007E4B9A">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73.67(e</w:t>
      </w:r>
      <w:proofErr w:type="gramStart"/>
      <w:r w:rsidRPr="0051740C">
        <w:rPr>
          <w:rFonts w:ascii="Arial" w:hAnsi="Arial"/>
          <w:sz w:val="22"/>
          <w:u w:val="single"/>
        </w:rPr>
        <w:t>)(</w:t>
      </w:r>
      <w:proofErr w:type="gramEnd"/>
      <w:r w:rsidRPr="0051740C">
        <w:rPr>
          <w:rFonts w:ascii="Arial" w:hAnsi="Arial"/>
          <w:sz w:val="22"/>
          <w:u w:val="single"/>
        </w:rPr>
        <w:t>3)</w:t>
      </w:r>
      <w:r w:rsidRPr="0051740C">
        <w:rPr>
          <w:rFonts w:ascii="Arial" w:hAnsi="Arial"/>
          <w:sz w:val="22"/>
        </w:rPr>
        <w:t xml:space="preserve"> requires that a licensee who arranges for the in-transit physical protection of SNM of moderate strategic significance, or who takes delivery of the material free on board the point at which it is delivered to a carrier for transport, must establish and maintain written response procedures for dealing with thefts or threats of thefts of the material.  The licensee must retain a copy of the procedures as a record. The information is used by the licensee to provide instructions to employees for dealing with contingencies and is inspected by NRC to ensure that the licensee has developed adequate procedures for dealing with thefts or threats of thefts. Licensees must make arrangements to be notified immediately of the arrival of the shipment at its destination, or of any such shipment that is lost or unaccounted for </w:t>
      </w:r>
      <w:r w:rsidRPr="0051740C">
        <w:rPr>
          <w:rFonts w:ascii="Arial" w:hAnsi="Arial"/>
          <w:sz w:val="22"/>
        </w:rPr>
        <w:lastRenderedPageBreak/>
        <w:t xml:space="preserve">after the estimated time of arrival at its destination.  This information is used by the licensee to determine that a shipment either arrived safely or is missing.  Such notification gives the licensee a basis for initiating a trace investigation, which is required in the event a shipment becomes delayed or lost. Licensees must notify the NRC Operations Center within 1 hour after the discovery of the loss of the shipment and within 1 hour after recovery of or accounting for such lost shipment, in accordance with Section 73.71.  This notification permits NRC to initiate or terminate a trace investigation if necessary. </w:t>
      </w:r>
    </w:p>
    <w:p w:rsidR="003729F6" w:rsidRPr="0051740C" w:rsidRDefault="003729F6" w:rsidP="007E4B9A">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3729F6" w:rsidRPr="0051740C" w:rsidRDefault="003729F6" w:rsidP="007E4B9A">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73.67(e</w:t>
      </w:r>
      <w:proofErr w:type="gramStart"/>
      <w:r w:rsidRPr="0051740C">
        <w:rPr>
          <w:rFonts w:ascii="Arial" w:hAnsi="Arial"/>
          <w:sz w:val="22"/>
          <w:u w:val="single"/>
        </w:rPr>
        <w:t>)(</w:t>
      </w:r>
      <w:proofErr w:type="gramEnd"/>
      <w:r w:rsidRPr="0051740C">
        <w:rPr>
          <w:rFonts w:ascii="Arial" w:hAnsi="Arial"/>
          <w:sz w:val="22"/>
          <w:u w:val="single"/>
        </w:rPr>
        <w:t>4), 73.67(e)(5), and 73.67(e)(6)(i)</w:t>
      </w:r>
      <w:r w:rsidRPr="0051740C">
        <w:rPr>
          <w:rFonts w:ascii="Arial" w:hAnsi="Arial"/>
          <w:sz w:val="22"/>
        </w:rPr>
        <w:t xml:space="preserve"> list the records retention requirements for records required by 73.67(c) and (e). Burden for records retention is captured under each specific requirement.</w:t>
      </w:r>
    </w:p>
    <w:p w:rsidR="007E4B9A" w:rsidRPr="0051740C" w:rsidRDefault="007E4B9A" w:rsidP="007E4B9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7E4B9A" w:rsidRPr="0051740C" w:rsidRDefault="007E4B9A" w:rsidP="007E4B9A">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73.67(e</w:t>
      </w:r>
      <w:proofErr w:type="gramStart"/>
      <w:r w:rsidRPr="0051740C">
        <w:rPr>
          <w:rFonts w:ascii="Arial" w:hAnsi="Arial"/>
          <w:sz w:val="22"/>
          <w:u w:val="single"/>
        </w:rPr>
        <w:t>)(</w:t>
      </w:r>
      <w:proofErr w:type="gramEnd"/>
      <w:r w:rsidRPr="0051740C">
        <w:rPr>
          <w:rFonts w:ascii="Arial" w:hAnsi="Arial"/>
          <w:sz w:val="22"/>
          <w:u w:val="single"/>
        </w:rPr>
        <w:t>6)(ii)</w:t>
      </w:r>
      <w:r w:rsidRPr="0051740C">
        <w:rPr>
          <w:rFonts w:ascii="Arial" w:hAnsi="Arial"/>
          <w:sz w:val="22"/>
        </w:rPr>
        <w:t xml:space="preserve"> requires that a licensee notify the exporter who delivered the material to a carrier for transport of the arrival of such material.  This information is used by the licensee to determine that a shipment either arrived safely or is missing.  Such notification gives the licensee a basis for initiating a trace investigation in the event a shipment becomes delayed or lost.</w:t>
      </w:r>
    </w:p>
    <w:p w:rsidR="007E4B9A" w:rsidRPr="0051740C" w:rsidRDefault="007E4B9A" w:rsidP="007E4B9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7E4B9A" w:rsidRPr="0051740C" w:rsidRDefault="007E4B9A" w:rsidP="007E4B9A">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73.67(e</w:t>
      </w:r>
      <w:proofErr w:type="gramStart"/>
      <w:r w:rsidRPr="0051740C">
        <w:rPr>
          <w:rFonts w:ascii="Arial" w:hAnsi="Arial"/>
          <w:sz w:val="22"/>
          <w:u w:val="single"/>
        </w:rPr>
        <w:t>)(</w:t>
      </w:r>
      <w:proofErr w:type="gramEnd"/>
      <w:r w:rsidRPr="0051740C">
        <w:rPr>
          <w:rFonts w:ascii="Arial" w:hAnsi="Arial"/>
          <w:sz w:val="22"/>
          <w:u w:val="single"/>
        </w:rPr>
        <w:t>7)(i)</w:t>
      </w:r>
      <w:r w:rsidRPr="0051740C">
        <w:rPr>
          <w:rFonts w:ascii="Arial" w:hAnsi="Arial"/>
          <w:sz w:val="22"/>
        </w:rPr>
        <w:t xml:space="preserve"> requires that, upon request by the NRC, a shipper provide additional information regarding a planned shipment.  This information, if requested, is used by the NRC to determine whether it is necessary to issue Orders to licensees in the event that it appears to the NRC that two or more shipments of SNM of moderate strategic significance, constituting in the aggregate an amount equal to or greater than a formula quantity of SSNM, may be en route at the same time.</w:t>
      </w:r>
    </w:p>
    <w:p w:rsidR="007E4B9A" w:rsidRPr="0051740C" w:rsidRDefault="007E4B9A" w:rsidP="007E4B9A">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7E4B9A" w:rsidRPr="0051740C" w:rsidRDefault="007E4B9A" w:rsidP="007E4B9A">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73.67(e)(7)(ii)</w:t>
      </w:r>
      <w:r w:rsidRPr="0051740C">
        <w:rPr>
          <w:rFonts w:ascii="Arial" w:hAnsi="Arial"/>
          <w:sz w:val="22"/>
        </w:rPr>
        <w:t xml:space="preserve"> requires that the receiver, or the shipper if the receiver is not a licensee, notify the NRC by telephone within 24 hours after the arrival of the shipment at its final destination, or after the shipment has left the United States as an export.  This notification permits the NRC to confirm the integrity of the shipment at the time of receipt or exit from the </w:t>
      </w:r>
      <w:smartTag w:uri="urn:schemas-microsoft-com:office:smarttags" w:element="country-region">
        <w:smartTag w:uri="urn:schemas-microsoft-com:office:smarttags" w:element="place">
          <w:r w:rsidRPr="0051740C">
            <w:rPr>
              <w:rFonts w:ascii="Arial" w:hAnsi="Arial"/>
              <w:sz w:val="22"/>
            </w:rPr>
            <w:t>United States</w:t>
          </w:r>
        </w:smartTag>
      </w:smartTag>
      <w:r w:rsidRPr="0051740C">
        <w:rPr>
          <w:rFonts w:ascii="Arial" w:hAnsi="Arial"/>
          <w:sz w:val="22"/>
        </w:rPr>
        <w:t>.</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7E4B9A" w:rsidRPr="0051740C" w:rsidRDefault="007E4B9A" w:rsidP="007E4B9A">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73.67(f</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4)</w:t>
      </w:r>
      <w:r w:rsidRPr="0051740C">
        <w:rPr>
          <w:rFonts w:ascii="Arial" w:hAnsi="Arial" w:cs="Arial"/>
          <w:sz w:val="22"/>
          <w:szCs w:val="22"/>
        </w:rPr>
        <w:t xml:space="preserve"> requires </w:t>
      </w:r>
      <w:r w:rsidRPr="0051740C">
        <w:rPr>
          <w:rFonts w:ascii="Arial" w:hAnsi="Arial"/>
          <w:sz w:val="22"/>
        </w:rPr>
        <w:t>response</w:t>
      </w:r>
      <w:r w:rsidRPr="0051740C">
        <w:rPr>
          <w:rFonts w:ascii="Arial" w:hAnsi="Arial" w:cs="Arial"/>
          <w:sz w:val="22"/>
          <w:szCs w:val="22"/>
        </w:rPr>
        <w:t xml:space="preserve"> procedures in support of the physical protection program. The information collection associated with this requirement is contained in Section 73.20(c).</w:t>
      </w:r>
    </w:p>
    <w:p w:rsidR="007E4B9A" w:rsidRPr="0051740C" w:rsidRDefault="007E4B9A" w:rsidP="007E4B9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7E4B9A" w:rsidRPr="0051740C" w:rsidRDefault="007E4B9A" w:rsidP="007E4B9A">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73.67(g)(1) and (2)</w:t>
      </w:r>
      <w:r w:rsidRPr="0051740C">
        <w:rPr>
          <w:rFonts w:ascii="Arial" w:hAnsi="Arial"/>
          <w:sz w:val="22"/>
        </w:rPr>
        <w:t xml:space="preserve"> requires that a licensee shipping SNM of low strategic significance provide advance notification to the receiver of any planned shipments </w:t>
      </w:r>
      <w:r w:rsidRPr="0051740C">
        <w:rPr>
          <w:rFonts w:ascii="Arial" w:hAnsi="Arial" w:cs="Arial"/>
          <w:sz w:val="22"/>
          <w:szCs w:val="22"/>
        </w:rPr>
        <w:t>specifying</w:t>
      </w:r>
      <w:r w:rsidRPr="0051740C">
        <w:rPr>
          <w:rFonts w:ascii="Arial" w:hAnsi="Arial"/>
          <w:sz w:val="22"/>
        </w:rPr>
        <w:t xml:space="preserve"> the mode of transport, estimated time of arrival, location of the nuclear material transfer point, name of the carrier, and transport identification.  The licensee must also receive confirmation from the receiver prior to commencement of the shipment that the receiver will be ready to accept the shipment at the planned time and location and acknowledges the specified mode of transport.  The receiving licensee must notify the shipper of the receipt of the material in accordance with § </w:t>
      </w:r>
      <w:r w:rsidR="00F34E4B" w:rsidRPr="0051740C">
        <w:rPr>
          <w:rFonts w:ascii="Arial" w:hAnsi="Arial"/>
          <w:sz w:val="22"/>
        </w:rPr>
        <w:t>74.15</w:t>
      </w:r>
      <w:r w:rsidRPr="0051740C">
        <w:rPr>
          <w:rFonts w:ascii="Arial" w:hAnsi="Arial"/>
          <w:sz w:val="22"/>
        </w:rPr>
        <w:t>.  The required notifications and confirmation ensure that the shipper has preplanned the transportation of the material and that the receiver is ready to accept the material.  It also helps ensure positive control of the material during transport and helps ensure traceability of any missing material.</w:t>
      </w:r>
    </w:p>
    <w:p w:rsidR="007E4B9A" w:rsidRPr="0051740C" w:rsidRDefault="007E4B9A" w:rsidP="007E4B9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7E4B9A" w:rsidRPr="0051740C" w:rsidRDefault="007E4B9A" w:rsidP="007E4B9A">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Section 73.67(g</w:t>
      </w:r>
      <w:proofErr w:type="gramStart"/>
      <w:r w:rsidRPr="0051740C">
        <w:rPr>
          <w:rFonts w:ascii="Arial" w:hAnsi="Arial" w:cs="Arial"/>
          <w:sz w:val="22"/>
          <w:szCs w:val="22"/>
          <w:u w:val="single"/>
        </w:rPr>
        <w:t>)(</w:t>
      </w:r>
      <w:proofErr w:type="gramEnd"/>
      <w:r w:rsidRPr="0051740C">
        <w:rPr>
          <w:rFonts w:ascii="Arial" w:hAnsi="Arial" w:cs="Arial"/>
          <w:sz w:val="22"/>
          <w:szCs w:val="22"/>
          <w:u w:val="single"/>
        </w:rPr>
        <w:t>3)(i)</w:t>
      </w:r>
      <w:r w:rsidRPr="0051740C">
        <w:rPr>
          <w:rFonts w:ascii="Arial" w:hAnsi="Arial" w:cs="Arial"/>
          <w:sz w:val="22"/>
          <w:szCs w:val="22"/>
        </w:rPr>
        <w:t xml:space="preserve"> requires response procedures in support of the physical protection program. The information </w:t>
      </w:r>
      <w:r w:rsidRPr="0051740C">
        <w:rPr>
          <w:rFonts w:ascii="Arial" w:hAnsi="Arial"/>
          <w:sz w:val="22"/>
        </w:rPr>
        <w:t>collection</w:t>
      </w:r>
      <w:r w:rsidRPr="0051740C">
        <w:rPr>
          <w:rFonts w:ascii="Arial" w:hAnsi="Arial" w:cs="Arial"/>
          <w:sz w:val="22"/>
          <w:szCs w:val="22"/>
        </w:rPr>
        <w:t xml:space="preserve"> associated with this requirement is contained in Section 73.20(c).</w:t>
      </w:r>
    </w:p>
    <w:p w:rsidR="007E4B9A" w:rsidRPr="0051740C" w:rsidRDefault="007E4B9A" w:rsidP="007E4B9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7E4B9A" w:rsidRPr="0051740C" w:rsidRDefault="007E4B9A" w:rsidP="007E4B9A">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lastRenderedPageBreak/>
        <w:t>Section 73.67(g)(3)(ii)</w:t>
      </w:r>
      <w:r w:rsidRPr="0051740C">
        <w:rPr>
          <w:rFonts w:ascii="Arial" w:hAnsi="Arial"/>
          <w:sz w:val="22"/>
        </w:rPr>
        <w:t xml:space="preserve"> requires that a shipper of SNM of low strategic significance must make arrangements to be notified immediately of the arrival of the shipment at its destination, or of any such shipment that is lost or unaccounted for after the estimated time of arrival at its destination.  This information is used by the licensee to determine that a shipment either arrived safely or is missing.  Such notification gives the licensee a basis for initiating a trace investigation in </w:t>
      </w:r>
      <w:r w:rsidRPr="0051740C">
        <w:rPr>
          <w:rFonts w:ascii="Arial" w:hAnsi="Arial" w:cs="Arial"/>
          <w:sz w:val="22"/>
          <w:szCs w:val="22"/>
        </w:rPr>
        <w:t>the</w:t>
      </w:r>
      <w:r w:rsidRPr="0051740C">
        <w:rPr>
          <w:rFonts w:ascii="Arial" w:hAnsi="Arial"/>
          <w:sz w:val="22"/>
        </w:rPr>
        <w:t xml:space="preserve"> event a shipment becomes delayed or lost.</w:t>
      </w:r>
    </w:p>
    <w:p w:rsidR="007E4B9A" w:rsidRPr="0051740C" w:rsidRDefault="007E4B9A" w:rsidP="007E4B9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7E4B9A" w:rsidRPr="0051740C" w:rsidRDefault="007E4B9A" w:rsidP="007E4B9A">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73.67(g)(3)(iii)</w:t>
      </w:r>
      <w:r w:rsidRPr="0051740C">
        <w:rPr>
          <w:rFonts w:ascii="Arial" w:hAnsi="Arial"/>
          <w:sz w:val="22"/>
        </w:rPr>
        <w:t xml:space="preserve"> requires that a licensee notify the NRC Operations Center within 1 hour after the discovery of the loss of the shipment and within 1 hour after recovery of or </w:t>
      </w:r>
      <w:r w:rsidRPr="0051740C">
        <w:rPr>
          <w:rFonts w:ascii="Arial" w:hAnsi="Arial" w:cs="Arial"/>
          <w:sz w:val="22"/>
          <w:szCs w:val="22"/>
        </w:rPr>
        <w:t>accounting</w:t>
      </w:r>
      <w:r w:rsidRPr="0051740C">
        <w:rPr>
          <w:rFonts w:ascii="Arial" w:hAnsi="Arial"/>
          <w:sz w:val="22"/>
        </w:rPr>
        <w:t xml:space="preserve"> for such lost shipment, in accordance with § 73.71.  This notification permits the NRC to initiate or terminate a trace investigation if necessary. </w:t>
      </w:r>
    </w:p>
    <w:p w:rsidR="007E4B9A" w:rsidRPr="0051740C" w:rsidRDefault="007E4B9A" w:rsidP="007E4B9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0D0C81" w:rsidRPr="0051740C" w:rsidRDefault="000D0C81" w:rsidP="000D0C81">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u w:val="single"/>
        </w:rPr>
      </w:pPr>
      <w:r w:rsidRPr="0051740C">
        <w:rPr>
          <w:rFonts w:ascii="Arial" w:hAnsi="Arial"/>
          <w:sz w:val="22"/>
          <w:u w:val="single"/>
        </w:rPr>
        <w:t>Section 73.67(g</w:t>
      </w:r>
      <w:proofErr w:type="gramStart"/>
      <w:r w:rsidRPr="0051740C">
        <w:rPr>
          <w:rFonts w:ascii="Arial" w:hAnsi="Arial"/>
          <w:sz w:val="22"/>
          <w:u w:val="single"/>
        </w:rPr>
        <w:t>)(</w:t>
      </w:r>
      <w:proofErr w:type="gramEnd"/>
      <w:r w:rsidRPr="0051740C">
        <w:rPr>
          <w:rFonts w:ascii="Arial" w:hAnsi="Arial"/>
          <w:sz w:val="22"/>
          <w:u w:val="single"/>
        </w:rPr>
        <w:t>4)</w:t>
      </w:r>
      <w:r w:rsidRPr="0051740C">
        <w:rPr>
          <w:rFonts w:ascii="Arial" w:hAnsi="Arial"/>
          <w:sz w:val="22"/>
        </w:rPr>
        <w:t xml:space="preserve"> Lists the records r</w:t>
      </w:r>
      <w:r w:rsidR="00742C62" w:rsidRPr="0051740C">
        <w:rPr>
          <w:rFonts w:ascii="Arial" w:hAnsi="Arial"/>
          <w:sz w:val="22"/>
        </w:rPr>
        <w:t>etention requirements for materials export records</w:t>
      </w:r>
      <w:r w:rsidRPr="0051740C">
        <w:rPr>
          <w:rFonts w:ascii="Arial" w:hAnsi="Arial"/>
          <w:sz w:val="22"/>
        </w:rPr>
        <w:t xml:space="preserve">. Burden associated with records retention is reported under each specific requirement. </w:t>
      </w:r>
    </w:p>
    <w:p w:rsidR="000D0C81" w:rsidRPr="0051740C" w:rsidRDefault="000D0C81" w:rsidP="00C276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u w:val="single"/>
        </w:rPr>
      </w:pPr>
    </w:p>
    <w:p w:rsidR="00742C62" w:rsidRPr="0051740C" w:rsidRDefault="00742C62" w:rsidP="00742C6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73.67(g</w:t>
      </w:r>
      <w:proofErr w:type="gramStart"/>
      <w:r w:rsidRPr="0051740C">
        <w:rPr>
          <w:rFonts w:ascii="Arial" w:hAnsi="Arial"/>
          <w:sz w:val="22"/>
          <w:u w:val="single"/>
        </w:rPr>
        <w:t>)(</w:t>
      </w:r>
      <w:proofErr w:type="gramEnd"/>
      <w:r w:rsidRPr="0051740C">
        <w:rPr>
          <w:rFonts w:ascii="Arial" w:hAnsi="Arial"/>
          <w:sz w:val="22"/>
          <w:u w:val="single"/>
        </w:rPr>
        <w:t>5)(i)</w:t>
      </w:r>
      <w:r w:rsidRPr="0051740C">
        <w:rPr>
          <w:rFonts w:ascii="Arial" w:hAnsi="Arial"/>
          <w:sz w:val="22"/>
        </w:rPr>
        <w:t xml:space="preserve"> Lists the records retention requirements for materials import records. Burden associated with records retention is reported under each specific requirement. </w:t>
      </w:r>
    </w:p>
    <w:p w:rsidR="00742C62" w:rsidRPr="0051740C" w:rsidRDefault="00742C62" w:rsidP="00742C6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u w:val="single"/>
        </w:rPr>
      </w:pPr>
    </w:p>
    <w:p w:rsidR="00C276D2" w:rsidRPr="0051740C" w:rsidRDefault="00C276D2" w:rsidP="000D0C81">
      <w:pPr>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73.67(g</w:t>
      </w:r>
      <w:proofErr w:type="gramStart"/>
      <w:r w:rsidRPr="0051740C">
        <w:rPr>
          <w:rFonts w:ascii="Arial" w:hAnsi="Arial"/>
          <w:sz w:val="22"/>
          <w:u w:val="single"/>
        </w:rPr>
        <w:t>)(</w:t>
      </w:r>
      <w:proofErr w:type="gramEnd"/>
      <w:r w:rsidRPr="0051740C">
        <w:rPr>
          <w:rFonts w:ascii="Arial" w:hAnsi="Arial"/>
          <w:sz w:val="22"/>
          <w:u w:val="single"/>
        </w:rPr>
        <w:t>5)(ii)</w:t>
      </w:r>
      <w:r w:rsidRPr="0051740C">
        <w:rPr>
          <w:rFonts w:ascii="Arial" w:hAnsi="Arial"/>
          <w:sz w:val="22"/>
        </w:rPr>
        <w:t xml:space="preserve"> requires that a licensee notify the person who delivered the material to a carrier for transport of the arrival of such material.  This information is used by the licensee to determine that a shipment either arrived safely or is missing.  Such notification gives the licensee a basis for initiating a trace investigation in the event a shipment becomes delayed or lost.</w:t>
      </w:r>
    </w:p>
    <w:p w:rsidR="00C276D2" w:rsidRPr="0051740C" w:rsidRDefault="00C276D2" w:rsidP="007E4B9A">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u w:val="single"/>
        </w:rPr>
      </w:pPr>
    </w:p>
    <w:p w:rsidR="007E4B9A" w:rsidRPr="0051740C" w:rsidRDefault="007E4B9A" w:rsidP="007E4B9A">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73.70(a)</w:t>
      </w:r>
      <w:r w:rsidRPr="0051740C">
        <w:rPr>
          <w:rFonts w:ascii="Arial" w:hAnsi="Arial"/>
          <w:sz w:val="22"/>
        </w:rPr>
        <w:t xml:space="preserve"> requires that the licensee keep a record of the names and addresses of all authorized individuals. This information serves as a means of </w:t>
      </w:r>
      <w:r w:rsidRPr="0051740C">
        <w:rPr>
          <w:rFonts w:ascii="Arial" w:hAnsi="Arial" w:cs="Arial"/>
          <w:sz w:val="22"/>
          <w:szCs w:val="22"/>
        </w:rPr>
        <w:t>identifying</w:t>
      </w:r>
      <w:r w:rsidRPr="0051740C">
        <w:rPr>
          <w:rFonts w:ascii="Arial" w:hAnsi="Arial"/>
          <w:sz w:val="22"/>
        </w:rPr>
        <w:t xml:space="preserve"> those who have responsibility for surveillance of SNM, and of limiting the number of individuals with such responsibility. It identifies persons who had access in the event an investigation proves necessary and serves as a means of verification for inspection purposes to ensure that designation and access control procedures are being properly conducted.</w:t>
      </w:r>
    </w:p>
    <w:p w:rsidR="007E4B9A" w:rsidRPr="0051740C" w:rsidRDefault="007E4B9A" w:rsidP="007E4B9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7E4B9A" w:rsidRPr="0051740C" w:rsidRDefault="007E4B9A" w:rsidP="007E4B9A">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73.70(b)</w:t>
      </w:r>
      <w:r w:rsidRPr="0051740C">
        <w:rPr>
          <w:rFonts w:ascii="Arial" w:hAnsi="Arial"/>
          <w:sz w:val="22"/>
        </w:rPr>
        <w:t xml:space="preserve"> requires that the licensee keep a record of the names, addresses, and badge numbers of all individuals authorized to have access to vital equipment or SNM, and the vital areas and material access areas to which authorization is granted. This record provides formal access authorization control. It provides verification that access control requirements are being met and serves to limit the number of individuals with such access.</w:t>
      </w:r>
    </w:p>
    <w:p w:rsidR="007E4B9A" w:rsidRPr="0051740C" w:rsidRDefault="007E4B9A" w:rsidP="007E4B9A">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7E4B9A" w:rsidRPr="0051740C" w:rsidRDefault="007E4B9A" w:rsidP="007E4B9A">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73.70(c)</w:t>
      </w:r>
      <w:r w:rsidRPr="0051740C">
        <w:rPr>
          <w:rFonts w:ascii="Arial" w:hAnsi="Arial"/>
          <w:sz w:val="22"/>
        </w:rPr>
        <w:t xml:space="preserve"> requires that the licensee keep a register of visitors, vendors, and other individuals not employed by the licensee. The information collections associated with this requirement are contained in Sections 73.46, 73.50, and 73.55.</w:t>
      </w:r>
    </w:p>
    <w:p w:rsidR="007E4B9A" w:rsidRPr="0051740C" w:rsidRDefault="007E4B9A" w:rsidP="007E4B9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7E4B9A" w:rsidRPr="0051740C" w:rsidRDefault="007E4B9A" w:rsidP="007E4B9A">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73.70(d)</w:t>
      </w:r>
      <w:r w:rsidRPr="0051740C">
        <w:rPr>
          <w:rFonts w:ascii="Arial" w:hAnsi="Arial"/>
          <w:sz w:val="22"/>
        </w:rPr>
        <w:t xml:space="preserve"> requires that the licensee keep a log of all individuals granted access to a vital area except those individuals entering or exiting the reactor control room. This record provides a means of determining who had access to vital areas. It is inspected to assess licensee performance in minimizing unnecessary access.  It also can provide data to aid an investigation of an irregular event.</w:t>
      </w:r>
    </w:p>
    <w:p w:rsidR="007E4B9A" w:rsidRPr="0051740C" w:rsidRDefault="007E4B9A" w:rsidP="007E4B9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7E4B9A" w:rsidRPr="0051740C" w:rsidRDefault="007E4B9A" w:rsidP="00AF3575">
      <w:pPr>
        <w:keepLines/>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lastRenderedPageBreak/>
        <w:t>Section 73.70(e)</w:t>
      </w:r>
      <w:r w:rsidRPr="0051740C">
        <w:rPr>
          <w:rFonts w:ascii="Arial" w:hAnsi="Arial"/>
          <w:sz w:val="22"/>
        </w:rPr>
        <w:t xml:space="preserve"> requires that the licensee keep documentation of all routine security tours and inspections, and of all tests, inspections, and maintenance performed on physical barriers, intrusion alarms, communications equipment, and other security related equipment.  This requirement provides a record of security tours, tests and maintenance and is used to ensure that the frequency of tests and prompt maintenance of failures is verifiable by inspection.  It also provides a maintenance history of equipment useful in evaluating operating performance.</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7E4B9A" w:rsidRPr="0051740C" w:rsidRDefault="007E4B9A" w:rsidP="007E4B9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73.70(f)</w:t>
      </w:r>
      <w:r w:rsidRPr="0051740C">
        <w:rPr>
          <w:rFonts w:ascii="Arial" w:hAnsi="Arial"/>
          <w:sz w:val="22"/>
        </w:rPr>
        <w:t xml:space="preserve"> requires that the licensee keep a record at each onsite alarm annunciation location of each alarm, false alarm, alarm check, and tamper indication.  In addition, details of response by facility guards and watchmen to each alarm, intrusion, or other security incident must be recorded.  This record provides verification that alarms are operating properly, that licensees respond properly, and that operational checks are conducted in accordance with the regulations.  It also provides a means of evaluating the long term reliability of the alarm system.  This includes all types of signals sent to the alarm systems main computer which incorporates authorized door openings and closings. </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7E4B9A" w:rsidRPr="0051740C" w:rsidRDefault="007E4B9A" w:rsidP="00FC707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73.70(g)</w:t>
      </w:r>
      <w:r w:rsidRPr="0051740C">
        <w:rPr>
          <w:rFonts w:ascii="Arial" w:hAnsi="Arial"/>
          <w:sz w:val="22"/>
        </w:rPr>
        <w:t xml:space="preserve"> requires that the licensee keep a record of shipments of SNM subject to the requirements of Part 73, including names of carriers, major roads to be used, flight numbers for air shipments, dates and expected times of departure and arrival of shipments, verification of communications equipment on board the transfer vehicle, names of individuals who are to communicate with the transport vehicle, container seal descriptions and identification, and other details to confirm compliance with protection requirements.  Information obtained during the course of the shipment such as reports of all communications, change of shipping plan, including monitor changes, trace investigations, and others, must also be recorded.  These records serve as a part of the material control system by providing a record of bulk inventory change at any given plant.  They also provide an audit trail and experience base for evaluating the transportation process at a later time.</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7E4B9A" w:rsidRPr="0051740C" w:rsidRDefault="007E4B9A" w:rsidP="007E4B9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73.70(h)</w:t>
      </w:r>
      <w:r w:rsidRPr="0051740C">
        <w:rPr>
          <w:rFonts w:ascii="Arial" w:hAnsi="Arial"/>
          <w:sz w:val="22"/>
        </w:rPr>
        <w:t xml:space="preserve"> requires that the licensee maintain written procedures for controlling access to protected areas and for controlling access to keys for locks used to protect SNM.  This record serves to aid access control and lock and key control.  It also serves as a record that may be inspected, of the licensee's performance in minimizing access and providing adequate control of key and lock operations.</w:t>
      </w:r>
    </w:p>
    <w:p w:rsidR="007E4B9A" w:rsidRPr="0051740C" w:rsidRDefault="007E4B9A" w:rsidP="007E4B9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7E4B9A" w:rsidRPr="0051740C" w:rsidRDefault="007E4B9A" w:rsidP="007E4B9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73.71(a)</w:t>
      </w:r>
      <w:r w:rsidRPr="0051740C">
        <w:rPr>
          <w:rFonts w:ascii="Arial" w:hAnsi="Arial"/>
          <w:sz w:val="22"/>
        </w:rPr>
        <w:t xml:space="preserve"> requires that each licensee subject to the provisions of 73.25, 73.26, 73.27(c), 73.37, 73.67(e), or 73.67(g) notify the NRC Operations Center within 1 hour after the discovery of the loss of any shipment of SNM or spent fuel and within one 1 hour after recovery of or accounting for such lost shipment.  This notification permits NRC to initiate or terminate a trace investigation if necessary. Each such licensee must follow the initial telephonic notification with a written report to the NRC within 60 days.  This report permits NRC to analyze and evaluate the event and subsequent recovery efforts. The initial telephonic notification and written report must be followed by a follow-up telephonic notification and written report to NRC if any significant supplemental information is discovered or if corrections to previous reports are necessary.  Copies of the written reports must be retained as a record for 3 years.</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7E4B9A" w:rsidRPr="0051740C" w:rsidRDefault="007E4B9A" w:rsidP="007E4B9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73.71(b)</w:t>
      </w:r>
      <w:r w:rsidRPr="0051740C">
        <w:rPr>
          <w:rFonts w:ascii="Arial" w:hAnsi="Arial"/>
          <w:sz w:val="22"/>
        </w:rPr>
        <w:t xml:space="preserve"> requires that each licensee subject to the provisions of 73.20, 73.37, 73.50, 73.55, 73.60, or 73.67 notify the NRC Operations Center within 1 hour after the discovery of the theft or attempted theft or unlawful diversion of SNM.</w:t>
      </w:r>
    </w:p>
    <w:p w:rsidR="007E4B9A" w:rsidRPr="0051740C" w:rsidRDefault="007E4B9A" w:rsidP="007E4B9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7E4B9A" w:rsidRPr="0051740C" w:rsidRDefault="007E4B9A" w:rsidP="007E4B9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rPr>
        <w:lastRenderedPageBreak/>
        <w:t xml:space="preserve">Each licensee subject to the provisions of 73.20, 73.37, 73.50, 73.55, 73.60, 73.51 or possessing SSNM and subject to 73.67 must notify the </w:t>
      </w:r>
      <w:smartTag w:uri="urn:schemas-microsoft-com:office:smarttags" w:element="place">
        <w:smartTag w:uri="urn:schemas-microsoft-com:office:smarttags" w:element="PlaceName">
          <w:r w:rsidRPr="0051740C">
            <w:rPr>
              <w:rFonts w:ascii="Arial" w:hAnsi="Arial"/>
              <w:sz w:val="22"/>
            </w:rPr>
            <w:t>NRC</w:t>
          </w:r>
        </w:smartTag>
        <w:r w:rsidRPr="0051740C">
          <w:rPr>
            <w:rFonts w:ascii="Arial" w:hAnsi="Arial"/>
            <w:sz w:val="22"/>
          </w:rPr>
          <w:t xml:space="preserve"> </w:t>
        </w:r>
        <w:smartTag w:uri="urn:schemas-microsoft-com:office:smarttags" w:element="PlaceName">
          <w:r w:rsidRPr="0051740C">
            <w:rPr>
              <w:rFonts w:ascii="Arial" w:hAnsi="Arial"/>
              <w:sz w:val="22"/>
            </w:rPr>
            <w:t>Operations</w:t>
          </w:r>
        </w:smartTag>
        <w:r w:rsidRPr="0051740C">
          <w:rPr>
            <w:rFonts w:ascii="Arial" w:hAnsi="Arial"/>
            <w:sz w:val="22"/>
          </w:rPr>
          <w:t xml:space="preserve"> </w:t>
        </w:r>
        <w:smartTag w:uri="urn:schemas-microsoft-com:office:smarttags" w:element="PlaceType">
          <w:r w:rsidRPr="0051740C">
            <w:rPr>
              <w:rFonts w:ascii="Arial" w:hAnsi="Arial"/>
              <w:sz w:val="22"/>
            </w:rPr>
            <w:t>Center</w:t>
          </w:r>
        </w:smartTag>
      </w:smartTag>
      <w:r w:rsidRPr="0051740C">
        <w:rPr>
          <w:rFonts w:ascii="Arial" w:hAnsi="Arial"/>
          <w:sz w:val="22"/>
        </w:rPr>
        <w:t xml:space="preserve"> within one hour after the discovery of the following:</w:t>
      </w:r>
    </w:p>
    <w:p w:rsidR="007E4B9A" w:rsidRPr="0051740C" w:rsidRDefault="007E4B9A" w:rsidP="007E4B9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7E4B9A" w:rsidRPr="0051740C" w:rsidRDefault="007E4B9A" w:rsidP="007E4B9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rPr>
        <w:t xml:space="preserve">(a) </w:t>
      </w:r>
      <w:proofErr w:type="gramStart"/>
      <w:r w:rsidRPr="0051740C">
        <w:rPr>
          <w:rFonts w:ascii="Arial" w:hAnsi="Arial"/>
          <w:sz w:val="22"/>
        </w:rPr>
        <w:t>an</w:t>
      </w:r>
      <w:proofErr w:type="gramEnd"/>
      <w:r w:rsidRPr="0051740C">
        <w:rPr>
          <w:rFonts w:ascii="Arial" w:hAnsi="Arial"/>
          <w:sz w:val="22"/>
        </w:rPr>
        <w:t xml:space="preserve"> event involving actual or attempted significant physical damage to a power reactor or any facility possessing SSNM or its equipment or carrier equipment transporting nuclear fuel or spent nuclear fuel, or to the nuclear fuel or spent nuclear fuel a facility or carrier possesses;</w:t>
      </w:r>
    </w:p>
    <w:p w:rsidR="007E4B9A" w:rsidRPr="0051740C" w:rsidRDefault="007E4B9A" w:rsidP="007E4B9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7E4B9A" w:rsidRPr="0051740C" w:rsidRDefault="007E4B9A" w:rsidP="007E4B9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rPr>
        <w:t xml:space="preserve">(b) </w:t>
      </w:r>
      <w:proofErr w:type="gramStart"/>
      <w:r w:rsidRPr="0051740C">
        <w:rPr>
          <w:rFonts w:ascii="Arial" w:hAnsi="Arial"/>
          <w:sz w:val="22"/>
        </w:rPr>
        <w:t>an</w:t>
      </w:r>
      <w:proofErr w:type="gramEnd"/>
      <w:r w:rsidRPr="0051740C">
        <w:rPr>
          <w:rFonts w:ascii="Arial" w:hAnsi="Arial"/>
          <w:sz w:val="22"/>
        </w:rPr>
        <w:t xml:space="preserve"> event involving actual or attempted interruption of normal operation of a licensed nuclear power reactor through the unauthorized use of or tampering with its machinery, components, or controls including the security system;</w:t>
      </w:r>
    </w:p>
    <w:p w:rsidR="007E4B9A" w:rsidRPr="0051740C" w:rsidRDefault="007E4B9A" w:rsidP="007E4B9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7E4B9A" w:rsidRPr="0051740C" w:rsidRDefault="007E4B9A" w:rsidP="007E4B9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rPr>
        <w:t>(c) an actual entry of an unauthorized person into a protected area, material access area, controlled access area, vital area, or transport; or an event involving any failure, degradation, or the discovered vulnerability in a safeguard system that could allow unauthorized or undetected access to one of the above areas for which compensatory measures have not been employed.</w:t>
      </w:r>
    </w:p>
    <w:p w:rsidR="007E4B9A" w:rsidRPr="0051740C" w:rsidRDefault="007E4B9A" w:rsidP="007E4B9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7E4B9A" w:rsidRPr="0051740C" w:rsidRDefault="007E4B9A" w:rsidP="007E4B9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rPr>
        <w:t xml:space="preserve">Each licensee subject to the provisions of 73.20, 73.37, 73.50, 73.55, or 73.60, must notify the </w:t>
      </w:r>
      <w:smartTag w:uri="urn:schemas-microsoft-com:office:smarttags" w:element="place">
        <w:smartTag w:uri="urn:schemas-microsoft-com:office:smarttags" w:element="PlaceName">
          <w:r w:rsidRPr="0051740C">
            <w:rPr>
              <w:rFonts w:ascii="Arial" w:hAnsi="Arial"/>
              <w:sz w:val="22"/>
            </w:rPr>
            <w:t>NRC</w:t>
          </w:r>
        </w:smartTag>
        <w:r w:rsidRPr="0051740C">
          <w:rPr>
            <w:rFonts w:ascii="Arial" w:hAnsi="Arial"/>
            <w:sz w:val="22"/>
          </w:rPr>
          <w:t xml:space="preserve"> </w:t>
        </w:r>
        <w:smartTag w:uri="urn:schemas-microsoft-com:office:smarttags" w:element="PlaceName">
          <w:r w:rsidRPr="0051740C">
            <w:rPr>
              <w:rFonts w:ascii="Arial" w:hAnsi="Arial"/>
              <w:sz w:val="22"/>
            </w:rPr>
            <w:t>Operations</w:t>
          </w:r>
        </w:smartTag>
        <w:r w:rsidRPr="0051740C">
          <w:rPr>
            <w:rFonts w:ascii="Arial" w:hAnsi="Arial"/>
            <w:sz w:val="22"/>
          </w:rPr>
          <w:t xml:space="preserve"> </w:t>
        </w:r>
        <w:smartTag w:uri="urn:schemas-microsoft-com:office:smarttags" w:element="PlaceType">
          <w:r w:rsidRPr="0051740C">
            <w:rPr>
              <w:rFonts w:ascii="Arial" w:hAnsi="Arial"/>
              <w:sz w:val="22"/>
            </w:rPr>
            <w:t>Center</w:t>
          </w:r>
        </w:smartTag>
      </w:smartTag>
      <w:r w:rsidRPr="0051740C">
        <w:rPr>
          <w:rFonts w:ascii="Arial" w:hAnsi="Arial"/>
          <w:sz w:val="22"/>
        </w:rPr>
        <w:t xml:space="preserve"> within 1 hour after the discovery of an event involving actual or attempted introduction of contraband into one of the above areas.  The Commission requires the reports made pursuant to 73.71 so that the Commission may be aware of events in order to determine their significance, whether a change in a licensee's safeguards plan is needed, and whether a report to Congress is necessary in accordance with Section 208 of the Energy Reorganization Act of 1974, as amended.  The safeguards event reports are also needed for the development of a database whereby generic problems can be identified and feedback given to licensees for improving their safeguards systems.</w:t>
      </w:r>
    </w:p>
    <w:p w:rsidR="007E4B9A" w:rsidRPr="0051740C" w:rsidRDefault="007E4B9A" w:rsidP="007E4B9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p>
    <w:p w:rsidR="007E4B9A" w:rsidRPr="0051740C" w:rsidRDefault="007E4B9A" w:rsidP="007E4B9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73.71(c)</w:t>
      </w:r>
      <w:r w:rsidRPr="0051740C">
        <w:rPr>
          <w:rFonts w:ascii="Arial" w:hAnsi="Arial"/>
          <w:sz w:val="22"/>
        </w:rPr>
        <w:t xml:space="preserve"> requires that each licensee subject to the provisions of 73.20, 73.37, 73.50, 73.51, 73.55, 73.60, or possessing SSNM and subject to 73.67(d) must maintain a current log and record the safeguards events described in paragraphs</w:t>
      </w:r>
      <w:r w:rsidRPr="0051740C">
        <w:rPr>
          <w:rFonts w:ascii="Arial" w:hAnsi="Arial" w:cs="Arial"/>
          <w:sz w:val="22"/>
        </w:rPr>
        <w:t xml:space="preserve"> </w:t>
      </w:r>
      <w:proofErr w:type="gramStart"/>
      <w:r w:rsidRPr="0051740C">
        <w:rPr>
          <w:rFonts w:ascii="Arial" w:hAnsi="Arial" w:cs="Arial"/>
          <w:sz w:val="22"/>
        </w:rPr>
        <w:t>II</w:t>
      </w:r>
      <w:r w:rsidRPr="0051740C">
        <w:rPr>
          <w:rFonts w:ascii="Arial" w:hAnsi="Arial"/>
          <w:sz w:val="22"/>
        </w:rPr>
        <w:t>(</w:t>
      </w:r>
      <w:proofErr w:type="gramEnd"/>
      <w:r w:rsidRPr="0051740C">
        <w:rPr>
          <w:rFonts w:ascii="Arial" w:hAnsi="Arial"/>
          <w:sz w:val="22"/>
        </w:rPr>
        <w:t>a) and (b) of Appendix G to Part 73 within 24 hours of discovery by a licensee employee or member of the licensee's contract security organization.</w:t>
      </w:r>
    </w:p>
    <w:p w:rsidR="00A0339D" w:rsidRPr="0051740C" w:rsidRDefault="00A0339D"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u w:val="single"/>
        </w:rPr>
      </w:pPr>
    </w:p>
    <w:p w:rsidR="007E4B9A" w:rsidRPr="0051740C" w:rsidRDefault="007E4B9A" w:rsidP="007E4B9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73.71(d)</w:t>
      </w:r>
      <w:r w:rsidRPr="0051740C">
        <w:rPr>
          <w:rFonts w:ascii="Arial" w:hAnsi="Arial"/>
          <w:sz w:val="22"/>
        </w:rPr>
        <w:t xml:space="preserve"> provides guidance for the submission of 60-day reports required under the forgoing provisions of 73.71.  It provides that power reactor licensees should submit the written report using NRC Form 366, "Licensee Event Report."  Other licensees must submit the written report in letter format.  NRC Form 366 has previously</w:t>
      </w:r>
      <w:r w:rsidR="0073639B" w:rsidRPr="0051740C">
        <w:rPr>
          <w:rFonts w:ascii="Arial" w:hAnsi="Arial"/>
          <w:sz w:val="22"/>
        </w:rPr>
        <w:t xml:space="preserve"> been cleared under OMB No. 3150</w:t>
      </w:r>
      <w:r w:rsidRPr="0051740C">
        <w:rPr>
          <w:rFonts w:ascii="Arial" w:hAnsi="Arial"/>
          <w:sz w:val="22"/>
        </w:rPr>
        <w:t>-0104, which should be referred to for additional supporting information, burden and cost data. It is necessary for both the licensee and the NRC to maintain copies of the reports for the following reasons.  The licensee must maintain copies to perform the yearly security audit required by 73.46(g</w:t>
      </w:r>
      <w:proofErr w:type="gramStart"/>
      <w:r w:rsidRPr="0051740C">
        <w:rPr>
          <w:rFonts w:ascii="Arial" w:hAnsi="Arial"/>
          <w:sz w:val="22"/>
        </w:rPr>
        <w:t>)(</w:t>
      </w:r>
      <w:proofErr w:type="gramEnd"/>
      <w:r w:rsidRPr="0051740C">
        <w:rPr>
          <w:rFonts w:ascii="Arial" w:hAnsi="Arial"/>
          <w:sz w:val="22"/>
        </w:rPr>
        <w:t>6) for fuel facilities and 73.55(g)(4) for power reactors.  This audit evaluates the effectiveness of the security system at these facilities.  Also, in order to maintain the level of security deemed adequate by NRC, the licensee must observe and analyze the operational aspects of its security system.  This can only be done through the maintenance and analysis of such records as those for security events.  The NRC maintains copies of security event records to conduct analyses to identify and characterize generic and facility-specific precursors to certain safeguards events.  Improving the ability of the NRC to identify generic precursors or defects provides the agency with a capability to initiate corrective action, if needed, prior to a vulnerability having a detrimental effect on public health and safety.</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7E4B9A" w:rsidRPr="0051740C" w:rsidRDefault="007E4B9A" w:rsidP="007E4B9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73.72</w:t>
      </w:r>
      <w:r w:rsidRPr="0051740C">
        <w:rPr>
          <w:rFonts w:ascii="Arial" w:hAnsi="Arial"/>
          <w:sz w:val="22"/>
        </w:rPr>
        <w:t xml:space="preserve"> requires that licensees shipping a formula quantity of SSNM, SNM of moderate strategic significance, or irradiated reactor fuel required to be protected pursuant to 73.37, must provide advance written notification to NRC at least 10 days prior to shipment, along with shipment details and itinerary, and must notify NRC by telephone of the transmittal of the advance notice and of any changes to the shipment itinerary.  This requirement is necessary to allow the NRC to review shipment details and schedule appropriate monitoring of the shipment.  It also serves as a means to verify shipment details during the inspection process.</w:t>
      </w:r>
    </w:p>
    <w:p w:rsidR="00851E71" w:rsidRPr="0051740C" w:rsidRDefault="00851E71" w:rsidP="007E4B9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7E4B9A" w:rsidRPr="0051740C" w:rsidRDefault="007E4B9A" w:rsidP="007E4B9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73.73</w:t>
      </w:r>
      <w:r w:rsidRPr="0051740C">
        <w:rPr>
          <w:rFonts w:ascii="Arial" w:hAnsi="Arial"/>
          <w:sz w:val="22"/>
        </w:rPr>
        <w:t xml:space="preserve"> requires that licensees exporting SNM of low strategic significance to provide advance written notification to the NRC at least 10 days prior to shipment, along with shipment details and itinerary, and may notify the NRC by telephone of any changes to the shipment details or itinerary.  This requirement is necessary to allow the NRC to review shipment details and schedule appropriate monitoring of the shipment.  It also serves as a means to verify shipment details during the inspection process.</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7E4B9A" w:rsidRPr="0051740C" w:rsidRDefault="007E4B9A" w:rsidP="007E4B9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Section 73.74</w:t>
      </w:r>
      <w:r w:rsidRPr="0051740C">
        <w:rPr>
          <w:rFonts w:ascii="Arial" w:hAnsi="Arial"/>
          <w:sz w:val="22"/>
        </w:rPr>
        <w:t xml:space="preserve"> requires that licensees importing SNM of low strategic significance from a country not a party to the Convention on the Physical Protection of Nuclear Material must provide advance written notification to NRC at least 10 days prior to shipment, along with shipment details and itinerary, and may notify the NRC by telephone of any changes to the shipment details or itinerary.  This requirement is necessary to allow the NRC to review shipment details and schedule appropriate monitoring of the shipment.  It also serves as a means to verify shipment details during the inspection process.</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67452F" w:rsidRPr="0051740C" w:rsidRDefault="0067452F" w:rsidP="006745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Appendix B</w:t>
      </w:r>
      <w:r w:rsidRPr="0051740C">
        <w:rPr>
          <w:rFonts w:ascii="Arial" w:hAnsi="Arial"/>
          <w:sz w:val="22"/>
        </w:rPr>
        <w:t xml:space="preserve"> sets the minimum training and qualification criteria for security personnel. Much of the information in this Appendix repeats requirements listed earlier in this part with a greater level of detail. Where the Appendix identifies new or additional requirements, they are captured below. </w:t>
      </w:r>
    </w:p>
    <w:p w:rsidR="0067452F" w:rsidRPr="0051740C" w:rsidRDefault="0067452F" w:rsidP="006745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u w:val="single"/>
        </w:rPr>
      </w:pPr>
    </w:p>
    <w:p w:rsidR="0067452F" w:rsidRPr="0051740C" w:rsidRDefault="0067452F" w:rsidP="006745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Appendix B Section VI A.3</w:t>
      </w:r>
      <w:r w:rsidRPr="0051740C">
        <w:rPr>
          <w:rFonts w:ascii="Arial" w:hAnsi="Arial"/>
          <w:sz w:val="22"/>
        </w:rPr>
        <w:t xml:space="preserve"> restates the requirement for licensees to have an NRC-approved training and qualification plan. This requirement is captured in 73.55(c</w:t>
      </w:r>
      <w:proofErr w:type="gramStart"/>
      <w:r w:rsidRPr="0051740C">
        <w:rPr>
          <w:rFonts w:ascii="Arial" w:hAnsi="Arial"/>
          <w:sz w:val="22"/>
        </w:rPr>
        <w:t>)(</w:t>
      </w:r>
      <w:proofErr w:type="gramEnd"/>
      <w:r w:rsidRPr="0051740C">
        <w:rPr>
          <w:rFonts w:ascii="Arial" w:hAnsi="Arial"/>
          <w:sz w:val="22"/>
        </w:rPr>
        <w:t>4).</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67452F" w:rsidRPr="0051740C" w:rsidRDefault="0067452F" w:rsidP="006745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Appendix B Section VI B.4</w:t>
      </w:r>
      <w:r w:rsidR="00DD13D2" w:rsidRPr="0051740C">
        <w:rPr>
          <w:rFonts w:ascii="Arial" w:hAnsi="Arial"/>
          <w:sz w:val="22"/>
          <w:u w:val="single"/>
        </w:rPr>
        <w:t>.a.1</w:t>
      </w:r>
      <w:r w:rsidRPr="0051740C">
        <w:rPr>
          <w:rFonts w:ascii="Arial" w:hAnsi="Arial"/>
          <w:sz w:val="22"/>
          <w:u w:val="single"/>
        </w:rPr>
        <w:t xml:space="preserve"> </w:t>
      </w:r>
      <w:r w:rsidRPr="0051740C">
        <w:rPr>
          <w:rFonts w:ascii="Arial" w:hAnsi="Arial"/>
          <w:sz w:val="22"/>
        </w:rPr>
        <w:t>requires licensees to obtain and retain a written certification from the licensed physician that no medical conditions were disclosed by the medical examination that would preclude the individual’s ability to participate in the physical fitness tests or meet the physical fitness attributes or objectives associated with assigned duties.</w:t>
      </w:r>
    </w:p>
    <w:p w:rsidR="0067452F" w:rsidRPr="0051740C" w:rsidRDefault="0067452F" w:rsidP="006745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67452F" w:rsidRPr="0051740C" w:rsidRDefault="0067452F" w:rsidP="006745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Appendix B Section VI B.4</w:t>
      </w:r>
      <w:r w:rsidR="00DD13D2" w:rsidRPr="0051740C">
        <w:rPr>
          <w:rFonts w:ascii="Arial" w:hAnsi="Arial"/>
          <w:sz w:val="22"/>
          <w:u w:val="single"/>
        </w:rPr>
        <w:t>.</w:t>
      </w:r>
      <w:r w:rsidRPr="0051740C">
        <w:rPr>
          <w:rFonts w:ascii="Arial" w:hAnsi="Arial"/>
          <w:sz w:val="22"/>
          <w:u w:val="single"/>
        </w:rPr>
        <w:t>b</w:t>
      </w:r>
      <w:r w:rsidR="00DD13D2" w:rsidRPr="0051740C">
        <w:rPr>
          <w:rFonts w:ascii="Arial" w:hAnsi="Arial"/>
          <w:sz w:val="22"/>
          <w:u w:val="single"/>
        </w:rPr>
        <w:t>.</w:t>
      </w:r>
      <w:r w:rsidRPr="0051740C">
        <w:rPr>
          <w:rFonts w:ascii="Arial" w:hAnsi="Arial"/>
          <w:sz w:val="22"/>
          <w:u w:val="single"/>
        </w:rPr>
        <w:t>4</w:t>
      </w:r>
      <w:r w:rsidRPr="0051740C">
        <w:rPr>
          <w:rFonts w:ascii="Arial" w:hAnsi="Arial"/>
          <w:sz w:val="22"/>
        </w:rPr>
        <w:t xml:space="preserve"> requires licensees to have documentation by a qualified training instructor the physical fitness qualification of each armed member of the security organization, this documentation must be attested to by a security supervisor. The information collection for this requirement includes the requalification requirement contain</w:t>
      </w:r>
      <w:r w:rsidR="00DD13D2" w:rsidRPr="0051740C">
        <w:rPr>
          <w:rFonts w:ascii="Arial" w:hAnsi="Arial"/>
          <w:sz w:val="22"/>
        </w:rPr>
        <w:t>ed in Appendix B Section VI B.5.b</w:t>
      </w:r>
      <w:r w:rsidRPr="0051740C">
        <w:rPr>
          <w:rFonts w:ascii="Arial" w:hAnsi="Arial"/>
          <w:sz w:val="22"/>
        </w:rPr>
        <w:t>.</w:t>
      </w:r>
    </w:p>
    <w:p w:rsidR="0067452F" w:rsidRPr="0051740C" w:rsidRDefault="0067452F" w:rsidP="006745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67452F" w:rsidRPr="0051740C" w:rsidRDefault="0067452F" w:rsidP="006745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Appendix B Section VI B.5</w:t>
      </w:r>
      <w:r w:rsidR="00DD13D2" w:rsidRPr="0051740C">
        <w:rPr>
          <w:rFonts w:ascii="Arial" w:hAnsi="Arial"/>
          <w:sz w:val="22"/>
        </w:rPr>
        <w:t>.b.</w:t>
      </w:r>
      <w:r w:rsidRPr="0051740C">
        <w:rPr>
          <w:rFonts w:ascii="Arial" w:hAnsi="Arial"/>
          <w:sz w:val="22"/>
        </w:rPr>
        <w:t xml:space="preserve"> requires licensees to have documentation by a qualified training instructor the physical fitness requalification of each armed member of the security organization, this documentation must be attested to by a security supervisor. The information collection associated with this requirement is contain</w:t>
      </w:r>
      <w:r w:rsidR="00DD13D2" w:rsidRPr="0051740C">
        <w:rPr>
          <w:rFonts w:ascii="Arial" w:hAnsi="Arial"/>
          <w:sz w:val="22"/>
        </w:rPr>
        <w:t>ed in Appendix B Section VI B.4.</w:t>
      </w:r>
      <w:r w:rsidRPr="0051740C">
        <w:rPr>
          <w:rFonts w:ascii="Arial" w:hAnsi="Arial"/>
          <w:sz w:val="22"/>
        </w:rPr>
        <w:t>b</w:t>
      </w:r>
      <w:r w:rsidR="00DD13D2" w:rsidRPr="0051740C">
        <w:rPr>
          <w:rFonts w:ascii="Arial" w:hAnsi="Arial"/>
          <w:sz w:val="22"/>
        </w:rPr>
        <w:t>.4</w:t>
      </w:r>
      <w:r w:rsidRPr="0051740C">
        <w:rPr>
          <w:rFonts w:ascii="Arial" w:hAnsi="Arial"/>
          <w:sz w:val="22"/>
        </w:rPr>
        <w:t>.</w:t>
      </w:r>
    </w:p>
    <w:p w:rsidR="0067452F" w:rsidRPr="0051740C" w:rsidRDefault="0067452F" w:rsidP="006745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u w:val="single"/>
        </w:rPr>
      </w:pPr>
    </w:p>
    <w:p w:rsidR="0067452F" w:rsidRPr="0051740C" w:rsidRDefault="00DD13D2" w:rsidP="00AF3575">
      <w:pPr>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lastRenderedPageBreak/>
        <w:t>Appendix B Section VI C.2.</w:t>
      </w:r>
      <w:r w:rsidR="0067452F" w:rsidRPr="0051740C">
        <w:rPr>
          <w:rFonts w:ascii="Arial" w:hAnsi="Arial" w:cs="Arial"/>
          <w:sz w:val="22"/>
          <w:szCs w:val="22"/>
          <w:u w:val="single"/>
        </w:rPr>
        <w:t>b</w:t>
      </w:r>
      <w:r w:rsidR="0067452F" w:rsidRPr="0051740C">
        <w:rPr>
          <w:rFonts w:ascii="Arial" w:hAnsi="Arial" w:cs="Arial"/>
          <w:sz w:val="22"/>
          <w:szCs w:val="22"/>
        </w:rPr>
        <w:t xml:space="preserve"> requires </w:t>
      </w:r>
      <w:r w:rsidR="0067452F" w:rsidRPr="0051740C">
        <w:rPr>
          <w:rFonts w:ascii="Arial" w:hAnsi="Arial"/>
          <w:sz w:val="22"/>
        </w:rPr>
        <w:t>licensee</w:t>
      </w:r>
      <w:r w:rsidR="0067452F" w:rsidRPr="0051740C">
        <w:rPr>
          <w:rFonts w:ascii="Arial" w:hAnsi="Arial" w:cs="Arial"/>
          <w:sz w:val="22"/>
          <w:szCs w:val="22"/>
        </w:rPr>
        <w:t xml:space="preserve"> training instructors to document on-the-job training and security supervisors to attest to an individual’s </w:t>
      </w:r>
      <w:r w:rsidR="0067452F" w:rsidRPr="0051740C">
        <w:rPr>
          <w:rFonts w:ascii="Arial" w:hAnsi="Arial"/>
          <w:sz w:val="22"/>
        </w:rPr>
        <w:t>on</w:t>
      </w:r>
      <w:r w:rsidR="0067452F" w:rsidRPr="0051740C">
        <w:rPr>
          <w:rFonts w:ascii="Arial" w:hAnsi="Arial" w:cs="Arial"/>
          <w:sz w:val="22"/>
          <w:szCs w:val="22"/>
        </w:rPr>
        <w:t>-the-job training.</w:t>
      </w:r>
    </w:p>
    <w:p w:rsidR="00851E71" w:rsidRPr="0051740C" w:rsidRDefault="00851E71"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0"/>
        <w:rPr>
          <w:rFonts w:ascii="Arial" w:hAnsi="Arial"/>
          <w:sz w:val="22"/>
        </w:rPr>
      </w:pPr>
    </w:p>
    <w:p w:rsidR="0067452F" w:rsidRPr="0051740C" w:rsidRDefault="00DD13D2" w:rsidP="006745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Appendix B Section VI C.3.</w:t>
      </w:r>
      <w:r w:rsidR="0067452F" w:rsidRPr="0051740C">
        <w:rPr>
          <w:rFonts w:ascii="Arial" w:hAnsi="Arial" w:cs="Arial"/>
          <w:sz w:val="22"/>
          <w:szCs w:val="22"/>
          <w:u w:val="single"/>
        </w:rPr>
        <w:t>a</w:t>
      </w:r>
      <w:r w:rsidR="0067452F" w:rsidRPr="0051740C">
        <w:rPr>
          <w:rFonts w:ascii="Arial" w:hAnsi="Arial" w:cs="Arial"/>
          <w:sz w:val="22"/>
          <w:szCs w:val="22"/>
        </w:rPr>
        <w:t xml:space="preserve"> requires licensees to develop, implement, and maintain a documented Performance Evaluation Program (PEP).  The PEP shall be referenced in </w:t>
      </w:r>
      <w:r w:rsidR="0067452F" w:rsidRPr="0051740C">
        <w:rPr>
          <w:rFonts w:ascii="Arial" w:hAnsi="Arial"/>
          <w:sz w:val="22"/>
        </w:rPr>
        <w:t>the</w:t>
      </w:r>
      <w:r w:rsidR="0067452F" w:rsidRPr="0051740C">
        <w:rPr>
          <w:rFonts w:ascii="Arial" w:hAnsi="Arial" w:cs="Arial"/>
          <w:sz w:val="22"/>
          <w:szCs w:val="22"/>
        </w:rPr>
        <w:t xml:space="preserve"> Training and Qualifications Plan. The information collection associated with this requirement is Section 73.55(c</w:t>
      </w:r>
      <w:proofErr w:type="gramStart"/>
      <w:r w:rsidR="0067452F" w:rsidRPr="0051740C">
        <w:rPr>
          <w:rFonts w:ascii="Arial" w:hAnsi="Arial" w:cs="Arial"/>
          <w:sz w:val="22"/>
          <w:szCs w:val="22"/>
        </w:rPr>
        <w:t>)(</w:t>
      </w:r>
      <w:proofErr w:type="gramEnd"/>
      <w:r w:rsidR="0067452F" w:rsidRPr="0051740C">
        <w:rPr>
          <w:rFonts w:ascii="Arial" w:hAnsi="Arial" w:cs="Arial"/>
          <w:sz w:val="22"/>
          <w:szCs w:val="22"/>
        </w:rPr>
        <w:t>4).</w:t>
      </w:r>
    </w:p>
    <w:p w:rsidR="00DD13D2" w:rsidRPr="0051740C" w:rsidRDefault="00DD13D2" w:rsidP="006745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p>
    <w:p w:rsidR="00DD13D2" w:rsidRPr="0051740C" w:rsidRDefault="00DD13D2" w:rsidP="00DD13D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Appendix B Section VI C.3.g</w:t>
      </w:r>
      <w:r w:rsidRPr="0051740C">
        <w:rPr>
          <w:rFonts w:ascii="Arial" w:hAnsi="Arial" w:cs="Arial"/>
          <w:sz w:val="22"/>
          <w:szCs w:val="22"/>
        </w:rPr>
        <w:t xml:space="preserve"> requires licensees to document all findings, deficiencies, and failures identified during tactical response drills and force-on-force exercises deemed to adversely affect or decrease the effectiveness of the protective strategy and physical protection in the licensee’s corrective action program.</w:t>
      </w:r>
    </w:p>
    <w:p w:rsidR="0067452F" w:rsidRPr="0051740C" w:rsidRDefault="0067452F"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u w:val="single"/>
        </w:rPr>
      </w:pPr>
    </w:p>
    <w:p w:rsidR="0067452F" w:rsidRPr="0051740C" w:rsidRDefault="009A3E7F" w:rsidP="006745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Appendix B Section VI C.3.</w:t>
      </w:r>
      <w:r w:rsidR="0067452F" w:rsidRPr="0051740C">
        <w:rPr>
          <w:rFonts w:ascii="Arial" w:hAnsi="Arial"/>
          <w:sz w:val="22"/>
          <w:u w:val="single"/>
        </w:rPr>
        <w:t>h</w:t>
      </w:r>
      <w:r w:rsidRPr="0051740C">
        <w:rPr>
          <w:rFonts w:ascii="Arial" w:hAnsi="Arial"/>
          <w:sz w:val="22"/>
          <w:u w:val="single"/>
        </w:rPr>
        <w:t>.</w:t>
      </w:r>
      <w:r w:rsidR="0067452F" w:rsidRPr="0051740C">
        <w:rPr>
          <w:rFonts w:ascii="Arial" w:hAnsi="Arial"/>
          <w:sz w:val="22"/>
        </w:rPr>
        <w:t xml:space="preserve"> </w:t>
      </w:r>
      <w:r w:rsidR="0067452F" w:rsidRPr="0051740C">
        <w:rPr>
          <w:rFonts w:ascii="Arial" w:hAnsi="Arial" w:cs="Arial"/>
          <w:sz w:val="22"/>
          <w:szCs w:val="22"/>
        </w:rPr>
        <w:t>requires</w:t>
      </w:r>
      <w:r w:rsidR="0067452F" w:rsidRPr="0051740C">
        <w:rPr>
          <w:rFonts w:ascii="Arial" w:hAnsi="Arial"/>
          <w:sz w:val="22"/>
        </w:rPr>
        <w:t xml:space="preserve"> documentation of scenarios and participants for drills and exercises. The information collection associated with this requirement is contained in Appendix B Section VI C.3</w:t>
      </w:r>
      <w:r w:rsidRPr="0051740C">
        <w:rPr>
          <w:rFonts w:ascii="Arial" w:hAnsi="Arial"/>
          <w:sz w:val="22"/>
        </w:rPr>
        <w:t>.g</w:t>
      </w:r>
      <w:r w:rsidR="0067452F" w:rsidRPr="0051740C">
        <w:rPr>
          <w:rFonts w:ascii="Arial" w:hAnsi="Arial"/>
          <w:sz w:val="22"/>
        </w:rPr>
        <w:t>.</w:t>
      </w:r>
    </w:p>
    <w:p w:rsidR="0067452F" w:rsidRPr="0051740C" w:rsidRDefault="0067452F" w:rsidP="006745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67452F" w:rsidRPr="0051740C" w:rsidRDefault="0067452F" w:rsidP="00FC707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roofErr w:type="gramStart"/>
      <w:r w:rsidRPr="0051740C">
        <w:rPr>
          <w:rFonts w:ascii="Arial" w:hAnsi="Arial"/>
          <w:sz w:val="22"/>
          <w:u w:val="single"/>
        </w:rPr>
        <w:t>Appendix B Section VI C.3</w:t>
      </w:r>
      <w:r w:rsidR="009A3E7F" w:rsidRPr="0051740C">
        <w:rPr>
          <w:rFonts w:ascii="Arial" w:hAnsi="Arial"/>
          <w:sz w:val="22"/>
          <w:u w:val="single"/>
        </w:rPr>
        <w:t>.</w:t>
      </w:r>
      <w:r w:rsidRPr="0051740C">
        <w:rPr>
          <w:rFonts w:ascii="Arial" w:hAnsi="Arial"/>
          <w:sz w:val="22"/>
          <w:u w:val="single"/>
        </w:rPr>
        <w:t>i</w:t>
      </w:r>
      <w:r w:rsidR="009A3E7F" w:rsidRPr="0051740C">
        <w:rPr>
          <w:rFonts w:ascii="Arial" w:hAnsi="Arial"/>
          <w:sz w:val="22"/>
          <w:u w:val="single"/>
        </w:rPr>
        <w:t>.</w:t>
      </w:r>
      <w:proofErr w:type="gramEnd"/>
      <w:r w:rsidRPr="0051740C">
        <w:rPr>
          <w:rFonts w:ascii="Arial" w:hAnsi="Arial"/>
          <w:sz w:val="22"/>
        </w:rPr>
        <w:t xml:space="preserve"> </w:t>
      </w:r>
      <w:proofErr w:type="gramStart"/>
      <w:r w:rsidRPr="0051740C">
        <w:rPr>
          <w:rFonts w:ascii="Arial" w:hAnsi="Arial"/>
          <w:sz w:val="22"/>
        </w:rPr>
        <w:t>requires</w:t>
      </w:r>
      <w:proofErr w:type="gramEnd"/>
      <w:r w:rsidRPr="0051740C">
        <w:rPr>
          <w:rFonts w:ascii="Arial" w:hAnsi="Arial"/>
          <w:sz w:val="22"/>
        </w:rPr>
        <w:t xml:space="preserve"> that findings, deficiencies, and failures identified in drills and exercises be entered into the </w:t>
      </w:r>
      <w:r w:rsidRPr="0051740C">
        <w:rPr>
          <w:rFonts w:ascii="Arial" w:hAnsi="Arial" w:cs="Arial"/>
          <w:sz w:val="22"/>
          <w:szCs w:val="22"/>
        </w:rPr>
        <w:t>corrective</w:t>
      </w:r>
      <w:r w:rsidRPr="0051740C">
        <w:rPr>
          <w:rFonts w:ascii="Arial" w:hAnsi="Arial"/>
          <w:sz w:val="22"/>
        </w:rPr>
        <w:t xml:space="preserve"> action program. The information collection associated with this requirement is contained in Appendix B Section VI </w:t>
      </w:r>
      <w:proofErr w:type="gramStart"/>
      <w:r w:rsidRPr="0051740C">
        <w:rPr>
          <w:rFonts w:ascii="Arial" w:hAnsi="Arial"/>
          <w:sz w:val="22"/>
        </w:rPr>
        <w:t>C.3(</w:t>
      </w:r>
      <w:proofErr w:type="gramEnd"/>
      <w:r w:rsidRPr="0051740C">
        <w:rPr>
          <w:rFonts w:ascii="Arial" w:hAnsi="Arial"/>
          <w:sz w:val="22"/>
        </w:rPr>
        <w:t>g).</w:t>
      </w:r>
    </w:p>
    <w:p w:rsidR="0067452F" w:rsidRPr="0051740C" w:rsidRDefault="0067452F" w:rsidP="006745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67452F" w:rsidRPr="0051740C" w:rsidRDefault="0067452F" w:rsidP="0067452F">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Appendix B Section VI C.3</w:t>
      </w:r>
      <w:r w:rsidR="009A3E7F" w:rsidRPr="0051740C">
        <w:rPr>
          <w:rFonts w:ascii="Arial" w:hAnsi="Arial"/>
          <w:sz w:val="22"/>
          <w:u w:val="single"/>
        </w:rPr>
        <w:t>.</w:t>
      </w:r>
      <w:r w:rsidRPr="0051740C">
        <w:rPr>
          <w:rFonts w:ascii="Arial" w:hAnsi="Arial"/>
          <w:sz w:val="22"/>
          <w:u w:val="single"/>
        </w:rPr>
        <w:t>m</w:t>
      </w:r>
      <w:r w:rsidR="009A3E7F" w:rsidRPr="0051740C">
        <w:rPr>
          <w:rFonts w:ascii="Arial" w:hAnsi="Arial"/>
          <w:sz w:val="22"/>
          <w:u w:val="single"/>
        </w:rPr>
        <w:t>.</w:t>
      </w:r>
      <w:r w:rsidRPr="0051740C">
        <w:rPr>
          <w:rFonts w:ascii="Arial" w:hAnsi="Arial"/>
          <w:sz w:val="22"/>
        </w:rPr>
        <w:t xml:space="preserve"> requires licensees to develop and document scenarios for drills and exercises. The information collection associated with this requirement is contained in Appendix B Section VI C.3</w:t>
      </w:r>
      <w:r w:rsidR="009A3E7F" w:rsidRPr="0051740C">
        <w:rPr>
          <w:rFonts w:ascii="Arial" w:hAnsi="Arial"/>
          <w:sz w:val="22"/>
        </w:rPr>
        <w:t>.g</w:t>
      </w:r>
      <w:r w:rsidRPr="0051740C">
        <w:rPr>
          <w:rFonts w:ascii="Arial" w:hAnsi="Arial"/>
          <w:sz w:val="22"/>
        </w:rPr>
        <w:t>.</w:t>
      </w:r>
    </w:p>
    <w:p w:rsidR="00635935" w:rsidRPr="0051740C" w:rsidRDefault="00635935" w:rsidP="0067452F">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p>
    <w:p w:rsidR="00635935" w:rsidRPr="0051740C" w:rsidRDefault="00635935" w:rsidP="00635935">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bookmarkStart w:id="13" w:name="OLE_LINK57"/>
      <w:r w:rsidRPr="0051740C">
        <w:rPr>
          <w:rFonts w:ascii="Arial" w:hAnsi="Arial"/>
          <w:sz w:val="22"/>
          <w:u w:val="single"/>
        </w:rPr>
        <w:t>Appendix B Section VI C.3.n.1</w:t>
      </w:r>
      <w:bookmarkEnd w:id="13"/>
      <w:r w:rsidRPr="0051740C">
        <w:rPr>
          <w:rFonts w:ascii="Arial" w:hAnsi="Arial" w:cs="Arial"/>
          <w:sz w:val="22"/>
          <w:szCs w:val="22"/>
        </w:rPr>
        <w:t xml:space="preserve"> requires licensees to develop and document multiple scenarios for use in conducting quarterly tactical </w:t>
      </w:r>
      <w:r w:rsidRPr="0051740C">
        <w:rPr>
          <w:rFonts w:ascii="Arial" w:hAnsi="Arial"/>
          <w:sz w:val="22"/>
        </w:rPr>
        <w:t>response</w:t>
      </w:r>
      <w:r w:rsidRPr="0051740C">
        <w:rPr>
          <w:rFonts w:ascii="Arial" w:hAnsi="Arial" w:cs="Arial"/>
          <w:sz w:val="22"/>
          <w:szCs w:val="22"/>
        </w:rPr>
        <w:t xml:space="preserve"> drills and annual force-on-force exercises.</w:t>
      </w:r>
    </w:p>
    <w:p w:rsidR="0067452F" w:rsidRPr="0051740C" w:rsidRDefault="0067452F" w:rsidP="006745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u w:val="single"/>
        </w:rPr>
      </w:pPr>
    </w:p>
    <w:p w:rsidR="0067452F" w:rsidRPr="0051740C" w:rsidRDefault="009A3E7F" w:rsidP="006745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Appendix B Section VI D.1.</w:t>
      </w:r>
      <w:r w:rsidR="0067452F" w:rsidRPr="0051740C">
        <w:rPr>
          <w:rFonts w:ascii="Arial" w:hAnsi="Arial" w:cs="Arial"/>
          <w:sz w:val="22"/>
          <w:szCs w:val="22"/>
          <w:u w:val="single"/>
        </w:rPr>
        <w:t>b</w:t>
      </w:r>
      <w:r w:rsidRPr="0051740C">
        <w:rPr>
          <w:rFonts w:ascii="Arial" w:hAnsi="Arial" w:cs="Arial"/>
          <w:sz w:val="22"/>
          <w:szCs w:val="22"/>
          <w:u w:val="single"/>
        </w:rPr>
        <w:t>.</w:t>
      </w:r>
      <w:r w:rsidR="0067452F" w:rsidRPr="0051740C">
        <w:rPr>
          <w:rFonts w:ascii="Arial" w:hAnsi="Arial" w:cs="Arial"/>
          <w:sz w:val="22"/>
          <w:szCs w:val="22"/>
          <w:u w:val="single"/>
        </w:rPr>
        <w:t>1</w:t>
      </w:r>
      <w:r w:rsidRPr="0051740C">
        <w:rPr>
          <w:rFonts w:ascii="Arial" w:hAnsi="Arial" w:cs="Arial"/>
          <w:sz w:val="22"/>
          <w:szCs w:val="22"/>
          <w:u w:val="single"/>
        </w:rPr>
        <w:t>.</w:t>
      </w:r>
      <w:r w:rsidR="0067452F" w:rsidRPr="0051740C">
        <w:rPr>
          <w:rFonts w:ascii="Arial" w:hAnsi="Arial" w:cs="Arial"/>
          <w:sz w:val="22"/>
          <w:szCs w:val="22"/>
        </w:rPr>
        <w:t xml:space="preserve"> requires </w:t>
      </w:r>
      <w:r w:rsidR="0067452F" w:rsidRPr="0051740C">
        <w:rPr>
          <w:rFonts w:ascii="Arial" w:hAnsi="Arial"/>
          <w:sz w:val="22"/>
        </w:rPr>
        <w:t>licensees</w:t>
      </w:r>
      <w:r w:rsidR="0067452F" w:rsidRPr="0051740C">
        <w:rPr>
          <w:rFonts w:ascii="Arial" w:hAnsi="Arial" w:cs="Arial"/>
          <w:sz w:val="22"/>
          <w:szCs w:val="22"/>
        </w:rPr>
        <w:t xml:space="preserve"> to develop and administer a written exam to demonstrate an acceptable understanding of assigned duties and responsibilities.</w:t>
      </w:r>
    </w:p>
    <w:p w:rsidR="0067452F" w:rsidRPr="0051740C" w:rsidRDefault="0067452F" w:rsidP="006745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67452F" w:rsidRPr="0051740C" w:rsidRDefault="0067452F" w:rsidP="006745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proofErr w:type="gramStart"/>
      <w:r w:rsidRPr="0051740C">
        <w:rPr>
          <w:rFonts w:ascii="Arial" w:hAnsi="Arial" w:cs="Arial"/>
          <w:sz w:val="22"/>
          <w:szCs w:val="22"/>
          <w:u w:val="single"/>
        </w:rPr>
        <w:t>Appendix B Section VI E.1</w:t>
      </w:r>
      <w:r w:rsidR="009A3E7F" w:rsidRPr="0051740C">
        <w:rPr>
          <w:rFonts w:ascii="Arial" w:hAnsi="Arial" w:cs="Arial"/>
          <w:sz w:val="22"/>
          <w:szCs w:val="22"/>
          <w:u w:val="single"/>
        </w:rPr>
        <w:t>.</w:t>
      </w:r>
      <w:r w:rsidRPr="0051740C">
        <w:rPr>
          <w:rFonts w:ascii="Arial" w:hAnsi="Arial" w:cs="Arial"/>
          <w:sz w:val="22"/>
          <w:szCs w:val="22"/>
          <w:u w:val="single"/>
        </w:rPr>
        <w:t>b</w:t>
      </w:r>
      <w:r w:rsidR="009A3E7F" w:rsidRPr="0051740C">
        <w:rPr>
          <w:rFonts w:ascii="Arial" w:hAnsi="Arial" w:cs="Arial"/>
          <w:sz w:val="22"/>
          <w:szCs w:val="22"/>
          <w:u w:val="single"/>
        </w:rPr>
        <w:t>.</w:t>
      </w:r>
      <w:proofErr w:type="gramEnd"/>
      <w:r w:rsidRPr="0051740C">
        <w:rPr>
          <w:rFonts w:ascii="Arial" w:hAnsi="Arial" w:cs="Arial"/>
          <w:sz w:val="22"/>
          <w:szCs w:val="22"/>
        </w:rPr>
        <w:t xml:space="preserve"> requires that licensees only use firearms instructors that are certified from a national or state recognized entity and that the certification specify the </w:t>
      </w:r>
      <w:r w:rsidRPr="0051740C">
        <w:rPr>
          <w:rFonts w:ascii="Arial" w:hAnsi="Arial"/>
          <w:sz w:val="22"/>
        </w:rPr>
        <w:t>weapon</w:t>
      </w:r>
      <w:r w:rsidRPr="0051740C">
        <w:rPr>
          <w:rFonts w:ascii="Arial" w:hAnsi="Arial" w:cs="Arial"/>
          <w:sz w:val="22"/>
          <w:szCs w:val="22"/>
        </w:rPr>
        <w:t xml:space="preserve"> type(s) for which the instructor is qualified to teach and that licensees only use firearms instructors who are recertified in accordance with the standards recognized by the certifying national or state entity, but in no case shall recertification exceed three (3) years.</w:t>
      </w:r>
    </w:p>
    <w:p w:rsidR="009036F0" w:rsidRPr="0051740C" w:rsidRDefault="009036F0" w:rsidP="006745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p>
    <w:p w:rsidR="009036F0" w:rsidRPr="0051740C" w:rsidRDefault="009036F0" w:rsidP="009036F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 xml:space="preserve">Appendix B Section VI E.1.d </w:t>
      </w:r>
      <w:r w:rsidRPr="0051740C">
        <w:rPr>
          <w:rFonts w:ascii="Arial" w:hAnsi="Arial" w:cs="Arial"/>
          <w:sz w:val="22"/>
          <w:szCs w:val="22"/>
        </w:rPr>
        <w:t>requires licensees to include in the training and qualification plan the following additional standards: target identification and engagement, weapon malfunctions, cover and concealment, and weapon familiarization. This is a one-time requirement whose burden is included in 73.55(a).</w:t>
      </w:r>
    </w:p>
    <w:p w:rsidR="009036F0" w:rsidRPr="0051740C" w:rsidRDefault="009036F0" w:rsidP="006745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u w:val="single"/>
        </w:rPr>
      </w:pPr>
      <w:bookmarkStart w:id="14" w:name="OLE_LINK59"/>
    </w:p>
    <w:p w:rsidR="0067452F" w:rsidRPr="0051740C" w:rsidRDefault="0067452F" w:rsidP="006745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Appendix B Section VI F.1</w:t>
      </w:r>
      <w:r w:rsidR="009A3E7F" w:rsidRPr="0051740C">
        <w:rPr>
          <w:rFonts w:ascii="Arial" w:hAnsi="Arial" w:cs="Arial"/>
          <w:sz w:val="22"/>
          <w:szCs w:val="22"/>
          <w:u w:val="single"/>
        </w:rPr>
        <w:t>.</w:t>
      </w:r>
      <w:r w:rsidRPr="0051740C">
        <w:rPr>
          <w:rFonts w:ascii="Arial" w:hAnsi="Arial" w:cs="Arial"/>
          <w:sz w:val="22"/>
          <w:szCs w:val="22"/>
          <w:u w:val="single"/>
        </w:rPr>
        <w:t>b</w:t>
      </w:r>
      <w:bookmarkEnd w:id="14"/>
      <w:r w:rsidR="009A3E7F" w:rsidRPr="0051740C">
        <w:rPr>
          <w:rFonts w:ascii="Arial" w:hAnsi="Arial" w:cs="Arial"/>
          <w:sz w:val="22"/>
          <w:szCs w:val="22"/>
          <w:u w:val="single"/>
        </w:rPr>
        <w:t>.</w:t>
      </w:r>
      <w:r w:rsidRPr="0051740C">
        <w:rPr>
          <w:rFonts w:ascii="Arial" w:hAnsi="Arial" w:cs="Arial"/>
          <w:sz w:val="22"/>
          <w:szCs w:val="22"/>
        </w:rPr>
        <w:t xml:space="preserve"> requires licensees to document and retain the results of weapons qualification and requalification.</w:t>
      </w:r>
    </w:p>
    <w:p w:rsidR="003032A1" w:rsidRPr="0051740C" w:rsidRDefault="003032A1" w:rsidP="006745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p>
    <w:p w:rsidR="003032A1" w:rsidRPr="0051740C" w:rsidRDefault="003032A1" w:rsidP="00AF3575">
      <w:pPr>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lastRenderedPageBreak/>
        <w:t>Appendix B Section VI F.2</w:t>
      </w:r>
      <w:r w:rsidRPr="0051740C">
        <w:rPr>
          <w:rFonts w:ascii="Arial" w:hAnsi="Arial" w:cs="Arial"/>
          <w:sz w:val="22"/>
          <w:szCs w:val="22"/>
        </w:rPr>
        <w:t xml:space="preserve"> requires that a licensee’s written training and qualification plan must describe the firearms used, the firearms qualification program, and other tactical training required to implement the Commission-approved security plans, licensee protective strategy, and implementing procedures.</w:t>
      </w:r>
      <w:r w:rsidR="003762F4" w:rsidRPr="0051740C">
        <w:rPr>
          <w:rFonts w:ascii="Arial" w:hAnsi="Arial" w:cs="Arial"/>
          <w:sz w:val="22"/>
          <w:szCs w:val="22"/>
        </w:rPr>
        <w:t xml:space="preserve"> This is a one-time requirement whose burden is included in 73.55(a).</w:t>
      </w:r>
    </w:p>
    <w:p w:rsidR="003032A1" w:rsidRPr="0051740C" w:rsidRDefault="003032A1" w:rsidP="003032A1">
      <w:pPr>
        <w:ind w:left="720"/>
        <w:rPr>
          <w:rFonts w:ascii="Arial" w:hAnsi="Arial" w:cs="Arial"/>
          <w:sz w:val="22"/>
          <w:szCs w:val="22"/>
        </w:rPr>
      </w:pPr>
    </w:p>
    <w:p w:rsidR="003032A1" w:rsidRPr="0051740C" w:rsidRDefault="003032A1" w:rsidP="003032A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bookmarkStart w:id="15" w:name="OLE_LINK60"/>
      <w:r w:rsidRPr="0051740C">
        <w:rPr>
          <w:rFonts w:ascii="Arial" w:hAnsi="Arial" w:cs="Arial"/>
          <w:sz w:val="22"/>
          <w:szCs w:val="22"/>
          <w:u w:val="single"/>
        </w:rPr>
        <w:t>Appendix B Section VI F.5.a</w:t>
      </w:r>
      <w:bookmarkEnd w:id="15"/>
      <w:r w:rsidRPr="0051740C">
        <w:rPr>
          <w:rFonts w:ascii="Arial" w:hAnsi="Arial" w:cs="Arial"/>
          <w:sz w:val="22"/>
          <w:szCs w:val="22"/>
        </w:rPr>
        <w:t xml:space="preserve"> requires licensees to re-qualify armed members of the security organization for each assigned weapon at least annually in accordance with Commission requirements and the Commission-approved training and qualification plan and document and retain the results as a record.</w:t>
      </w:r>
      <w:r w:rsidR="003762F4" w:rsidRPr="0051740C">
        <w:rPr>
          <w:rFonts w:ascii="Arial" w:hAnsi="Arial" w:cs="Arial"/>
          <w:sz w:val="22"/>
          <w:szCs w:val="22"/>
        </w:rPr>
        <w:t xml:space="preserve"> The information collection associated with this requirement is Appendix B, Section VI F.1.b.</w:t>
      </w:r>
    </w:p>
    <w:p w:rsidR="003762F4" w:rsidRPr="0051740C" w:rsidRDefault="003762F4" w:rsidP="003032A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p>
    <w:p w:rsidR="003762F4" w:rsidRPr="0051740C" w:rsidRDefault="003762F4" w:rsidP="003762F4">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r w:rsidRPr="0051740C">
        <w:rPr>
          <w:rFonts w:ascii="Arial" w:hAnsi="Arial" w:cs="Arial"/>
          <w:sz w:val="22"/>
          <w:szCs w:val="22"/>
          <w:u w:val="single"/>
        </w:rPr>
        <w:t>Appendix B Section VI G.3.a</w:t>
      </w:r>
      <w:r w:rsidRPr="0051740C">
        <w:rPr>
          <w:rFonts w:ascii="Arial" w:hAnsi="Arial" w:cs="Arial"/>
          <w:sz w:val="22"/>
          <w:szCs w:val="22"/>
        </w:rPr>
        <w:t xml:space="preserve"> requires licensees to include in the training and qualifications plan a firearms maintenance and accountability program to ensure weapons and ammunition are properly maintained, function as designed, and are properly stored and accounted for. This is a one-time requirement whose burden is included in 73.55(a).</w:t>
      </w:r>
    </w:p>
    <w:p w:rsidR="003762F4" w:rsidRPr="0051740C" w:rsidRDefault="003762F4" w:rsidP="003762F4">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p>
    <w:p w:rsidR="003762F4" w:rsidRPr="0051740C" w:rsidRDefault="003762F4" w:rsidP="003762F4">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cs="Arial"/>
          <w:sz w:val="22"/>
          <w:szCs w:val="22"/>
        </w:rPr>
      </w:pPr>
      <w:bookmarkStart w:id="16" w:name="OLE_LINK61"/>
      <w:r w:rsidRPr="0051740C">
        <w:rPr>
          <w:rFonts w:ascii="Arial" w:hAnsi="Arial" w:cs="Arial"/>
          <w:sz w:val="22"/>
          <w:szCs w:val="22"/>
          <w:u w:val="single"/>
        </w:rPr>
        <w:t>Appendix B Section VI H.1</w:t>
      </w:r>
      <w:bookmarkEnd w:id="16"/>
      <w:r w:rsidRPr="0051740C">
        <w:rPr>
          <w:rFonts w:ascii="Arial" w:hAnsi="Arial" w:cs="Arial"/>
          <w:sz w:val="22"/>
          <w:szCs w:val="22"/>
        </w:rPr>
        <w:t xml:space="preserve"> requires licensees to retain all reports, records, or other documentation required by this appendix in accordance with the requirements of 73.55(r). The burden for this requirement is included in each specific recordkeeping requirement.</w:t>
      </w:r>
    </w:p>
    <w:p w:rsidR="0067452F" w:rsidRPr="0051740C" w:rsidRDefault="0067452F" w:rsidP="006745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67452F" w:rsidRPr="0051740C" w:rsidRDefault="0067452F" w:rsidP="003762F4">
      <w:pPr>
        <w:keepNext/>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Appendix C</w:t>
      </w:r>
      <w:r w:rsidRPr="0051740C">
        <w:rPr>
          <w:rFonts w:ascii="Arial" w:hAnsi="Arial"/>
          <w:sz w:val="22"/>
        </w:rPr>
        <w:t xml:space="preserve"> describes the specific requirements for the safeguards contingency plan required by Section 73.20, and 73.55(c</w:t>
      </w:r>
      <w:proofErr w:type="gramStart"/>
      <w:r w:rsidRPr="0051740C">
        <w:rPr>
          <w:rFonts w:ascii="Arial" w:hAnsi="Arial"/>
          <w:sz w:val="22"/>
        </w:rPr>
        <w:t>)(</w:t>
      </w:r>
      <w:proofErr w:type="gramEnd"/>
      <w:r w:rsidRPr="0051740C">
        <w:rPr>
          <w:rFonts w:ascii="Arial" w:hAnsi="Arial"/>
          <w:sz w:val="22"/>
        </w:rPr>
        <w:t xml:space="preserve">5). There </w:t>
      </w:r>
      <w:r w:rsidRPr="0051740C">
        <w:rPr>
          <w:rFonts w:ascii="Arial" w:hAnsi="Arial" w:cs="Arial"/>
          <w:sz w:val="22"/>
          <w:szCs w:val="22"/>
        </w:rPr>
        <w:t>are</w:t>
      </w:r>
      <w:r w:rsidRPr="0051740C">
        <w:rPr>
          <w:rFonts w:ascii="Arial" w:hAnsi="Arial"/>
          <w:sz w:val="22"/>
        </w:rPr>
        <w:t xml:space="preserve"> no additional information collections in Appendix C.</w:t>
      </w:r>
    </w:p>
    <w:p w:rsidR="0067452F" w:rsidRPr="0051740C" w:rsidRDefault="0067452F" w:rsidP="006745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67452F" w:rsidRPr="0051740C" w:rsidRDefault="0067452F" w:rsidP="006745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rPr>
      </w:pPr>
      <w:r w:rsidRPr="0051740C">
        <w:rPr>
          <w:rFonts w:ascii="Arial" w:hAnsi="Arial"/>
          <w:sz w:val="22"/>
          <w:u w:val="single"/>
        </w:rPr>
        <w:t>Appendix G</w:t>
      </w:r>
      <w:r w:rsidRPr="0051740C">
        <w:rPr>
          <w:rFonts w:ascii="Arial" w:hAnsi="Arial"/>
          <w:sz w:val="22"/>
        </w:rPr>
        <w:t xml:space="preserve"> provides clarification of the requirements for reporting safeguards events.  Safeguards experience is a vehicle for providing licensees with feedback about the effectiveness of safeguards systems.  Some safeguards events require immediate response by the NRC.  Under §73.71, these events are required to be reported within 1 hour of detection of their occurrence to assure timely response by NRC regional and headquarters staff, followed by a written report within 60 days.  Other safeguards events, while of less significance, must be reported in order to determine trends in deficiencies in safeguards systems.  NRC has established a program for the collection and analysis of all pertinent safeguards data.  This data is immediately entered into the NRC data base and analysis is begun as soon as the data is entered.  Upon completion of the analysis, appropriate action and response are initiated.  In order to achieve program objectives, a standardized level of detail is required for the evaluation of safeguards events.  The </w:t>
      </w:r>
      <w:r w:rsidRPr="0051740C">
        <w:rPr>
          <w:rFonts w:ascii="Arial" w:hAnsi="Arial" w:cs="Arial"/>
          <w:sz w:val="22"/>
          <w:szCs w:val="22"/>
        </w:rPr>
        <w:t>results</w:t>
      </w:r>
      <w:r w:rsidRPr="0051740C">
        <w:rPr>
          <w:rFonts w:ascii="Arial" w:hAnsi="Arial"/>
          <w:sz w:val="22"/>
        </w:rPr>
        <w:t xml:space="preserve"> of the analyses are used to improve regulations for these facilities, for preparing for inspections, and to give feedback to licensees for improving their safeguards systems.</w:t>
      </w:r>
    </w:p>
    <w:p w:rsidR="00A02E66" w:rsidRPr="0051740C" w:rsidRDefault="00A02E66" w:rsidP="00A02E66">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p>
    <w:p w:rsidR="00F4012F" w:rsidRPr="0051740C" w:rsidRDefault="00F4012F"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b/>
          <w:sz w:val="22"/>
          <w:u w:val="single"/>
        </w:rPr>
      </w:pPr>
      <w:r w:rsidRPr="0051740C">
        <w:rPr>
          <w:rFonts w:ascii="Arial" w:hAnsi="Arial"/>
          <w:b/>
          <w:sz w:val="22"/>
          <w:u w:val="single"/>
        </w:rPr>
        <w:t>Commission Orders</w:t>
      </w:r>
    </w:p>
    <w:p w:rsidR="00B85634" w:rsidRPr="0051740C" w:rsidRDefault="00F4012F"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 xml:space="preserve">In addition to requirements in Part 73, </w:t>
      </w:r>
      <w:r w:rsidR="0006100C" w:rsidRPr="0051740C">
        <w:rPr>
          <w:rFonts w:ascii="Arial" w:hAnsi="Arial"/>
          <w:sz w:val="22"/>
        </w:rPr>
        <w:t>the NRC has issued a number of O</w:t>
      </w:r>
      <w:r w:rsidRPr="0051740C">
        <w:rPr>
          <w:rFonts w:ascii="Arial" w:hAnsi="Arial"/>
          <w:sz w:val="22"/>
        </w:rPr>
        <w:t xml:space="preserve">rders related to the physical security of plants and materials.  Unless otherwise specified, specific requirements of these Commission Orders are Safeguards Information and are prohibited </w:t>
      </w:r>
    </w:p>
    <w:p w:rsidR="00F4012F" w:rsidRPr="0051740C" w:rsidRDefault="00F4012F"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from public disclosure in accordance with the provisions of the Atomic Energy Act of 1954, as amended, Chapter 12, Section 147.</w:t>
      </w:r>
      <w:r w:rsidR="0067452F" w:rsidRPr="0051740C">
        <w:rPr>
          <w:rFonts w:ascii="Arial" w:hAnsi="Arial"/>
          <w:i/>
          <w:sz w:val="22"/>
        </w:rPr>
        <w:t xml:space="preserve"> </w:t>
      </w:r>
      <w:r w:rsidR="0067452F" w:rsidRPr="0051740C">
        <w:rPr>
          <w:rFonts w:ascii="Arial" w:hAnsi="Arial"/>
          <w:sz w:val="22"/>
        </w:rPr>
        <w:t xml:space="preserve"> While these orders remain in effect, most of the requirements contained in these orders have been superseded by recent rulemaking. </w:t>
      </w:r>
      <w:r w:rsidRPr="0051740C">
        <w:rPr>
          <w:rFonts w:ascii="Arial" w:hAnsi="Arial"/>
          <w:sz w:val="22"/>
        </w:rPr>
        <w:t>The orders</w:t>
      </w:r>
      <w:r w:rsidR="0067452F" w:rsidRPr="0051740C">
        <w:rPr>
          <w:rFonts w:ascii="Arial" w:hAnsi="Arial"/>
          <w:sz w:val="22"/>
        </w:rPr>
        <w:t xml:space="preserve"> that still contain active information collections</w:t>
      </w:r>
      <w:r w:rsidRPr="0051740C">
        <w:rPr>
          <w:rFonts w:ascii="Arial" w:hAnsi="Arial"/>
          <w:sz w:val="22"/>
        </w:rPr>
        <w:t xml:space="preserve"> are as follows, in order of the date issued:</w:t>
      </w:r>
    </w:p>
    <w:p w:rsidR="00F4012F" w:rsidRPr="0051740C" w:rsidRDefault="00F4012F"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p>
    <w:p w:rsidR="00F4012F" w:rsidRPr="0051740C" w:rsidRDefault="00E551DC" w:rsidP="00F4012F">
      <w:pPr>
        <w:ind w:left="1800"/>
        <w:rPr>
          <w:rFonts w:ascii="Arial" w:hAnsi="Arial"/>
          <w:i/>
          <w:sz w:val="22"/>
        </w:rPr>
      </w:pPr>
      <w:r w:rsidRPr="0051740C">
        <w:rPr>
          <w:lang w:val="en-CA"/>
        </w:rPr>
        <w:lastRenderedPageBreak/>
        <w:fldChar w:fldCharType="begin"/>
      </w:r>
      <w:r w:rsidR="00F4012F" w:rsidRPr="0051740C">
        <w:rPr>
          <w:lang w:val="en-CA"/>
        </w:rPr>
        <w:instrText xml:space="preserve"> SEQ CHAPTER \h \r 1</w:instrText>
      </w:r>
      <w:r w:rsidRPr="0051740C">
        <w:rPr>
          <w:lang w:val="en-CA"/>
        </w:rPr>
        <w:fldChar w:fldCharType="end"/>
      </w:r>
      <w:r w:rsidR="00F4012F" w:rsidRPr="0051740C">
        <w:rPr>
          <w:rFonts w:ascii="Arial" w:hAnsi="Arial" w:cs="Arial"/>
          <w:sz w:val="22"/>
          <w:szCs w:val="22"/>
          <w:u w:val="single"/>
        </w:rPr>
        <w:t>Confirmatory Action Letter (CAL)</w:t>
      </w:r>
      <w:r w:rsidR="00D02AE5" w:rsidRPr="0051740C">
        <w:rPr>
          <w:rFonts w:ascii="Arial" w:hAnsi="Arial" w:cs="Arial"/>
          <w:sz w:val="22"/>
          <w:szCs w:val="22"/>
          <w:u w:val="single"/>
        </w:rPr>
        <w:t>,</w:t>
      </w:r>
      <w:r w:rsidR="00D02AE5" w:rsidRPr="0051740C">
        <w:rPr>
          <w:rFonts w:ascii="Arial" w:hAnsi="Arial" w:cs="Arial"/>
          <w:sz w:val="22"/>
          <w:szCs w:val="22"/>
        </w:rPr>
        <w:t xml:space="preserve"> dated October 28, 2002,</w:t>
      </w:r>
      <w:r w:rsidR="00F4012F" w:rsidRPr="0051740C">
        <w:rPr>
          <w:rFonts w:ascii="Arial" w:hAnsi="Arial" w:cs="Arial"/>
          <w:sz w:val="22"/>
          <w:szCs w:val="22"/>
        </w:rPr>
        <w:t xml:space="preserve"> requires research and test reactors (RTRs) to establish </w:t>
      </w:r>
      <w:r w:rsidR="001A53E6" w:rsidRPr="0051740C">
        <w:rPr>
          <w:rFonts w:ascii="Arial" w:hAnsi="Arial" w:cs="Arial"/>
          <w:sz w:val="22"/>
          <w:szCs w:val="22"/>
        </w:rPr>
        <w:t xml:space="preserve">a physical security and </w:t>
      </w:r>
      <w:r w:rsidR="00F4012F" w:rsidRPr="0051740C">
        <w:rPr>
          <w:rFonts w:ascii="Arial" w:hAnsi="Arial" w:cs="Arial"/>
          <w:sz w:val="22"/>
          <w:szCs w:val="22"/>
        </w:rPr>
        <w:t xml:space="preserve">access authorization program.  Requirements also include the collection, verification, maintenance, and protection of information not previously considered.  </w:t>
      </w:r>
      <w:r w:rsidR="00F4012F" w:rsidRPr="0051740C">
        <w:rPr>
          <w:rFonts w:ascii="Arial" w:hAnsi="Arial"/>
          <w:i/>
          <w:sz w:val="22"/>
        </w:rPr>
        <w:t>This Confirmatory Action Letter includes ongoing requirements to report information and maintain records.</w:t>
      </w:r>
    </w:p>
    <w:p w:rsidR="0067452F" w:rsidRPr="0051740C" w:rsidRDefault="0067452F"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2"/>
          <w:u w:val="single"/>
        </w:rPr>
      </w:pPr>
    </w:p>
    <w:p w:rsidR="00F4012F" w:rsidRPr="0051740C" w:rsidRDefault="00F4012F"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i/>
          <w:sz w:val="22"/>
        </w:rPr>
      </w:pPr>
      <w:r w:rsidRPr="0051740C">
        <w:rPr>
          <w:rFonts w:ascii="Arial" w:hAnsi="Arial"/>
          <w:sz w:val="22"/>
          <w:u w:val="single"/>
        </w:rPr>
        <w:t>Commission Order</w:t>
      </w:r>
      <w:r w:rsidRPr="0051740C">
        <w:rPr>
          <w:rFonts w:ascii="Arial" w:hAnsi="Arial"/>
          <w:sz w:val="22"/>
        </w:rPr>
        <w:t xml:space="preserve"> (Fingerprinting Orders for Access to Research and Test Reactors), dated April 30, 2007.  This </w:t>
      </w:r>
      <w:r w:rsidR="00B646B6" w:rsidRPr="0051740C">
        <w:rPr>
          <w:rFonts w:ascii="Arial" w:hAnsi="Arial"/>
          <w:sz w:val="22"/>
        </w:rPr>
        <w:t>requires fingerprinting and background checks</w:t>
      </w:r>
      <w:r w:rsidRPr="0051740C">
        <w:rPr>
          <w:rFonts w:ascii="Arial" w:hAnsi="Arial"/>
          <w:sz w:val="22"/>
        </w:rPr>
        <w:t xml:space="preserve"> of individuals who seek or currently have unescorted access.  </w:t>
      </w:r>
      <w:r w:rsidRPr="0051740C">
        <w:rPr>
          <w:rFonts w:ascii="Arial" w:hAnsi="Arial"/>
          <w:i/>
          <w:sz w:val="22"/>
        </w:rPr>
        <w:t>The reporting and recordkeeping requirements under this Order are ongoing.</w:t>
      </w:r>
    </w:p>
    <w:p w:rsidR="005030FB" w:rsidRPr="0051740C" w:rsidRDefault="005030FB" w:rsidP="008515A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i/>
          <w:sz w:val="22"/>
          <w:szCs w:val="22"/>
        </w:rPr>
      </w:pPr>
    </w:p>
    <w:p w:rsidR="008515A0" w:rsidRPr="0051740C" w:rsidRDefault="005030FB" w:rsidP="00901B4C">
      <w:pPr>
        <w:ind w:left="1800"/>
        <w:rPr>
          <w:rFonts w:ascii="Arial" w:hAnsi="Arial" w:cs="Arial"/>
        </w:rPr>
      </w:pPr>
      <w:r w:rsidRPr="0051740C">
        <w:rPr>
          <w:rFonts w:ascii="Arial" w:hAnsi="Arial" w:cs="Arial"/>
          <w:sz w:val="22"/>
          <w:szCs w:val="22"/>
          <w:u w:val="single"/>
        </w:rPr>
        <w:t>Commission Order (Spent Nuclear Fuel in Transit),</w:t>
      </w:r>
      <w:r w:rsidRPr="0051740C">
        <w:rPr>
          <w:rFonts w:ascii="Arial" w:hAnsi="Arial" w:cs="Arial"/>
          <w:sz w:val="22"/>
          <w:szCs w:val="22"/>
        </w:rPr>
        <w:t xml:space="preserve"> dated October 3, 2002, required power reactors, research and test reactors, and some Independent Spent Fuel Storage Installation (ISFSI) licensees to develop security procedures related to the transportation of spent nuclear fuel (SNF), make c</w:t>
      </w:r>
      <w:r w:rsidR="008515A0" w:rsidRPr="0051740C">
        <w:rPr>
          <w:rFonts w:ascii="Arial" w:hAnsi="Arial" w:cs="Arial"/>
          <w:sz w:val="22"/>
          <w:szCs w:val="22"/>
        </w:rPr>
        <w:t xml:space="preserve">ertain notifications to States </w:t>
      </w:r>
      <w:r w:rsidRPr="0051740C">
        <w:rPr>
          <w:rFonts w:ascii="Arial" w:hAnsi="Arial" w:cs="Arial"/>
          <w:sz w:val="22"/>
          <w:szCs w:val="22"/>
        </w:rPr>
        <w:t xml:space="preserve">and keep records.  The development of procedures </w:t>
      </w:r>
      <w:r w:rsidR="008515A0" w:rsidRPr="0051740C">
        <w:rPr>
          <w:rFonts w:ascii="Arial" w:hAnsi="Arial" w:cs="Arial"/>
          <w:sz w:val="22"/>
          <w:szCs w:val="22"/>
        </w:rPr>
        <w:t>has</w:t>
      </w:r>
      <w:r w:rsidRPr="0051740C">
        <w:rPr>
          <w:rFonts w:ascii="Arial" w:hAnsi="Arial" w:cs="Arial"/>
          <w:sz w:val="22"/>
          <w:szCs w:val="22"/>
        </w:rPr>
        <w:t xml:space="preserve"> been completed, but notifications and recordkeeping continue.  </w:t>
      </w:r>
      <w:r w:rsidR="008515A0" w:rsidRPr="0051740C">
        <w:rPr>
          <w:rFonts w:ascii="Arial" w:hAnsi="Arial" w:cs="Arial"/>
          <w:sz w:val="22"/>
          <w:szCs w:val="22"/>
        </w:rPr>
        <w:t xml:space="preserve">The requirements in the Order will become generically applicable to all licensees in the </w:t>
      </w:r>
      <w:r w:rsidR="00BA620D" w:rsidRPr="0051740C">
        <w:rPr>
          <w:rFonts w:ascii="Arial" w:hAnsi="Arial" w:cs="Arial"/>
          <w:sz w:val="22"/>
          <w:szCs w:val="22"/>
        </w:rPr>
        <w:t>Physical Protection of Irradiated Reactor Fuel in Transit</w:t>
      </w:r>
      <w:r w:rsidR="008515A0" w:rsidRPr="0051740C">
        <w:rPr>
          <w:rFonts w:ascii="Arial" w:hAnsi="Arial" w:cs="Arial"/>
          <w:sz w:val="22"/>
          <w:szCs w:val="22"/>
        </w:rPr>
        <w:t xml:space="preserve"> final rule (amending 10 CFR 73.37, 73.38, and 73.72).</w:t>
      </w:r>
    </w:p>
    <w:p w:rsidR="005030FB" w:rsidRPr="0051740C" w:rsidRDefault="005030FB" w:rsidP="00F401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i/>
          <w:sz w:val="22"/>
        </w:rPr>
      </w:pPr>
    </w:p>
    <w:p w:rsidR="00A02E66" w:rsidRPr="0051740C" w:rsidRDefault="00A02E66">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851E71" w:rsidRPr="0051740C" w:rsidRDefault="00851E71" w:rsidP="00210A4C">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u w:val="single"/>
        </w:rPr>
      </w:pPr>
      <w:r w:rsidRPr="0051740C">
        <w:rPr>
          <w:rFonts w:ascii="Arial" w:hAnsi="Arial"/>
          <w:sz w:val="22"/>
          <w:u w:val="single"/>
        </w:rPr>
        <w:t>Agency Use of the Information</w:t>
      </w: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u w:val="single"/>
        </w:rPr>
      </w:pP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The information included in the applications, reports, and records is reviewed by the NRC staff to assess the adequacy of the applicant's physical plant, equipment, organization, training, experience, procedures, and plans for protection of public health and safety and the common defense and security.  The NRC review and the findings form the basis for NRC licensing decisions related to special nuclea</w:t>
      </w:r>
      <w:r w:rsidR="007652CE" w:rsidRPr="0051740C">
        <w:rPr>
          <w:rFonts w:ascii="Arial" w:hAnsi="Arial"/>
          <w:sz w:val="22"/>
        </w:rPr>
        <w:t>r material.</w:t>
      </w: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851E71" w:rsidRPr="0051740C" w:rsidRDefault="00851E71" w:rsidP="00FC7070">
      <w:pPr>
        <w:keepNext/>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u w:val="single"/>
        </w:rPr>
        <w:t>Reduction of Burden Through Information Technology</w:t>
      </w:r>
    </w:p>
    <w:p w:rsidR="00851E71" w:rsidRPr="0051740C" w:rsidRDefault="00851E71" w:rsidP="00FC7070">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4A77C6" w:rsidRPr="0051740C" w:rsidRDefault="00851E71" w:rsidP="00FC707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195"/>
        <w:rPr>
          <w:rFonts w:ascii="Arial" w:hAnsi="Arial"/>
          <w:sz w:val="22"/>
        </w:rPr>
      </w:pPr>
      <w:r w:rsidRPr="0051740C">
        <w:rPr>
          <w:rFonts w:ascii="Arial" w:hAnsi="Arial"/>
          <w:sz w:val="22"/>
        </w:rPr>
        <w:t>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w:t>
      </w:r>
      <w:r w:rsidR="00210A4C" w:rsidRPr="0051740C">
        <w:rPr>
          <w:rFonts w:ascii="Arial" w:hAnsi="Arial"/>
          <w:sz w:val="22"/>
        </w:rPr>
        <w:t>ed interface, or other means.</w:t>
      </w:r>
      <w:r w:rsidR="00F82787" w:rsidRPr="0051740C">
        <w:rPr>
          <w:rFonts w:ascii="Arial" w:hAnsi="Arial"/>
          <w:sz w:val="22"/>
        </w:rPr>
        <w:t xml:space="preserve">  It is estimated that approximately 2% of the potential responses are submitted electronically.  However, all (</w:t>
      </w:r>
      <w:r w:rsidR="004A77C6" w:rsidRPr="0051740C">
        <w:rPr>
          <w:rFonts w:ascii="Arial" w:hAnsi="Arial"/>
          <w:sz w:val="22"/>
        </w:rPr>
        <w:t>100%</w:t>
      </w:r>
      <w:r w:rsidR="00F82787" w:rsidRPr="0051740C">
        <w:rPr>
          <w:rFonts w:ascii="Arial" w:hAnsi="Arial"/>
          <w:sz w:val="22"/>
        </w:rPr>
        <w:t>)</w:t>
      </w:r>
      <w:r w:rsidR="004A77C6" w:rsidRPr="0051740C">
        <w:rPr>
          <w:rFonts w:ascii="Arial" w:hAnsi="Arial"/>
          <w:sz w:val="22"/>
        </w:rPr>
        <w:t xml:space="preserve"> of fingerprint submissions from the 64 power reactor licensees are submitted electronically.  Other licensees continue to submit fingerprints through non</w:t>
      </w:r>
      <w:r w:rsidR="003C0546" w:rsidRPr="0051740C">
        <w:rPr>
          <w:rFonts w:ascii="Arial" w:hAnsi="Arial"/>
          <w:sz w:val="22"/>
        </w:rPr>
        <w:noBreakHyphen/>
      </w:r>
      <w:r w:rsidR="004A77C6" w:rsidRPr="0051740C">
        <w:rPr>
          <w:rFonts w:ascii="Arial" w:hAnsi="Arial"/>
          <w:sz w:val="22"/>
        </w:rPr>
        <w:t>electronic means.</w:t>
      </w: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851E71" w:rsidRPr="0051740C" w:rsidRDefault="00851E71" w:rsidP="00210A4C">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u w:val="single"/>
        </w:rPr>
        <w:t>Effort to Identify Duplication and Use Similar Information</w:t>
      </w: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3F4D35" w:rsidRPr="0051740C" w:rsidRDefault="003F4D35" w:rsidP="003F4D35">
      <w:pPr>
        <w:widowControl w:val="0"/>
        <w:ind w:left="1200"/>
        <w:rPr>
          <w:rFonts w:ascii="Arial" w:hAnsi="Arial"/>
          <w:sz w:val="22"/>
        </w:rPr>
      </w:pPr>
      <w:r w:rsidRPr="0051740C">
        <w:rPr>
          <w:rFonts w:ascii="Arial" w:hAnsi="Arial"/>
          <w:sz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851E71" w:rsidRPr="0051740C" w:rsidRDefault="00851E71" w:rsidP="00210A4C">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u w:val="single"/>
        </w:rPr>
        <w:t>Effort to Reduce Small Business Burden</w:t>
      </w: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 xml:space="preserve">Some of the licensees who use special nuclear material are small businesses.  Since the consequences to the common defense and security or to the health and safety of the public of inadequate safeguards for special nuclear material are the same for large and small </w:t>
      </w:r>
      <w:r w:rsidRPr="0051740C">
        <w:rPr>
          <w:rFonts w:ascii="Arial" w:hAnsi="Arial"/>
          <w:sz w:val="22"/>
        </w:rPr>
        <w:lastRenderedPageBreak/>
        <w:t>entities, it is not possible to reduce the burden on small businesses by less frequent or less complete reports, records, plans, and procedures.</w:t>
      </w: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851E71" w:rsidRPr="0051740C" w:rsidRDefault="00851E71" w:rsidP="00210A4C">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u w:val="single"/>
        </w:rPr>
        <w:t>Consequences to Federal Program or Policy Activities if the Collection is Not Conducted or is Conducted Less Frequently</w:t>
      </w: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 xml:space="preserve">If the information collection was not conducted or was conducted less frequently, the NRC would </w:t>
      </w:r>
      <w:r w:rsidR="002E1A4E" w:rsidRPr="0051740C">
        <w:rPr>
          <w:rFonts w:ascii="Arial" w:hAnsi="Arial"/>
          <w:sz w:val="22"/>
        </w:rPr>
        <w:t>not be</w:t>
      </w:r>
      <w:r w:rsidRPr="0051740C">
        <w:rPr>
          <w:rFonts w:ascii="Arial" w:hAnsi="Arial"/>
          <w:sz w:val="22"/>
        </w:rPr>
        <w:t xml:space="preserve"> notified in time to provide rapid response and quick assistance in achieving timely resolution of safeguards events.  Reports are submitted and evaluated as events occur.  Applications for new licenses and amendments may be submitted at any time.  License renewal of fuel cycle facility licenses can be for terms up to 10 years.  Information submitted in previous applications may be reference</w:t>
      </w:r>
      <w:r w:rsidR="00210A4C" w:rsidRPr="0051740C">
        <w:rPr>
          <w:rFonts w:ascii="Arial" w:hAnsi="Arial"/>
          <w:sz w:val="22"/>
        </w:rPr>
        <w:t>d without being resubmitted.</w:t>
      </w: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851E71" w:rsidRPr="0051740C" w:rsidRDefault="00851E71" w:rsidP="001932D8">
      <w:pPr>
        <w:keepNext/>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195" w:hanging="475"/>
        <w:rPr>
          <w:rFonts w:ascii="Arial" w:hAnsi="Arial"/>
          <w:sz w:val="22"/>
        </w:rPr>
      </w:pPr>
      <w:r w:rsidRPr="0051740C">
        <w:rPr>
          <w:rFonts w:ascii="Arial" w:hAnsi="Arial"/>
          <w:sz w:val="22"/>
          <w:u w:val="single"/>
        </w:rPr>
        <w:t>Circumstances Which Justify Variation from OMB Guidelines</w:t>
      </w: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851E71" w:rsidRPr="0051740C" w:rsidRDefault="00851E71" w:rsidP="001932D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195"/>
        <w:rPr>
          <w:rFonts w:ascii="Arial" w:hAnsi="Arial"/>
          <w:sz w:val="22"/>
        </w:rPr>
      </w:pPr>
      <w:r w:rsidRPr="0051740C">
        <w:rPr>
          <w:rFonts w:ascii="Arial" w:hAnsi="Arial"/>
          <w:sz w:val="22"/>
        </w:rPr>
        <w:t>Certain sections of Part 73 vary from the OMB Guidelines by requiring that licensees submit reports to the NRC in less than 30 days.  Sections 73.26, 73.27, 73.37, 73.67, and 73.71 require immediate notifications to response forces, NRC, and local law enforcement authorities, communications between convoys and movement control centers, and immediate notifications of consignees and shippers.  These notification requirements are needed to permit response forces, NRC, law enforcement authorities, shippers, and consignees to confirm the integrity of shipments or to determine whether there has been a loss or diversion of special nuclear material and to initiate prompt action for recovery of such material.</w:t>
      </w: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 xml:space="preserve">Certain other sections of Part 73 </w:t>
      </w:r>
      <w:r w:rsidR="009B4030" w:rsidRPr="0051740C">
        <w:rPr>
          <w:rFonts w:ascii="Arial" w:hAnsi="Arial"/>
          <w:sz w:val="22"/>
        </w:rPr>
        <w:t xml:space="preserve">vary from the OMB Guidelines </w:t>
      </w:r>
      <w:r w:rsidRPr="0051740C">
        <w:rPr>
          <w:rFonts w:ascii="Arial" w:hAnsi="Arial"/>
          <w:sz w:val="22"/>
        </w:rPr>
        <w:t>by requiring that licensees retain records for more than 3 years.  Various sections require retention of records for 5 years, or for extended periods such as duration of possession of the material, duration of employment, or 5 years after termination of access authorization.  These requirements are necessary to ensure that procedures for handling and safeguarding nuclear materials are available throughout the period in which the licensee possesses the material or operates the facility.  Other records are required for inspection or for reconstruction of events in the event of a safeguards incident.</w:t>
      </w: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851E71" w:rsidRPr="0051740C" w:rsidRDefault="00851E71" w:rsidP="00210A4C">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u w:val="single"/>
        </w:rPr>
        <w:t>Consultations Outside the NRC</w:t>
      </w: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0E026F" w:rsidRPr="0051740C" w:rsidRDefault="00E07095">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rPr>
      </w:pPr>
      <w:r w:rsidRPr="0051740C">
        <w:rPr>
          <w:rFonts w:ascii="Arial" w:hAnsi="Arial" w:cs="Arial"/>
          <w:sz w:val="22"/>
          <w:szCs w:val="22"/>
        </w:rPr>
        <w:t xml:space="preserve">Opportunity for comment was published in the </w:t>
      </w:r>
      <w:r w:rsidRPr="0051740C">
        <w:rPr>
          <w:rFonts w:ascii="Arial" w:hAnsi="Arial" w:cs="Arial"/>
          <w:i/>
          <w:sz w:val="22"/>
          <w:szCs w:val="22"/>
        </w:rPr>
        <w:t>Federal Register</w:t>
      </w:r>
      <w:r w:rsidRPr="0051740C">
        <w:rPr>
          <w:rFonts w:ascii="Arial" w:hAnsi="Arial" w:cs="Arial"/>
          <w:sz w:val="22"/>
          <w:szCs w:val="22"/>
        </w:rPr>
        <w:t xml:space="preserve"> </w:t>
      </w:r>
      <w:r w:rsidR="000A012C" w:rsidRPr="0051740C">
        <w:rPr>
          <w:rFonts w:ascii="Arial" w:hAnsi="Arial" w:cs="Arial"/>
          <w:sz w:val="22"/>
          <w:szCs w:val="22"/>
        </w:rPr>
        <w:t xml:space="preserve">on May 16, 2011 (76 FR 28244). </w:t>
      </w:r>
      <w:r w:rsidRPr="0051740C">
        <w:rPr>
          <w:rFonts w:ascii="Arial" w:hAnsi="Arial" w:cs="Arial"/>
          <w:sz w:val="22"/>
          <w:szCs w:val="22"/>
        </w:rPr>
        <w:t>No comments were received.</w:t>
      </w:r>
    </w:p>
    <w:p w:rsidR="00E07095" w:rsidRPr="0051740C" w:rsidRDefault="00E07095">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p>
    <w:p w:rsidR="00851E71" w:rsidRPr="0051740C" w:rsidRDefault="00851E71" w:rsidP="00210A4C">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u w:val="single"/>
        </w:rPr>
        <w:t>Payment or Gift to Respondents</w:t>
      </w: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851E71" w:rsidRPr="0051740C" w:rsidRDefault="00851E71" w:rsidP="00210A4C">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Not applicable.</w:t>
      </w: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851E71" w:rsidRPr="0051740C" w:rsidRDefault="00851E71" w:rsidP="00210A4C">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u w:val="single"/>
        </w:rPr>
      </w:pPr>
      <w:r w:rsidRPr="0051740C">
        <w:rPr>
          <w:rFonts w:ascii="Arial" w:hAnsi="Arial"/>
          <w:sz w:val="22"/>
          <w:u w:val="single"/>
        </w:rPr>
        <w:t>Confidentiality of Information</w:t>
      </w: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3F4D35" w:rsidRPr="0051740C" w:rsidRDefault="003F4D35" w:rsidP="003F4D35">
      <w:pPr>
        <w:widowControl w:val="0"/>
        <w:ind w:left="1200"/>
        <w:rPr>
          <w:rFonts w:ascii="Arial" w:hAnsi="Arial"/>
          <w:sz w:val="22"/>
        </w:rPr>
      </w:pPr>
      <w:r w:rsidRPr="0051740C">
        <w:rPr>
          <w:rFonts w:ascii="Arial" w:hAnsi="Arial"/>
          <w:sz w:val="22"/>
        </w:rPr>
        <w:t>Confidential and proprietary information is protected in accordance with NRC regulations at 10 CFR 9.17(a) and 10 CFR 2.390(b).</w:t>
      </w: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 xml:space="preserve">Certain information designated as Safeguards Information </w:t>
      </w:r>
      <w:r w:rsidR="003F4D35" w:rsidRPr="0051740C">
        <w:rPr>
          <w:rFonts w:ascii="Arial" w:hAnsi="Arial"/>
          <w:sz w:val="22"/>
        </w:rPr>
        <w:t>is</w:t>
      </w:r>
      <w:r w:rsidRPr="0051740C">
        <w:rPr>
          <w:rFonts w:ascii="Arial" w:hAnsi="Arial"/>
          <w:sz w:val="22"/>
        </w:rPr>
        <w:t xml:space="preserve"> prohibited from public disclosure in accordance with the provisions of the Atomic Energy Act of 1954, as amended, Chapter 12, Section 147, or designated as classified National Security Information, in accordance with Executive Order 12958.</w:t>
      </w: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851E71" w:rsidRPr="0051740C" w:rsidRDefault="00851E71" w:rsidP="00210A4C">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u w:val="single"/>
        </w:rPr>
        <w:t>Justification for Sensitive Questions</w:t>
      </w: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98374E" w:rsidRPr="0051740C" w:rsidRDefault="00851E71" w:rsidP="009143B6">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The information required by Part 73 to be reported, collected and maintained consists of sensitive information which could be used by unauthorized personnel to gain unauthorized access to a site which could constitute an unreasonable risk to the public health and safety.</w:t>
      </w:r>
      <w:r w:rsidR="0098374E" w:rsidRPr="0051740C">
        <w:rPr>
          <w:rFonts w:ascii="Arial" w:hAnsi="Arial"/>
          <w:sz w:val="22"/>
        </w:rPr>
        <w:t xml:space="preserve">  The NRC needs this information to assess the adequacy of the licensee's planned system in meeting regulatory requirements</w:t>
      </w:r>
      <w:r w:rsidR="009143B6" w:rsidRPr="0051740C">
        <w:rPr>
          <w:rFonts w:ascii="Arial" w:hAnsi="Arial"/>
          <w:sz w:val="22"/>
        </w:rPr>
        <w:t>,</w:t>
      </w:r>
      <w:r w:rsidR="0098374E" w:rsidRPr="0051740C">
        <w:rPr>
          <w:rFonts w:ascii="Arial" w:hAnsi="Arial"/>
          <w:sz w:val="22"/>
        </w:rPr>
        <w:t xml:space="preserve"> determine with reasonable assurance that the physical protection system operates in accordance with the regulatory requirements, and </w:t>
      </w:r>
      <w:r w:rsidR="009143B6" w:rsidRPr="0051740C">
        <w:rPr>
          <w:rFonts w:ascii="Arial" w:hAnsi="Arial"/>
          <w:sz w:val="22"/>
        </w:rPr>
        <w:t xml:space="preserve">to </w:t>
      </w:r>
      <w:r w:rsidR="0098374E" w:rsidRPr="0051740C">
        <w:rPr>
          <w:rFonts w:ascii="Arial" w:hAnsi="Arial"/>
          <w:sz w:val="22"/>
        </w:rPr>
        <w:t>respond to, investigate, and correct situations which adversely affect public health and safety or the common defense and security.</w:t>
      </w:r>
    </w:p>
    <w:p w:rsidR="001932D8" w:rsidRPr="0051740C" w:rsidRDefault="001932D8">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851E71" w:rsidRPr="0051740C" w:rsidRDefault="00851E71" w:rsidP="00210A4C">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u w:val="single"/>
        </w:rPr>
        <w:t>Estimated Burden and Burden Hour Cost</w:t>
      </w: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527372"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Th</w:t>
      </w:r>
      <w:r w:rsidR="00527372" w:rsidRPr="0051740C">
        <w:rPr>
          <w:rFonts w:ascii="Arial" w:hAnsi="Arial"/>
          <w:sz w:val="22"/>
        </w:rPr>
        <w:t>e estimated burden is based on:</w:t>
      </w:r>
    </w:p>
    <w:p w:rsidR="00527372" w:rsidRPr="0051740C" w:rsidRDefault="00851E71" w:rsidP="00527372">
      <w:pPr>
        <w:widowControl w:val="0"/>
        <w:numPr>
          <w:ilvl w:val="1"/>
          <w:numId w:val="9"/>
        </w:numPr>
        <w:tabs>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rPr>
        <w:t>2 Category I fuel facilities,</w:t>
      </w:r>
    </w:p>
    <w:p w:rsidR="00527372" w:rsidRPr="0051740C" w:rsidRDefault="00851E71" w:rsidP="00527372">
      <w:pPr>
        <w:widowControl w:val="0"/>
        <w:numPr>
          <w:ilvl w:val="1"/>
          <w:numId w:val="9"/>
        </w:numPr>
        <w:tabs>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rPr>
        <w:t>20 Category II and III facilities,</w:t>
      </w:r>
    </w:p>
    <w:p w:rsidR="00527372" w:rsidRPr="0051740C" w:rsidRDefault="00851E71" w:rsidP="00527372">
      <w:pPr>
        <w:widowControl w:val="0"/>
        <w:numPr>
          <w:ilvl w:val="1"/>
          <w:numId w:val="9"/>
        </w:numPr>
        <w:tabs>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rPr>
        <w:t>64 power reactor facilities,</w:t>
      </w:r>
    </w:p>
    <w:p w:rsidR="00527372" w:rsidRPr="0051740C" w:rsidRDefault="00C65CB9" w:rsidP="00527372">
      <w:pPr>
        <w:widowControl w:val="0"/>
        <w:numPr>
          <w:ilvl w:val="1"/>
          <w:numId w:val="9"/>
        </w:numPr>
        <w:tabs>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rPr>
        <w:t>31</w:t>
      </w:r>
      <w:r w:rsidR="00851E71" w:rsidRPr="0051740C">
        <w:rPr>
          <w:rFonts w:ascii="Arial" w:hAnsi="Arial"/>
          <w:sz w:val="22"/>
        </w:rPr>
        <w:t xml:space="preserve"> research and test reactors, and</w:t>
      </w:r>
    </w:p>
    <w:p w:rsidR="00527372" w:rsidRPr="0051740C" w:rsidRDefault="00851E71" w:rsidP="00527372">
      <w:pPr>
        <w:widowControl w:val="0"/>
        <w:numPr>
          <w:ilvl w:val="1"/>
          <w:numId w:val="9"/>
        </w:numPr>
        <w:tabs>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rPr>
        <w:t>262 other nuclear materials licensees.</w:t>
      </w:r>
    </w:p>
    <w:p w:rsidR="00F960EE" w:rsidRPr="0051740C" w:rsidRDefault="00F960EE" w:rsidP="00527372">
      <w:pPr>
        <w:widowControl w:val="0"/>
        <w:numPr>
          <w:ilvl w:val="1"/>
          <w:numId w:val="9"/>
        </w:numPr>
        <w:tabs>
          <w:tab w:val="left" w:pos="600"/>
          <w:tab w:val="left" w:pos="12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rPr>
        <w:t>200 state contacts</w:t>
      </w:r>
    </w:p>
    <w:p w:rsidR="00527372" w:rsidRPr="0051740C" w:rsidRDefault="00527372" w:rsidP="00527372">
      <w:pPr>
        <w:widowControl w:val="0"/>
        <w:tabs>
          <w:tab w:val="left" w:pos="6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845814" w:rsidRPr="0051740C" w:rsidRDefault="00851E71" w:rsidP="0052737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Category I licensees possess formula quantities of strategic SSNM and Category II and III are licensees that possess moderate and low formula quantities of SSNM, respectively.  The estimated number of annual respondents is</w:t>
      </w:r>
      <w:r w:rsidR="000D4ADF" w:rsidRPr="0051740C">
        <w:rPr>
          <w:rFonts w:ascii="Arial" w:hAnsi="Arial"/>
          <w:sz w:val="22"/>
        </w:rPr>
        <w:t xml:space="preserve"> </w:t>
      </w:r>
      <w:r w:rsidR="00C973F4" w:rsidRPr="0051740C">
        <w:rPr>
          <w:rFonts w:ascii="Arial" w:hAnsi="Arial"/>
          <w:sz w:val="22"/>
        </w:rPr>
        <w:t>579.</w:t>
      </w:r>
    </w:p>
    <w:p w:rsidR="00845814" w:rsidRPr="0051740C" w:rsidRDefault="00845814">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The overall estimated annual burden is</w:t>
      </w:r>
      <w:r w:rsidR="000D4ADF" w:rsidRPr="0051740C">
        <w:rPr>
          <w:rFonts w:ascii="Arial" w:hAnsi="Arial"/>
          <w:sz w:val="22"/>
        </w:rPr>
        <w:t xml:space="preserve"> </w:t>
      </w:r>
      <w:r w:rsidR="005E71C4" w:rsidRPr="0051740C">
        <w:rPr>
          <w:rFonts w:ascii="Arial" w:hAnsi="Arial"/>
          <w:sz w:val="22"/>
        </w:rPr>
        <w:t>555,</w:t>
      </w:r>
      <w:r w:rsidR="00505642" w:rsidRPr="0051740C">
        <w:rPr>
          <w:rFonts w:ascii="Arial" w:hAnsi="Arial"/>
          <w:sz w:val="22"/>
        </w:rPr>
        <w:t>534</w:t>
      </w:r>
      <w:r w:rsidR="005E71C4" w:rsidRPr="0051740C">
        <w:rPr>
          <w:rFonts w:ascii="Arial" w:hAnsi="Arial"/>
          <w:sz w:val="22"/>
        </w:rPr>
        <w:t xml:space="preserve"> </w:t>
      </w:r>
      <w:r w:rsidRPr="0051740C">
        <w:rPr>
          <w:rFonts w:ascii="Arial" w:hAnsi="Arial"/>
          <w:sz w:val="22"/>
        </w:rPr>
        <w:t>hours at an estimated annual cost of</w:t>
      </w:r>
      <w:r w:rsidR="000D4ADF" w:rsidRPr="0051740C">
        <w:rPr>
          <w:rFonts w:ascii="Arial" w:hAnsi="Arial"/>
          <w:sz w:val="22"/>
        </w:rPr>
        <w:t xml:space="preserve"> </w:t>
      </w:r>
      <w:r w:rsidR="005E71C4" w:rsidRPr="0051740C">
        <w:rPr>
          <w:rFonts w:ascii="Arial" w:hAnsi="Arial"/>
          <w:sz w:val="22"/>
        </w:rPr>
        <w:t>$</w:t>
      </w:r>
      <w:r w:rsidR="00505642" w:rsidRPr="0051740C">
        <w:rPr>
          <w:rFonts w:ascii="Arial" w:hAnsi="Arial"/>
          <w:sz w:val="22"/>
        </w:rPr>
        <w:t>143,883,306</w:t>
      </w:r>
      <w:r w:rsidR="005E71C4" w:rsidRPr="0051740C">
        <w:rPr>
          <w:rFonts w:ascii="Arial" w:hAnsi="Arial"/>
          <w:sz w:val="22"/>
        </w:rPr>
        <w:t xml:space="preserve"> </w:t>
      </w:r>
      <w:r w:rsidRPr="0051740C">
        <w:rPr>
          <w:rFonts w:ascii="Arial" w:hAnsi="Arial"/>
          <w:sz w:val="22"/>
        </w:rPr>
        <w:t>(</w:t>
      </w:r>
      <w:r w:rsidR="005E71C4" w:rsidRPr="0051740C">
        <w:rPr>
          <w:rFonts w:ascii="Arial" w:hAnsi="Arial"/>
          <w:sz w:val="22"/>
        </w:rPr>
        <w:t>555,</w:t>
      </w:r>
      <w:r w:rsidR="00505642" w:rsidRPr="0051740C">
        <w:rPr>
          <w:rFonts w:ascii="Arial" w:hAnsi="Arial"/>
          <w:sz w:val="22"/>
        </w:rPr>
        <w:t>534</w:t>
      </w:r>
      <w:r w:rsidR="005E71C4" w:rsidRPr="0051740C">
        <w:rPr>
          <w:rFonts w:ascii="Arial" w:hAnsi="Arial"/>
          <w:sz w:val="22"/>
        </w:rPr>
        <w:t xml:space="preserve"> </w:t>
      </w:r>
      <w:r w:rsidR="00DD7C31" w:rsidRPr="0051740C">
        <w:rPr>
          <w:rFonts w:ascii="Arial" w:hAnsi="Arial"/>
          <w:sz w:val="22"/>
        </w:rPr>
        <w:t>h</w:t>
      </w:r>
      <w:r w:rsidRPr="0051740C">
        <w:rPr>
          <w:rFonts w:ascii="Arial" w:hAnsi="Arial"/>
          <w:sz w:val="22"/>
        </w:rPr>
        <w:t>rs x $</w:t>
      </w:r>
      <w:r w:rsidR="00414CD5" w:rsidRPr="0051740C">
        <w:rPr>
          <w:rFonts w:ascii="Arial" w:hAnsi="Arial"/>
          <w:sz w:val="22"/>
        </w:rPr>
        <w:t>259</w:t>
      </w:r>
      <w:r w:rsidRPr="0051740C">
        <w:rPr>
          <w:rFonts w:ascii="Arial" w:hAnsi="Arial"/>
          <w:sz w:val="22"/>
        </w:rPr>
        <w:t xml:space="preserve">/hr).  </w:t>
      </w:r>
      <w:r w:rsidR="00DD7C31" w:rsidRPr="0051740C">
        <w:rPr>
          <w:rFonts w:ascii="Arial" w:hAnsi="Arial"/>
          <w:sz w:val="22"/>
        </w:rPr>
        <w:t xml:space="preserve">This includes </w:t>
      </w:r>
      <w:r w:rsidR="00505642" w:rsidRPr="0051740C">
        <w:rPr>
          <w:rFonts w:ascii="Arial" w:hAnsi="Arial"/>
          <w:sz w:val="22"/>
        </w:rPr>
        <w:t>20,588</w:t>
      </w:r>
      <w:r w:rsidR="00C65CB9" w:rsidRPr="0051740C">
        <w:rPr>
          <w:rFonts w:ascii="Arial" w:hAnsi="Arial"/>
          <w:sz w:val="22"/>
        </w:rPr>
        <w:t xml:space="preserve"> </w:t>
      </w:r>
      <w:r w:rsidR="00DD7C31" w:rsidRPr="0051740C">
        <w:rPr>
          <w:rFonts w:ascii="Arial" w:hAnsi="Arial"/>
          <w:sz w:val="22"/>
        </w:rPr>
        <w:t>hours for reporting</w:t>
      </w:r>
      <w:r w:rsidR="00414CD5" w:rsidRPr="0051740C">
        <w:rPr>
          <w:rFonts w:ascii="Arial" w:hAnsi="Arial"/>
          <w:sz w:val="22"/>
        </w:rPr>
        <w:t xml:space="preserve">, </w:t>
      </w:r>
      <w:r w:rsidR="00C65CB9" w:rsidRPr="0051740C">
        <w:rPr>
          <w:rFonts w:ascii="Arial" w:hAnsi="Arial"/>
          <w:sz w:val="22"/>
        </w:rPr>
        <w:t>34,3</w:t>
      </w:r>
      <w:r w:rsidR="00505642" w:rsidRPr="0051740C">
        <w:rPr>
          <w:rFonts w:ascii="Arial" w:hAnsi="Arial"/>
          <w:sz w:val="22"/>
        </w:rPr>
        <w:t>6</w:t>
      </w:r>
      <w:r w:rsidR="00F200D9" w:rsidRPr="0051740C">
        <w:rPr>
          <w:rFonts w:ascii="Arial" w:hAnsi="Arial"/>
          <w:sz w:val="22"/>
        </w:rPr>
        <w:t>2</w:t>
      </w:r>
      <w:r w:rsidR="00C65CB9" w:rsidRPr="0051740C">
        <w:rPr>
          <w:rFonts w:ascii="Arial" w:hAnsi="Arial"/>
          <w:sz w:val="22"/>
        </w:rPr>
        <w:t xml:space="preserve"> </w:t>
      </w:r>
      <w:r w:rsidR="00414CD5" w:rsidRPr="0051740C">
        <w:rPr>
          <w:rFonts w:ascii="Arial" w:hAnsi="Arial"/>
          <w:sz w:val="22"/>
        </w:rPr>
        <w:t>hours for third-party notification,</w:t>
      </w:r>
      <w:r w:rsidR="00DD7C31" w:rsidRPr="0051740C">
        <w:rPr>
          <w:rFonts w:ascii="Arial" w:hAnsi="Arial"/>
          <w:sz w:val="22"/>
        </w:rPr>
        <w:t xml:space="preserve"> and </w:t>
      </w:r>
      <w:r w:rsidR="00505642" w:rsidRPr="0051740C">
        <w:rPr>
          <w:rFonts w:ascii="Arial" w:hAnsi="Arial" w:cs="Arial"/>
          <w:sz w:val="22"/>
          <w:szCs w:val="22"/>
        </w:rPr>
        <w:t>500,58</w:t>
      </w:r>
      <w:r w:rsidR="00F200D9" w:rsidRPr="0051740C">
        <w:rPr>
          <w:rFonts w:ascii="Arial" w:hAnsi="Arial" w:cs="Arial"/>
          <w:sz w:val="22"/>
          <w:szCs w:val="22"/>
        </w:rPr>
        <w:t>4</w:t>
      </w:r>
      <w:r w:rsidR="00C65CB9" w:rsidRPr="0051740C">
        <w:rPr>
          <w:rFonts w:ascii="Arial" w:hAnsi="Arial" w:cs="Arial"/>
          <w:sz w:val="22"/>
          <w:szCs w:val="22"/>
        </w:rPr>
        <w:t xml:space="preserve"> </w:t>
      </w:r>
      <w:r w:rsidR="00DD7C31" w:rsidRPr="0051740C">
        <w:rPr>
          <w:rFonts w:ascii="Arial" w:hAnsi="Arial"/>
          <w:sz w:val="22"/>
        </w:rPr>
        <w:t xml:space="preserve">hours for recordkeeping.  </w:t>
      </w:r>
      <w:r w:rsidRPr="0051740C">
        <w:rPr>
          <w:rFonts w:ascii="Arial" w:hAnsi="Arial"/>
          <w:sz w:val="22"/>
        </w:rPr>
        <w:t>See bur</w:t>
      </w:r>
      <w:r w:rsidR="00845814" w:rsidRPr="0051740C">
        <w:rPr>
          <w:rFonts w:ascii="Arial" w:hAnsi="Arial"/>
          <w:sz w:val="22"/>
        </w:rPr>
        <w:t>den tables.</w:t>
      </w:r>
    </w:p>
    <w:p w:rsidR="00722405" w:rsidRPr="0051740C" w:rsidRDefault="00722405">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p>
    <w:p w:rsidR="001137BB" w:rsidRPr="0051740C" w:rsidRDefault="001137BB" w:rsidP="00C65CB9">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605"/>
        <w:jc w:val="center"/>
        <w:rPr>
          <w:rFonts w:ascii="Arial" w:hAnsi="Arial"/>
          <w:b/>
          <w:sz w:val="22"/>
          <w:szCs w:val="22"/>
        </w:rPr>
      </w:pPr>
      <w:r w:rsidRPr="0051740C">
        <w:rPr>
          <w:rFonts w:ascii="Arial" w:hAnsi="Arial"/>
          <w:b/>
          <w:sz w:val="22"/>
          <w:szCs w:val="22"/>
        </w:rPr>
        <w:t>Burden Summary</w:t>
      </w:r>
    </w:p>
    <w:tbl>
      <w:tblPr>
        <w:tblW w:w="8726" w:type="dxa"/>
        <w:tblInd w:w="1364" w:type="dxa"/>
        <w:tblLook w:val="04A0"/>
      </w:tblPr>
      <w:tblGrid>
        <w:gridCol w:w="895"/>
        <w:gridCol w:w="2618"/>
        <w:gridCol w:w="2089"/>
        <w:gridCol w:w="1562"/>
        <w:gridCol w:w="1562"/>
      </w:tblGrid>
      <w:tr w:rsidR="001137BB" w:rsidRPr="0051740C" w:rsidTr="00730F0C">
        <w:trPr>
          <w:trHeight w:val="315"/>
        </w:trPr>
        <w:tc>
          <w:tcPr>
            <w:tcW w:w="895" w:type="dxa"/>
            <w:tcBorders>
              <w:top w:val="single" w:sz="8" w:space="0" w:color="auto"/>
              <w:left w:val="single" w:sz="8" w:space="0" w:color="auto"/>
              <w:bottom w:val="single" w:sz="8" w:space="0" w:color="auto"/>
              <w:right w:val="single" w:sz="8" w:space="0" w:color="auto"/>
            </w:tcBorders>
            <w:vAlign w:val="center"/>
          </w:tcPr>
          <w:p w:rsidR="001137BB" w:rsidRPr="0051740C" w:rsidRDefault="001137BB" w:rsidP="00730F0C">
            <w:pPr>
              <w:jc w:val="center"/>
              <w:rPr>
                <w:rFonts w:ascii="Arial" w:hAnsi="Arial"/>
                <w:b/>
                <w:bCs/>
                <w:color w:val="000000"/>
                <w:sz w:val="22"/>
                <w:szCs w:val="22"/>
              </w:rPr>
            </w:pPr>
            <w:r w:rsidRPr="0051740C">
              <w:rPr>
                <w:rFonts w:ascii="Arial" w:hAnsi="Arial"/>
                <w:b/>
                <w:bCs/>
                <w:color w:val="000000"/>
                <w:sz w:val="22"/>
                <w:szCs w:val="22"/>
              </w:rPr>
              <w:t>Table</w:t>
            </w:r>
          </w:p>
        </w:tc>
        <w:tc>
          <w:tcPr>
            <w:tcW w:w="2618"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1137BB" w:rsidRPr="0051740C" w:rsidRDefault="001137BB" w:rsidP="00730F0C">
            <w:pPr>
              <w:jc w:val="center"/>
              <w:rPr>
                <w:rFonts w:ascii="Arial" w:hAnsi="Arial" w:cs="Arial"/>
                <w:b/>
                <w:bCs/>
                <w:color w:val="000000"/>
                <w:sz w:val="22"/>
                <w:szCs w:val="22"/>
              </w:rPr>
            </w:pPr>
            <w:r w:rsidRPr="0051740C">
              <w:rPr>
                <w:rFonts w:ascii="Arial" w:hAnsi="Arial" w:cs="Arial"/>
                <w:b/>
                <w:bCs/>
                <w:color w:val="000000"/>
                <w:sz w:val="22"/>
                <w:szCs w:val="22"/>
              </w:rPr>
              <w:t>Title</w:t>
            </w:r>
          </w:p>
        </w:tc>
        <w:tc>
          <w:tcPr>
            <w:tcW w:w="208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137BB" w:rsidRPr="0051740C" w:rsidRDefault="001137BB" w:rsidP="00730F0C">
            <w:pPr>
              <w:jc w:val="center"/>
              <w:rPr>
                <w:rFonts w:ascii="Arial" w:hAnsi="Arial" w:cs="Arial"/>
                <w:b/>
                <w:bCs/>
                <w:color w:val="000000"/>
                <w:sz w:val="22"/>
                <w:szCs w:val="22"/>
              </w:rPr>
            </w:pPr>
            <w:r w:rsidRPr="0051740C">
              <w:rPr>
                <w:rFonts w:ascii="Arial" w:hAnsi="Arial"/>
                <w:b/>
                <w:bCs/>
                <w:color w:val="000000"/>
                <w:sz w:val="22"/>
                <w:szCs w:val="22"/>
              </w:rPr>
              <w:t>Responses</w:t>
            </w:r>
          </w:p>
        </w:tc>
        <w:tc>
          <w:tcPr>
            <w:tcW w:w="1562" w:type="dxa"/>
            <w:tcBorders>
              <w:top w:val="single" w:sz="8" w:space="0" w:color="000000"/>
              <w:left w:val="single" w:sz="8" w:space="0" w:color="000000"/>
              <w:bottom w:val="single" w:sz="8" w:space="0" w:color="000000"/>
              <w:right w:val="single" w:sz="8" w:space="0" w:color="000000"/>
            </w:tcBorders>
            <w:vAlign w:val="center"/>
          </w:tcPr>
          <w:p w:rsidR="001137BB" w:rsidRPr="0051740C" w:rsidRDefault="001137BB" w:rsidP="00730F0C">
            <w:pPr>
              <w:jc w:val="center"/>
              <w:rPr>
                <w:rFonts w:ascii="Arial" w:hAnsi="Arial" w:cs="Arial"/>
                <w:b/>
                <w:bCs/>
                <w:color w:val="000000"/>
                <w:sz w:val="22"/>
                <w:szCs w:val="22"/>
              </w:rPr>
            </w:pPr>
            <w:r w:rsidRPr="0051740C">
              <w:rPr>
                <w:rFonts w:ascii="Arial" w:hAnsi="Arial"/>
                <w:b/>
                <w:bCs/>
                <w:color w:val="000000"/>
                <w:sz w:val="22"/>
                <w:szCs w:val="22"/>
              </w:rPr>
              <w:t>Hours</w:t>
            </w:r>
          </w:p>
        </w:tc>
        <w:tc>
          <w:tcPr>
            <w:tcW w:w="1562" w:type="dxa"/>
            <w:tcBorders>
              <w:top w:val="single" w:sz="8" w:space="0" w:color="000000"/>
              <w:left w:val="single" w:sz="8" w:space="0" w:color="000000"/>
              <w:bottom w:val="single" w:sz="8" w:space="0" w:color="000000"/>
              <w:right w:val="single" w:sz="8" w:space="0" w:color="000000"/>
            </w:tcBorders>
            <w:vAlign w:val="center"/>
          </w:tcPr>
          <w:p w:rsidR="001137BB" w:rsidRPr="0051740C" w:rsidRDefault="001137BB" w:rsidP="00730F0C">
            <w:pPr>
              <w:jc w:val="center"/>
              <w:rPr>
                <w:rFonts w:ascii="Arial" w:hAnsi="Arial"/>
                <w:b/>
                <w:bCs/>
                <w:color w:val="000000"/>
                <w:sz w:val="22"/>
                <w:szCs w:val="22"/>
              </w:rPr>
            </w:pPr>
            <w:r w:rsidRPr="0051740C">
              <w:rPr>
                <w:rFonts w:ascii="Arial" w:hAnsi="Arial"/>
                <w:b/>
                <w:bCs/>
                <w:color w:val="000000"/>
                <w:sz w:val="22"/>
                <w:szCs w:val="22"/>
              </w:rPr>
              <w:t>Costs</w:t>
            </w:r>
          </w:p>
        </w:tc>
      </w:tr>
      <w:tr w:rsidR="001B28C1" w:rsidRPr="0051740C" w:rsidTr="00901B4C">
        <w:trPr>
          <w:trHeight w:val="300"/>
        </w:trPr>
        <w:tc>
          <w:tcPr>
            <w:tcW w:w="895" w:type="dxa"/>
            <w:tcBorders>
              <w:top w:val="nil"/>
              <w:left w:val="single" w:sz="8" w:space="0" w:color="auto"/>
              <w:bottom w:val="single" w:sz="8" w:space="0" w:color="auto"/>
              <w:right w:val="single" w:sz="8" w:space="0" w:color="auto"/>
            </w:tcBorders>
            <w:vAlign w:val="center"/>
          </w:tcPr>
          <w:p w:rsidR="001B28C1" w:rsidRPr="0051740C" w:rsidRDefault="001B28C1" w:rsidP="00730F0C">
            <w:pPr>
              <w:jc w:val="center"/>
              <w:rPr>
                <w:rFonts w:ascii="Arial" w:hAnsi="Arial"/>
                <w:color w:val="000000"/>
                <w:sz w:val="22"/>
                <w:szCs w:val="22"/>
              </w:rPr>
            </w:pPr>
            <w:r w:rsidRPr="0051740C">
              <w:rPr>
                <w:rFonts w:ascii="Arial" w:hAnsi="Arial"/>
                <w:color w:val="000000"/>
                <w:sz w:val="22"/>
                <w:szCs w:val="22"/>
              </w:rPr>
              <w:t>1</w:t>
            </w:r>
          </w:p>
        </w:tc>
        <w:tc>
          <w:tcPr>
            <w:tcW w:w="2618" w:type="dxa"/>
            <w:tcBorders>
              <w:top w:val="nil"/>
              <w:left w:val="single" w:sz="8" w:space="0" w:color="auto"/>
              <w:bottom w:val="single" w:sz="8" w:space="0" w:color="auto"/>
              <w:right w:val="single" w:sz="8" w:space="0" w:color="000000"/>
            </w:tcBorders>
            <w:shd w:val="clear" w:color="auto" w:fill="auto"/>
            <w:vAlign w:val="center"/>
            <w:hideMark/>
          </w:tcPr>
          <w:p w:rsidR="001B28C1" w:rsidRPr="0051740C" w:rsidRDefault="001B28C1" w:rsidP="00730FAC">
            <w:pPr>
              <w:rPr>
                <w:rFonts w:ascii="Arial" w:hAnsi="Arial" w:cs="Arial"/>
                <w:color w:val="000000"/>
                <w:sz w:val="22"/>
                <w:szCs w:val="22"/>
              </w:rPr>
            </w:pPr>
            <w:r w:rsidRPr="0051740C">
              <w:rPr>
                <w:rFonts w:ascii="Arial" w:hAnsi="Arial"/>
                <w:color w:val="000000"/>
                <w:sz w:val="22"/>
                <w:szCs w:val="22"/>
              </w:rPr>
              <w:t>Annual Reporting</w:t>
            </w:r>
          </w:p>
        </w:tc>
        <w:tc>
          <w:tcPr>
            <w:tcW w:w="2089"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1B28C1" w:rsidRPr="0051740C" w:rsidRDefault="00777246" w:rsidP="00777246">
            <w:pPr>
              <w:jc w:val="right"/>
              <w:rPr>
                <w:rFonts w:ascii="Arial" w:hAnsi="Arial" w:cs="Arial"/>
                <w:color w:val="000000"/>
                <w:sz w:val="22"/>
                <w:szCs w:val="22"/>
              </w:rPr>
            </w:pPr>
            <w:r w:rsidRPr="0051740C">
              <w:rPr>
                <w:rFonts w:ascii="Arial" w:hAnsi="Arial" w:cs="Arial"/>
                <w:color w:val="000000"/>
                <w:sz w:val="22"/>
                <w:szCs w:val="22"/>
              </w:rPr>
              <w:t>30,337</w:t>
            </w:r>
          </w:p>
        </w:tc>
        <w:tc>
          <w:tcPr>
            <w:tcW w:w="1562" w:type="dxa"/>
            <w:tcBorders>
              <w:top w:val="single" w:sz="8" w:space="0" w:color="000000"/>
              <w:left w:val="single" w:sz="8" w:space="0" w:color="000000"/>
              <w:bottom w:val="single" w:sz="8" w:space="0" w:color="000000"/>
              <w:right w:val="single" w:sz="8" w:space="0" w:color="000000"/>
            </w:tcBorders>
            <w:vAlign w:val="bottom"/>
          </w:tcPr>
          <w:p w:rsidR="001B28C1" w:rsidRPr="0051740C" w:rsidRDefault="00293C8E">
            <w:pPr>
              <w:jc w:val="right"/>
              <w:rPr>
                <w:rFonts w:ascii="Arial" w:hAnsi="Arial" w:cs="Arial"/>
                <w:color w:val="000000"/>
                <w:sz w:val="22"/>
                <w:szCs w:val="22"/>
              </w:rPr>
            </w:pPr>
            <w:r w:rsidRPr="0051740C">
              <w:rPr>
                <w:rFonts w:ascii="Arial" w:hAnsi="Arial" w:cs="Arial"/>
                <w:color w:val="000000"/>
                <w:sz w:val="22"/>
                <w:szCs w:val="22"/>
              </w:rPr>
              <w:t>20,581</w:t>
            </w:r>
          </w:p>
        </w:tc>
        <w:tc>
          <w:tcPr>
            <w:tcW w:w="1562" w:type="dxa"/>
            <w:tcBorders>
              <w:top w:val="single" w:sz="8" w:space="0" w:color="000000"/>
              <w:left w:val="single" w:sz="8" w:space="0" w:color="000000"/>
              <w:bottom w:val="single" w:sz="8" w:space="0" w:color="000000"/>
              <w:right w:val="single" w:sz="8" w:space="0" w:color="000000"/>
            </w:tcBorders>
            <w:vAlign w:val="bottom"/>
          </w:tcPr>
          <w:p w:rsidR="001B28C1" w:rsidRPr="0051740C" w:rsidRDefault="001B28C1" w:rsidP="00293C8E">
            <w:pPr>
              <w:jc w:val="right"/>
              <w:rPr>
                <w:rFonts w:ascii="Arial" w:hAnsi="Arial" w:cs="Arial"/>
                <w:color w:val="000000"/>
                <w:sz w:val="22"/>
                <w:szCs w:val="22"/>
              </w:rPr>
            </w:pPr>
            <w:r w:rsidRPr="0051740C">
              <w:rPr>
                <w:rFonts w:ascii="Arial" w:hAnsi="Arial" w:cs="Arial"/>
                <w:color w:val="000000"/>
                <w:sz w:val="22"/>
                <w:szCs w:val="22"/>
              </w:rPr>
              <w:t>$5,3</w:t>
            </w:r>
            <w:r w:rsidR="00293C8E" w:rsidRPr="0051740C">
              <w:rPr>
                <w:rFonts w:ascii="Arial" w:hAnsi="Arial" w:cs="Arial"/>
                <w:color w:val="000000"/>
                <w:sz w:val="22"/>
                <w:szCs w:val="22"/>
              </w:rPr>
              <w:t>30,479</w:t>
            </w:r>
            <w:r w:rsidRPr="0051740C">
              <w:rPr>
                <w:rFonts w:ascii="Arial" w:hAnsi="Arial" w:cs="Arial"/>
                <w:color w:val="000000"/>
                <w:sz w:val="22"/>
                <w:szCs w:val="22"/>
              </w:rPr>
              <w:t xml:space="preserve"> </w:t>
            </w:r>
          </w:p>
        </w:tc>
      </w:tr>
      <w:tr w:rsidR="001B28C1" w:rsidRPr="0051740C" w:rsidTr="00901B4C">
        <w:trPr>
          <w:trHeight w:val="300"/>
        </w:trPr>
        <w:tc>
          <w:tcPr>
            <w:tcW w:w="895" w:type="dxa"/>
            <w:tcBorders>
              <w:top w:val="nil"/>
              <w:left w:val="single" w:sz="8" w:space="0" w:color="auto"/>
              <w:bottom w:val="single" w:sz="8" w:space="0" w:color="auto"/>
              <w:right w:val="single" w:sz="8" w:space="0" w:color="auto"/>
            </w:tcBorders>
            <w:vAlign w:val="center"/>
          </w:tcPr>
          <w:p w:rsidR="001B28C1" w:rsidRPr="0051740C" w:rsidRDefault="001B28C1" w:rsidP="00730F0C">
            <w:pPr>
              <w:jc w:val="center"/>
              <w:rPr>
                <w:rFonts w:ascii="Arial" w:hAnsi="Arial"/>
                <w:color w:val="000000"/>
                <w:sz w:val="22"/>
                <w:szCs w:val="22"/>
              </w:rPr>
            </w:pPr>
            <w:r w:rsidRPr="0051740C">
              <w:rPr>
                <w:rFonts w:ascii="Arial" w:hAnsi="Arial"/>
                <w:color w:val="000000"/>
                <w:sz w:val="22"/>
                <w:szCs w:val="22"/>
              </w:rPr>
              <w:t>2</w:t>
            </w:r>
          </w:p>
        </w:tc>
        <w:tc>
          <w:tcPr>
            <w:tcW w:w="2618" w:type="dxa"/>
            <w:tcBorders>
              <w:top w:val="nil"/>
              <w:left w:val="single" w:sz="8" w:space="0" w:color="auto"/>
              <w:bottom w:val="single" w:sz="8" w:space="0" w:color="auto"/>
              <w:right w:val="single" w:sz="8" w:space="0" w:color="000000"/>
            </w:tcBorders>
            <w:shd w:val="clear" w:color="auto" w:fill="auto"/>
            <w:vAlign w:val="center"/>
            <w:hideMark/>
          </w:tcPr>
          <w:p w:rsidR="001B28C1" w:rsidRPr="0051740C" w:rsidRDefault="001B28C1" w:rsidP="00730FAC">
            <w:pPr>
              <w:rPr>
                <w:rFonts w:ascii="Arial" w:hAnsi="Arial" w:cs="Arial"/>
                <w:color w:val="000000"/>
                <w:sz w:val="22"/>
                <w:szCs w:val="22"/>
              </w:rPr>
            </w:pPr>
            <w:r w:rsidRPr="0051740C">
              <w:rPr>
                <w:rFonts w:ascii="Arial" w:hAnsi="Arial"/>
                <w:color w:val="000000"/>
                <w:sz w:val="22"/>
                <w:szCs w:val="22"/>
              </w:rPr>
              <w:t>One-time Reporting</w:t>
            </w:r>
          </w:p>
        </w:tc>
        <w:tc>
          <w:tcPr>
            <w:tcW w:w="2089"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1B28C1" w:rsidRPr="0051740C" w:rsidRDefault="001B28C1">
            <w:pPr>
              <w:jc w:val="right"/>
              <w:rPr>
                <w:rFonts w:ascii="Arial" w:hAnsi="Arial" w:cs="Arial"/>
                <w:color w:val="000000"/>
                <w:sz w:val="22"/>
                <w:szCs w:val="22"/>
              </w:rPr>
            </w:pPr>
            <w:r w:rsidRPr="0051740C">
              <w:rPr>
                <w:rFonts w:ascii="Arial" w:hAnsi="Arial" w:cs="Arial"/>
                <w:color w:val="000000"/>
                <w:sz w:val="22"/>
                <w:szCs w:val="22"/>
              </w:rPr>
              <w:t>21</w:t>
            </w:r>
          </w:p>
        </w:tc>
        <w:tc>
          <w:tcPr>
            <w:tcW w:w="1562" w:type="dxa"/>
            <w:tcBorders>
              <w:top w:val="single" w:sz="8" w:space="0" w:color="000000"/>
              <w:left w:val="single" w:sz="8" w:space="0" w:color="000000"/>
              <w:bottom w:val="single" w:sz="8" w:space="0" w:color="000000"/>
              <w:right w:val="single" w:sz="8" w:space="0" w:color="000000"/>
            </w:tcBorders>
            <w:vAlign w:val="bottom"/>
          </w:tcPr>
          <w:p w:rsidR="001B28C1" w:rsidRPr="0051740C" w:rsidRDefault="001B28C1">
            <w:pPr>
              <w:jc w:val="right"/>
              <w:rPr>
                <w:rFonts w:ascii="Arial" w:hAnsi="Arial" w:cs="Arial"/>
                <w:color w:val="000000"/>
                <w:sz w:val="22"/>
                <w:szCs w:val="22"/>
              </w:rPr>
            </w:pPr>
            <w:r w:rsidRPr="0051740C">
              <w:rPr>
                <w:rFonts w:ascii="Arial" w:hAnsi="Arial" w:cs="Arial"/>
                <w:color w:val="000000"/>
                <w:sz w:val="22"/>
                <w:szCs w:val="22"/>
              </w:rPr>
              <w:t>7</w:t>
            </w:r>
          </w:p>
        </w:tc>
        <w:tc>
          <w:tcPr>
            <w:tcW w:w="1562" w:type="dxa"/>
            <w:tcBorders>
              <w:top w:val="single" w:sz="8" w:space="0" w:color="000000"/>
              <w:left w:val="single" w:sz="8" w:space="0" w:color="000000"/>
              <w:bottom w:val="single" w:sz="8" w:space="0" w:color="000000"/>
              <w:right w:val="single" w:sz="8" w:space="0" w:color="000000"/>
            </w:tcBorders>
            <w:vAlign w:val="bottom"/>
          </w:tcPr>
          <w:p w:rsidR="001B28C1" w:rsidRPr="0051740C" w:rsidRDefault="001B28C1">
            <w:pPr>
              <w:jc w:val="right"/>
              <w:rPr>
                <w:rFonts w:ascii="Arial" w:hAnsi="Arial" w:cs="Arial"/>
                <w:color w:val="000000"/>
                <w:sz w:val="22"/>
                <w:szCs w:val="22"/>
              </w:rPr>
            </w:pPr>
            <w:r w:rsidRPr="0051740C">
              <w:rPr>
                <w:rFonts w:ascii="Arial" w:hAnsi="Arial" w:cs="Arial"/>
                <w:color w:val="000000"/>
                <w:sz w:val="22"/>
                <w:szCs w:val="22"/>
              </w:rPr>
              <w:t xml:space="preserve">$1,813 </w:t>
            </w:r>
          </w:p>
        </w:tc>
      </w:tr>
      <w:tr w:rsidR="001B28C1" w:rsidRPr="0051740C" w:rsidTr="00901B4C">
        <w:trPr>
          <w:trHeight w:val="300"/>
        </w:trPr>
        <w:tc>
          <w:tcPr>
            <w:tcW w:w="895" w:type="dxa"/>
            <w:tcBorders>
              <w:top w:val="nil"/>
              <w:left w:val="single" w:sz="8" w:space="0" w:color="auto"/>
              <w:bottom w:val="single" w:sz="8" w:space="0" w:color="auto"/>
              <w:right w:val="single" w:sz="8" w:space="0" w:color="auto"/>
            </w:tcBorders>
            <w:vAlign w:val="center"/>
          </w:tcPr>
          <w:p w:rsidR="001B28C1" w:rsidRPr="0051740C" w:rsidRDefault="001B28C1" w:rsidP="00730F0C">
            <w:pPr>
              <w:jc w:val="center"/>
              <w:rPr>
                <w:rFonts w:ascii="Arial" w:hAnsi="Arial"/>
                <w:color w:val="000000"/>
                <w:sz w:val="22"/>
                <w:szCs w:val="22"/>
              </w:rPr>
            </w:pPr>
            <w:r w:rsidRPr="0051740C">
              <w:rPr>
                <w:rFonts w:ascii="Arial" w:hAnsi="Arial"/>
                <w:color w:val="000000"/>
                <w:sz w:val="22"/>
                <w:szCs w:val="22"/>
              </w:rPr>
              <w:t>3</w:t>
            </w:r>
          </w:p>
        </w:tc>
        <w:tc>
          <w:tcPr>
            <w:tcW w:w="2618" w:type="dxa"/>
            <w:tcBorders>
              <w:top w:val="nil"/>
              <w:left w:val="single" w:sz="8" w:space="0" w:color="auto"/>
              <w:bottom w:val="single" w:sz="8" w:space="0" w:color="auto"/>
              <w:right w:val="single" w:sz="8" w:space="0" w:color="000000"/>
            </w:tcBorders>
            <w:shd w:val="clear" w:color="auto" w:fill="auto"/>
            <w:vAlign w:val="center"/>
            <w:hideMark/>
          </w:tcPr>
          <w:p w:rsidR="001B28C1" w:rsidRPr="0051740C" w:rsidRDefault="001B28C1" w:rsidP="00730FAC">
            <w:pPr>
              <w:rPr>
                <w:rFonts w:ascii="Arial" w:hAnsi="Arial" w:cs="Arial"/>
                <w:color w:val="000000"/>
                <w:sz w:val="22"/>
                <w:szCs w:val="22"/>
              </w:rPr>
            </w:pPr>
            <w:r w:rsidRPr="0051740C">
              <w:rPr>
                <w:rFonts w:ascii="Arial" w:hAnsi="Arial"/>
                <w:color w:val="000000"/>
                <w:sz w:val="22"/>
                <w:szCs w:val="22"/>
              </w:rPr>
              <w:t>Annual Recordkeeping</w:t>
            </w:r>
          </w:p>
        </w:tc>
        <w:tc>
          <w:tcPr>
            <w:tcW w:w="2089"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1B28C1" w:rsidRPr="0051740C" w:rsidRDefault="001B28C1">
            <w:pPr>
              <w:jc w:val="right"/>
              <w:rPr>
                <w:rFonts w:ascii="Arial" w:hAnsi="Arial" w:cs="Arial"/>
                <w:color w:val="000000"/>
                <w:sz w:val="22"/>
                <w:szCs w:val="22"/>
              </w:rPr>
            </w:pPr>
            <w:r w:rsidRPr="0051740C">
              <w:rPr>
                <w:rFonts w:ascii="Arial" w:hAnsi="Arial" w:cs="Arial"/>
                <w:color w:val="000000"/>
                <w:sz w:val="22"/>
                <w:szCs w:val="22"/>
              </w:rPr>
              <w:t>579*</w:t>
            </w:r>
          </w:p>
        </w:tc>
        <w:tc>
          <w:tcPr>
            <w:tcW w:w="1562" w:type="dxa"/>
            <w:tcBorders>
              <w:top w:val="single" w:sz="8" w:space="0" w:color="000000"/>
              <w:left w:val="single" w:sz="8" w:space="0" w:color="000000"/>
              <w:bottom w:val="single" w:sz="8" w:space="0" w:color="000000"/>
              <w:right w:val="single" w:sz="8" w:space="0" w:color="000000"/>
            </w:tcBorders>
            <w:vAlign w:val="bottom"/>
          </w:tcPr>
          <w:p w:rsidR="001B28C1" w:rsidRPr="0051740C" w:rsidRDefault="001B28C1" w:rsidP="00293C8E">
            <w:pPr>
              <w:jc w:val="right"/>
              <w:rPr>
                <w:rFonts w:ascii="Arial" w:hAnsi="Arial" w:cs="Arial"/>
                <w:color w:val="000000"/>
                <w:sz w:val="22"/>
                <w:szCs w:val="22"/>
              </w:rPr>
            </w:pPr>
            <w:r w:rsidRPr="0051740C">
              <w:rPr>
                <w:rFonts w:ascii="Arial" w:hAnsi="Arial" w:cs="Arial"/>
                <w:color w:val="000000"/>
                <w:sz w:val="22"/>
                <w:szCs w:val="22"/>
              </w:rPr>
              <w:t>478,6</w:t>
            </w:r>
            <w:r w:rsidR="00293C8E" w:rsidRPr="0051740C">
              <w:rPr>
                <w:rFonts w:ascii="Arial" w:hAnsi="Arial" w:cs="Arial"/>
                <w:color w:val="000000"/>
                <w:sz w:val="22"/>
                <w:szCs w:val="22"/>
              </w:rPr>
              <w:t>9</w:t>
            </w:r>
            <w:r w:rsidRPr="0051740C">
              <w:rPr>
                <w:rFonts w:ascii="Arial" w:hAnsi="Arial" w:cs="Arial"/>
                <w:color w:val="000000"/>
                <w:sz w:val="22"/>
                <w:szCs w:val="22"/>
              </w:rPr>
              <w:t>4</w:t>
            </w:r>
          </w:p>
        </w:tc>
        <w:tc>
          <w:tcPr>
            <w:tcW w:w="1562" w:type="dxa"/>
            <w:tcBorders>
              <w:top w:val="single" w:sz="8" w:space="0" w:color="000000"/>
              <w:left w:val="single" w:sz="8" w:space="0" w:color="000000"/>
              <w:bottom w:val="single" w:sz="8" w:space="0" w:color="000000"/>
              <w:right w:val="single" w:sz="8" w:space="0" w:color="000000"/>
            </w:tcBorders>
            <w:vAlign w:val="bottom"/>
          </w:tcPr>
          <w:p w:rsidR="001B28C1" w:rsidRPr="0051740C" w:rsidRDefault="001B28C1" w:rsidP="00293C8E">
            <w:pPr>
              <w:jc w:val="right"/>
              <w:rPr>
                <w:rFonts w:ascii="Arial" w:hAnsi="Arial" w:cs="Arial"/>
                <w:color w:val="000000"/>
                <w:sz w:val="22"/>
                <w:szCs w:val="22"/>
              </w:rPr>
            </w:pPr>
            <w:r w:rsidRPr="0051740C">
              <w:rPr>
                <w:rFonts w:ascii="Arial" w:hAnsi="Arial" w:cs="Arial"/>
                <w:color w:val="000000"/>
                <w:sz w:val="22"/>
                <w:szCs w:val="22"/>
              </w:rPr>
              <w:t>$123,9</w:t>
            </w:r>
            <w:r w:rsidR="00293C8E" w:rsidRPr="0051740C">
              <w:rPr>
                <w:rFonts w:ascii="Arial" w:hAnsi="Arial" w:cs="Arial"/>
                <w:color w:val="000000"/>
                <w:sz w:val="22"/>
                <w:szCs w:val="22"/>
              </w:rPr>
              <w:t>81,746</w:t>
            </w:r>
            <w:r w:rsidRPr="0051740C">
              <w:rPr>
                <w:rFonts w:ascii="Arial" w:hAnsi="Arial" w:cs="Arial"/>
                <w:color w:val="000000"/>
                <w:sz w:val="22"/>
                <w:szCs w:val="22"/>
              </w:rPr>
              <w:t xml:space="preserve"> </w:t>
            </w:r>
          </w:p>
        </w:tc>
      </w:tr>
      <w:tr w:rsidR="001B28C1" w:rsidRPr="0051740C" w:rsidTr="00901B4C">
        <w:trPr>
          <w:trHeight w:val="585"/>
        </w:trPr>
        <w:tc>
          <w:tcPr>
            <w:tcW w:w="895" w:type="dxa"/>
            <w:tcBorders>
              <w:top w:val="nil"/>
              <w:left w:val="single" w:sz="8" w:space="0" w:color="auto"/>
              <w:bottom w:val="single" w:sz="8" w:space="0" w:color="auto"/>
              <w:right w:val="single" w:sz="8" w:space="0" w:color="auto"/>
            </w:tcBorders>
            <w:vAlign w:val="center"/>
          </w:tcPr>
          <w:p w:rsidR="001B28C1" w:rsidRPr="0051740C" w:rsidRDefault="001B28C1" w:rsidP="00730F0C">
            <w:pPr>
              <w:jc w:val="center"/>
              <w:rPr>
                <w:rFonts w:ascii="Arial" w:hAnsi="Arial"/>
                <w:color w:val="000000"/>
                <w:sz w:val="22"/>
                <w:szCs w:val="22"/>
              </w:rPr>
            </w:pPr>
            <w:r w:rsidRPr="0051740C">
              <w:rPr>
                <w:rFonts w:ascii="Arial" w:hAnsi="Arial"/>
                <w:color w:val="000000"/>
                <w:sz w:val="22"/>
                <w:szCs w:val="22"/>
              </w:rPr>
              <w:t>4</w:t>
            </w:r>
          </w:p>
        </w:tc>
        <w:tc>
          <w:tcPr>
            <w:tcW w:w="2618" w:type="dxa"/>
            <w:tcBorders>
              <w:top w:val="nil"/>
              <w:left w:val="single" w:sz="8" w:space="0" w:color="auto"/>
              <w:bottom w:val="single" w:sz="8" w:space="0" w:color="auto"/>
              <w:right w:val="single" w:sz="8" w:space="0" w:color="000000"/>
            </w:tcBorders>
            <w:shd w:val="clear" w:color="auto" w:fill="auto"/>
            <w:vAlign w:val="center"/>
            <w:hideMark/>
          </w:tcPr>
          <w:p w:rsidR="001B28C1" w:rsidRPr="0051740C" w:rsidRDefault="001B28C1" w:rsidP="00730FAC">
            <w:pPr>
              <w:rPr>
                <w:rFonts w:ascii="Arial" w:hAnsi="Arial" w:cs="Arial"/>
                <w:color w:val="000000"/>
                <w:sz w:val="22"/>
                <w:szCs w:val="22"/>
              </w:rPr>
            </w:pPr>
            <w:r w:rsidRPr="0051740C">
              <w:rPr>
                <w:rFonts w:ascii="Arial" w:hAnsi="Arial"/>
                <w:color w:val="000000"/>
                <w:sz w:val="22"/>
                <w:szCs w:val="22"/>
              </w:rPr>
              <w:t>One-time Recordkeeping</w:t>
            </w:r>
          </w:p>
        </w:tc>
        <w:tc>
          <w:tcPr>
            <w:tcW w:w="2089"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1B28C1" w:rsidRPr="0051740C" w:rsidRDefault="001B28C1">
            <w:pPr>
              <w:jc w:val="right"/>
              <w:rPr>
                <w:rFonts w:ascii="Arial" w:hAnsi="Arial" w:cs="Arial"/>
                <w:color w:val="000000"/>
                <w:sz w:val="22"/>
                <w:szCs w:val="22"/>
              </w:rPr>
            </w:pPr>
            <w:r w:rsidRPr="0051740C">
              <w:rPr>
                <w:rFonts w:ascii="Arial" w:hAnsi="Arial" w:cs="Arial"/>
                <w:color w:val="000000"/>
                <w:sz w:val="22"/>
                <w:szCs w:val="22"/>
              </w:rPr>
              <w:t>0*</w:t>
            </w:r>
          </w:p>
        </w:tc>
        <w:tc>
          <w:tcPr>
            <w:tcW w:w="1562" w:type="dxa"/>
            <w:tcBorders>
              <w:top w:val="single" w:sz="8" w:space="0" w:color="000000"/>
              <w:left w:val="single" w:sz="8" w:space="0" w:color="000000"/>
              <w:bottom w:val="single" w:sz="8" w:space="0" w:color="000000"/>
              <w:right w:val="single" w:sz="8" w:space="0" w:color="000000"/>
            </w:tcBorders>
            <w:vAlign w:val="bottom"/>
          </w:tcPr>
          <w:p w:rsidR="001B28C1" w:rsidRPr="0051740C" w:rsidRDefault="001B28C1">
            <w:pPr>
              <w:jc w:val="right"/>
              <w:rPr>
                <w:rFonts w:ascii="Arial" w:hAnsi="Arial" w:cs="Arial"/>
                <w:color w:val="000000"/>
                <w:sz w:val="22"/>
                <w:szCs w:val="22"/>
              </w:rPr>
            </w:pPr>
            <w:r w:rsidRPr="0051740C">
              <w:rPr>
                <w:rFonts w:ascii="Arial" w:hAnsi="Arial" w:cs="Arial"/>
                <w:color w:val="000000"/>
                <w:sz w:val="22"/>
                <w:szCs w:val="22"/>
              </w:rPr>
              <w:t>21,890</w:t>
            </w:r>
          </w:p>
        </w:tc>
        <w:tc>
          <w:tcPr>
            <w:tcW w:w="1562" w:type="dxa"/>
            <w:tcBorders>
              <w:top w:val="single" w:sz="8" w:space="0" w:color="000000"/>
              <w:left w:val="single" w:sz="8" w:space="0" w:color="000000"/>
              <w:bottom w:val="single" w:sz="8" w:space="0" w:color="000000"/>
              <w:right w:val="single" w:sz="8" w:space="0" w:color="000000"/>
            </w:tcBorders>
            <w:vAlign w:val="bottom"/>
          </w:tcPr>
          <w:p w:rsidR="001B28C1" w:rsidRPr="0051740C" w:rsidRDefault="001B28C1">
            <w:pPr>
              <w:jc w:val="right"/>
              <w:rPr>
                <w:rFonts w:ascii="Arial" w:hAnsi="Arial" w:cs="Arial"/>
                <w:color w:val="000000"/>
                <w:sz w:val="22"/>
                <w:szCs w:val="22"/>
              </w:rPr>
            </w:pPr>
            <w:r w:rsidRPr="0051740C">
              <w:rPr>
                <w:rFonts w:ascii="Arial" w:hAnsi="Arial" w:cs="Arial"/>
                <w:color w:val="000000"/>
                <w:sz w:val="22"/>
                <w:szCs w:val="22"/>
              </w:rPr>
              <w:t xml:space="preserve">$5,669,510 </w:t>
            </w:r>
          </w:p>
        </w:tc>
      </w:tr>
      <w:tr w:rsidR="001B28C1" w:rsidRPr="0051740C" w:rsidTr="00901B4C">
        <w:trPr>
          <w:trHeight w:val="300"/>
        </w:trPr>
        <w:tc>
          <w:tcPr>
            <w:tcW w:w="895" w:type="dxa"/>
            <w:tcBorders>
              <w:top w:val="nil"/>
              <w:left w:val="single" w:sz="8" w:space="0" w:color="auto"/>
              <w:bottom w:val="single" w:sz="8" w:space="0" w:color="auto"/>
              <w:right w:val="single" w:sz="8" w:space="0" w:color="auto"/>
            </w:tcBorders>
            <w:vAlign w:val="center"/>
          </w:tcPr>
          <w:p w:rsidR="001B28C1" w:rsidRPr="0051740C" w:rsidRDefault="001B28C1" w:rsidP="00730F0C">
            <w:pPr>
              <w:jc w:val="center"/>
              <w:rPr>
                <w:rFonts w:ascii="Arial" w:hAnsi="Arial"/>
                <w:color w:val="000000"/>
                <w:sz w:val="22"/>
                <w:szCs w:val="22"/>
              </w:rPr>
            </w:pPr>
            <w:r w:rsidRPr="0051740C">
              <w:rPr>
                <w:rFonts w:ascii="Arial" w:hAnsi="Arial"/>
                <w:color w:val="000000"/>
                <w:sz w:val="22"/>
                <w:szCs w:val="22"/>
              </w:rPr>
              <w:t>5</w:t>
            </w:r>
          </w:p>
        </w:tc>
        <w:tc>
          <w:tcPr>
            <w:tcW w:w="2618" w:type="dxa"/>
            <w:tcBorders>
              <w:top w:val="nil"/>
              <w:left w:val="single" w:sz="8" w:space="0" w:color="auto"/>
              <w:bottom w:val="single" w:sz="8" w:space="0" w:color="auto"/>
              <w:right w:val="single" w:sz="8" w:space="0" w:color="000000"/>
            </w:tcBorders>
            <w:shd w:val="clear" w:color="auto" w:fill="auto"/>
            <w:vAlign w:val="center"/>
            <w:hideMark/>
          </w:tcPr>
          <w:p w:rsidR="001B28C1" w:rsidRPr="0051740C" w:rsidRDefault="001B28C1" w:rsidP="00730FAC">
            <w:pPr>
              <w:rPr>
                <w:rFonts w:ascii="Arial" w:hAnsi="Arial" w:cs="Arial"/>
                <w:color w:val="000000"/>
                <w:sz w:val="22"/>
                <w:szCs w:val="22"/>
              </w:rPr>
            </w:pPr>
            <w:r w:rsidRPr="0051740C">
              <w:rPr>
                <w:rFonts w:ascii="Arial" w:hAnsi="Arial"/>
                <w:color w:val="000000"/>
                <w:sz w:val="22"/>
                <w:szCs w:val="22"/>
              </w:rPr>
              <w:t>Third Party</w:t>
            </w:r>
          </w:p>
        </w:tc>
        <w:tc>
          <w:tcPr>
            <w:tcW w:w="2089"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1B28C1" w:rsidRPr="0051740C" w:rsidRDefault="00293C8E">
            <w:pPr>
              <w:jc w:val="right"/>
              <w:rPr>
                <w:rFonts w:ascii="Arial" w:hAnsi="Arial" w:cs="Arial"/>
                <w:color w:val="000000"/>
                <w:sz w:val="22"/>
                <w:szCs w:val="22"/>
              </w:rPr>
            </w:pPr>
            <w:r w:rsidRPr="0051740C">
              <w:rPr>
                <w:rFonts w:ascii="Arial" w:hAnsi="Arial" w:cs="Arial"/>
                <w:color w:val="000000"/>
                <w:sz w:val="22"/>
                <w:szCs w:val="22"/>
              </w:rPr>
              <w:t>121,2</w:t>
            </w:r>
            <w:r w:rsidR="001B28C1" w:rsidRPr="0051740C">
              <w:rPr>
                <w:rFonts w:ascii="Arial" w:hAnsi="Arial" w:cs="Arial"/>
                <w:color w:val="000000"/>
                <w:sz w:val="22"/>
                <w:szCs w:val="22"/>
              </w:rPr>
              <w:t>27</w:t>
            </w:r>
          </w:p>
        </w:tc>
        <w:tc>
          <w:tcPr>
            <w:tcW w:w="1562" w:type="dxa"/>
            <w:tcBorders>
              <w:top w:val="single" w:sz="8" w:space="0" w:color="000000"/>
              <w:left w:val="single" w:sz="8" w:space="0" w:color="000000"/>
              <w:bottom w:val="single" w:sz="8" w:space="0" w:color="000000"/>
              <w:right w:val="single" w:sz="8" w:space="0" w:color="000000"/>
            </w:tcBorders>
            <w:vAlign w:val="bottom"/>
          </w:tcPr>
          <w:p w:rsidR="001B28C1" w:rsidRPr="0051740C" w:rsidRDefault="001B28C1" w:rsidP="00293C8E">
            <w:pPr>
              <w:jc w:val="right"/>
              <w:rPr>
                <w:rFonts w:ascii="Arial" w:hAnsi="Arial" w:cs="Arial"/>
                <w:color w:val="000000"/>
                <w:sz w:val="22"/>
                <w:szCs w:val="22"/>
              </w:rPr>
            </w:pPr>
            <w:r w:rsidRPr="0051740C">
              <w:rPr>
                <w:rFonts w:ascii="Arial" w:hAnsi="Arial" w:cs="Arial"/>
                <w:color w:val="000000"/>
                <w:sz w:val="22"/>
                <w:szCs w:val="22"/>
              </w:rPr>
              <w:t>34,3</w:t>
            </w:r>
            <w:r w:rsidR="00293C8E" w:rsidRPr="0051740C">
              <w:rPr>
                <w:rFonts w:ascii="Arial" w:hAnsi="Arial" w:cs="Arial"/>
                <w:color w:val="000000"/>
                <w:sz w:val="22"/>
                <w:szCs w:val="22"/>
              </w:rPr>
              <w:t>6</w:t>
            </w:r>
            <w:r w:rsidRPr="0051740C">
              <w:rPr>
                <w:rFonts w:ascii="Arial" w:hAnsi="Arial" w:cs="Arial"/>
                <w:color w:val="000000"/>
                <w:sz w:val="22"/>
                <w:szCs w:val="22"/>
              </w:rPr>
              <w:t>2</w:t>
            </w:r>
          </w:p>
        </w:tc>
        <w:tc>
          <w:tcPr>
            <w:tcW w:w="1562" w:type="dxa"/>
            <w:tcBorders>
              <w:top w:val="single" w:sz="8" w:space="0" w:color="000000"/>
              <w:left w:val="single" w:sz="8" w:space="0" w:color="000000"/>
              <w:bottom w:val="single" w:sz="8" w:space="0" w:color="000000"/>
              <w:right w:val="single" w:sz="8" w:space="0" w:color="000000"/>
            </w:tcBorders>
            <w:vAlign w:val="bottom"/>
          </w:tcPr>
          <w:p w:rsidR="001B28C1" w:rsidRPr="0051740C" w:rsidRDefault="001B28C1" w:rsidP="00293C8E">
            <w:pPr>
              <w:jc w:val="right"/>
              <w:rPr>
                <w:rFonts w:ascii="Arial" w:hAnsi="Arial" w:cs="Arial"/>
                <w:color w:val="000000"/>
                <w:sz w:val="22"/>
                <w:szCs w:val="22"/>
              </w:rPr>
            </w:pPr>
            <w:r w:rsidRPr="0051740C">
              <w:rPr>
                <w:rFonts w:ascii="Arial" w:hAnsi="Arial" w:cs="Arial"/>
                <w:color w:val="000000"/>
                <w:sz w:val="22"/>
                <w:szCs w:val="22"/>
              </w:rPr>
              <w:t>$8,88</w:t>
            </w:r>
            <w:r w:rsidR="00293C8E" w:rsidRPr="0051740C">
              <w:rPr>
                <w:rFonts w:ascii="Arial" w:hAnsi="Arial" w:cs="Arial"/>
                <w:color w:val="000000"/>
                <w:sz w:val="22"/>
                <w:szCs w:val="22"/>
              </w:rPr>
              <w:t>9,758</w:t>
            </w:r>
            <w:r w:rsidRPr="0051740C">
              <w:rPr>
                <w:rFonts w:ascii="Arial" w:hAnsi="Arial" w:cs="Arial"/>
                <w:color w:val="000000"/>
                <w:sz w:val="22"/>
                <w:szCs w:val="22"/>
              </w:rPr>
              <w:t xml:space="preserve"> </w:t>
            </w:r>
          </w:p>
        </w:tc>
      </w:tr>
      <w:tr w:rsidR="001B28C1" w:rsidRPr="0051740C" w:rsidTr="00901B4C">
        <w:trPr>
          <w:trHeight w:val="315"/>
        </w:trPr>
        <w:tc>
          <w:tcPr>
            <w:tcW w:w="895" w:type="dxa"/>
            <w:tcBorders>
              <w:top w:val="nil"/>
              <w:left w:val="single" w:sz="8" w:space="0" w:color="auto"/>
              <w:bottom w:val="single" w:sz="8" w:space="0" w:color="auto"/>
              <w:right w:val="single" w:sz="8" w:space="0" w:color="auto"/>
            </w:tcBorders>
            <w:vAlign w:val="center"/>
          </w:tcPr>
          <w:p w:rsidR="001B28C1" w:rsidRPr="0051740C" w:rsidRDefault="001B28C1" w:rsidP="00730F0C">
            <w:pPr>
              <w:jc w:val="center"/>
              <w:rPr>
                <w:rFonts w:ascii="Arial" w:hAnsi="Arial"/>
                <w:b/>
                <w:bCs/>
                <w:color w:val="000000"/>
                <w:sz w:val="22"/>
                <w:szCs w:val="22"/>
              </w:rPr>
            </w:pPr>
          </w:p>
        </w:tc>
        <w:tc>
          <w:tcPr>
            <w:tcW w:w="2618" w:type="dxa"/>
            <w:tcBorders>
              <w:top w:val="nil"/>
              <w:left w:val="single" w:sz="8" w:space="0" w:color="auto"/>
              <w:bottom w:val="single" w:sz="8" w:space="0" w:color="auto"/>
              <w:right w:val="single" w:sz="8" w:space="0" w:color="000000"/>
            </w:tcBorders>
            <w:shd w:val="clear" w:color="auto" w:fill="auto"/>
            <w:vAlign w:val="center"/>
            <w:hideMark/>
          </w:tcPr>
          <w:p w:rsidR="001B28C1" w:rsidRPr="0051740C" w:rsidRDefault="001B28C1" w:rsidP="00730FAC">
            <w:pPr>
              <w:rPr>
                <w:rFonts w:ascii="Arial" w:hAnsi="Arial" w:cs="Arial"/>
                <w:b/>
                <w:bCs/>
                <w:color w:val="000000"/>
                <w:sz w:val="22"/>
                <w:szCs w:val="22"/>
              </w:rPr>
            </w:pPr>
            <w:r w:rsidRPr="0051740C">
              <w:rPr>
                <w:rFonts w:ascii="Arial" w:hAnsi="Arial"/>
                <w:b/>
                <w:bCs/>
                <w:color w:val="000000"/>
                <w:sz w:val="22"/>
                <w:szCs w:val="22"/>
              </w:rPr>
              <w:t>TOTAL</w:t>
            </w:r>
          </w:p>
        </w:tc>
        <w:tc>
          <w:tcPr>
            <w:tcW w:w="2089"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1B28C1" w:rsidRPr="0051740C" w:rsidRDefault="001B28C1">
            <w:pPr>
              <w:jc w:val="right"/>
              <w:rPr>
                <w:rFonts w:ascii="Arial" w:hAnsi="Arial" w:cs="Arial"/>
                <w:b/>
                <w:bCs/>
                <w:color w:val="000000"/>
                <w:sz w:val="22"/>
                <w:szCs w:val="22"/>
              </w:rPr>
            </w:pPr>
            <w:r w:rsidRPr="0051740C">
              <w:rPr>
                <w:rFonts w:ascii="Arial" w:hAnsi="Arial" w:cs="Arial"/>
                <w:b/>
                <w:bCs/>
                <w:color w:val="000000"/>
                <w:sz w:val="22"/>
                <w:szCs w:val="22"/>
              </w:rPr>
              <w:t>15</w:t>
            </w:r>
            <w:r w:rsidR="00274AF8" w:rsidRPr="0051740C">
              <w:rPr>
                <w:rFonts w:ascii="Arial" w:hAnsi="Arial" w:cs="Arial"/>
                <w:b/>
                <w:bCs/>
                <w:color w:val="000000"/>
                <w:sz w:val="22"/>
                <w:szCs w:val="22"/>
              </w:rPr>
              <w:t>2,16</w:t>
            </w:r>
            <w:r w:rsidR="00293C8E" w:rsidRPr="0051740C">
              <w:rPr>
                <w:rFonts w:ascii="Arial" w:hAnsi="Arial" w:cs="Arial"/>
                <w:b/>
                <w:bCs/>
                <w:color w:val="000000"/>
                <w:sz w:val="22"/>
                <w:szCs w:val="22"/>
              </w:rPr>
              <w:t>4</w:t>
            </w:r>
          </w:p>
        </w:tc>
        <w:tc>
          <w:tcPr>
            <w:tcW w:w="1562" w:type="dxa"/>
            <w:tcBorders>
              <w:top w:val="single" w:sz="8" w:space="0" w:color="000000"/>
              <w:left w:val="single" w:sz="8" w:space="0" w:color="000000"/>
              <w:bottom w:val="single" w:sz="8" w:space="0" w:color="000000"/>
              <w:right w:val="single" w:sz="8" w:space="0" w:color="000000"/>
            </w:tcBorders>
            <w:vAlign w:val="bottom"/>
          </w:tcPr>
          <w:p w:rsidR="001B28C1" w:rsidRPr="0051740C" w:rsidRDefault="001B28C1">
            <w:pPr>
              <w:jc w:val="right"/>
              <w:rPr>
                <w:rFonts w:ascii="Arial" w:hAnsi="Arial" w:cs="Arial"/>
                <w:b/>
                <w:bCs/>
                <w:color w:val="000000"/>
                <w:sz w:val="22"/>
                <w:szCs w:val="22"/>
              </w:rPr>
            </w:pPr>
            <w:r w:rsidRPr="0051740C">
              <w:rPr>
                <w:rFonts w:ascii="Arial" w:hAnsi="Arial" w:cs="Arial"/>
                <w:b/>
                <w:bCs/>
                <w:color w:val="000000"/>
                <w:sz w:val="22"/>
                <w:szCs w:val="22"/>
              </w:rPr>
              <w:t>555,</w:t>
            </w:r>
            <w:r w:rsidR="00293C8E" w:rsidRPr="0051740C">
              <w:rPr>
                <w:rFonts w:ascii="Arial" w:hAnsi="Arial" w:cs="Arial"/>
                <w:b/>
                <w:bCs/>
                <w:color w:val="000000"/>
                <w:sz w:val="22"/>
                <w:szCs w:val="22"/>
              </w:rPr>
              <w:t>534</w:t>
            </w:r>
          </w:p>
        </w:tc>
        <w:tc>
          <w:tcPr>
            <w:tcW w:w="1562" w:type="dxa"/>
            <w:tcBorders>
              <w:top w:val="single" w:sz="8" w:space="0" w:color="000000"/>
              <w:left w:val="single" w:sz="8" w:space="0" w:color="000000"/>
              <w:bottom w:val="single" w:sz="8" w:space="0" w:color="000000"/>
              <w:right w:val="single" w:sz="8" w:space="0" w:color="000000"/>
            </w:tcBorders>
            <w:vAlign w:val="bottom"/>
          </w:tcPr>
          <w:p w:rsidR="001B28C1" w:rsidRPr="0051740C" w:rsidRDefault="001B28C1" w:rsidP="00293C8E">
            <w:pPr>
              <w:jc w:val="right"/>
              <w:rPr>
                <w:rFonts w:ascii="Arial" w:hAnsi="Arial" w:cs="Arial"/>
                <w:b/>
                <w:bCs/>
                <w:color w:val="000000"/>
                <w:sz w:val="22"/>
                <w:szCs w:val="22"/>
              </w:rPr>
            </w:pPr>
            <w:r w:rsidRPr="0051740C">
              <w:rPr>
                <w:rFonts w:ascii="Arial" w:hAnsi="Arial" w:cs="Arial"/>
                <w:b/>
                <w:bCs/>
                <w:color w:val="000000"/>
                <w:sz w:val="22"/>
                <w:szCs w:val="22"/>
              </w:rPr>
              <w:t>$143,8</w:t>
            </w:r>
            <w:r w:rsidR="00293C8E" w:rsidRPr="0051740C">
              <w:rPr>
                <w:rFonts w:ascii="Arial" w:hAnsi="Arial" w:cs="Arial"/>
                <w:b/>
                <w:bCs/>
                <w:color w:val="000000"/>
                <w:sz w:val="22"/>
                <w:szCs w:val="22"/>
              </w:rPr>
              <w:t>83,306</w:t>
            </w:r>
          </w:p>
        </w:tc>
      </w:tr>
    </w:tbl>
    <w:p w:rsidR="009E4CE8" w:rsidRPr="0051740C" w:rsidRDefault="001137BB" w:rsidP="001137BB">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18"/>
          <w:szCs w:val="18"/>
        </w:rPr>
      </w:pPr>
      <w:r w:rsidRPr="0051740C">
        <w:rPr>
          <w:rFonts w:ascii="Arial" w:hAnsi="Arial"/>
          <w:sz w:val="18"/>
          <w:szCs w:val="18"/>
        </w:rPr>
        <w:t xml:space="preserve">*Each </w:t>
      </w:r>
      <w:proofErr w:type="spellStart"/>
      <w:r w:rsidRPr="0051740C">
        <w:rPr>
          <w:rFonts w:ascii="Arial" w:hAnsi="Arial"/>
          <w:sz w:val="18"/>
          <w:szCs w:val="18"/>
        </w:rPr>
        <w:t>recordkeeper</w:t>
      </w:r>
      <w:proofErr w:type="spellEnd"/>
      <w:r w:rsidRPr="0051740C">
        <w:rPr>
          <w:rFonts w:ascii="Arial" w:hAnsi="Arial"/>
          <w:sz w:val="18"/>
          <w:szCs w:val="18"/>
        </w:rPr>
        <w:t xml:space="preserve"> is counted as a single response.  All one-time recordkeepers are included in the annual recordkeeping total.</w:t>
      </w:r>
    </w:p>
    <w:p w:rsidR="001137BB" w:rsidRPr="0051740C" w:rsidRDefault="001137BB" w:rsidP="001137BB">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800"/>
        <w:rPr>
          <w:rFonts w:ascii="Arial" w:hAnsi="Arial"/>
          <w:sz w:val="20"/>
        </w:rPr>
      </w:pPr>
    </w:p>
    <w:p w:rsidR="00851E71" w:rsidRPr="0051740C" w:rsidRDefault="00851E71" w:rsidP="00210A4C">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u w:val="single"/>
        </w:rPr>
        <w:t>Estimate of Other Additional Costs</w:t>
      </w: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The NRC has determined that the records storage cost is roughly proportional to the recordkeeping burden cost.  Based on a typical clearance, the records storage cost has been determined to be equal to .0004</w:t>
      </w:r>
      <w:r w:rsidR="004751CA" w:rsidRPr="0051740C">
        <w:rPr>
          <w:rFonts w:ascii="Arial" w:hAnsi="Arial"/>
          <w:sz w:val="22"/>
        </w:rPr>
        <w:t>%</w:t>
      </w:r>
      <w:r w:rsidRPr="0051740C">
        <w:rPr>
          <w:rFonts w:ascii="Arial" w:hAnsi="Arial"/>
          <w:sz w:val="22"/>
        </w:rPr>
        <w:t xml:space="preserve"> of the recordkeeping burden cost.  Therefore, the records storage cost for this clearance is estimated to be </w:t>
      </w:r>
      <w:r w:rsidR="00505642" w:rsidRPr="0051740C">
        <w:rPr>
          <w:rFonts w:ascii="Arial" w:hAnsi="Arial"/>
          <w:sz w:val="22"/>
        </w:rPr>
        <w:t>$51,860</w:t>
      </w:r>
      <w:r w:rsidR="009E17CB" w:rsidRPr="0051740C">
        <w:rPr>
          <w:rFonts w:ascii="Arial" w:hAnsi="Arial"/>
          <w:sz w:val="22"/>
        </w:rPr>
        <w:t xml:space="preserve"> </w:t>
      </w:r>
      <w:r w:rsidRPr="0051740C">
        <w:rPr>
          <w:rFonts w:ascii="Arial" w:hAnsi="Arial"/>
          <w:sz w:val="22"/>
        </w:rPr>
        <w:t>(</w:t>
      </w:r>
      <w:r w:rsidR="00F200D9" w:rsidRPr="0051740C">
        <w:rPr>
          <w:rFonts w:ascii="Arial" w:hAnsi="Arial" w:cs="Arial"/>
          <w:sz w:val="22"/>
          <w:szCs w:val="22"/>
        </w:rPr>
        <w:t>500,5</w:t>
      </w:r>
      <w:r w:rsidR="00505642" w:rsidRPr="0051740C">
        <w:rPr>
          <w:rFonts w:ascii="Arial" w:hAnsi="Arial" w:cs="Arial"/>
          <w:sz w:val="22"/>
          <w:szCs w:val="22"/>
        </w:rPr>
        <w:t>8</w:t>
      </w:r>
      <w:r w:rsidR="00F200D9" w:rsidRPr="0051740C">
        <w:rPr>
          <w:rFonts w:ascii="Arial" w:hAnsi="Arial" w:cs="Arial"/>
          <w:sz w:val="22"/>
          <w:szCs w:val="22"/>
        </w:rPr>
        <w:t>4</w:t>
      </w:r>
      <w:r w:rsidR="00BC0F25" w:rsidRPr="0051740C">
        <w:rPr>
          <w:rFonts w:ascii="Arial" w:hAnsi="Arial" w:cs="Arial"/>
          <w:sz w:val="22"/>
          <w:szCs w:val="22"/>
        </w:rPr>
        <w:t xml:space="preserve"> </w:t>
      </w:r>
      <w:r w:rsidRPr="0051740C">
        <w:rPr>
          <w:rFonts w:ascii="Arial" w:hAnsi="Arial"/>
          <w:sz w:val="22"/>
        </w:rPr>
        <w:t xml:space="preserve">recordkeeping hours </w:t>
      </w:r>
      <w:r w:rsidR="00DD7C31" w:rsidRPr="0051740C">
        <w:rPr>
          <w:rFonts w:ascii="Arial" w:hAnsi="Arial"/>
          <w:sz w:val="22"/>
        </w:rPr>
        <w:t>x</w:t>
      </w:r>
      <w:r w:rsidRPr="0051740C">
        <w:rPr>
          <w:rFonts w:ascii="Arial" w:hAnsi="Arial"/>
          <w:sz w:val="22"/>
        </w:rPr>
        <w:t xml:space="preserve"> $</w:t>
      </w:r>
      <w:r w:rsidR="00414CD5" w:rsidRPr="0051740C">
        <w:rPr>
          <w:rFonts w:ascii="Arial" w:hAnsi="Arial"/>
          <w:sz w:val="22"/>
        </w:rPr>
        <w:t>259</w:t>
      </w:r>
      <w:r w:rsidR="004309BC" w:rsidRPr="0051740C">
        <w:rPr>
          <w:rFonts w:ascii="Arial" w:hAnsi="Arial"/>
          <w:sz w:val="22"/>
        </w:rPr>
        <w:t xml:space="preserve"> </w:t>
      </w:r>
      <w:r w:rsidR="00DD7C31" w:rsidRPr="0051740C">
        <w:rPr>
          <w:rFonts w:ascii="Arial" w:hAnsi="Arial"/>
          <w:sz w:val="22"/>
        </w:rPr>
        <w:t>x</w:t>
      </w:r>
      <w:r w:rsidRPr="0051740C">
        <w:rPr>
          <w:rFonts w:ascii="Arial" w:hAnsi="Arial"/>
          <w:sz w:val="22"/>
        </w:rPr>
        <w:t xml:space="preserve"> .0004). </w:t>
      </w: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851E71" w:rsidRPr="0051740C" w:rsidRDefault="00851E71" w:rsidP="00210A4C">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u w:val="single"/>
        </w:rPr>
        <w:t>Estimated Annualized Cost to Federal Government</w:t>
      </w: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 xml:space="preserve">The estimated cost to the government for review of required reports and records is </w:t>
      </w:r>
      <w:r w:rsidRPr="0051740C">
        <w:rPr>
          <w:rFonts w:ascii="Arial" w:hAnsi="Arial"/>
          <w:sz w:val="22"/>
        </w:rPr>
        <w:lastRenderedPageBreak/>
        <w:t>approximately $</w:t>
      </w:r>
      <w:r w:rsidR="00414CD5" w:rsidRPr="0051740C">
        <w:rPr>
          <w:rFonts w:ascii="Arial" w:hAnsi="Arial"/>
          <w:sz w:val="22"/>
        </w:rPr>
        <w:t xml:space="preserve">1,165,500 </w:t>
      </w:r>
      <w:r w:rsidRPr="0051740C">
        <w:rPr>
          <w:rFonts w:ascii="Arial" w:hAnsi="Arial"/>
          <w:sz w:val="22"/>
        </w:rPr>
        <w:t>(</w:t>
      </w:r>
      <w:r w:rsidR="000D4ADF" w:rsidRPr="0051740C">
        <w:rPr>
          <w:rFonts w:ascii="Arial" w:hAnsi="Arial"/>
          <w:sz w:val="22"/>
        </w:rPr>
        <w:t xml:space="preserve">4,500 </w:t>
      </w:r>
      <w:r w:rsidRPr="0051740C">
        <w:rPr>
          <w:rFonts w:ascii="Arial" w:hAnsi="Arial"/>
          <w:sz w:val="22"/>
        </w:rPr>
        <w:t xml:space="preserve">hours at </w:t>
      </w:r>
      <w:r w:rsidR="00210A4C" w:rsidRPr="0051740C">
        <w:rPr>
          <w:rFonts w:ascii="Arial" w:hAnsi="Arial"/>
          <w:sz w:val="22"/>
        </w:rPr>
        <w:t>$</w:t>
      </w:r>
      <w:r w:rsidR="00414CD5" w:rsidRPr="0051740C">
        <w:rPr>
          <w:rFonts w:ascii="Arial" w:hAnsi="Arial"/>
          <w:sz w:val="22"/>
        </w:rPr>
        <w:t>259</w:t>
      </w:r>
      <w:r w:rsidRPr="0051740C">
        <w:rPr>
          <w:rFonts w:ascii="Arial" w:hAnsi="Arial"/>
          <w:sz w:val="22"/>
        </w:rPr>
        <w:t>/hr) and is based on the materials fee recovery rate.  The cost is fully recovered by license fee assessments to NRC licensees pursuant to 10 CFR Parts 170 and/or 171.</w:t>
      </w: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851E71" w:rsidRPr="0051740C" w:rsidRDefault="00851E71" w:rsidP="00EF0F59">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u w:val="single"/>
        </w:rPr>
        <w:t>Reason for Change in Burden or Cost</w:t>
      </w: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851E71" w:rsidRPr="0051740C" w:rsidRDefault="00851E71" w:rsidP="000A515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 xml:space="preserve">The estimated burden has </w:t>
      </w:r>
      <w:r w:rsidR="00414CD5" w:rsidRPr="0051740C">
        <w:rPr>
          <w:rFonts w:ascii="Arial" w:hAnsi="Arial"/>
          <w:sz w:val="22"/>
        </w:rPr>
        <w:t>decreased</w:t>
      </w:r>
      <w:r w:rsidRPr="0051740C">
        <w:rPr>
          <w:rFonts w:ascii="Arial" w:hAnsi="Arial"/>
          <w:sz w:val="22"/>
        </w:rPr>
        <w:t xml:space="preserve"> from </w:t>
      </w:r>
      <w:r w:rsidR="000A515A" w:rsidRPr="0051740C">
        <w:rPr>
          <w:rFonts w:ascii="Arial" w:hAnsi="Arial"/>
          <w:sz w:val="22"/>
        </w:rPr>
        <w:t>1,005,313</w:t>
      </w:r>
      <w:r w:rsidR="0073337C" w:rsidRPr="0051740C">
        <w:rPr>
          <w:rFonts w:ascii="Arial" w:hAnsi="Arial"/>
          <w:sz w:val="22"/>
        </w:rPr>
        <w:t xml:space="preserve"> hours</w:t>
      </w:r>
      <w:r w:rsidR="001814BB" w:rsidRPr="0051740C">
        <w:rPr>
          <w:rFonts w:ascii="Arial" w:hAnsi="Arial"/>
          <w:sz w:val="22"/>
        </w:rPr>
        <w:t xml:space="preserve"> to </w:t>
      </w:r>
      <w:r w:rsidR="00505642" w:rsidRPr="0051740C">
        <w:rPr>
          <w:rFonts w:ascii="Arial" w:hAnsi="Arial"/>
          <w:sz w:val="22"/>
        </w:rPr>
        <w:t>555,534</w:t>
      </w:r>
      <w:r w:rsidR="00FB7072" w:rsidRPr="0051740C">
        <w:rPr>
          <w:rFonts w:ascii="Arial" w:hAnsi="Arial"/>
          <w:sz w:val="22"/>
        </w:rPr>
        <w:t xml:space="preserve"> </w:t>
      </w:r>
      <w:r w:rsidR="001814BB" w:rsidRPr="0051740C">
        <w:rPr>
          <w:rFonts w:ascii="Arial" w:hAnsi="Arial"/>
          <w:sz w:val="22"/>
        </w:rPr>
        <w:t>hours</w:t>
      </w:r>
      <w:r w:rsidR="002E1A4E" w:rsidRPr="0051740C">
        <w:rPr>
          <w:rFonts w:ascii="Arial" w:hAnsi="Arial"/>
          <w:sz w:val="22"/>
        </w:rPr>
        <w:t xml:space="preserve">, for a total </w:t>
      </w:r>
      <w:r w:rsidR="000A515A" w:rsidRPr="0051740C">
        <w:rPr>
          <w:rFonts w:ascii="Arial" w:hAnsi="Arial"/>
          <w:sz w:val="22"/>
        </w:rPr>
        <w:t>decrease</w:t>
      </w:r>
      <w:r w:rsidR="002E1A4E" w:rsidRPr="0051740C">
        <w:rPr>
          <w:rFonts w:ascii="Arial" w:hAnsi="Arial"/>
          <w:sz w:val="22"/>
        </w:rPr>
        <w:t xml:space="preserve"> of </w:t>
      </w:r>
      <w:r w:rsidR="00F200D9" w:rsidRPr="0051740C">
        <w:rPr>
          <w:rFonts w:ascii="Arial" w:hAnsi="Arial"/>
          <w:sz w:val="22"/>
        </w:rPr>
        <w:t>449,</w:t>
      </w:r>
      <w:r w:rsidR="00505642" w:rsidRPr="0051740C">
        <w:rPr>
          <w:rFonts w:ascii="Arial" w:hAnsi="Arial"/>
          <w:sz w:val="22"/>
        </w:rPr>
        <w:t>779</w:t>
      </w:r>
      <w:r w:rsidR="00FB7072" w:rsidRPr="0051740C">
        <w:rPr>
          <w:rFonts w:ascii="Arial" w:hAnsi="Arial"/>
          <w:sz w:val="22"/>
        </w:rPr>
        <w:t xml:space="preserve"> </w:t>
      </w:r>
      <w:r w:rsidR="002E1A4E" w:rsidRPr="0051740C">
        <w:rPr>
          <w:rFonts w:ascii="Arial" w:hAnsi="Arial"/>
          <w:sz w:val="22"/>
        </w:rPr>
        <w:t>hours</w:t>
      </w:r>
      <w:r w:rsidRPr="0051740C">
        <w:rPr>
          <w:rFonts w:ascii="Arial" w:hAnsi="Arial"/>
          <w:sz w:val="22"/>
        </w:rPr>
        <w:t xml:space="preserve">.  </w:t>
      </w:r>
      <w:r w:rsidR="003300A6" w:rsidRPr="0051740C">
        <w:rPr>
          <w:rFonts w:ascii="Arial" w:hAnsi="Arial"/>
          <w:sz w:val="22"/>
        </w:rPr>
        <w:t xml:space="preserve">For this renewal, the NRC conducted a comprehensive review of the requirements contained in 10 CFR 73.  As a result of this review, a number of discrepancies were identified and resolved.  </w:t>
      </w:r>
      <w:r w:rsidR="000A515A" w:rsidRPr="0051740C">
        <w:rPr>
          <w:rFonts w:ascii="Arial" w:hAnsi="Arial"/>
          <w:sz w:val="22"/>
        </w:rPr>
        <w:t xml:space="preserve">Reasons for the change </w:t>
      </w:r>
      <w:r w:rsidR="004A2395" w:rsidRPr="0051740C">
        <w:rPr>
          <w:rFonts w:ascii="Arial" w:hAnsi="Arial"/>
          <w:sz w:val="22"/>
        </w:rPr>
        <w:t>are as follows:</w:t>
      </w: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3300A6" w:rsidRPr="0051740C" w:rsidRDefault="0040506F" w:rsidP="006D1BA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u w:val="single"/>
        </w:rPr>
      </w:pPr>
      <w:r w:rsidRPr="0051740C">
        <w:rPr>
          <w:rFonts w:ascii="Arial" w:hAnsi="Arial"/>
          <w:sz w:val="22"/>
          <w:u w:val="single"/>
        </w:rPr>
        <w:t>Removal of burden associated with requirements not containing information collections</w:t>
      </w:r>
      <w:r w:rsidR="003300A6" w:rsidRPr="0051740C">
        <w:rPr>
          <w:rFonts w:ascii="Arial" w:hAnsi="Arial"/>
          <w:sz w:val="22"/>
          <w:u w:val="single"/>
        </w:rPr>
        <w:t>:</w:t>
      </w:r>
    </w:p>
    <w:p w:rsidR="006D1BA7" w:rsidRPr="0051740C" w:rsidRDefault="003300A6" w:rsidP="006D1BA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 xml:space="preserve">During NRC’s review of the requirements in Part 73, a </w:t>
      </w:r>
      <w:r w:rsidR="00FB7072" w:rsidRPr="0051740C">
        <w:rPr>
          <w:rFonts w:ascii="Arial" w:hAnsi="Arial"/>
          <w:sz w:val="22"/>
        </w:rPr>
        <w:t>Section 73.46(h</w:t>
      </w:r>
      <w:proofErr w:type="gramStart"/>
      <w:r w:rsidR="00FB7072" w:rsidRPr="0051740C">
        <w:rPr>
          <w:rFonts w:ascii="Arial" w:hAnsi="Arial"/>
          <w:sz w:val="22"/>
        </w:rPr>
        <w:t>)(</w:t>
      </w:r>
      <w:proofErr w:type="gramEnd"/>
      <w:r w:rsidR="00FB7072" w:rsidRPr="0051740C">
        <w:rPr>
          <w:rFonts w:ascii="Arial" w:hAnsi="Arial"/>
          <w:sz w:val="22"/>
        </w:rPr>
        <w:t xml:space="preserve">5) was identified as not </w:t>
      </w:r>
      <w:r w:rsidRPr="0051740C">
        <w:rPr>
          <w:rFonts w:ascii="Arial" w:hAnsi="Arial"/>
          <w:sz w:val="22"/>
        </w:rPr>
        <w:t>contain</w:t>
      </w:r>
      <w:r w:rsidR="00FB7072" w:rsidRPr="0051740C">
        <w:rPr>
          <w:rFonts w:ascii="Arial" w:hAnsi="Arial"/>
          <w:sz w:val="22"/>
        </w:rPr>
        <w:t>ing an information collection</w:t>
      </w:r>
      <w:r w:rsidRPr="0051740C">
        <w:rPr>
          <w:rFonts w:ascii="Arial" w:hAnsi="Arial"/>
          <w:sz w:val="22"/>
        </w:rPr>
        <w:t xml:space="preserve">, but had burden attributed to </w:t>
      </w:r>
      <w:r w:rsidR="00FB7072" w:rsidRPr="0051740C">
        <w:rPr>
          <w:rFonts w:ascii="Arial" w:hAnsi="Arial"/>
          <w:sz w:val="22"/>
        </w:rPr>
        <w:t>it</w:t>
      </w:r>
      <w:r w:rsidRPr="0051740C">
        <w:rPr>
          <w:rFonts w:ascii="Arial" w:hAnsi="Arial"/>
          <w:sz w:val="22"/>
        </w:rPr>
        <w:t xml:space="preserve"> in the previous supporting statement.  Removal of this inappropriately identified burden represents </w:t>
      </w:r>
      <w:r w:rsidR="00FB7072" w:rsidRPr="0051740C">
        <w:rPr>
          <w:rFonts w:ascii="Arial" w:hAnsi="Arial"/>
          <w:sz w:val="22"/>
        </w:rPr>
        <w:t>200</w:t>
      </w:r>
      <w:r w:rsidR="00E27DD2" w:rsidRPr="0051740C">
        <w:rPr>
          <w:rFonts w:ascii="Arial" w:hAnsi="Arial"/>
          <w:sz w:val="22"/>
        </w:rPr>
        <w:t xml:space="preserve"> </w:t>
      </w:r>
      <w:r w:rsidR="00E66384" w:rsidRPr="0051740C">
        <w:rPr>
          <w:rFonts w:ascii="Arial" w:hAnsi="Arial"/>
          <w:sz w:val="22"/>
        </w:rPr>
        <w:t xml:space="preserve">hours </w:t>
      </w:r>
      <w:r w:rsidR="006D1BA7" w:rsidRPr="0051740C">
        <w:rPr>
          <w:rFonts w:ascii="Arial" w:hAnsi="Arial"/>
          <w:sz w:val="22"/>
        </w:rPr>
        <w:t xml:space="preserve">of </w:t>
      </w:r>
      <w:r w:rsidR="00E66384" w:rsidRPr="0051740C">
        <w:rPr>
          <w:rFonts w:ascii="Arial" w:hAnsi="Arial"/>
          <w:sz w:val="22"/>
        </w:rPr>
        <w:t xml:space="preserve">the </w:t>
      </w:r>
      <w:r w:rsidR="006D1BA7" w:rsidRPr="0051740C">
        <w:rPr>
          <w:rFonts w:ascii="Arial" w:hAnsi="Arial"/>
          <w:sz w:val="22"/>
        </w:rPr>
        <w:t xml:space="preserve">burden </w:t>
      </w:r>
      <w:r w:rsidR="00E66384" w:rsidRPr="0051740C">
        <w:rPr>
          <w:rFonts w:ascii="Arial" w:hAnsi="Arial"/>
          <w:sz w:val="22"/>
        </w:rPr>
        <w:t>reduction</w:t>
      </w:r>
      <w:r w:rsidR="004F6D49" w:rsidRPr="0051740C">
        <w:rPr>
          <w:rFonts w:ascii="Arial" w:hAnsi="Arial"/>
          <w:sz w:val="22"/>
        </w:rPr>
        <w:t xml:space="preserve"> in this renewal.</w:t>
      </w:r>
    </w:p>
    <w:p w:rsidR="006D1BA7" w:rsidRPr="0051740C" w:rsidRDefault="006D1BA7" w:rsidP="006D1BA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p>
    <w:p w:rsidR="00FB7072" w:rsidRPr="0051740C" w:rsidRDefault="006D1BA7" w:rsidP="004F6D49">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Section 73.46(h</w:t>
      </w:r>
      <w:proofErr w:type="gramStart"/>
      <w:r w:rsidRPr="0051740C">
        <w:rPr>
          <w:rFonts w:ascii="Arial" w:hAnsi="Arial"/>
          <w:sz w:val="22"/>
        </w:rPr>
        <w:t>)(</w:t>
      </w:r>
      <w:proofErr w:type="gramEnd"/>
      <w:r w:rsidRPr="0051740C">
        <w:rPr>
          <w:rFonts w:ascii="Arial" w:hAnsi="Arial"/>
          <w:sz w:val="22"/>
        </w:rPr>
        <w:t xml:space="preserve">5) requires licensees to instruct their armed personnel to prevent or impede acts of radiological sabotage or theft of strategic material by using force sufficient to counter the force directed at them including the use of deadly force when the guards or other armed response personnel have a reasonable belief that it is necessary in self-defense or in the defense of others. This requirement is executed as part of the licensee’s training program and is not an information collection requirement. </w:t>
      </w:r>
    </w:p>
    <w:p w:rsidR="00FB7072" w:rsidRPr="0051740C" w:rsidRDefault="00FB7072" w:rsidP="006D1BA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440"/>
        <w:rPr>
          <w:rFonts w:ascii="Arial" w:hAnsi="Arial"/>
          <w:sz w:val="22"/>
        </w:rPr>
      </w:pPr>
    </w:p>
    <w:p w:rsidR="00844507" w:rsidRPr="0051740C" w:rsidRDefault="00844507" w:rsidP="006D1BA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u w:val="single"/>
        </w:rPr>
      </w:pPr>
      <w:r w:rsidRPr="0051740C">
        <w:rPr>
          <w:rFonts w:ascii="Arial" w:hAnsi="Arial"/>
          <w:sz w:val="22"/>
          <w:u w:val="single"/>
        </w:rPr>
        <w:t>Removal of burden associated with requirements which were never codified:</w:t>
      </w:r>
    </w:p>
    <w:p w:rsidR="006D1BA7" w:rsidRPr="0051740C" w:rsidRDefault="006D1BA7" w:rsidP="006D1BA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An estimated 10,4</w:t>
      </w:r>
      <w:r w:rsidR="002103C9" w:rsidRPr="0051740C">
        <w:rPr>
          <w:rFonts w:ascii="Arial" w:hAnsi="Arial"/>
          <w:sz w:val="22"/>
        </w:rPr>
        <w:t>81</w:t>
      </w:r>
      <w:r w:rsidRPr="0051740C">
        <w:rPr>
          <w:rFonts w:ascii="Arial" w:hAnsi="Arial"/>
          <w:sz w:val="22"/>
        </w:rPr>
        <w:t xml:space="preserve"> hours of burden were </w:t>
      </w:r>
      <w:r w:rsidR="00844507" w:rsidRPr="0051740C">
        <w:rPr>
          <w:rFonts w:ascii="Arial" w:hAnsi="Arial"/>
          <w:sz w:val="22"/>
        </w:rPr>
        <w:t xml:space="preserve">contained </w:t>
      </w:r>
      <w:r w:rsidRPr="0051740C">
        <w:rPr>
          <w:rFonts w:ascii="Arial" w:hAnsi="Arial"/>
          <w:sz w:val="22"/>
        </w:rPr>
        <w:t xml:space="preserve">in the </w:t>
      </w:r>
      <w:r w:rsidR="00844507" w:rsidRPr="0051740C">
        <w:rPr>
          <w:rFonts w:ascii="Arial" w:hAnsi="Arial"/>
          <w:sz w:val="22"/>
        </w:rPr>
        <w:t xml:space="preserve">proposed </w:t>
      </w:r>
      <w:r w:rsidRPr="0051740C">
        <w:rPr>
          <w:rFonts w:ascii="Arial" w:hAnsi="Arial"/>
          <w:sz w:val="22"/>
        </w:rPr>
        <w:t>rule package for the 2009 Power Reactor Security rulemaking</w:t>
      </w:r>
      <w:r w:rsidR="00844507" w:rsidRPr="0051740C">
        <w:rPr>
          <w:rFonts w:ascii="Arial" w:hAnsi="Arial"/>
          <w:sz w:val="22"/>
        </w:rPr>
        <w:t xml:space="preserve"> for requirements</w:t>
      </w:r>
      <w:r w:rsidRPr="0051740C">
        <w:rPr>
          <w:rFonts w:ascii="Arial" w:hAnsi="Arial"/>
          <w:sz w:val="22"/>
        </w:rPr>
        <w:t xml:space="preserve"> that were not included in the final rule. </w:t>
      </w:r>
      <w:r w:rsidR="00844507" w:rsidRPr="0051740C">
        <w:rPr>
          <w:rFonts w:ascii="Arial" w:hAnsi="Arial"/>
          <w:sz w:val="22"/>
        </w:rPr>
        <w:t xml:space="preserve">However, the hours for these requirements were not removed from the final rulemaking package, despite the fact that the associated requirements were no longer contained within the rule language.  </w:t>
      </w:r>
      <w:r w:rsidR="002103C9" w:rsidRPr="0051740C">
        <w:rPr>
          <w:rFonts w:ascii="Arial" w:hAnsi="Arial"/>
          <w:sz w:val="22"/>
        </w:rPr>
        <w:t>These requirements (73.55(e)(8)(ii)(B), 73.55(g)(4)(iii), 73.55(k)(6)(iii), and 73.56(i)(1)(v)(D)</w:t>
      </w:r>
      <w:r w:rsidRPr="0051740C">
        <w:rPr>
          <w:rFonts w:ascii="Arial" w:hAnsi="Arial"/>
          <w:sz w:val="22"/>
        </w:rPr>
        <w:t xml:space="preserve">) are not part of the final rule and </w:t>
      </w:r>
      <w:r w:rsidR="00844507" w:rsidRPr="0051740C">
        <w:rPr>
          <w:rFonts w:ascii="Arial" w:hAnsi="Arial"/>
          <w:sz w:val="22"/>
        </w:rPr>
        <w:t xml:space="preserve">their associated hours </w:t>
      </w:r>
      <w:r w:rsidRPr="0051740C">
        <w:rPr>
          <w:rFonts w:ascii="Arial" w:hAnsi="Arial"/>
          <w:sz w:val="22"/>
        </w:rPr>
        <w:t>have been removed in this renewal.</w:t>
      </w:r>
    </w:p>
    <w:p w:rsidR="006D1BA7" w:rsidRPr="0051740C" w:rsidRDefault="006D1BA7" w:rsidP="006D1BA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p>
    <w:p w:rsidR="00844507" w:rsidRPr="0051740C" w:rsidRDefault="00844507" w:rsidP="006D1BA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u w:val="single"/>
        </w:rPr>
      </w:pPr>
      <w:r w:rsidRPr="0051740C">
        <w:rPr>
          <w:rFonts w:ascii="Arial" w:hAnsi="Arial"/>
          <w:sz w:val="22"/>
          <w:u w:val="single"/>
        </w:rPr>
        <w:t>Removal of burden associated with requirements contained in other Parts of the CFR:</w:t>
      </w:r>
    </w:p>
    <w:p w:rsidR="00287949" w:rsidRPr="0051740C" w:rsidRDefault="00287949" w:rsidP="006D1BA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In the Power Reactor Security Requirements Final Rule, there was an increase of 6,110 burden hours associated with 10 CFR Part 50 that were inadvertently included in the OMB totals for Part 73. This has been corrected in this renewal and the Part 50 hours have been removed.</w:t>
      </w:r>
      <w:r w:rsidR="004F6D49" w:rsidRPr="0051740C">
        <w:rPr>
          <w:rFonts w:ascii="Arial" w:hAnsi="Arial"/>
          <w:sz w:val="22"/>
        </w:rPr>
        <w:t xml:space="preserve">  All Part 50 requirements were included in the recent Part 50 renewal.</w:t>
      </w:r>
    </w:p>
    <w:p w:rsidR="00287949" w:rsidRPr="0051740C" w:rsidRDefault="00287949" w:rsidP="006D1BA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p>
    <w:p w:rsidR="00844507" w:rsidRPr="0051740C" w:rsidRDefault="00163475" w:rsidP="006D1BA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u w:val="single"/>
        </w:rPr>
      </w:pPr>
      <w:r w:rsidRPr="0051740C">
        <w:rPr>
          <w:rFonts w:ascii="Arial" w:hAnsi="Arial"/>
          <w:sz w:val="22"/>
          <w:u w:val="single"/>
        </w:rPr>
        <w:t>Removal of duplicate</w:t>
      </w:r>
      <w:r w:rsidR="008A1BB9" w:rsidRPr="0051740C">
        <w:rPr>
          <w:rFonts w:ascii="Arial" w:hAnsi="Arial"/>
          <w:sz w:val="22"/>
          <w:u w:val="single"/>
        </w:rPr>
        <w:t xml:space="preserve"> burden associated with a single requirement contained in multiple documents:</w:t>
      </w:r>
    </w:p>
    <w:p w:rsidR="00C722AE" w:rsidRPr="0051740C" w:rsidRDefault="007C40AF" w:rsidP="007C40A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 xml:space="preserve">An estimated </w:t>
      </w:r>
      <w:r w:rsidR="00C722AE" w:rsidRPr="0051740C">
        <w:rPr>
          <w:rFonts w:ascii="Arial" w:hAnsi="Arial"/>
          <w:sz w:val="22"/>
        </w:rPr>
        <w:t xml:space="preserve">355,858 </w:t>
      </w:r>
      <w:r w:rsidRPr="0051740C">
        <w:rPr>
          <w:rFonts w:ascii="Arial" w:hAnsi="Arial"/>
          <w:sz w:val="22"/>
        </w:rPr>
        <w:t>hours of burden were included in the previous renewal of this information collection associated with Sections 73.21, 73.55,</w:t>
      </w:r>
      <w:r w:rsidR="002103C9" w:rsidRPr="0051740C">
        <w:rPr>
          <w:rFonts w:ascii="Arial" w:hAnsi="Arial"/>
          <w:sz w:val="22"/>
        </w:rPr>
        <w:t xml:space="preserve"> 73.56,</w:t>
      </w:r>
      <w:r w:rsidRPr="0051740C">
        <w:rPr>
          <w:rFonts w:ascii="Arial" w:hAnsi="Arial"/>
          <w:sz w:val="22"/>
        </w:rPr>
        <w:t xml:space="preserve"> </w:t>
      </w:r>
      <w:r w:rsidR="00C722AE" w:rsidRPr="0051740C">
        <w:rPr>
          <w:rFonts w:ascii="Arial" w:hAnsi="Arial"/>
          <w:sz w:val="22"/>
        </w:rPr>
        <w:t xml:space="preserve">Appendix C, </w:t>
      </w:r>
      <w:r w:rsidRPr="0051740C">
        <w:rPr>
          <w:rFonts w:ascii="Arial" w:hAnsi="Arial"/>
          <w:sz w:val="22"/>
        </w:rPr>
        <w:t>and Commission Orders for power reactor licensees. Recent rulemakings (Protection of Safeguards Information, Final Rule, and the Power Reactor Security Requirements Final Rule) completely re-wrote the referenced sections</w:t>
      </w:r>
      <w:r w:rsidR="004F6D49" w:rsidRPr="0051740C">
        <w:rPr>
          <w:rFonts w:ascii="Arial" w:hAnsi="Arial"/>
          <w:sz w:val="22"/>
        </w:rPr>
        <w:t xml:space="preserve">.  These rules </w:t>
      </w:r>
      <w:r w:rsidRPr="0051740C">
        <w:rPr>
          <w:rFonts w:ascii="Arial" w:hAnsi="Arial"/>
          <w:sz w:val="22"/>
        </w:rPr>
        <w:t xml:space="preserve">incorporated the requirements </w:t>
      </w:r>
      <w:r w:rsidR="004F6D49" w:rsidRPr="0051740C">
        <w:rPr>
          <w:rFonts w:ascii="Arial" w:hAnsi="Arial"/>
          <w:sz w:val="22"/>
        </w:rPr>
        <w:t xml:space="preserve">that were previously </w:t>
      </w:r>
      <w:r w:rsidRPr="0051740C">
        <w:rPr>
          <w:rFonts w:ascii="Arial" w:hAnsi="Arial"/>
          <w:sz w:val="22"/>
        </w:rPr>
        <w:t xml:space="preserve">included in the Commission Orders for power reactor licensees. When the rulemaking packages were prepared, they accounted for the burden of these sections as re-written and did not account for the overlap with similar requirements in the previous version of the rule and with the orders. </w:t>
      </w:r>
      <w:r w:rsidR="004F6D49" w:rsidRPr="0051740C">
        <w:rPr>
          <w:rFonts w:ascii="Arial" w:hAnsi="Arial"/>
          <w:sz w:val="22"/>
        </w:rPr>
        <w:t>I</w:t>
      </w:r>
      <w:r w:rsidRPr="0051740C">
        <w:rPr>
          <w:rFonts w:ascii="Arial" w:hAnsi="Arial"/>
          <w:sz w:val="22"/>
        </w:rPr>
        <w:t>n some cases, the</w:t>
      </w:r>
      <w:r w:rsidR="008A1BB9" w:rsidRPr="0051740C">
        <w:rPr>
          <w:rFonts w:ascii="Arial" w:hAnsi="Arial"/>
          <w:sz w:val="22"/>
        </w:rPr>
        <w:t xml:space="preserve"> burden associated with the</w:t>
      </w:r>
      <w:r w:rsidRPr="0051740C">
        <w:rPr>
          <w:rFonts w:ascii="Arial" w:hAnsi="Arial"/>
          <w:sz w:val="22"/>
        </w:rPr>
        <w:t>se requirements w</w:t>
      </w:r>
      <w:r w:rsidR="008A1BB9" w:rsidRPr="0051740C">
        <w:rPr>
          <w:rFonts w:ascii="Arial" w:hAnsi="Arial"/>
          <w:sz w:val="22"/>
        </w:rPr>
        <w:t>as</w:t>
      </w:r>
      <w:r w:rsidRPr="0051740C">
        <w:rPr>
          <w:rFonts w:ascii="Arial" w:hAnsi="Arial"/>
          <w:sz w:val="22"/>
        </w:rPr>
        <w:t xml:space="preserve"> reported to OMB under the old version of the rule, the new version of the rule, and the orders. </w:t>
      </w:r>
      <w:r w:rsidR="008A1BB9" w:rsidRPr="0051740C">
        <w:rPr>
          <w:rFonts w:ascii="Arial" w:hAnsi="Arial"/>
          <w:sz w:val="22"/>
        </w:rPr>
        <w:t xml:space="preserve"> As a result, the burden for a single requirement was included in the</w:t>
      </w:r>
      <w:r w:rsidR="004F6D49" w:rsidRPr="0051740C">
        <w:rPr>
          <w:rFonts w:ascii="Arial" w:hAnsi="Arial"/>
          <w:sz w:val="22"/>
        </w:rPr>
        <w:t xml:space="preserve"> burden totals multiple times.</w:t>
      </w:r>
    </w:p>
    <w:p w:rsidR="00C722AE" w:rsidRPr="0051740C" w:rsidRDefault="00C722AE" w:rsidP="007C40A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p>
    <w:p w:rsidR="00C722AE" w:rsidRPr="0051740C" w:rsidRDefault="007C40AF" w:rsidP="00C722AE">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lastRenderedPageBreak/>
        <w:t>This renewal corrects that overlap by removing the information collections associated with the previous version of the rule and with Order requirements that were incorporated into the rulemaking.</w:t>
      </w:r>
      <w:r w:rsidR="004F6D49" w:rsidRPr="0051740C">
        <w:rPr>
          <w:rFonts w:ascii="Arial" w:hAnsi="Arial"/>
          <w:sz w:val="22"/>
        </w:rPr>
        <w:t xml:space="preserve"> </w:t>
      </w:r>
      <w:r w:rsidRPr="0051740C">
        <w:rPr>
          <w:rFonts w:ascii="Arial" w:hAnsi="Arial"/>
          <w:sz w:val="22"/>
        </w:rPr>
        <w:t xml:space="preserve"> Information collections for sections </w:t>
      </w:r>
      <w:r w:rsidR="00C722AE" w:rsidRPr="0051740C">
        <w:rPr>
          <w:rFonts w:ascii="Arial" w:hAnsi="Arial"/>
          <w:sz w:val="22"/>
        </w:rPr>
        <w:t xml:space="preserve">73.21, 73.55(b)(1), 73.55(b)(3), 73.55(b)(4)(ii), 73.55(c)(9)(iv), 73.55(d)(6), 73.55(d)(7), 73.55(h)(1), 73.55(h)(2), 73.55(h)(5), 73.56(b)(1), 73.55(h)(1), and Appendix C </w:t>
      </w:r>
      <w:r w:rsidRPr="0051740C">
        <w:rPr>
          <w:rFonts w:ascii="Arial" w:hAnsi="Arial"/>
          <w:sz w:val="22"/>
        </w:rPr>
        <w:t>along with those for Commission Orders for Power Reactor Training, Power Reactor Access, and Fingerprinting for Safeguards</w:t>
      </w:r>
      <w:r w:rsidR="00C03164" w:rsidRPr="0051740C">
        <w:rPr>
          <w:rFonts w:ascii="Arial" w:hAnsi="Arial"/>
          <w:sz w:val="22"/>
        </w:rPr>
        <w:t xml:space="preserve"> Information</w:t>
      </w:r>
      <w:r w:rsidR="008A1BB9" w:rsidRPr="0051740C">
        <w:rPr>
          <w:rFonts w:ascii="Arial" w:hAnsi="Arial"/>
          <w:sz w:val="22"/>
        </w:rPr>
        <w:t xml:space="preserve">.  The burden for these information collections </w:t>
      </w:r>
      <w:r w:rsidR="00C03164" w:rsidRPr="0051740C">
        <w:rPr>
          <w:rFonts w:ascii="Arial" w:hAnsi="Arial"/>
          <w:sz w:val="22"/>
        </w:rPr>
        <w:t>in this renewal reflect</w:t>
      </w:r>
      <w:r w:rsidR="008A1BB9" w:rsidRPr="0051740C">
        <w:rPr>
          <w:rFonts w:ascii="Arial" w:hAnsi="Arial"/>
          <w:sz w:val="22"/>
        </w:rPr>
        <w:t>s</w:t>
      </w:r>
      <w:r w:rsidR="00C03164" w:rsidRPr="0051740C">
        <w:rPr>
          <w:rFonts w:ascii="Arial" w:hAnsi="Arial"/>
          <w:sz w:val="22"/>
        </w:rPr>
        <w:t xml:space="preserve"> the burden estimates for the most recently approved final </w:t>
      </w:r>
      <w:r w:rsidR="00163475" w:rsidRPr="0051740C">
        <w:rPr>
          <w:rFonts w:ascii="Arial" w:hAnsi="Arial"/>
          <w:sz w:val="22"/>
        </w:rPr>
        <w:t xml:space="preserve">rules. </w:t>
      </w:r>
    </w:p>
    <w:p w:rsidR="00C722AE" w:rsidRPr="0051740C" w:rsidRDefault="00C722AE" w:rsidP="00C722AE">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p>
    <w:p w:rsidR="007C40AF" w:rsidRPr="0051740C" w:rsidRDefault="008A1BB9" w:rsidP="00AF3575">
      <w:pPr>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195"/>
        <w:rPr>
          <w:rFonts w:ascii="Arial" w:hAnsi="Arial"/>
          <w:sz w:val="22"/>
        </w:rPr>
      </w:pPr>
      <w:r w:rsidRPr="0051740C">
        <w:rPr>
          <w:rFonts w:ascii="Arial" w:hAnsi="Arial"/>
          <w:sz w:val="22"/>
        </w:rPr>
        <w:t>A</w:t>
      </w:r>
      <w:r w:rsidR="00C03164" w:rsidRPr="0051740C">
        <w:rPr>
          <w:rFonts w:ascii="Arial" w:hAnsi="Arial"/>
          <w:sz w:val="22"/>
        </w:rPr>
        <w:t>ll dated and superseded requirements have been removed</w:t>
      </w:r>
      <w:r w:rsidR="00C722AE" w:rsidRPr="0051740C">
        <w:rPr>
          <w:rFonts w:ascii="Arial" w:hAnsi="Arial"/>
          <w:sz w:val="22"/>
        </w:rPr>
        <w:t xml:space="preserve"> such that this renewal only reflects current requirements under the applicable references in the current version of the rule</w:t>
      </w:r>
      <w:r w:rsidR="00C03164" w:rsidRPr="0051740C">
        <w:rPr>
          <w:rFonts w:ascii="Arial" w:hAnsi="Arial"/>
          <w:sz w:val="22"/>
        </w:rPr>
        <w:t>.</w:t>
      </w:r>
      <w:r w:rsidR="00C722AE" w:rsidRPr="0051740C">
        <w:rPr>
          <w:rFonts w:ascii="Arial" w:hAnsi="Arial"/>
          <w:sz w:val="22"/>
        </w:rPr>
        <w:t xml:space="preserve"> Where requirements that existed under both the old rule and the new rule</w:t>
      </w:r>
      <w:r w:rsidR="00C03164" w:rsidRPr="0051740C">
        <w:rPr>
          <w:rFonts w:ascii="Arial" w:hAnsi="Arial"/>
          <w:sz w:val="22"/>
        </w:rPr>
        <w:t xml:space="preserve"> </w:t>
      </w:r>
      <w:r w:rsidR="00C722AE" w:rsidRPr="0051740C">
        <w:rPr>
          <w:rFonts w:ascii="Arial" w:hAnsi="Arial"/>
          <w:sz w:val="22"/>
        </w:rPr>
        <w:t>were not captured in the rulemaking package, these requirements were moved to the appropriate sections under the new rule references.</w:t>
      </w:r>
    </w:p>
    <w:p w:rsidR="004F6D49" w:rsidRPr="0051740C" w:rsidRDefault="004F6D49" w:rsidP="00C722AE">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p>
    <w:p w:rsidR="00C722AE" w:rsidRPr="0051740C" w:rsidRDefault="00C722AE">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u w:val="single"/>
        </w:rPr>
      </w:pPr>
      <w:r w:rsidRPr="0051740C">
        <w:rPr>
          <w:rFonts w:ascii="Arial" w:hAnsi="Arial" w:cs="Arial"/>
          <w:sz w:val="22"/>
          <w:szCs w:val="22"/>
          <w:u w:val="single"/>
        </w:rPr>
        <w:t>Removal of duplicate burden associated with multiple sections of 10 CFR</w:t>
      </w:r>
    </w:p>
    <w:p w:rsidR="00C722AE" w:rsidRPr="0051740C" w:rsidRDefault="00C722AE">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rPr>
      </w:pPr>
      <w:r w:rsidRPr="0051740C">
        <w:rPr>
          <w:rFonts w:ascii="Arial" w:hAnsi="Arial" w:cs="Arial"/>
          <w:sz w:val="22"/>
          <w:szCs w:val="22"/>
        </w:rPr>
        <w:t>An estimated 319.5 hours of burden were identified as duplicative of other NRC requirements contained in 10 CFR. This renewal corrects that duplication by removing duplicative requirements.</w:t>
      </w:r>
    </w:p>
    <w:p w:rsidR="00C722AE" w:rsidRPr="0051740C" w:rsidRDefault="00C722AE">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rPr>
      </w:pPr>
    </w:p>
    <w:p w:rsidR="00C722AE" w:rsidRPr="0051740C" w:rsidRDefault="00C722AE">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rPr>
      </w:pPr>
      <w:r w:rsidRPr="0051740C">
        <w:rPr>
          <w:rFonts w:ascii="Arial" w:hAnsi="Arial" w:cs="Arial"/>
          <w:sz w:val="22"/>
          <w:szCs w:val="22"/>
        </w:rPr>
        <w:t>Section 73.55(r</w:t>
      </w:r>
      <w:proofErr w:type="gramStart"/>
      <w:r w:rsidRPr="0051740C">
        <w:rPr>
          <w:rFonts w:ascii="Arial" w:hAnsi="Arial" w:cs="Arial"/>
          <w:sz w:val="22"/>
          <w:szCs w:val="22"/>
        </w:rPr>
        <w:t>)(</w:t>
      </w:r>
      <w:proofErr w:type="gramEnd"/>
      <w:r w:rsidRPr="0051740C">
        <w:rPr>
          <w:rFonts w:ascii="Arial" w:hAnsi="Arial" w:cs="Arial"/>
          <w:sz w:val="22"/>
          <w:szCs w:val="22"/>
        </w:rPr>
        <w:t xml:space="preserve">2) was identified in the 2009 Power Reactor Security Requirements Final Rule </w:t>
      </w:r>
      <w:r w:rsidR="001E2E15" w:rsidRPr="0051740C">
        <w:rPr>
          <w:rFonts w:ascii="Arial" w:hAnsi="Arial" w:cs="Arial"/>
          <w:sz w:val="22"/>
          <w:szCs w:val="22"/>
        </w:rPr>
        <w:t>as containing one-time reporting burden. In this renewal, 73.55(r</w:t>
      </w:r>
      <w:proofErr w:type="gramStart"/>
      <w:r w:rsidR="001E2E15" w:rsidRPr="0051740C">
        <w:rPr>
          <w:rFonts w:ascii="Arial" w:hAnsi="Arial" w:cs="Arial"/>
          <w:sz w:val="22"/>
          <w:szCs w:val="22"/>
        </w:rPr>
        <w:t>)(</w:t>
      </w:r>
      <w:proofErr w:type="gramEnd"/>
      <w:r w:rsidR="001E2E15" w:rsidRPr="0051740C">
        <w:rPr>
          <w:rFonts w:ascii="Arial" w:hAnsi="Arial" w:cs="Arial"/>
          <w:sz w:val="22"/>
          <w:szCs w:val="22"/>
        </w:rPr>
        <w:t>2) was identified to be duplicative of the burden captured under 10 CFR 50.90, and 10 CFR 50.4. As these sections are the governing regulation for the submissions identified in 73.55(r</w:t>
      </w:r>
      <w:proofErr w:type="gramStart"/>
      <w:r w:rsidR="001E2E15" w:rsidRPr="0051740C">
        <w:rPr>
          <w:rFonts w:ascii="Arial" w:hAnsi="Arial" w:cs="Arial"/>
          <w:sz w:val="22"/>
          <w:szCs w:val="22"/>
        </w:rPr>
        <w:t>)(</w:t>
      </w:r>
      <w:proofErr w:type="gramEnd"/>
      <w:r w:rsidR="001E2E15" w:rsidRPr="0051740C">
        <w:rPr>
          <w:rFonts w:ascii="Arial" w:hAnsi="Arial" w:cs="Arial"/>
          <w:sz w:val="22"/>
          <w:szCs w:val="22"/>
        </w:rPr>
        <w:t>2), 19.5 hours of one-time reporting burden has been removed.</w:t>
      </w:r>
    </w:p>
    <w:p w:rsidR="001E2E15" w:rsidRPr="0051740C" w:rsidRDefault="001E2E15">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rPr>
      </w:pPr>
    </w:p>
    <w:p w:rsidR="00C722AE" w:rsidRPr="0051740C" w:rsidRDefault="001E2E15">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rPr>
      </w:pPr>
      <w:r w:rsidRPr="0051740C">
        <w:rPr>
          <w:rFonts w:ascii="Arial" w:hAnsi="Arial" w:cs="Arial"/>
          <w:sz w:val="22"/>
          <w:szCs w:val="22"/>
        </w:rPr>
        <w:t>Section 73.70(c) was identified in the previous renewal as an information collection with 300 hours of recordkeeping burden. Section 73.70(c) restates the requirement for licensees to maintain a register of visitors, vendors, and other individuals not employed by the licensee, which is also captured under 73.46, 73.55, and 73.60, and gives the records retention requirement for the register. Both the register, and its retention requirement, are captured under each applicable section, and the burden under 73.70(c) was confirmed to be duplicative in this renewal. The 300 hours of recordkeeping burden previously identified in this information collection have been removed.</w:t>
      </w:r>
    </w:p>
    <w:p w:rsidR="001E2E15" w:rsidRPr="0051740C" w:rsidRDefault="001E2E15">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rPr>
      </w:pPr>
    </w:p>
    <w:p w:rsidR="008A1BB9" w:rsidRPr="0051740C" w:rsidRDefault="008A1BB9">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u w:val="single"/>
        </w:rPr>
      </w:pPr>
      <w:r w:rsidRPr="0051740C">
        <w:rPr>
          <w:rFonts w:ascii="Arial" w:hAnsi="Arial" w:cs="Arial"/>
          <w:sz w:val="22"/>
          <w:szCs w:val="22"/>
          <w:u w:val="single"/>
        </w:rPr>
        <w:t>Removal of burden for completed requirements:</w:t>
      </w:r>
    </w:p>
    <w:p w:rsidR="00C03164" w:rsidRPr="0051740C" w:rsidRDefault="00A9693D">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szCs w:val="22"/>
        </w:rPr>
      </w:pPr>
      <w:r w:rsidRPr="0051740C">
        <w:rPr>
          <w:rFonts w:ascii="Arial" w:hAnsi="Arial" w:cs="Arial"/>
          <w:sz w:val="22"/>
          <w:szCs w:val="22"/>
        </w:rPr>
        <w:t>A</w:t>
      </w:r>
      <w:r w:rsidR="0097290B" w:rsidRPr="0051740C">
        <w:rPr>
          <w:rFonts w:ascii="Arial" w:hAnsi="Arial" w:cs="Arial"/>
          <w:sz w:val="22"/>
          <w:szCs w:val="22"/>
        </w:rPr>
        <w:t xml:space="preserve"> number of one time requirements were contained in the </w:t>
      </w:r>
      <w:r w:rsidR="0097290B" w:rsidRPr="0051740C">
        <w:rPr>
          <w:rFonts w:ascii="Arial" w:hAnsi="Arial"/>
          <w:sz w:val="22"/>
          <w:szCs w:val="22"/>
        </w:rPr>
        <w:t xml:space="preserve">Protection of Safeguards Information, Final Rule (approved by OMB on October 29, 2008) and the </w:t>
      </w:r>
      <w:r w:rsidR="0097290B" w:rsidRPr="0051740C">
        <w:rPr>
          <w:rFonts w:ascii="Arial" w:hAnsi="Arial" w:cs="Arial"/>
          <w:sz w:val="22"/>
          <w:szCs w:val="22"/>
        </w:rPr>
        <w:t>Power Reactor Security Requirements, Final Rule</w:t>
      </w:r>
      <w:r w:rsidR="0097290B" w:rsidRPr="0051740C">
        <w:rPr>
          <w:rFonts w:ascii="Arial" w:hAnsi="Arial"/>
          <w:sz w:val="22"/>
          <w:szCs w:val="22"/>
        </w:rPr>
        <w:t xml:space="preserve"> (approved by OMB April 1, 2009).  A</w:t>
      </w:r>
      <w:r w:rsidRPr="0051740C">
        <w:rPr>
          <w:rFonts w:ascii="Arial" w:hAnsi="Arial" w:cs="Arial"/>
          <w:sz w:val="22"/>
          <w:szCs w:val="22"/>
        </w:rPr>
        <w:t>n estimate</w:t>
      </w:r>
      <w:r w:rsidR="00844507" w:rsidRPr="0051740C">
        <w:rPr>
          <w:rFonts w:ascii="Arial" w:hAnsi="Arial" w:cs="Arial"/>
          <w:sz w:val="22"/>
          <w:szCs w:val="22"/>
        </w:rPr>
        <w:t>d</w:t>
      </w:r>
      <w:r w:rsidRPr="0051740C">
        <w:rPr>
          <w:rFonts w:ascii="Arial" w:hAnsi="Arial" w:cs="Arial"/>
          <w:sz w:val="22"/>
          <w:szCs w:val="22"/>
        </w:rPr>
        <w:t xml:space="preserve"> </w:t>
      </w:r>
      <w:r w:rsidR="00F66ECB" w:rsidRPr="0051740C">
        <w:rPr>
          <w:rFonts w:ascii="Arial" w:hAnsi="Arial" w:cs="Arial"/>
          <w:sz w:val="22"/>
          <w:szCs w:val="22"/>
        </w:rPr>
        <w:t xml:space="preserve">46,319 </w:t>
      </w:r>
      <w:r w:rsidRPr="0051740C">
        <w:rPr>
          <w:rFonts w:ascii="Arial" w:hAnsi="Arial" w:cs="Arial"/>
          <w:sz w:val="22"/>
          <w:szCs w:val="22"/>
        </w:rPr>
        <w:t>hours of burden were reduced due to the completion of one-time requirements.</w:t>
      </w:r>
      <w:r w:rsidR="009662D9" w:rsidRPr="0051740C">
        <w:rPr>
          <w:rFonts w:ascii="Arial" w:hAnsi="Arial" w:cs="Arial"/>
          <w:sz w:val="22"/>
          <w:szCs w:val="22"/>
        </w:rPr>
        <w:t xml:space="preserve"> All one</w:t>
      </w:r>
      <w:r w:rsidR="009662D9" w:rsidRPr="0051740C">
        <w:rPr>
          <w:rFonts w:ascii="Arial" w:hAnsi="Arial" w:cs="Arial"/>
          <w:sz w:val="22"/>
          <w:szCs w:val="22"/>
        </w:rPr>
        <w:noBreakHyphen/>
      </w:r>
      <w:r w:rsidR="00552ACC" w:rsidRPr="0051740C">
        <w:rPr>
          <w:rFonts w:ascii="Arial" w:hAnsi="Arial" w:cs="Arial"/>
          <w:sz w:val="22"/>
          <w:szCs w:val="22"/>
        </w:rPr>
        <w:t xml:space="preserve">time requirements associated with the </w:t>
      </w:r>
      <w:r w:rsidR="00552ACC" w:rsidRPr="0051740C">
        <w:rPr>
          <w:rFonts w:ascii="Arial" w:hAnsi="Arial"/>
          <w:sz w:val="22"/>
          <w:szCs w:val="22"/>
        </w:rPr>
        <w:t xml:space="preserve">Protection of Safeguards Information, Final Rule (approved by OMB on October 29, 2008) have been completed. Two thirds of the requirements associated with the </w:t>
      </w:r>
      <w:r w:rsidR="00552ACC" w:rsidRPr="0051740C">
        <w:rPr>
          <w:rFonts w:ascii="Arial" w:hAnsi="Arial" w:cs="Arial"/>
          <w:sz w:val="22"/>
          <w:szCs w:val="22"/>
        </w:rPr>
        <w:t>Power Reactor Security Requirements, Final Rule</w:t>
      </w:r>
      <w:r w:rsidR="00552ACC" w:rsidRPr="0051740C">
        <w:rPr>
          <w:rFonts w:ascii="Arial" w:hAnsi="Arial"/>
          <w:sz w:val="22"/>
          <w:szCs w:val="22"/>
        </w:rPr>
        <w:t xml:space="preserve"> (approved by OMB April 1, 2009) have been completed and the remaining burden has been annualized for this renewal.</w:t>
      </w:r>
    </w:p>
    <w:p w:rsidR="00552ACC" w:rsidRPr="0051740C" w:rsidRDefault="00552ACC">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rPr>
      </w:pPr>
    </w:p>
    <w:p w:rsidR="00936D41" w:rsidRPr="0051740C" w:rsidRDefault="0084450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u w:val="single"/>
        </w:rPr>
      </w:pPr>
      <w:r w:rsidRPr="0051740C">
        <w:rPr>
          <w:rFonts w:ascii="Arial" w:hAnsi="Arial" w:cs="Arial"/>
          <w:sz w:val="22"/>
          <w:szCs w:val="22"/>
          <w:u w:val="single"/>
        </w:rPr>
        <w:t>Changes in the number of licensees:</w:t>
      </w:r>
    </w:p>
    <w:p w:rsidR="00936D41" w:rsidRPr="0051740C" w:rsidRDefault="00936D4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rPr>
      </w:pPr>
      <w:r w:rsidRPr="0051740C">
        <w:rPr>
          <w:rFonts w:ascii="Arial" w:hAnsi="Arial" w:cs="Arial"/>
          <w:sz w:val="22"/>
          <w:szCs w:val="22"/>
        </w:rPr>
        <w:t xml:space="preserve">The remaining reduction </w:t>
      </w:r>
      <w:r w:rsidR="00AE2891" w:rsidRPr="0051740C">
        <w:rPr>
          <w:rFonts w:ascii="Arial" w:hAnsi="Arial" w:cs="Arial"/>
          <w:sz w:val="22"/>
          <w:szCs w:val="22"/>
        </w:rPr>
        <w:t>in</w:t>
      </w:r>
      <w:r w:rsidRPr="0051740C">
        <w:rPr>
          <w:rFonts w:ascii="Arial" w:hAnsi="Arial" w:cs="Arial"/>
          <w:sz w:val="22"/>
          <w:szCs w:val="22"/>
        </w:rPr>
        <w:t xml:space="preserve"> burden was due to the reduction in the number of power reactor and research and test reactor licensees.  </w:t>
      </w:r>
      <w:r w:rsidR="00792C47" w:rsidRPr="0051740C">
        <w:rPr>
          <w:rFonts w:ascii="Arial" w:hAnsi="Arial" w:cs="Arial"/>
          <w:sz w:val="22"/>
          <w:szCs w:val="22"/>
        </w:rPr>
        <w:t>The number of research and test reactor licensees has decreased from 36 to 3</w:t>
      </w:r>
      <w:r w:rsidR="009662D9" w:rsidRPr="0051740C">
        <w:rPr>
          <w:rFonts w:ascii="Arial" w:hAnsi="Arial" w:cs="Arial"/>
          <w:sz w:val="22"/>
          <w:szCs w:val="22"/>
        </w:rPr>
        <w:t>1</w:t>
      </w:r>
      <w:r w:rsidR="00792C47" w:rsidRPr="0051740C">
        <w:rPr>
          <w:rFonts w:ascii="Arial" w:hAnsi="Arial" w:cs="Arial"/>
          <w:sz w:val="22"/>
          <w:szCs w:val="22"/>
        </w:rPr>
        <w:t xml:space="preserve">.  The number of power reactor licensees estimated in the previous renewal and rulemakings ranged from 68 to 75 sites, which has since decreased to 64 power reactor sites.  As a result of these changes, the burden decreased by </w:t>
      </w:r>
      <w:r w:rsidR="009662D9" w:rsidRPr="0051740C">
        <w:rPr>
          <w:rFonts w:ascii="Arial" w:hAnsi="Arial" w:cs="Arial"/>
          <w:sz w:val="22"/>
          <w:szCs w:val="22"/>
        </w:rPr>
        <w:t>31,24</w:t>
      </w:r>
      <w:r w:rsidR="000102E2" w:rsidRPr="0051740C">
        <w:rPr>
          <w:rFonts w:ascii="Arial" w:hAnsi="Arial" w:cs="Arial"/>
          <w:sz w:val="22"/>
          <w:szCs w:val="22"/>
        </w:rPr>
        <w:t>4</w:t>
      </w:r>
      <w:r w:rsidR="009662D9" w:rsidRPr="0051740C">
        <w:rPr>
          <w:rFonts w:ascii="Arial" w:hAnsi="Arial" w:cs="Arial"/>
          <w:sz w:val="22"/>
          <w:szCs w:val="22"/>
        </w:rPr>
        <w:t xml:space="preserve">.20 </w:t>
      </w:r>
      <w:r w:rsidR="00792C47" w:rsidRPr="0051740C">
        <w:rPr>
          <w:rFonts w:ascii="Arial" w:hAnsi="Arial" w:cs="Arial"/>
          <w:sz w:val="22"/>
          <w:szCs w:val="22"/>
        </w:rPr>
        <w:t>hours</w:t>
      </w:r>
      <w:r w:rsidR="009662D9" w:rsidRPr="0051740C">
        <w:rPr>
          <w:rFonts w:ascii="Arial" w:hAnsi="Arial" w:cs="Arial"/>
          <w:sz w:val="22"/>
          <w:szCs w:val="22"/>
        </w:rPr>
        <w:t>.</w:t>
      </w:r>
    </w:p>
    <w:p w:rsidR="00936D41" w:rsidRPr="0051740C" w:rsidRDefault="00936D4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rPr>
      </w:pPr>
    </w:p>
    <w:p w:rsidR="009662D9" w:rsidRPr="0051740C" w:rsidRDefault="009662D9" w:rsidP="009662D9">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u w:val="single"/>
        </w:rPr>
      </w:pPr>
      <w:r w:rsidRPr="0051740C">
        <w:rPr>
          <w:rFonts w:ascii="Arial" w:hAnsi="Arial" w:cs="Arial"/>
          <w:sz w:val="22"/>
          <w:szCs w:val="22"/>
          <w:u w:val="single"/>
        </w:rPr>
        <w:lastRenderedPageBreak/>
        <w:t>Addition of Burden due to rounding newly consolidated requirements:</w:t>
      </w:r>
    </w:p>
    <w:p w:rsidR="009662D9" w:rsidRPr="0051740C" w:rsidRDefault="009662D9" w:rsidP="009662D9">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rPr>
      </w:pPr>
      <w:r w:rsidRPr="0051740C">
        <w:rPr>
          <w:rFonts w:ascii="Arial" w:hAnsi="Arial" w:cs="Arial"/>
          <w:sz w:val="22"/>
          <w:szCs w:val="22"/>
        </w:rPr>
        <w:t>In this renewal, a number of information collection requirements have been consolidated so that the burden is reflected in the governing requirement for the information collection instead of components of that requirement. To achieve this consolidation, fractional results were rounded to reflect more accurate and meaningful burden estimates. This ro</w:t>
      </w:r>
      <w:r w:rsidR="000102E2" w:rsidRPr="0051740C">
        <w:rPr>
          <w:rFonts w:ascii="Arial" w:hAnsi="Arial" w:cs="Arial"/>
          <w:sz w:val="22"/>
          <w:szCs w:val="22"/>
        </w:rPr>
        <w:t>unding created an increase of 53</w:t>
      </w:r>
      <w:r w:rsidRPr="0051740C">
        <w:rPr>
          <w:rFonts w:ascii="Arial" w:hAnsi="Arial" w:cs="Arial"/>
          <w:sz w:val="22"/>
          <w:szCs w:val="22"/>
        </w:rPr>
        <w:t xml:space="preserve"> hours total for this renewal.</w:t>
      </w:r>
    </w:p>
    <w:p w:rsidR="009662D9" w:rsidRPr="0051740C" w:rsidRDefault="009662D9">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rPr>
      </w:pPr>
    </w:p>
    <w:p w:rsidR="00844507" w:rsidRPr="0051740C" w:rsidRDefault="00792C47" w:rsidP="00AF3575">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195"/>
        <w:rPr>
          <w:rFonts w:ascii="Arial" w:hAnsi="Arial" w:cs="Arial"/>
          <w:sz w:val="22"/>
          <w:szCs w:val="22"/>
          <w:u w:val="single"/>
        </w:rPr>
      </w:pPr>
      <w:r w:rsidRPr="0051740C">
        <w:rPr>
          <w:rFonts w:ascii="Arial" w:hAnsi="Arial" w:cs="Arial"/>
          <w:sz w:val="22"/>
          <w:szCs w:val="22"/>
          <w:u w:val="single"/>
        </w:rPr>
        <w:t>Addition of Burden for newly i</w:t>
      </w:r>
      <w:r w:rsidR="00844507" w:rsidRPr="0051740C">
        <w:rPr>
          <w:rFonts w:ascii="Arial" w:hAnsi="Arial" w:cs="Arial"/>
          <w:sz w:val="22"/>
          <w:szCs w:val="22"/>
          <w:u w:val="single"/>
        </w:rPr>
        <w:t xml:space="preserve">dentified </w:t>
      </w:r>
      <w:r w:rsidRPr="0051740C">
        <w:rPr>
          <w:rFonts w:ascii="Arial" w:hAnsi="Arial" w:cs="Arial"/>
          <w:sz w:val="22"/>
          <w:szCs w:val="22"/>
          <w:u w:val="single"/>
        </w:rPr>
        <w:t>r</w:t>
      </w:r>
      <w:r w:rsidR="00844507" w:rsidRPr="0051740C">
        <w:rPr>
          <w:rFonts w:ascii="Arial" w:hAnsi="Arial" w:cs="Arial"/>
          <w:sz w:val="22"/>
          <w:szCs w:val="22"/>
          <w:u w:val="single"/>
        </w:rPr>
        <w:t>equirements:</w:t>
      </w:r>
    </w:p>
    <w:p w:rsidR="00844507" w:rsidRPr="0051740C" w:rsidRDefault="008A7845" w:rsidP="00AF3575">
      <w:pPr>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195"/>
        <w:rPr>
          <w:rFonts w:ascii="Arial" w:hAnsi="Arial" w:cs="Arial"/>
          <w:sz w:val="22"/>
          <w:szCs w:val="22"/>
        </w:rPr>
      </w:pPr>
      <w:r w:rsidRPr="0051740C">
        <w:rPr>
          <w:rFonts w:ascii="Arial" w:hAnsi="Arial" w:cs="Arial"/>
          <w:sz w:val="22"/>
          <w:szCs w:val="22"/>
        </w:rPr>
        <w:t xml:space="preserve">During the review of the requirements contained in 10 CFR 73, the NRC identified a requirement not previously included in the burden totals for Part 73.  As a result, the NRC has added 512 hours for Appendix B, section VI, </w:t>
      </w:r>
      <w:proofErr w:type="gramStart"/>
      <w:r w:rsidRPr="0051740C">
        <w:rPr>
          <w:rFonts w:ascii="Arial" w:hAnsi="Arial" w:cs="Arial"/>
          <w:sz w:val="22"/>
          <w:szCs w:val="22"/>
        </w:rPr>
        <w:t>B.4(</w:t>
      </w:r>
      <w:proofErr w:type="gramEnd"/>
      <w:r w:rsidRPr="0051740C">
        <w:rPr>
          <w:rFonts w:ascii="Arial" w:hAnsi="Arial" w:cs="Arial"/>
          <w:sz w:val="22"/>
          <w:szCs w:val="22"/>
        </w:rPr>
        <w:t>a)(1).</w:t>
      </w:r>
    </w:p>
    <w:p w:rsidR="00505642" w:rsidRPr="0051740C" w:rsidRDefault="00505642" w:rsidP="00AF3575">
      <w:pPr>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195"/>
        <w:rPr>
          <w:rFonts w:ascii="Arial" w:hAnsi="Arial" w:cs="Arial"/>
          <w:sz w:val="22"/>
          <w:szCs w:val="22"/>
        </w:rPr>
      </w:pPr>
    </w:p>
    <w:p w:rsidR="00505642" w:rsidRPr="0051740C" w:rsidRDefault="00342A52" w:rsidP="00AF3575">
      <w:pPr>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195"/>
        <w:rPr>
          <w:rFonts w:ascii="Arial" w:hAnsi="Arial" w:cs="Arial"/>
          <w:sz w:val="22"/>
          <w:szCs w:val="22"/>
        </w:rPr>
      </w:pPr>
      <w:r w:rsidRPr="0051740C">
        <w:rPr>
          <w:rFonts w:ascii="Arial" w:hAnsi="Arial" w:cs="Arial"/>
          <w:sz w:val="22"/>
          <w:szCs w:val="22"/>
        </w:rPr>
        <w:t>In addition, d</w:t>
      </w:r>
      <w:r w:rsidR="00505642" w:rsidRPr="0051740C">
        <w:rPr>
          <w:rFonts w:ascii="Arial" w:hAnsi="Arial" w:cs="Arial"/>
          <w:sz w:val="22"/>
          <w:szCs w:val="22"/>
        </w:rPr>
        <w:t xml:space="preserve">uring the review of a </w:t>
      </w:r>
      <w:r w:rsidR="00BA620D" w:rsidRPr="0051740C">
        <w:rPr>
          <w:rFonts w:ascii="Arial" w:hAnsi="Arial" w:cs="Arial"/>
          <w:sz w:val="22"/>
          <w:szCs w:val="22"/>
        </w:rPr>
        <w:t xml:space="preserve">final </w:t>
      </w:r>
      <w:r w:rsidR="00505642" w:rsidRPr="0051740C">
        <w:rPr>
          <w:rFonts w:ascii="Arial" w:hAnsi="Arial" w:cs="Arial"/>
          <w:sz w:val="22"/>
          <w:szCs w:val="22"/>
        </w:rPr>
        <w:t xml:space="preserve">rule </w:t>
      </w:r>
      <w:r w:rsidR="00BA620D" w:rsidRPr="0051740C">
        <w:rPr>
          <w:rFonts w:ascii="Arial" w:hAnsi="Arial" w:cs="Arial"/>
          <w:sz w:val="22"/>
          <w:szCs w:val="22"/>
        </w:rPr>
        <w:t>entitled, “Physical Protection of Irradiated Reactor Fuel in Transit” the Information Collections Team at the NRC became aware of a Commission Order regarding Spent Nuclear Fuel in Transit), dated October 3, 2002</w:t>
      </w:r>
      <w:r w:rsidRPr="0051740C">
        <w:rPr>
          <w:rFonts w:ascii="Arial" w:hAnsi="Arial" w:cs="Arial"/>
          <w:sz w:val="22"/>
          <w:szCs w:val="22"/>
        </w:rPr>
        <w:t>.  This O</w:t>
      </w:r>
      <w:r w:rsidR="00BA620D" w:rsidRPr="0051740C">
        <w:rPr>
          <w:rFonts w:ascii="Arial" w:hAnsi="Arial" w:cs="Arial"/>
          <w:sz w:val="22"/>
          <w:szCs w:val="22"/>
        </w:rPr>
        <w:t>rder is being made generally applicable to all licensees through the rulemaking process.  This order included reporting, recordkeeping, and third-party disclosure for approximately 18 respondents annually; however, the burden for this Order was not previously included in this renewal package.  The current request includes 188 hours for annual requirements under this Order.  Implementation burden for this Order, which occurred in 2002, is not included in the estimates.</w:t>
      </w:r>
      <w:r w:rsidRPr="0051740C">
        <w:rPr>
          <w:rFonts w:ascii="Arial" w:hAnsi="Arial" w:cs="Arial"/>
          <w:sz w:val="22"/>
          <w:szCs w:val="22"/>
        </w:rPr>
        <w:t xml:space="preserve">  (Note that the final rule adds some additional requirements for licensees.  Hours for these additional requirements will be included in the submission of the rulemaking package.)</w:t>
      </w:r>
    </w:p>
    <w:p w:rsidR="000102E2" w:rsidRPr="0051740C" w:rsidRDefault="000102E2" w:rsidP="00AF3575">
      <w:pPr>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195"/>
        <w:rPr>
          <w:rFonts w:ascii="Arial" w:hAnsi="Arial" w:cs="Arial"/>
          <w:sz w:val="22"/>
          <w:szCs w:val="22"/>
        </w:rPr>
      </w:pPr>
    </w:p>
    <w:p w:rsidR="004F6D49" w:rsidRPr="0051740C" w:rsidRDefault="004F6D49">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cs="Arial"/>
          <w:sz w:val="22"/>
          <w:szCs w:val="22"/>
        </w:rPr>
      </w:pPr>
      <w:r w:rsidRPr="0051740C">
        <w:rPr>
          <w:rFonts w:ascii="Arial" w:hAnsi="Arial" w:cs="Arial"/>
          <w:sz w:val="22"/>
          <w:szCs w:val="22"/>
        </w:rPr>
        <w:t xml:space="preserve">The NRC has compiled a </w:t>
      </w:r>
      <w:r w:rsidR="00D4057C" w:rsidRPr="0051740C">
        <w:rPr>
          <w:rFonts w:ascii="Arial" w:hAnsi="Arial" w:cs="Arial"/>
          <w:sz w:val="22"/>
          <w:szCs w:val="22"/>
        </w:rPr>
        <w:t xml:space="preserve">detailed </w:t>
      </w:r>
      <w:r w:rsidRPr="0051740C">
        <w:rPr>
          <w:rFonts w:ascii="Arial" w:hAnsi="Arial" w:cs="Arial"/>
          <w:sz w:val="22"/>
          <w:szCs w:val="22"/>
        </w:rPr>
        <w:t xml:space="preserve">table documenting all changes in burden from </w:t>
      </w:r>
      <w:r w:rsidR="00D4057C" w:rsidRPr="0051740C">
        <w:rPr>
          <w:rFonts w:ascii="Arial" w:hAnsi="Arial" w:cs="Arial"/>
          <w:sz w:val="22"/>
          <w:szCs w:val="22"/>
        </w:rPr>
        <w:t>the previous estimates on record for each requirement to the current estimates.  See Supplement 1.</w:t>
      </w:r>
    </w:p>
    <w:p w:rsidR="00552ACC" w:rsidRPr="0051740C" w:rsidRDefault="00552ACC" w:rsidP="008A7845">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jc w:val="center"/>
        <w:rPr>
          <w:rFonts w:ascii="Arial" w:hAnsi="Arial" w:cs="Arial"/>
          <w:sz w:val="22"/>
          <w:szCs w:val="22"/>
        </w:rPr>
      </w:pPr>
    </w:p>
    <w:p w:rsidR="00844507" w:rsidRPr="0051740C" w:rsidRDefault="005D50D6" w:rsidP="008A7845">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jc w:val="center"/>
        <w:rPr>
          <w:rFonts w:ascii="Arial" w:hAnsi="Arial" w:cs="Arial"/>
          <w:b/>
          <w:sz w:val="22"/>
          <w:szCs w:val="22"/>
        </w:rPr>
      </w:pPr>
      <w:r w:rsidRPr="0051740C">
        <w:rPr>
          <w:rFonts w:ascii="Arial" w:hAnsi="Arial" w:cs="Arial"/>
          <w:b/>
          <w:sz w:val="22"/>
          <w:szCs w:val="22"/>
        </w:rPr>
        <w:t>Burden changes</w:t>
      </w:r>
    </w:p>
    <w:tbl>
      <w:tblPr>
        <w:tblW w:w="0" w:type="auto"/>
        <w:tblInd w:w="1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18"/>
        <w:gridCol w:w="3078"/>
      </w:tblGrid>
      <w:tr w:rsidR="001814BB" w:rsidRPr="0051740C" w:rsidTr="00000CDF">
        <w:tc>
          <w:tcPr>
            <w:tcW w:w="6018" w:type="dxa"/>
          </w:tcPr>
          <w:p w:rsidR="001814BB" w:rsidRPr="0051740C" w:rsidRDefault="001814BB" w:rsidP="00000CD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b/>
                <w:sz w:val="22"/>
                <w:szCs w:val="22"/>
              </w:rPr>
            </w:pPr>
            <w:r w:rsidRPr="0051740C">
              <w:rPr>
                <w:rFonts w:ascii="Arial" w:hAnsi="Arial" w:cs="Arial"/>
                <w:b/>
                <w:sz w:val="22"/>
                <w:szCs w:val="22"/>
              </w:rPr>
              <w:t>Reason for Burden Change</w:t>
            </w:r>
          </w:p>
        </w:tc>
        <w:tc>
          <w:tcPr>
            <w:tcW w:w="3078" w:type="dxa"/>
          </w:tcPr>
          <w:p w:rsidR="001814BB" w:rsidRPr="0051740C" w:rsidRDefault="001814BB" w:rsidP="00000CD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jc w:val="center"/>
              <w:rPr>
                <w:rFonts w:ascii="Arial" w:hAnsi="Arial" w:cs="Arial"/>
                <w:b/>
                <w:sz w:val="22"/>
                <w:szCs w:val="22"/>
              </w:rPr>
            </w:pPr>
            <w:r w:rsidRPr="0051740C">
              <w:rPr>
                <w:rFonts w:ascii="Arial" w:hAnsi="Arial" w:cs="Arial"/>
                <w:b/>
                <w:sz w:val="22"/>
                <w:szCs w:val="22"/>
              </w:rPr>
              <w:t>Hours</w:t>
            </w:r>
          </w:p>
        </w:tc>
      </w:tr>
      <w:tr w:rsidR="008A7845" w:rsidRPr="0051740C" w:rsidTr="00000CDF">
        <w:tc>
          <w:tcPr>
            <w:tcW w:w="6018" w:type="dxa"/>
          </w:tcPr>
          <w:p w:rsidR="008A7845" w:rsidRPr="0051740C" w:rsidRDefault="008A7845" w:rsidP="00000CD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r w:rsidRPr="0051740C">
              <w:rPr>
                <w:rFonts w:ascii="Arial" w:hAnsi="Arial" w:cs="Arial"/>
                <w:sz w:val="22"/>
                <w:szCs w:val="22"/>
              </w:rPr>
              <w:t>Burden not associated with an information collection</w:t>
            </w:r>
          </w:p>
        </w:tc>
        <w:tc>
          <w:tcPr>
            <w:tcW w:w="3078" w:type="dxa"/>
          </w:tcPr>
          <w:p w:rsidR="008A7845" w:rsidRPr="0051740C" w:rsidRDefault="00B10E1F" w:rsidP="00F010F3">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jc w:val="right"/>
              <w:rPr>
                <w:rFonts w:ascii="Arial" w:hAnsi="Arial" w:cs="Arial"/>
                <w:sz w:val="22"/>
                <w:szCs w:val="22"/>
              </w:rPr>
            </w:pPr>
            <w:r w:rsidRPr="0051740C">
              <w:rPr>
                <w:rFonts w:ascii="Arial" w:hAnsi="Arial" w:cs="Arial"/>
                <w:sz w:val="22"/>
                <w:szCs w:val="22"/>
              </w:rPr>
              <w:t>-200</w:t>
            </w:r>
            <w:r w:rsidR="00F010F3" w:rsidRPr="0051740C">
              <w:rPr>
                <w:rFonts w:ascii="Arial" w:hAnsi="Arial" w:cs="Arial"/>
                <w:sz w:val="22"/>
                <w:szCs w:val="22"/>
              </w:rPr>
              <w:t>.00</w:t>
            </w:r>
          </w:p>
        </w:tc>
      </w:tr>
      <w:tr w:rsidR="008A7845" w:rsidRPr="0051740C" w:rsidTr="00000CDF">
        <w:tc>
          <w:tcPr>
            <w:tcW w:w="6018" w:type="dxa"/>
          </w:tcPr>
          <w:p w:rsidR="008A7845" w:rsidRPr="0051740C" w:rsidRDefault="001814BB" w:rsidP="00000CD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r w:rsidRPr="0051740C">
              <w:rPr>
                <w:rFonts w:ascii="Arial" w:hAnsi="Arial" w:cs="Arial"/>
                <w:sz w:val="22"/>
                <w:szCs w:val="22"/>
              </w:rPr>
              <w:t>Burden for requirements that were not codified</w:t>
            </w:r>
          </w:p>
        </w:tc>
        <w:tc>
          <w:tcPr>
            <w:tcW w:w="3078" w:type="dxa"/>
          </w:tcPr>
          <w:p w:rsidR="008A7845" w:rsidRPr="0051740C" w:rsidRDefault="0040506F" w:rsidP="00F010F3">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jc w:val="right"/>
              <w:rPr>
                <w:rFonts w:ascii="Arial" w:hAnsi="Arial" w:cs="Arial"/>
                <w:sz w:val="22"/>
                <w:szCs w:val="22"/>
              </w:rPr>
            </w:pPr>
            <w:r w:rsidRPr="0051740C">
              <w:rPr>
                <w:rFonts w:ascii="Arial" w:hAnsi="Arial" w:cs="Arial"/>
                <w:sz w:val="22"/>
                <w:szCs w:val="22"/>
              </w:rPr>
              <w:t>-10,481.40</w:t>
            </w:r>
          </w:p>
        </w:tc>
      </w:tr>
      <w:tr w:rsidR="008A7845" w:rsidRPr="0051740C" w:rsidTr="00000CDF">
        <w:tc>
          <w:tcPr>
            <w:tcW w:w="6018" w:type="dxa"/>
          </w:tcPr>
          <w:p w:rsidR="008A7845" w:rsidRPr="0051740C" w:rsidRDefault="001814BB" w:rsidP="00000CD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r w:rsidRPr="0051740C">
              <w:rPr>
                <w:rFonts w:ascii="Arial" w:hAnsi="Arial" w:cs="Arial"/>
                <w:sz w:val="22"/>
                <w:szCs w:val="22"/>
              </w:rPr>
              <w:t>Burden associated with other Parts of the CFR</w:t>
            </w:r>
          </w:p>
        </w:tc>
        <w:tc>
          <w:tcPr>
            <w:tcW w:w="3078" w:type="dxa"/>
          </w:tcPr>
          <w:p w:rsidR="008A7845" w:rsidRPr="0051740C" w:rsidRDefault="001814BB" w:rsidP="00F010F3">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jc w:val="right"/>
              <w:rPr>
                <w:rFonts w:ascii="Arial" w:hAnsi="Arial" w:cs="Arial"/>
                <w:sz w:val="22"/>
                <w:szCs w:val="22"/>
              </w:rPr>
            </w:pPr>
            <w:r w:rsidRPr="0051740C">
              <w:rPr>
                <w:rFonts w:ascii="Arial" w:hAnsi="Arial" w:cs="Arial"/>
                <w:sz w:val="22"/>
                <w:szCs w:val="22"/>
              </w:rPr>
              <w:t>-6,110</w:t>
            </w:r>
            <w:r w:rsidR="00F010F3" w:rsidRPr="0051740C">
              <w:rPr>
                <w:rFonts w:ascii="Arial" w:hAnsi="Arial" w:cs="Arial"/>
                <w:sz w:val="22"/>
                <w:szCs w:val="22"/>
              </w:rPr>
              <w:t>.00</w:t>
            </w:r>
          </w:p>
        </w:tc>
      </w:tr>
      <w:tr w:rsidR="008A7845" w:rsidRPr="0051740C" w:rsidTr="00000CDF">
        <w:tc>
          <w:tcPr>
            <w:tcW w:w="6018" w:type="dxa"/>
          </w:tcPr>
          <w:p w:rsidR="008A7845" w:rsidRPr="0051740C" w:rsidRDefault="001814BB" w:rsidP="00000CD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r w:rsidRPr="0051740C">
              <w:rPr>
                <w:rFonts w:ascii="Arial" w:hAnsi="Arial" w:cs="Arial"/>
                <w:sz w:val="22"/>
                <w:szCs w:val="22"/>
              </w:rPr>
              <w:t>De-duplicated burden</w:t>
            </w:r>
            <w:r w:rsidR="0040506F" w:rsidRPr="0051740C">
              <w:rPr>
                <w:rFonts w:ascii="Arial" w:hAnsi="Arial" w:cs="Arial"/>
                <w:sz w:val="22"/>
                <w:szCs w:val="22"/>
              </w:rPr>
              <w:t xml:space="preserve"> old rule/order burden</w:t>
            </w:r>
          </w:p>
        </w:tc>
        <w:tc>
          <w:tcPr>
            <w:tcW w:w="3078" w:type="dxa"/>
          </w:tcPr>
          <w:p w:rsidR="008A7845" w:rsidRPr="0051740C" w:rsidRDefault="0040506F" w:rsidP="00F010F3">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jc w:val="right"/>
              <w:rPr>
                <w:rFonts w:ascii="Arial" w:hAnsi="Arial" w:cs="Arial"/>
                <w:sz w:val="22"/>
                <w:szCs w:val="22"/>
              </w:rPr>
            </w:pPr>
            <w:r w:rsidRPr="0051740C">
              <w:rPr>
                <w:rFonts w:ascii="Arial" w:hAnsi="Arial" w:cs="Arial"/>
                <w:sz w:val="22"/>
                <w:szCs w:val="22"/>
              </w:rPr>
              <w:t>-355,858.00</w:t>
            </w:r>
          </w:p>
        </w:tc>
      </w:tr>
      <w:tr w:rsidR="00B10E1F" w:rsidRPr="0051740C" w:rsidTr="00000CDF">
        <w:tc>
          <w:tcPr>
            <w:tcW w:w="6018" w:type="dxa"/>
          </w:tcPr>
          <w:p w:rsidR="00B10E1F" w:rsidRPr="0051740C" w:rsidRDefault="00B10E1F" w:rsidP="0040506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r w:rsidRPr="0051740C">
              <w:rPr>
                <w:rFonts w:ascii="Arial" w:hAnsi="Arial" w:cs="Arial"/>
                <w:sz w:val="22"/>
                <w:szCs w:val="22"/>
              </w:rPr>
              <w:t xml:space="preserve">De-duplication of </w:t>
            </w:r>
            <w:r w:rsidR="0040506F" w:rsidRPr="0051740C">
              <w:rPr>
                <w:rFonts w:ascii="Arial" w:hAnsi="Arial" w:cs="Arial"/>
                <w:sz w:val="22"/>
                <w:szCs w:val="22"/>
              </w:rPr>
              <w:t>burden from other sections</w:t>
            </w:r>
          </w:p>
        </w:tc>
        <w:tc>
          <w:tcPr>
            <w:tcW w:w="3078" w:type="dxa"/>
          </w:tcPr>
          <w:p w:rsidR="00B10E1F" w:rsidRPr="0051740C" w:rsidRDefault="0040506F" w:rsidP="00F010F3">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jc w:val="right"/>
              <w:rPr>
                <w:rFonts w:ascii="Arial" w:hAnsi="Arial" w:cs="Arial"/>
                <w:sz w:val="22"/>
                <w:szCs w:val="22"/>
              </w:rPr>
            </w:pPr>
            <w:r w:rsidRPr="0051740C">
              <w:rPr>
                <w:rFonts w:ascii="Arial" w:hAnsi="Arial" w:cs="Arial"/>
                <w:sz w:val="22"/>
                <w:szCs w:val="22"/>
              </w:rPr>
              <w:t>-319.50</w:t>
            </w:r>
          </w:p>
        </w:tc>
      </w:tr>
      <w:tr w:rsidR="008A7845" w:rsidRPr="0051740C" w:rsidTr="00000CDF">
        <w:tc>
          <w:tcPr>
            <w:tcW w:w="6018" w:type="dxa"/>
          </w:tcPr>
          <w:p w:rsidR="008A7845" w:rsidRPr="0051740C" w:rsidRDefault="001814BB" w:rsidP="00000CD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r w:rsidRPr="0051740C">
              <w:rPr>
                <w:rFonts w:ascii="Arial" w:hAnsi="Arial" w:cs="Arial"/>
                <w:sz w:val="22"/>
                <w:szCs w:val="22"/>
              </w:rPr>
              <w:t>Burden for completed requirements</w:t>
            </w:r>
          </w:p>
        </w:tc>
        <w:tc>
          <w:tcPr>
            <w:tcW w:w="3078" w:type="dxa"/>
          </w:tcPr>
          <w:p w:rsidR="008A7845" w:rsidRPr="0051740C" w:rsidRDefault="0040506F" w:rsidP="00F010F3">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jc w:val="right"/>
              <w:rPr>
                <w:rFonts w:ascii="Arial" w:hAnsi="Arial" w:cs="Arial"/>
                <w:sz w:val="22"/>
                <w:szCs w:val="22"/>
              </w:rPr>
            </w:pPr>
            <w:r w:rsidRPr="0051740C">
              <w:rPr>
                <w:rFonts w:ascii="Arial" w:hAnsi="Arial" w:cs="Arial"/>
                <w:sz w:val="22"/>
                <w:szCs w:val="22"/>
              </w:rPr>
              <w:t>-46,319.00</w:t>
            </w:r>
          </w:p>
        </w:tc>
      </w:tr>
      <w:tr w:rsidR="008A7845" w:rsidRPr="0051740C" w:rsidTr="00000CDF">
        <w:tc>
          <w:tcPr>
            <w:tcW w:w="6018" w:type="dxa"/>
          </w:tcPr>
          <w:p w:rsidR="008A7845" w:rsidRPr="0051740C" w:rsidRDefault="001814BB" w:rsidP="00000CD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r w:rsidRPr="0051740C">
              <w:rPr>
                <w:rFonts w:ascii="Arial" w:hAnsi="Arial" w:cs="Arial"/>
                <w:sz w:val="22"/>
                <w:szCs w:val="22"/>
              </w:rPr>
              <w:t>Adjustments in the number of respondents</w:t>
            </w:r>
          </w:p>
        </w:tc>
        <w:tc>
          <w:tcPr>
            <w:tcW w:w="3078" w:type="dxa"/>
          </w:tcPr>
          <w:p w:rsidR="008A7845" w:rsidRPr="0051740C" w:rsidRDefault="0040506F" w:rsidP="00F010F3">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jc w:val="right"/>
              <w:rPr>
                <w:rFonts w:ascii="Arial" w:hAnsi="Arial" w:cs="Arial"/>
                <w:sz w:val="22"/>
                <w:szCs w:val="22"/>
              </w:rPr>
            </w:pPr>
            <w:r w:rsidRPr="0051740C">
              <w:rPr>
                <w:rFonts w:ascii="Arial" w:hAnsi="Arial" w:cs="Arial"/>
                <w:sz w:val="22"/>
                <w:szCs w:val="22"/>
              </w:rPr>
              <w:t>-</w:t>
            </w:r>
            <w:r w:rsidR="000102E2" w:rsidRPr="0051740C">
              <w:rPr>
                <w:rFonts w:ascii="Arial" w:hAnsi="Arial" w:cs="Arial"/>
                <w:sz w:val="22"/>
                <w:szCs w:val="22"/>
              </w:rPr>
              <w:t>31,244.20</w:t>
            </w:r>
          </w:p>
        </w:tc>
      </w:tr>
      <w:tr w:rsidR="0040506F" w:rsidRPr="0051740C" w:rsidTr="00000CDF">
        <w:tc>
          <w:tcPr>
            <w:tcW w:w="6018" w:type="dxa"/>
          </w:tcPr>
          <w:p w:rsidR="0040506F" w:rsidRPr="0051740C" w:rsidRDefault="0040506F" w:rsidP="00000CD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r w:rsidRPr="0051740C">
              <w:rPr>
                <w:rFonts w:ascii="Arial" w:hAnsi="Arial" w:cs="Arial"/>
                <w:sz w:val="22"/>
                <w:szCs w:val="22"/>
              </w:rPr>
              <w:t>Adjustments due to consolidation of requirements</w:t>
            </w:r>
          </w:p>
        </w:tc>
        <w:tc>
          <w:tcPr>
            <w:tcW w:w="3078" w:type="dxa"/>
          </w:tcPr>
          <w:p w:rsidR="0040506F" w:rsidRPr="0051740C" w:rsidRDefault="000102E2" w:rsidP="00F010F3">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jc w:val="right"/>
              <w:rPr>
                <w:rFonts w:ascii="Arial" w:hAnsi="Arial" w:cs="Arial"/>
                <w:sz w:val="22"/>
                <w:szCs w:val="22"/>
              </w:rPr>
            </w:pPr>
            <w:r w:rsidRPr="0051740C">
              <w:rPr>
                <w:rFonts w:ascii="Arial" w:hAnsi="Arial" w:cs="Arial"/>
                <w:sz w:val="22"/>
                <w:szCs w:val="22"/>
              </w:rPr>
              <w:t>+5</w:t>
            </w:r>
            <w:r w:rsidR="0040506F" w:rsidRPr="0051740C">
              <w:rPr>
                <w:rFonts w:ascii="Arial" w:hAnsi="Arial" w:cs="Arial"/>
                <w:sz w:val="22"/>
                <w:szCs w:val="22"/>
              </w:rPr>
              <w:t>3</w:t>
            </w:r>
            <w:r w:rsidR="00F010F3" w:rsidRPr="0051740C">
              <w:rPr>
                <w:rFonts w:ascii="Arial" w:hAnsi="Arial" w:cs="Arial"/>
                <w:sz w:val="22"/>
                <w:szCs w:val="22"/>
              </w:rPr>
              <w:t>.00</w:t>
            </w:r>
          </w:p>
        </w:tc>
      </w:tr>
      <w:tr w:rsidR="008A7845" w:rsidRPr="0051740C" w:rsidTr="00000CDF">
        <w:tc>
          <w:tcPr>
            <w:tcW w:w="6018" w:type="dxa"/>
          </w:tcPr>
          <w:p w:rsidR="008A7845" w:rsidRPr="0051740C" w:rsidRDefault="001814BB" w:rsidP="00000CD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22"/>
                <w:szCs w:val="22"/>
              </w:rPr>
            </w:pPr>
            <w:r w:rsidRPr="0051740C">
              <w:rPr>
                <w:rFonts w:ascii="Arial" w:hAnsi="Arial" w:cs="Arial"/>
                <w:sz w:val="22"/>
                <w:szCs w:val="22"/>
              </w:rPr>
              <w:t>Newly identified information collections</w:t>
            </w:r>
          </w:p>
        </w:tc>
        <w:tc>
          <w:tcPr>
            <w:tcW w:w="3078" w:type="dxa"/>
          </w:tcPr>
          <w:p w:rsidR="008A7845" w:rsidRPr="0051740C" w:rsidRDefault="00342A52" w:rsidP="00F010F3">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jc w:val="right"/>
              <w:rPr>
                <w:rFonts w:ascii="Arial" w:hAnsi="Arial" w:cs="Arial"/>
                <w:sz w:val="22"/>
                <w:szCs w:val="22"/>
              </w:rPr>
            </w:pPr>
            <w:r w:rsidRPr="0051740C">
              <w:rPr>
                <w:rFonts w:ascii="Arial" w:hAnsi="Arial" w:cs="Arial"/>
                <w:sz w:val="22"/>
                <w:szCs w:val="22"/>
              </w:rPr>
              <w:t>+7</w:t>
            </w:r>
            <w:r w:rsidR="00BA620D" w:rsidRPr="0051740C">
              <w:rPr>
                <w:rFonts w:ascii="Arial" w:hAnsi="Arial" w:cs="Arial"/>
                <w:sz w:val="22"/>
                <w:szCs w:val="22"/>
              </w:rPr>
              <w:t>00</w:t>
            </w:r>
            <w:r w:rsidR="00F010F3" w:rsidRPr="0051740C">
              <w:rPr>
                <w:rFonts w:ascii="Arial" w:hAnsi="Arial" w:cs="Arial"/>
                <w:sz w:val="22"/>
                <w:szCs w:val="22"/>
              </w:rPr>
              <w:t>.00</w:t>
            </w:r>
          </w:p>
        </w:tc>
      </w:tr>
      <w:tr w:rsidR="001814BB" w:rsidRPr="0051740C" w:rsidTr="00000CDF">
        <w:tc>
          <w:tcPr>
            <w:tcW w:w="6018" w:type="dxa"/>
          </w:tcPr>
          <w:p w:rsidR="001814BB" w:rsidRPr="0051740C" w:rsidRDefault="001814BB" w:rsidP="00000CD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b/>
                <w:sz w:val="22"/>
                <w:szCs w:val="22"/>
              </w:rPr>
            </w:pPr>
            <w:r w:rsidRPr="0051740C">
              <w:rPr>
                <w:rFonts w:ascii="Arial" w:hAnsi="Arial" w:cs="Arial"/>
                <w:b/>
                <w:sz w:val="22"/>
                <w:szCs w:val="22"/>
              </w:rPr>
              <w:t>TOTAL change in burden</w:t>
            </w:r>
          </w:p>
        </w:tc>
        <w:tc>
          <w:tcPr>
            <w:tcW w:w="3078" w:type="dxa"/>
          </w:tcPr>
          <w:p w:rsidR="001814BB" w:rsidRPr="0051740C" w:rsidRDefault="00342A52" w:rsidP="00F010F3">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jc w:val="right"/>
              <w:rPr>
                <w:rFonts w:ascii="Arial" w:hAnsi="Arial" w:cs="Arial"/>
                <w:b/>
                <w:sz w:val="22"/>
                <w:szCs w:val="22"/>
              </w:rPr>
            </w:pPr>
            <w:r w:rsidRPr="0051740C">
              <w:rPr>
                <w:rFonts w:ascii="Arial" w:hAnsi="Arial" w:cs="Arial"/>
                <w:b/>
                <w:sz w:val="22"/>
                <w:szCs w:val="22"/>
              </w:rPr>
              <w:t>-449,779</w:t>
            </w:r>
            <w:r w:rsidR="0040506F" w:rsidRPr="0051740C">
              <w:rPr>
                <w:rFonts w:ascii="Arial" w:hAnsi="Arial" w:cs="Arial"/>
                <w:b/>
                <w:sz w:val="22"/>
                <w:szCs w:val="22"/>
              </w:rPr>
              <w:t>.10</w:t>
            </w:r>
          </w:p>
        </w:tc>
      </w:tr>
    </w:tbl>
    <w:p w:rsidR="0077315E" w:rsidRPr="0051740C" w:rsidRDefault="0077315E" w:rsidP="001814BB">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cs="Arial"/>
          <w:sz w:val="16"/>
          <w:szCs w:val="16"/>
        </w:rPr>
      </w:pP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cs="Arial"/>
          <w:sz w:val="22"/>
          <w:szCs w:val="22"/>
        </w:rPr>
        <w:t>Also, there is a chan</w:t>
      </w:r>
      <w:r w:rsidRPr="0051740C">
        <w:rPr>
          <w:rFonts w:ascii="Arial" w:hAnsi="Arial"/>
          <w:sz w:val="22"/>
        </w:rPr>
        <w:t>ge in cost because the</w:t>
      </w:r>
      <w:r w:rsidR="00B76ECA" w:rsidRPr="0051740C">
        <w:rPr>
          <w:rFonts w:ascii="Arial" w:hAnsi="Arial"/>
          <w:sz w:val="22"/>
        </w:rPr>
        <w:t xml:space="preserve"> hourly rate increased from $</w:t>
      </w:r>
      <w:r w:rsidR="002D390F" w:rsidRPr="0051740C">
        <w:rPr>
          <w:rFonts w:ascii="Arial" w:hAnsi="Arial"/>
          <w:sz w:val="22"/>
        </w:rPr>
        <w:t>258</w:t>
      </w:r>
      <w:r w:rsidRPr="0051740C">
        <w:rPr>
          <w:rFonts w:ascii="Arial" w:hAnsi="Arial"/>
          <w:sz w:val="22"/>
        </w:rPr>
        <w:t>/hour to $</w:t>
      </w:r>
      <w:r w:rsidR="002D390F" w:rsidRPr="0051740C">
        <w:rPr>
          <w:rFonts w:ascii="Arial" w:hAnsi="Arial"/>
          <w:sz w:val="22"/>
        </w:rPr>
        <w:t>259</w:t>
      </w:r>
      <w:r w:rsidRPr="0051740C">
        <w:rPr>
          <w:rFonts w:ascii="Arial" w:hAnsi="Arial"/>
          <w:sz w:val="22"/>
        </w:rPr>
        <w:t>/hour.</w:t>
      </w:r>
    </w:p>
    <w:p w:rsidR="00EA53FA" w:rsidRPr="0051740C" w:rsidRDefault="00EA53F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i/>
          <w:sz w:val="22"/>
        </w:rPr>
      </w:pPr>
    </w:p>
    <w:p w:rsidR="00851E71" w:rsidRPr="0051740C" w:rsidRDefault="00851E71" w:rsidP="00EF0F59">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u w:val="single"/>
        </w:rPr>
        <w:t>Publication for Statistical Use</w:t>
      </w: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rPr>
        <w:tab/>
      </w:r>
      <w:r w:rsidRPr="0051740C">
        <w:rPr>
          <w:rFonts w:ascii="Arial" w:hAnsi="Arial"/>
          <w:sz w:val="22"/>
        </w:rPr>
        <w:tab/>
      </w:r>
      <w:proofErr w:type="gramStart"/>
      <w:r w:rsidRPr="0051740C">
        <w:rPr>
          <w:rFonts w:ascii="Arial" w:hAnsi="Arial"/>
          <w:sz w:val="22"/>
        </w:rPr>
        <w:t>None.</w:t>
      </w:r>
      <w:proofErr w:type="gramEnd"/>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851E71" w:rsidRPr="0051740C" w:rsidRDefault="00851E71" w:rsidP="001932D8">
      <w:pPr>
        <w:keepNext/>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195" w:hanging="475"/>
        <w:rPr>
          <w:rFonts w:ascii="Arial" w:hAnsi="Arial"/>
          <w:sz w:val="22"/>
          <w:u w:val="single"/>
        </w:rPr>
      </w:pPr>
      <w:r w:rsidRPr="0051740C">
        <w:rPr>
          <w:rFonts w:ascii="Arial" w:hAnsi="Arial"/>
          <w:sz w:val="22"/>
          <w:u w:val="single"/>
        </w:rPr>
        <w:t>Reasons for Not Displaying the Expiration Date</w:t>
      </w: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u w:val="single"/>
        </w:rPr>
      </w:pP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r w:rsidRPr="0051740C">
        <w:rPr>
          <w:rFonts w:ascii="Arial" w:hAnsi="Arial"/>
          <w:sz w:val="22"/>
        </w:rPr>
        <w:t>The requirements are contained in a regulation.  Amending the Code of Federal Regulations to display information that, in an annual publication, could become obsolete would be unduly burdensome and too difficult to keep current.</w:t>
      </w: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851E71" w:rsidRPr="0051740C" w:rsidRDefault="00851E71" w:rsidP="00EF0F59">
      <w:pPr>
        <w:widowControl w:val="0"/>
        <w:numPr>
          <w:ilvl w:val="0"/>
          <w:numId w:val="9"/>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u w:val="single"/>
        </w:rPr>
      </w:pPr>
      <w:r w:rsidRPr="0051740C">
        <w:rPr>
          <w:rFonts w:ascii="Arial" w:hAnsi="Arial"/>
          <w:sz w:val="22"/>
          <w:u w:val="single"/>
        </w:rPr>
        <w:t>Exceptions to the Certification Statement</w:t>
      </w: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u w:val="single"/>
        </w:rPr>
      </w:pP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proofErr w:type="gramStart"/>
      <w:r w:rsidRPr="0051740C">
        <w:rPr>
          <w:rFonts w:ascii="Arial" w:hAnsi="Arial"/>
          <w:sz w:val="22"/>
        </w:rPr>
        <w:t>None.</w:t>
      </w:r>
      <w:proofErr w:type="gramEnd"/>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r w:rsidRPr="0051740C">
        <w:rPr>
          <w:rFonts w:ascii="Arial" w:hAnsi="Arial"/>
          <w:sz w:val="22"/>
        </w:rPr>
        <w:t>B.  COLLECTIONS OF INFORMATION EMPLOYING STATISTICAL METHODS</w:t>
      </w:r>
    </w:p>
    <w:p w:rsidR="00851E71" w:rsidRPr="0051740C" w:rsidRDefault="00851E7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rPr>
          <w:rFonts w:ascii="Arial" w:hAnsi="Arial"/>
          <w:sz w:val="22"/>
        </w:rPr>
      </w:pPr>
    </w:p>
    <w:p w:rsidR="006D698A" w:rsidRPr="0051740C" w:rsidRDefault="006D698A" w:rsidP="006D698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exact"/>
        <w:ind w:left="1200"/>
        <w:rPr>
          <w:rFonts w:ascii="Arial" w:hAnsi="Arial"/>
          <w:sz w:val="22"/>
        </w:rPr>
      </w:pPr>
      <w:proofErr w:type="gramStart"/>
      <w:r w:rsidRPr="0051740C">
        <w:rPr>
          <w:rFonts w:ascii="Arial" w:hAnsi="Arial"/>
          <w:sz w:val="22"/>
        </w:rPr>
        <w:t>None.</w:t>
      </w:r>
      <w:proofErr w:type="gramEnd"/>
    </w:p>
    <w:p w:rsidR="003300A6" w:rsidRPr="0051740C" w:rsidRDefault="00D245B1" w:rsidP="004309BC">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uto"/>
        <w:jc w:val="center"/>
        <w:rPr>
          <w:rFonts w:ascii="Arial" w:hAnsi="Arial"/>
          <w:sz w:val="22"/>
          <w:szCs w:val="22"/>
          <w:u w:val="single"/>
        </w:rPr>
      </w:pPr>
      <w:r w:rsidRPr="0051740C">
        <w:rPr>
          <w:rFonts w:ascii="Arial" w:hAnsi="Arial"/>
          <w:sz w:val="22"/>
          <w:szCs w:val="22"/>
          <w:u w:val="single"/>
        </w:rPr>
        <w:br w:type="page"/>
      </w:r>
      <w:r w:rsidR="003300A6" w:rsidRPr="0051740C">
        <w:rPr>
          <w:rFonts w:ascii="Arial" w:hAnsi="Arial"/>
          <w:sz w:val="22"/>
          <w:szCs w:val="22"/>
          <w:u w:val="single"/>
        </w:rPr>
        <w:lastRenderedPageBreak/>
        <w:t>Table 1</w:t>
      </w:r>
    </w:p>
    <w:p w:rsidR="00851E71" w:rsidRPr="0051740C" w:rsidRDefault="00851E71" w:rsidP="004309BC">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uto"/>
        <w:jc w:val="center"/>
        <w:rPr>
          <w:rFonts w:ascii="Arial" w:hAnsi="Arial"/>
          <w:sz w:val="22"/>
          <w:szCs w:val="22"/>
        </w:rPr>
      </w:pPr>
      <w:r w:rsidRPr="0051740C">
        <w:rPr>
          <w:rFonts w:ascii="Arial" w:hAnsi="Arial"/>
          <w:sz w:val="22"/>
          <w:szCs w:val="22"/>
          <w:u w:val="single"/>
        </w:rPr>
        <w:t xml:space="preserve">10 CFR Part 73 </w:t>
      </w:r>
      <w:r w:rsidR="003300A6" w:rsidRPr="0051740C">
        <w:rPr>
          <w:rFonts w:ascii="Arial" w:hAnsi="Arial"/>
          <w:sz w:val="22"/>
          <w:szCs w:val="22"/>
          <w:u w:val="single"/>
        </w:rPr>
        <w:t xml:space="preserve">Annual </w:t>
      </w:r>
      <w:r w:rsidRPr="0051740C">
        <w:rPr>
          <w:rFonts w:ascii="Arial" w:hAnsi="Arial"/>
          <w:sz w:val="22"/>
          <w:szCs w:val="22"/>
          <w:u w:val="single"/>
        </w:rPr>
        <w:t>Reporting Burden</w:t>
      </w:r>
    </w:p>
    <w:tbl>
      <w:tblPr>
        <w:tblW w:w="10204" w:type="dxa"/>
        <w:jc w:val="center"/>
        <w:tblLook w:val="04A0"/>
      </w:tblPr>
      <w:tblGrid>
        <w:gridCol w:w="3533"/>
        <w:gridCol w:w="1513"/>
        <w:gridCol w:w="1483"/>
        <w:gridCol w:w="1385"/>
        <w:gridCol w:w="1264"/>
        <w:gridCol w:w="1026"/>
      </w:tblGrid>
      <w:tr w:rsidR="0059306C" w:rsidRPr="0051740C" w:rsidTr="00BA1BE1">
        <w:trPr>
          <w:trHeight w:val="750"/>
          <w:tblHeader/>
          <w:jc w:val="center"/>
        </w:trPr>
        <w:tc>
          <w:tcPr>
            <w:tcW w:w="3533" w:type="dxa"/>
            <w:tcBorders>
              <w:top w:val="single" w:sz="8" w:space="0" w:color="000000"/>
              <w:left w:val="single" w:sz="8" w:space="0" w:color="000000"/>
              <w:bottom w:val="single" w:sz="8" w:space="0" w:color="000000"/>
              <w:right w:val="single" w:sz="8" w:space="0" w:color="000000"/>
            </w:tcBorders>
            <w:shd w:val="pct10" w:color="auto" w:fill="auto"/>
            <w:vAlign w:val="center"/>
            <w:hideMark/>
          </w:tcPr>
          <w:p w:rsidR="006465B6" w:rsidRPr="0051740C" w:rsidRDefault="006465B6" w:rsidP="006465B6">
            <w:pPr>
              <w:jc w:val="center"/>
              <w:rPr>
                <w:rFonts w:ascii="Arial" w:hAnsi="Arial" w:cs="Arial"/>
                <w:color w:val="000000"/>
                <w:sz w:val="22"/>
                <w:szCs w:val="22"/>
              </w:rPr>
            </w:pPr>
            <w:r w:rsidRPr="0051740C">
              <w:rPr>
                <w:rFonts w:ascii="Arial" w:hAnsi="Arial" w:cs="Arial"/>
                <w:color w:val="000000"/>
                <w:sz w:val="22"/>
                <w:szCs w:val="22"/>
              </w:rPr>
              <w:t>Section</w:t>
            </w:r>
          </w:p>
        </w:tc>
        <w:tc>
          <w:tcPr>
            <w:tcW w:w="1513" w:type="dxa"/>
            <w:tcBorders>
              <w:top w:val="single" w:sz="8" w:space="0" w:color="000000"/>
              <w:left w:val="nil"/>
              <w:bottom w:val="single" w:sz="8" w:space="0" w:color="000000"/>
              <w:right w:val="single" w:sz="8" w:space="0" w:color="000000"/>
            </w:tcBorders>
            <w:shd w:val="pct10" w:color="auto" w:fill="auto"/>
            <w:vAlign w:val="center"/>
            <w:hideMark/>
          </w:tcPr>
          <w:p w:rsidR="006465B6" w:rsidRPr="0051740C" w:rsidRDefault="006465B6" w:rsidP="006465B6">
            <w:pPr>
              <w:jc w:val="center"/>
              <w:rPr>
                <w:rFonts w:ascii="Arial" w:hAnsi="Arial" w:cs="Arial"/>
                <w:color w:val="000000"/>
                <w:sz w:val="22"/>
                <w:szCs w:val="22"/>
              </w:rPr>
            </w:pPr>
            <w:r w:rsidRPr="0051740C">
              <w:rPr>
                <w:rFonts w:ascii="Arial" w:hAnsi="Arial" w:cs="Arial"/>
                <w:color w:val="000000"/>
                <w:sz w:val="22"/>
                <w:szCs w:val="22"/>
              </w:rPr>
              <w:t>No. of Respondents</w:t>
            </w:r>
          </w:p>
        </w:tc>
        <w:tc>
          <w:tcPr>
            <w:tcW w:w="1483" w:type="dxa"/>
            <w:tcBorders>
              <w:top w:val="single" w:sz="8" w:space="0" w:color="000000"/>
              <w:left w:val="nil"/>
              <w:bottom w:val="single" w:sz="8" w:space="0" w:color="000000"/>
              <w:right w:val="single" w:sz="8" w:space="0" w:color="000000"/>
            </w:tcBorders>
            <w:shd w:val="pct10" w:color="auto" w:fill="auto"/>
            <w:vAlign w:val="center"/>
            <w:hideMark/>
          </w:tcPr>
          <w:p w:rsidR="006465B6" w:rsidRPr="0051740C" w:rsidRDefault="006465B6" w:rsidP="006465B6">
            <w:pPr>
              <w:jc w:val="center"/>
              <w:rPr>
                <w:rFonts w:ascii="Arial" w:hAnsi="Arial" w:cs="Arial"/>
                <w:color w:val="000000"/>
                <w:sz w:val="22"/>
                <w:szCs w:val="22"/>
              </w:rPr>
            </w:pPr>
            <w:r w:rsidRPr="0051740C">
              <w:rPr>
                <w:rFonts w:ascii="Arial" w:hAnsi="Arial" w:cs="Arial"/>
                <w:color w:val="000000"/>
                <w:sz w:val="22"/>
                <w:szCs w:val="22"/>
              </w:rPr>
              <w:t>Responses per Respondent</w:t>
            </w:r>
          </w:p>
        </w:tc>
        <w:tc>
          <w:tcPr>
            <w:tcW w:w="1385" w:type="dxa"/>
            <w:tcBorders>
              <w:top w:val="single" w:sz="8" w:space="0" w:color="000000"/>
              <w:left w:val="nil"/>
              <w:bottom w:val="single" w:sz="8" w:space="0" w:color="000000"/>
              <w:right w:val="single" w:sz="8" w:space="0" w:color="000000"/>
            </w:tcBorders>
            <w:shd w:val="pct10" w:color="auto" w:fill="auto"/>
            <w:vAlign w:val="center"/>
            <w:hideMark/>
          </w:tcPr>
          <w:p w:rsidR="006465B6" w:rsidRPr="0051740C" w:rsidRDefault="006465B6" w:rsidP="006465B6">
            <w:pPr>
              <w:jc w:val="center"/>
              <w:rPr>
                <w:rFonts w:ascii="Arial" w:hAnsi="Arial" w:cs="Arial"/>
                <w:color w:val="000000"/>
                <w:sz w:val="22"/>
                <w:szCs w:val="22"/>
              </w:rPr>
            </w:pPr>
            <w:r w:rsidRPr="0051740C">
              <w:rPr>
                <w:rFonts w:ascii="Arial" w:hAnsi="Arial" w:cs="Arial"/>
                <w:color w:val="000000"/>
                <w:sz w:val="22"/>
                <w:szCs w:val="22"/>
              </w:rPr>
              <w:t>Number of Responses</w:t>
            </w:r>
          </w:p>
        </w:tc>
        <w:tc>
          <w:tcPr>
            <w:tcW w:w="1264" w:type="dxa"/>
            <w:tcBorders>
              <w:top w:val="single" w:sz="8" w:space="0" w:color="000000"/>
              <w:left w:val="nil"/>
              <w:bottom w:val="single" w:sz="8" w:space="0" w:color="000000"/>
              <w:right w:val="single" w:sz="8" w:space="0" w:color="000000"/>
            </w:tcBorders>
            <w:shd w:val="pct10" w:color="auto" w:fill="auto"/>
            <w:vAlign w:val="center"/>
            <w:hideMark/>
          </w:tcPr>
          <w:p w:rsidR="006465B6" w:rsidRPr="0051740C" w:rsidRDefault="006465B6" w:rsidP="006465B6">
            <w:pPr>
              <w:jc w:val="center"/>
              <w:rPr>
                <w:rFonts w:ascii="Arial" w:hAnsi="Arial" w:cs="Arial"/>
                <w:color w:val="000000"/>
                <w:sz w:val="22"/>
                <w:szCs w:val="22"/>
              </w:rPr>
            </w:pPr>
            <w:r w:rsidRPr="0051740C">
              <w:rPr>
                <w:rFonts w:ascii="Arial" w:hAnsi="Arial" w:cs="Arial"/>
                <w:color w:val="000000"/>
                <w:sz w:val="22"/>
                <w:szCs w:val="22"/>
              </w:rPr>
              <w:t>Burden Hours per Response</w:t>
            </w:r>
          </w:p>
        </w:tc>
        <w:tc>
          <w:tcPr>
            <w:tcW w:w="1026" w:type="dxa"/>
            <w:tcBorders>
              <w:top w:val="single" w:sz="8" w:space="0" w:color="000000"/>
              <w:left w:val="nil"/>
              <w:bottom w:val="single" w:sz="8" w:space="0" w:color="000000"/>
              <w:right w:val="single" w:sz="8" w:space="0" w:color="000000"/>
            </w:tcBorders>
            <w:shd w:val="pct10" w:color="auto" w:fill="auto"/>
            <w:vAlign w:val="center"/>
            <w:hideMark/>
          </w:tcPr>
          <w:p w:rsidR="006465B6" w:rsidRPr="0051740C" w:rsidRDefault="006465B6" w:rsidP="006465B6">
            <w:pPr>
              <w:jc w:val="center"/>
              <w:rPr>
                <w:rFonts w:ascii="Arial" w:hAnsi="Arial" w:cs="Arial"/>
                <w:color w:val="000000"/>
                <w:sz w:val="22"/>
                <w:szCs w:val="22"/>
              </w:rPr>
            </w:pPr>
            <w:r w:rsidRPr="0051740C">
              <w:rPr>
                <w:rFonts w:ascii="Arial" w:hAnsi="Arial" w:cs="Arial"/>
                <w:color w:val="000000"/>
                <w:sz w:val="22"/>
                <w:szCs w:val="22"/>
              </w:rPr>
              <w:t>Total Annual Burden Hours</w:t>
            </w:r>
          </w:p>
        </w:tc>
      </w:tr>
      <w:tr w:rsidR="0059306C" w:rsidRPr="0051740C" w:rsidTr="00BA1BE1">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6465B6" w:rsidRPr="0051740C" w:rsidRDefault="006465B6" w:rsidP="006465B6">
            <w:pPr>
              <w:rPr>
                <w:rFonts w:ascii="Arial" w:hAnsi="Arial" w:cs="Arial"/>
                <w:color w:val="000000"/>
                <w:sz w:val="22"/>
                <w:szCs w:val="22"/>
              </w:rPr>
            </w:pPr>
            <w:r w:rsidRPr="0051740C">
              <w:rPr>
                <w:rFonts w:ascii="Arial" w:hAnsi="Arial" w:cs="Arial"/>
                <w:color w:val="000000"/>
                <w:sz w:val="22"/>
                <w:szCs w:val="22"/>
              </w:rPr>
              <w:t>73.5</w:t>
            </w:r>
          </w:p>
        </w:tc>
        <w:tc>
          <w:tcPr>
            <w:tcW w:w="1513" w:type="dxa"/>
            <w:tcBorders>
              <w:top w:val="nil"/>
              <w:left w:val="nil"/>
              <w:bottom w:val="single" w:sz="8" w:space="0" w:color="000000"/>
              <w:right w:val="single" w:sz="8" w:space="0" w:color="000000"/>
            </w:tcBorders>
            <w:shd w:val="clear" w:color="auto" w:fill="auto"/>
            <w:hideMark/>
          </w:tcPr>
          <w:p w:rsidR="006465B6" w:rsidRPr="0051740C" w:rsidRDefault="006465B6" w:rsidP="006465B6">
            <w:pPr>
              <w:jc w:val="right"/>
              <w:rPr>
                <w:rFonts w:ascii="Arial" w:hAnsi="Arial" w:cs="Arial"/>
                <w:color w:val="000000"/>
                <w:sz w:val="22"/>
                <w:szCs w:val="22"/>
              </w:rPr>
            </w:pPr>
            <w:r w:rsidRPr="0051740C">
              <w:rPr>
                <w:rFonts w:ascii="Arial" w:hAnsi="Arial" w:cs="Arial"/>
                <w:color w:val="000000"/>
                <w:sz w:val="22"/>
                <w:szCs w:val="22"/>
              </w:rPr>
              <w:t>2</w:t>
            </w:r>
          </w:p>
        </w:tc>
        <w:tc>
          <w:tcPr>
            <w:tcW w:w="1483" w:type="dxa"/>
            <w:tcBorders>
              <w:top w:val="nil"/>
              <w:left w:val="nil"/>
              <w:bottom w:val="single" w:sz="8" w:space="0" w:color="000000"/>
              <w:right w:val="single" w:sz="8" w:space="0" w:color="000000"/>
            </w:tcBorders>
            <w:shd w:val="clear" w:color="auto" w:fill="auto"/>
            <w:hideMark/>
          </w:tcPr>
          <w:p w:rsidR="006465B6" w:rsidRPr="0051740C" w:rsidRDefault="006465B6" w:rsidP="006465B6">
            <w:pPr>
              <w:jc w:val="right"/>
              <w:rPr>
                <w:rFonts w:ascii="Arial" w:hAnsi="Arial" w:cs="Arial"/>
                <w:color w:val="000000"/>
                <w:sz w:val="22"/>
                <w:szCs w:val="22"/>
              </w:rPr>
            </w:pPr>
            <w:r w:rsidRPr="0051740C">
              <w:rPr>
                <w:rFonts w:ascii="Arial" w:hAnsi="Arial" w:cs="Arial"/>
                <w:color w:val="000000"/>
                <w:sz w:val="22"/>
                <w:szCs w:val="22"/>
              </w:rPr>
              <w:t>0.5</w:t>
            </w:r>
          </w:p>
        </w:tc>
        <w:tc>
          <w:tcPr>
            <w:tcW w:w="1385" w:type="dxa"/>
            <w:tcBorders>
              <w:top w:val="nil"/>
              <w:left w:val="nil"/>
              <w:bottom w:val="single" w:sz="8" w:space="0" w:color="000000"/>
              <w:right w:val="single" w:sz="8" w:space="0" w:color="000000"/>
            </w:tcBorders>
            <w:shd w:val="clear" w:color="auto" w:fill="auto"/>
            <w:hideMark/>
          </w:tcPr>
          <w:p w:rsidR="006465B6" w:rsidRPr="0051740C" w:rsidRDefault="006465B6" w:rsidP="006465B6">
            <w:pPr>
              <w:jc w:val="right"/>
              <w:rPr>
                <w:rFonts w:ascii="Arial" w:hAnsi="Arial" w:cs="Arial"/>
                <w:color w:val="000000"/>
                <w:sz w:val="22"/>
                <w:szCs w:val="22"/>
              </w:rPr>
            </w:pPr>
            <w:r w:rsidRPr="0051740C">
              <w:rPr>
                <w:rFonts w:ascii="Arial" w:hAnsi="Arial" w:cs="Arial"/>
                <w:color w:val="000000"/>
                <w:sz w:val="22"/>
                <w:szCs w:val="22"/>
              </w:rPr>
              <w:t>1</w:t>
            </w:r>
          </w:p>
        </w:tc>
        <w:tc>
          <w:tcPr>
            <w:tcW w:w="1264" w:type="dxa"/>
            <w:tcBorders>
              <w:top w:val="nil"/>
              <w:left w:val="nil"/>
              <w:bottom w:val="single" w:sz="8" w:space="0" w:color="000000"/>
              <w:right w:val="single" w:sz="8" w:space="0" w:color="000000"/>
            </w:tcBorders>
            <w:shd w:val="clear" w:color="auto" w:fill="auto"/>
            <w:hideMark/>
          </w:tcPr>
          <w:p w:rsidR="006465B6" w:rsidRPr="0051740C" w:rsidRDefault="006465B6" w:rsidP="006465B6">
            <w:pPr>
              <w:jc w:val="right"/>
              <w:rPr>
                <w:rFonts w:ascii="Arial" w:hAnsi="Arial" w:cs="Arial"/>
                <w:color w:val="000000"/>
                <w:sz w:val="22"/>
                <w:szCs w:val="22"/>
              </w:rPr>
            </w:pPr>
            <w:r w:rsidRPr="0051740C">
              <w:rPr>
                <w:rFonts w:ascii="Arial" w:hAnsi="Arial" w:cs="Arial"/>
                <w:color w:val="000000"/>
                <w:sz w:val="22"/>
                <w:szCs w:val="22"/>
              </w:rPr>
              <w:t>8</w:t>
            </w:r>
          </w:p>
        </w:tc>
        <w:tc>
          <w:tcPr>
            <w:tcW w:w="1026" w:type="dxa"/>
            <w:tcBorders>
              <w:top w:val="nil"/>
              <w:left w:val="nil"/>
              <w:bottom w:val="single" w:sz="8" w:space="0" w:color="000000"/>
              <w:right w:val="single" w:sz="8" w:space="0" w:color="000000"/>
            </w:tcBorders>
            <w:shd w:val="clear" w:color="auto" w:fill="auto"/>
            <w:hideMark/>
          </w:tcPr>
          <w:p w:rsidR="006465B6" w:rsidRPr="0051740C" w:rsidRDefault="006465B6" w:rsidP="006465B6">
            <w:pPr>
              <w:jc w:val="right"/>
              <w:rPr>
                <w:rFonts w:ascii="Arial" w:hAnsi="Arial" w:cs="Arial"/>
                <w:color w:val="000000"/>
                <w:sz w:val="22"/>
                <w:szCs w:val="22"/>
              </w:rPr>
            </w:pPr>
            <w:r w:rsidRPr="0051740C">
              <w:rPr>
                <w:rFonts w:ascii="Arial" w:hAnsi="Arial" w:cs="Arial"/>
                <w:color w:val="000000"/>
                <w:sz w:val="22"/>
                <w:szCs w:val="22"/>
              </w:rPr>
              <w:t>8</w:t>
            </w:r>
          </w:p>
        </w:tc>
      </w:tr>
      <w:tr w:rsidR="0059306C" w:rsidRPr="0051740C" w:rsidTr="00BA1BE1">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6465B6" w:rsidRPr="0051740C" w:rsidRDefault="006465B6" w:rsidP="006465B6">
            <w:pPr>
              <w:rPr>
                <w:rFonts w:ascii="Arial" w:hAnsi="Arial" w:cs="Arial"/>
                <w:color w:val="000000"/>
                <w:sz w:val="22"/>
                <w:szCs w:val="22"/>
              </w:rPr>
            </w:pPr>
            <w:r w:rsidRPr="0051740C">
              <w:rPr>
                <w:rFonts w:ascii="Arial" w:hAnsi="Arial" w:cs="Arial"/>
                <w:color w:val="000000"/>
                <w:sz w:val="22"/>
                <w:szCs w:val="22"/>
              </w:rPr>
              <w:t>73.20(c)</w:t>
            </w:r>
          </w:p>
        </w:tc>
        <w:tc>
          <w:tcPr>
            <w:tcW w:w="1513" w:type="dxa"/>
            <w:tcBorders>
              <w:top w:val="nil"/>
              <w:left w:val="nil"/>
              <w:bottom w:val="single" w:sz="8" w:space="0" w:color="000000"/>
              <w:right w:val="single" w:sz="8" w:space="0" w:color="000000"/>
            </w:tcBorders>
            <w:shd w:val="clear" w:color="auto" w:fill="auto"/>
            <w:hideMark/>
          </w:tcPr>
          <w:p w:rsidR="006465B6" w:rsidRPr="0051740C" w:rsidRDefault="006465B6" w:rsidP="006465B6">
            <w:pPr>
              <w:jc w:val="right"/>
              <w:rPr>
                <w:rFonts w:ascii="Arial" w:hAnsi="Arial" w:cs="Arial"/>
                <w:color w:val="000000"/>
                <w:sz w:val="22"/>
                <w:szCs w:val="22"/>
              </w:rPr>
            </w:pPr>
            <w:r w:rsidRPr="0051740C">
              <w:rPr>
                <w:rFonts w:ascii="Arial" w:hAnsi="Arial" w:cs="Arial"/>
                <w:color w:val="000000"/>
                <w:sz w:val="22"/>
                <w:szCs w:val="22"/>
              </w:rPr>
              <w:t>0</w:t>
            </w:r>
          </w:p>
        </w:tc>
        <w:tc>
          <w:tcPr>
            <w:tcW w:w="1483" w:type="dxa"/>
            <w:tcBorders>
              <w:top w:val="nil"/>
              <w:left w:val="nil"/>
              <w:bottom w:val="single" w:sz="8" w:space="0" w:color="000000"/>
              <w:right w:val="single" w:sz="8" w:space="0" w:color="000000"/>
            </w:tcBorders>
            <w:shd w:val="clear" w:color="auto" w:fill="auto"/>
            <w:hideMark/>
          </w:tcPr>
          <w:p w:rsidR="006465B6" w:rsidRPr="0051740C" w:rsidRDefault="006465B6" w:rsidP="006465B6">
            <w:pPr>
              <w:jc w:val="right"/>
              <w:rPr>
                <w:rFonts w:ascii="Arial" w:hAnsi="Arial" w:cs="Arial"/>
                <w:color w:val="000000"/>
                <w:sz w:val="22"/>
                <w:szCs w:val="22"/>
              </w:rPr>
            </w:pPr>
            <w:r w:rsidRPr="0051740C">
              <w:rPr>
                <w:rFonts w:ascii="Arial" w:hAnsi="Arial" w:cs="Arial"/>
                <w:color w:val="000000"/>
                <w:sz w:val="22"/>
                <w:szCs w:val="22"/>
              </w:rPr>
              <w:t>0</w:t>
            </w:r>
          </w:p>
        </w:tc>
        <w:tc>
          <w:tcPr>
            <w:tcW w:w="1385" w:type="dxa"/>
            <w:tcBorders>
              <w:top w:val="nil"/>
              <w:left w:val="nil"/>
              <w:bottom w:val="single" w:sz="8" w:space="0" w:color="000000"/>
              <w:right w:val="single" w:sz="8" w:space="0" w:color="000000"/>
            </w:tcBorders>
            <w:shd w:val="clear" w:color="auto" w:fill="auto"/>
            <w:hideMark/>
          </w:tcPr>
          <w:p w:rsidR="006465B6" w:rsidRPr="0051740C" w:rsidRDefault="006465B6" w:rsidP="006465B6">
            <w:pPr>
              <w:jc w:val="right"/>
              <w:rPr>
                <w:rFonts w:ascii="Arial" w:hAnsi="Arial" w:cs="Arial"/>
                <w:color w:val="000000"/>
                <w:sz w:val="22"/>
                <w:szCs w:val="22"/>
              </w:rPr>
            </w:pPr>
            <w:r w:rsidRPr="0051740C">
              <w:rPr>
                <w:rFonts w:ascii="Arial" w:hAnsi="Arial" w:cs="Arial"/>
                <w:color w:val="000000"/>
                <w:sz w:val="22"/>
                <w:szCs w:val="22"/>
              </w:rPr>
              <w:t>0</w:t>
            </w:r>
          </w:p>
        </w:tc>
        <w:tc>
          <w:tcPr>
            <w:tcW w:w="1264" w:type="dxa"/>
            <w:tcBorders>
              <w:top w:val="nil"/>
              <w:left w:val="nil"/>
              <w:bottom w:val="single" w:sz="8" w:space="0" w:color="000000"/>
              <w:right w:val="single" w:sz="8" w:space="0" w:color="000000"/>
            </w:tcBorders>
            <w:shd w:val="clear" w:color="auto" w:fill="auto"/>
            <w:hideMark/>
          </w:tcPr>
          <w:p w:rsidR="006465B6" w:rsidRPr="0051740C" w:rsidRDefault="006465B6" w:rsidP="006465B6">
            <w:pPr>
              <w:jc w:val="right"/>
              <w:rPr>
                <w:rFonts w:ascii="Arial" w:hAnsi="Arial" w:cs="Arial"/>
                <w:color w:val="000000"/>
                <w:sz w:val="22"/>
                <w:szCs w:val="22"/>
              </w:rPr>
            </w:pPr>
            <w:r w:rsidRPr="0051740C">
              <w:rPr>
                <w:rFonts w:ascii="Arial" w:hAnsi="Arial" w:cs="Arial"/>
                <w:color w:val="000000"/>
                <w:sz w:val="22"/>
                <w:szCs w:val="22"/>
              </w:rPr>
              <w:t>0</w:t>
            </w:r>
          </w:p>
        </w:tc>
        <w:tc>
          <w:tcPr>
            <w:tcW w:w="1026" w:type="dxa"/>
            <w:tcBorders>
              <w:top w:val="nil"/>
              <w:left w:val="nil"/>
              <w:bottom w:val="single" w:sz="8" w:space="0" w:color="000000"/>
              <w:right w:val="single" w:sz="8" w:space="0" w:color="000000"/>
            </w:tcBorders>
            <w:shd w:val="clear" w:color="auto" w:fill="auto"/>
            <w:hideMark/>
          </w:tcPr>
          <w:p w:rsidR="006465B6" w:rsidRPr="0051740C" w:rsidRDefault="006465B6" w:rsidP="006465B6">
            <w:pPr>
              <w:jc w:val="right"/>
              <w:rPr>
                <w:rFonts w:ascii="Arial" w:hAnsi="Arial" w:cs="Arial"/>
                <w:color w:val="000000"/>
                <w:sz w:val="22"/>
                <w:szCs w:val="22"/>
              </w:rPr>
            </w:pPr>
            <w:r w:rsidRPr="0051740C">
              <w:rPr>
                <w:rFonts w:ascii="Arial" w:hAnsi="Arial" w:cs="Arial"/>
                <w:color w:val="000000"/>
                <w:sz w:val="22"/>
                <w:szCs w:val="22"/>
              </w:rPr>
              <w:t>0</w:t>
            </w:r>
          </w:p>
        </w:tc>
      </w:tr>
      <w:tr w:rsidR="0059306C" w:rsidRPr="0051740C" w:rsidTr="00BA1BE1">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6465B6" w:rsidRPr="0051740C" w:rsidRDefault="006465B6" w:rsidP="006465B6">
            <w:pPr>
              <w:rPr>
                <w:rFonts w:ascii="Arial" w:hAnsi="Arial" w:cs="Arial"/>
                <w:color w:val="000000"/>
                <w:sz w:val="22"/>
                <w:szCs w:val="22"/>
              </w:rPr>
            </w:pPr>
            <w:r w:rsidRPr="0051740C">
              <w:rPr>
                <w:rFonts w:ascii="Arial" w:hAnsi="Arial" w:cs="Arial"/>
                <w:color w:val="000000"/>
                <w:sz w:val="22"/>
                <w:szCs w:val="22"/>
              </w:rPr>
              <w:t>73.26(b)(3)</w:t>
            </w:r>
          </w:p>
        </w:tc>
        <w:tc>
          <w:tcPr>
            <w:tcW w:w="1513" w:type="dxa"/>
            <w:tcBorders>
              <w:top w:val="nil"/>
              <w:left w:val="nil"/>
              <w:bottom w:val="single" w:sz="8" w:space="0" w:color="000000"/>
              <w:right w:val="single" w:sz="8" w:space="0" w:color="000000"/>
            </w:tcBorders>
            <w:shd w:val="clear" w:color="auto" w:fill="auto"/>
            <w:hideMark/>
          </w:tcPr>
          <w:p w:rsidR="006465B6" w:rsidRPr="0051740C" w:rsidRDefault="006465B6" w:rsidP="006465B6">
            <w:pPr>
              <w:jc w:val="right"/>
              <w:rPr>
                <w:rFonts w:ascii="Arial" w:hAnsi="Arial" w:cs="Arial"/>
                <w:color w:val="000000"/>
                <w:sz w:val="22"/>
                <w:szCs w:val="22"/>
              </w:rPr>
            </w:pPr>
            <w:r w:rsidRPr="0051740C">
              <w:rPr>
                <w:rFonts w:ascii="Arial" w:hAnsi="Arial" w:cs="Arial"/>
                <w:color w:val="000000"/>
                <w:sz w:val="22"/>
                <w:szCs w:val="22"/>
              </w:rPr>
              <w:t>0</w:t>
            </w:r>
          </w:p>
        </w:tc>
        <w:tc>
          <w:tcPr>
            <w:tcW w:w="1483" w:type="dxa"/>
            <w:tcBorders>
              <w:top w:val="nil"/>
              <w:left w:val="nil"/>
              <w:bottom w:val="single" w:sz="8" w:space="0" w:color="000000"/>
              <w:right w:val="single" w:sz="8" w:space="0" w:color="000000"/>
            </w:tcBorders>
            <w:shd w:val="clear" w:color="auto" w:fill="auto"/>
            <w:hideMark/>
          </w:tcPr>
          <w:p w:rsidR="006465B6" w:rsidRPr="0051740C" w:rsidRDefault="006465B6" w:rsidP="006465B6">
            <w:pPr>
              <w:jc w:val="right"/>
              <w:rPr>
                <w:rFonts w:ascii="Arial" w:hAnsi="Arial" w:cs="Arial"/>
                <w:color w:val="000000"/>
                <w:sz w:val="22"/>
                <w:szCs w:val="22"/>
              </w:rPr>
            </w:pPr>
            <w:r w:rsidRPr="0051740C">
              <w:rPr>
                <w:rFonts w:ascii="Arial" w:hAnsi="Arial" w:cs="Arial"/>
                <w:color w:val="000000"/>
                <w:sz w:val="22"/>
                <w:szCs w:val="22"/>
              </w:rPr>
              <w:t>0</w:t>
            </w:r>
          </w:p>
        </w:tc>
        <w:tc>
          <w:tcPr>
            <w:tcW w:w="1385" w:type="dxa"/>
            <w:tcBorders>
              <w:top w:val="nil"/>
              <w:left w:val="nil"/>
              <w:bottom w:val="single" w:sz="8" w:space="0" w:color="000000"/>
              <w:right w:val="single" w:sz="8" w:space="0" w:color="000000"/>
            </w:tcBorders>
            <w:shd w:val="clear" w:color="auto" w:fill="auto"/>
            <w:hideMark/>
          </w:tcPr>
          <w:p w:rsidR="006465B6" w:rsidRPr="0051740C" w:rsidRDefault="006465B6" w:rsidP="006465B6">
            <w:pPr>
              <w:jc w:val="right"/>
              <w:rPr>
                <w:rFonts w:ascii="Arial" w:hAnsi="Arial" w:cs="Arial"/>
                <w:color w:val="000000"/>
                <w:sz w:val="22"/>
                <w:szCs w:val="22"/>
              </w:rPr>
            </w:pPr>
            <w:r w:rsidRPr="0051740C">
              <w:rPr>
                <w:rFonts w:ascii="Arial" w:hAnsi="Arial" w:cs="Arial"/>
                <w:color w:val="000000"/>
                <w:sz w:val="22"/>
                <w:szCs w:val="22"/>
              </w:rPr>
              <w:t>0</w:t>
            </w:r>
          </w:p>
        </w:tc>
        <w:tc>
          <w:tcPr>
            <w:tcW w:w="1264" w:type="dxa"/>
            <w:tcBorders>
              <w:top w:val="nil"/>
              <w:left w:val="nil"/>
              <w:bottom w:val="single" w:sz="8" w:space="0" w:color="000000"/>
              <w:right w:val="single" w:sz="8" w:space="0" w:color="000000"/>
            </w:tcBorders>
            <w:shd w:val="clear" w:color="auto" w:fill="auto"/>
            <w:hideMark/>
          </w:tcPr>
          <w:p w:rsidR="006465B6" w:rsidRPr="0051740C" w:rsidRDefault="006465B6" w:rsidP="006465B6">
            <w:pPr>
              <w:jc w:val="right"/>
              <w:rPr>
                <w:rFonts w:ascii="Arial" w:hAnsi="Arial" w:cs="Arial"/>
                <w:color w:val="000000"/>
                <w:sz w:val="22"/>
                <w:szCs w:val="22"/>
              </w:rPr>
            </w:pPr>
            <w:r w:rsidRPr="0051740C">
              <w:rPr>
                <w:rFonts w:ascii="Arial" w:hAnsi="Arial" w:cs="Arial"/>
                <w:color w:val="000000"/>
                <w:sz w:val="22"/>
                <w:szCs w:val="22"/>
              </w:rPr>
              <w:t>5</w:t>
            </w:r>
          </w:p>
        </w:tc>
        <w:tc>
          <w:tcPr>
            <w:tcW w:w="1026" w:type="dxa"/>
            <w:tcBorders>
              <w:top w:val="nil"/>
              <w:left w:val="nil"/>
              <w:bottom w:val="single" w:sz="8" w:space="0" w:color="000000"/>
              <w:right w:val="single" w:sz="8" w:space="0" w:color="000000"/>
            </w:tcBorders>
            <w:shd w:val="clear" w:color="auto" w:fill="auto"/>
            <w:hideMark/>
          </w:tcPr>
          <w:p w:rsidR="006465B6" w:rsidRPr="0051740C" w:rsidRDefault="006465B6" w:rsidP="006465B6">
            <w:pPr>
              <w:jc w:val="right"/>
              <w:rPr>
                <w:rFonts w:ascii="Arial" w:hAnsi="Arial" w:cs="Arial"/>
                <w:color w:val="000000"/>
                <w:sz w:val="22"/>
                <w:szCs w:val="22"/>
              </w:rPr>
            </w:pPr>
            <w:r w:rsidRPr="0051740C">
              <w:rPr>
                <w:rFonts w:ascii="Arial" w:hAnsi="Arial" w:cs="Arial"/>
                <w:color w:val="000000"/>
                <w:sz w:val="22"/>
                <w:szCs w:val="22"/>
              </w:rPr>
              <w:t>0</w:t>
            </w:r>
          </w:p>
        </w:tc>
      </w:tr>
      <w:tr w:rsidR="0059306C" w:rsidRPr="0051740C" w:rsidTr="00BA1BE1">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6465B6" w:rsidRPr="0051740C" w:rsidRDefault="006465B6" w:rsidP="006465B6">
            <w:pPr>
              <w:rPr>
                <w:rFonts w:ascii="Arial" w:hAnsi="Arial" w:cs="Arial"/>
                <w:color w:val="000000"/>
                <w:sz w:val="22"/>
                <w:szCs w:val="22"/>
              </w:rPr>
            </w:pPr>
            <w:r w:rsidRPr="0051740C">
              <w:rPr>
                <w:rFonts w:ascii="Arial" w:hAnsi="Arial" w:cs="Arial"/>
                <w:color w:val="000000"/>
                <w:sz w:val="22"/>
                <w:szCs w:val="22"/>
              </w:rPr>
              <w:t>73.26(i)(6) and (k)(4)</w:t>
            </w:r>
          </w:p>
        </w:tc>
        <w:tc>
          <w:tcPr>
            <w:tcW w:w="1513" w:type="dxa"/>
            <w:tcBorders>
              <w:top w:val="nil"/>
              <w:left w:val="nil"/>
              <w:bottom w:val="single" w:sz="8" w:space="0" w:color="000000"/>
              <w:right w:val="single" w:sz="8" w:space="0" w:color="000000"/>
            </w:tcBorders>
            <w:shd w:val="clear" w:color="auto" w:fill="auto"/>
            <w:hideMark/>
          </w:tcPr>
          <w:p w:rsidR="006465B6" w:rsidRPr="0051740C" w:rsidRDefault="006465B6" w:rsidP="006465B6">
            <w:pPr>
              <w:jc w:val="right"/>
              <w:rPr>
                <w:rFonts w:ascii="Arial" w:hAnsi="Arial" w:cs="Arial"/>
                <w:color w:val="000000"/>
                <w:sz w:val="22"/>
                <w:szCs w:val="22"/>
              </w:rPr>
            </w:pPr>
            <w:r w:rsidRPr="0051740C">
              <w:rPr>
                <w:rFonts w:ascii="Arial" w:hAnsi="Arial" w:cs="Arial"/>
                <w:color w:val="000000"/>
                <w:sz w:val="22"/>
                <w:szCs w:val="22"/>
              </w:rPr>
              <w:t>0</w:t>
            </w:r>
          </w:p>
        </w:tc>
        <w:tc>
          <w:tcPr>
            <w:tcW w:w="1483" w:type="dxa"/>
            <w:tcBorders>
              <w:top w:val="nil"/>
              <w:left w:val="nil"/>
              <w:bottom w:val="single" w:sz="8" w:space="0" w:color="000000"/>
              <w:right w:val="single" w:sz="8" w:space="0" w:color="000000"/>
            </w:tcBorders>
            <w:shd w:val="clear" w:color="auto" w:fill="auto"/>
            <w:hideMark/>
          </w:tcPr>
          <w:p w:rsidR="006465B6" w:rsidRPr="0051740C" w:rsidRDefault="006465B6" w:rsidP="006465B6">
            <w:pPr>
              <w:jc w:val="right"/>
              <w:rPr>
                <w:rFonts w:ascii="Arial" w:hAnsi="Arial" w:cs="Arial"/>
                <w:color w:val="000000"/>
                <w:sz w:val="22"/>
                <w:szCs w:val="22"/>
              </w:rPr>
            </w:pPr>
            <w:r w:rsidRPr="0051740C">
              <w:rPr>
                <w:rFonts w:ascii="Arial" w:hAnsi="Arial" w:cs="Arial"/>
                <w:color w:val="000000"/>
                <w:sz w:val="22"/>
                <w:szCs w:val="22"/>
              </w:rPr>
              <w:t>0</w:t>
            </w:r>
          </w:p>
        </w:tc>
        <w:tc>
          <w:tcPr>
            <w:tcW w:w="1385" w:type="dxa"/>
            <w:tcBorders>
              <w:top w:val="nil"/>
              <w:left w:val="nil"/>
              <w:bottom w:val="single" w:sz="8" w:space="0" w:color="000000"/>
              <w:right w:val="single" w:sz="8" w:space="0" w:color="000000"/>
            </w:tcBorders>
            <w:shd w:val="clear" w:color="auto" w:fill="auto"/>
            <w:hideMark/>
          </w:tcPr>
          <w:p w:rsidR="006465B6" w:rsidRPr="0051740C" w:rsidRDefault="006465B6" w:rsidP="006465B6">
            <w:pPr>
              <w:jc w:val="right"/>
              <w:rPr>
                <w:rFonts w:ascii="Arial" w:hAnsi="Arial" w:cs="Arial"/>
                <w:color w:val="000000"/>
                <w:sz w:val="22"/>
                <w:szCs w:val="22"/>
              </w:rPr>
            </w:pPr>
            <w:r w:rsidRPr="0051740C">
              <w:rPr>
                <w:rFonts w:ascii="Arial" w:hAnsi="Arial" w:cs="Arial"/>
                <w:color w:val="000000"/>
                <w:sz w:val="22"/>
                <w:szCs w:val="22"/>
              </w:rPr>
              <w:t>0</w:t>
            </w:r>
          </w:p>
        </w:tc>
        <w:tc>
          <w:tcPr>
            <w:tcW w:w="1264" w:type="dxa"/>
            <w:tcBorders>
              <w:top w:val="nil"/>
              <w:left w:val="nil"/>
              <w:bottom w:val="single" w:sz="8" w:space="0" w:color="000000"/>
              <w:right w:val="single" w:sz="8" w:space="0" w:color="000000"/>
            </w:tcBorders>
            <w:shd w:val="clear" w:color="auto" w:fill="auto"/>
            <w:hideMark/>
          </w:tcPr>
          <w:p w:rsidR="006465B6" w:rsidRPr="0051740C" w:rsidRDefault="006465B6" w:rsidP="006465B6">
            <w:pPr>
              <w:jc w:val="right"/>
              <w:rPr>
                <w:rFonts w:ascii="Arial" w:hAnsi="Arial" w:cs="Arial"/>
                <w:color w:val="000000"/>
                <w:sz w:val="22"/>
                <w:szCs w:val="22"/>
              </w:rPr>
            </w:pPr>
            <w:r w:rsidRPr="0051740C">
              <w:rPr>
                <w:rFonts w:ascii="Arial" w:hAnsi="Arial" w:cs="Arial"/>
                <w:color w:val="000000"/>
                <w:sz w:val="22"/>
                <w:szCs w:val="22"/>
              </w:rPr>
              <w:t>1</w:t>
            </w:r>
          </w:p>
        </w:tc>
        <w:tc>
          <w:tcPr>
            <w:tcW w:w="1026" w:type="dxa"/>
            <w:tcBorders>
              <w:top w:val="nil"/>
              <w:left w:val="nil"/>
              <w:bottom w:val="single" w:sz="8" w:space="0" w:color="000000"/>
              <w:right w:val="single" w:sz="8" w:space="0" w:color="000000"/>
            </w:tcBorders>
            <w:shd w:val="clear" w:color="auto" w:fill="auto"/>
            <w:hideMark/>
          </w:tcPr>
          <w:p w:rsidR="006465B6" w:rsidRPr="0051740C" w:rsidRDefault="006465B6" w:rsidP="006465B6">
            <w:pPr>
              <w:jc w:val="right"/>
              <w:rPr>
                <w:rFonts w:ascii="Arial" w:hAnsi="Arial" w:cs="Arial"/>
                <w:color w:val="000000"/>
                <w:sz w:val="22"/>
                <w:szCs w:val="22"/>
              </w:rPr>
            </w:pPr>
            <w:r w:rsidRPr="0051740C">
              <w:rPr>
                <w:rFonts w:ascii="Arial" w:hAnsi="Arial" w:cs="Arial"/>
                <w:color w:val="000000"/>
                <w:sz w:val="22"/>
                <w:szCs w:val="22"/>
              </w:rPr>
              <w:t>0</w:t>
            </w:r>
          </w:p>
        </w:tc>
      </w:tr>
      <w:tr w:rsidR="0059306C" w:rsidRPr="0051740C" w:rsidTr="00BA1BE1">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6465B6" w:rsidRPr="0051740C" w:rsidRDefault="006465B6" w:rsidP="006465B6">
            <w:pPr>
              <w:rPr>
                <w:rFonts w:ascii="Arial" w:hAnsi="Arial" w:cs="Arial"/>
                <w:color w:val="000000"/>
                <w:sz w:val="22"/>
                <w:szCs w:val="22"/>
              </w:rPr>
            </w:pPr>
            <w:r w:rsidRPr="0051740C">
              <w:rPr>
                <w:rFonts w:ascii="Arial" w:hAnsi="Arial" w:cs="Arial"/>
                <w:color w:val="000000"/>
                <w:sz w:val="22"/>
                <w:szCs w:val="22"/>
              </w:rPr>
              <w:t>73.27(b)</w:t>
            </w:r>
          </w:p>
        </w:tc>
        <w:tc>
          <w:tcPr>
            <w:tcW w:w="1513" w:type="dxa"/>
            <w:tcBorders>
              <w:top w:val="nil"/>
              <w:left w:val="nil"/>
              <w:bottom w:val="single" w:sz="8" w:space="0" w:color="000000"/>
              <w:right w:val="single" w:sz="8" w:space="0" w:color="000000"/>
            </w:tcBorders>
            <w:shd w:val="clear" w:color="auto" w:fill="auto"/>
            <w:hideMark/>
          </w:tcPr>
          <w:p w:rsidR="006465B6" w:rsidRPr="0051740C" w:rsidRDefault="006465B6" w:rsidP="006465B6">
            <w:pPr>
              <w:jc w:val="right"/>
              <w:rPr>
                <w:rFonts w:ascii="Arial" w:hAnsi="Arial" w:cs="Arial"/>
                <w:color w:val="000000"/>
                <w:sz w:val="22"/>
                <w:szCs w:val="22"/>
              </w:rPr>
            </w:pPr>
            <w:r w:rsidRPr="0051740C">
              <w:rPr>
                <w:rFonts w:ascii="Arial" w:hAnsi="Arial" w:cs="Arial"/>
                <w:color w:val="000000"/>
                <w:sz w:val="22"/>
                <w:szCs w:val="22"/>
              </w:rPr>
              <w:t>0</w:t>
            </w:r>
          </w:p>
        </w:tc>
        <w:tc>
          <w:tcPr>
            <w:tcW w:w="1483" w:type="dxa"/>
            <w:tcBorders>
              <w:top w:val="nil"/>
              <w:left w:val="nil"/>
              <w:bottom w:val="single" w:sz="8" w:space="0" w:color="000000"/>
              <w:right w:val="single" w:sz="8" w:space="0" w:color="000000"/>
            </w:tcBorders>
            <w:shd w:val="clear" w:color="auto" w:fill="auto"/>
            <w:hideMark/>
          </w:tcPr>
          <w:p w:rsidR="006465B6" w:rsidRPr="0051740C" w:rsidRDefault="006465B6" w:rsidP="006465B6">
            <w:pPr>
              <w:jc w:val="right"/>
              <w:rPr>
                <w:rFonts w:ascii="Arial" w:hAnsi="Arial" w:cs="Arial"/>
                <w:color w:val="000000"/>
                <w:sz w:val="22"/>
                <w:szCs w:val="22"/>
              </w:rPr>
            </w:pPr>
            <w:r w:rsidRPr="0051740C">
              <w:rPr>
                <w:rFonts w:ascii="Arial" w:hAnsi="Arial" w:cs="Arial"/>
                <w:color w:val="000000"/>
                <w:sz w:val="22"/>
                <w:szCs w:val="22"/>
              </w:rPr>
              <w:t>0</w:t>
            </w:r>
          </w:p>
        </w:tc>
        <w:tc>
          <w:tcPr>
            <w:tcW w:w="1385" w:type="dxa"/>
            <w:tcBorders>
              <w:top w:val="nil"/>
              <w:left w:val="nil"/>
              <w:bottom w:val="single" w:sz="8" w:space="0" w:color="000000"/>
              <w:right w:val="single" w:sz="8" w:space="0" w:color="000000"/>
            </w:tcBorders>
            <w:shd w:val="clear" w:color="auto" w:fill="auto"/>
            <w:hideMark/>
          </w:tcPr>
          <w:p w:rsidR="006465B6" w:rsidRPr="0051740C" w:rsidRDefault="006465B6" w:rsidP="006465B6">
            <w:pPr>
              <w:jc w:val="right"/>
              <w:rPr>
                <w:rFonts w:ascii="Arial" w:hAnsi="Arial" w:cs="Arial"/>
                <w:color w:val="000000"/>
                <w:sz w:val="22"/>
                <w:szCs w:val="22"/>
              </w:rPr>
            </w:pPr>
            <w:r w:rsidRPr="0051740C">
              <w:rPr>
                <w:rFonts w:ascii="Arial" w:hAnsi="Arial" w:cs="Arial"/>
                <w:color w:val="000000"/>
                <w:sz w:val="22"/>
                <w:szCs w:val="22"/>
              </w:rPr>
              <w:t>0</w:t>
            </w:r>
          </w:p>
        </w:tc>
        <w:tc>
          <w:tcPr>
            <w:tcW w:w="1264" w:type="dxa"/>
            <w:tcBorders>
              <w:top w:val="nil"/>
              <w:left w:val="nil"/>
              <w:bottom w:val="single" w:sz="8" w:space="0" w:color="000000"/>
              <w:right w:val="single" w:sz="8" w:space="0" w:color="000000"/>
            </w:tcBorders>
            <w:shd w:val="clear" w:color="auto" w:fill="auto"/>
            <w:hideMark/>
          </w:tcPr>
          <w:p w:rsidR="006465B6" w:rsidRPr="0051740C" w:rsidRDefault="006465B6" w:rsidP="006465B6">
            <w:pPr>
              <w:jc w:val="right"/>
              <w:rPr>
                <w:rFonts w:ascii="Arial" w:hAnsi="Arial" w:cs="Arial"/>
                <w:color w:val="000000"/>
                <w:sz w:val="22"/>
                <w:szCs w:val="22"/>
              </w:rPr>
            </w:pPr>
            <w:r w:rsidRPr="0051740C">
              <w:rPr>
                <w:rFonts w:ascii="Arial" w:hAnsi="Arial" w:cs="Arial"/>
                <w:color w:val="000000"/>
                <w:sz w:val="22"/>
                <w:szCs w:val="22"/>
              </w:rPr>
              <w:t>0.5</w:t>
            </w:r>
            <w:r w:rsidR="002067CF" w:rsidRPr="0051740C">
              <w:rPr>
                <w:rFonts w:ascii="Arial" w:hAnsi="Arial" w:cs="Arial"/>
                <w:color w:val="000000"/>
                <w:sz w:val="22"/>
                <w:szCs w:val="22"/>
              </w:rPr>
              <w:t>0</w:t>
            </w:r>
          </w:p>
        </w:tc>
        <w:tc>
          <w:tcPr>
            <w:tcW w:w="1026" w:type="dxa"/>
            <w:tcBorders>
              <w:top w:val="nil"/>
              <w:left w:val="nil"/>
              <w:bottom w:val="single" w:sz="8" w:space="0" w:color="000000"/>
              <w:right w:val="single" w:sz="8" w:space="0" w:color="000000"/>
            </w:tcBorders>
            <w:shd w:val="clear" w:color="auto" w:fill="auto"/>
            <w:hideMark/>
          </w:tcPr>
          <w:p w:rsidR="006465B6" w:rsidRPr="0051740C" w:rsidRDefault="006465B6" w:rsidP="006465B6">
            <w:pPr>
              <w:jc w:val="right"/>
              <w:rPr>
                <w:rFonts w:ascii="Arial" w:hAnsi="Arial" w:cs="Arial"/>
                <w:color w:val="000000"/>
                <w:sz w:val="22"/>
                <w:szCs w:val="22"/>
              </w:rPr>
            </w:pPr>
            <w:r w:rsidRPr="0051740C">
              <w:rPr>
                <w:rFonts w:ascii="Arial" w:hAnsi="Arial" w:cs="Arial"/>
                <w:color w:val="000000"/>
                <w:sz w:val="22"/>
                <w:szCs w:val="22"/>
              </w:rPr>
              <w:t>0</w:t>
            </w:r>
          </w:p>
        </w:tc>
      </w:tr>
      <w:tr w:rsidR="002A0E2A" w:rsidRPr="0051740C" w:rsidTr="00BA1BE1">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2A0E2A" w:rsidRPr="0051740C" w:rsidRDefault="002A0E2A" w:rsidP="002A0E2A">
            <w:pPr>
              <w:rPr>
                <w:rFonts w:ascii="Arial" w:hAnsi="Arial" w:cs="Arial"/>
                <w:color w:val="000000"/>
                <w:sz w:val="22"/>
                <w:szCs w:val="22"/>
              </w:rPr>
            </w:pPr>
            <w:r w:rsidRPr="0051740C">
              <w:rPr>
                <w:rFonts w:ascii="Arial" w:hAnsi="Arial" w:cs="Arial"/>
                <w:color w:val="000000"/>
                <w:sz w:val="22"/>
                <w:szCs w:val="22"/>
              </w:rPr>
              <w:t>73.27(c)</w:t>
            </w:r>
          </w:p>
        </w:tc>
        <w:tc>
          <w:tcPr>
            <w:tcW w:w="6671" w:type="dxa"/>
            <w:gridSpan w:val="5"/>
            <w:tcBorders>
              <w:top w:val="nil"/>
              <w:left w:val="nil"/>
              <w:bottom w:val="single" w:sz="8" w:space="0" w:color="000000"/>
              <w:right w:val="single" w:sz="8" w:space="0" w:color="000000"/>
            </w:tcBorders>
            <w:shd w:val="clear" w:color="auto" w:fill="D9D9D9" w:themeFill="background1" w:themeFillShade="D9"/>
            <w:hideMark/>
          </w:tcPr>
          <w:p w:rsidR="002A0E2A" w:rsidRPr="0051740C" w:rsidRDefault="002A0E2A" w:rsidP="002A0E2A">
            <w:pPr>
              <w:jc w:val="center"/>
              <w:rPr>
                <w:rFonts w:ascii="Arial" w:hAnsi="Arial" w:cs="Arial"/>
                <w:color w:val="000000"/>
                <w:sz w:val="22"/>
                <w:szCs w:val="22"/>
              </w:rPr>
            </w:pPr>
            <w:r w:rsidRPr="0051740C">
              <w:rPr>
                <w:rFonts w:ascii="Arial" w:hAnsi="Arial" w:cs="Arial"/>
                <w:color w:val="000000"/>
                <w:sz w:val="22"/>
                <w:szCs w:val="22"/>
              </w:rPr>
              <w:t>Included in 73.71</w:t>
            </w:r>
          </w:p>
        </w:tc>
      </w:tr>
      <w:tr w:rsidR="0059306C" w:rsidRPr="0051740C" w:rsidTr="00BA1BE1">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73.37(b)(1)</w:t>
            </w:r>
          </w:p>
        </w:tc>
        <w:tc>
          <w:tcPr>
            <w:tcW w:w="6671" w:type="dxa"/>
            <w:gridSpan w:val="5"/>
            <w:vMerge w:val="restart"/>
            <w:tcBorders>
              <w:top w:val="single" w:sz="8" w:space="0" w:color="000000"/>
              <w:left w:val="nil"/>
              <w:bottom w:val="single" w:sz="8" w:space="0" w:color="000000"/>
              <w:right w:val="single" w:sz="8" w:space="0" w:color="000000"/>
            </w:tcBorders>
            <w:shd w:val="pct12" w:color="auto" w:fill="auto"/>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73.72</w:t>
            </w:r>
          </w:p>
        </w:tc>
      </w:tr>
      <w:tr w:rsidR="0059306C" w:rsidRPr="0051740C" w:rsidTr="00BA1BE1">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73.37(b)(7)</w:t>
            </w:r>
          </w:p>
        </w:tc>
        <w:tc>
          <w:tcPr>
            <w:tcW w:w="6671" w:type="dxa"/>
            <w:gridSpan w:val="5"/>
            <w:vMerge/>
            <w:tcBorders>
              <w:top w:val="single" w:sz="8" w:space="0" w:color="000000"/>
              <w:left w:val="nil"/>
              <w:bottom w:val="single" w:sz="8" w:space="0" w:color="000000"/>
              <w:right w:val="single" w:sz="8" w:space="0" w:color="000000"/>
            </w:tcBorders>
            <w:shd w:val="pct12" w:color="auto" w:fill="auto"/>
            <w:hideMark/>
          </w:tcPr>
          <w:p w:rsidR="0059306C" w:rsidRPr="0051740C" w:rsidRDefault="0059306C" w:rsidP="006465B6">
            <w:pPr>
              <w:jc w:val="right"/>
              <w:rPr>
                <w:rFonts w:ascii="Arial" w:hAnsi="Arial" w:cs="Arial"/>
                <w:color w:val="000000"/>
                <w:sz w:val="22"/>
                <w:szCs w:val="22"/>
              </w:rPr>
            </w:pPr>
          </w:p>
        </w:tc>
      </w:tr>
      <w:tr w:rsidR="0059306C" w:rsidRPr="0051740C" w:rsidTr="00BA1BE1">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59306C" w:rsidRPr="0051740C" w:rsidRDefault="0059306C" w:rsidP="006465B6">
            <w:pPr>
              <w:rPr>
                <w:rFonts w:ascii="Arial" w:hAnsi="Arial" w:cs="Arial"/>
                <w:color w:val="000000"/>
                <w:sz w:val="22"/>
                <w:szCs w:val="22"/>
              </w:rPr>
            </w:pPr>
            <w:r w:rsidRPr="0051740C">
              <w:rPr>
                <w:rFonts w:ascii="Arial" w:hAnsi="Arial" w:cs="Arial"/>
                <w:color w:val="000000"/>
                <w:sz w:val="22"/>
                <w:szCs w:val="22"/>
              </w:rPr>
              <w:t>73.46(b)(9)</w:t>
            </w:r>
          </w:p>
        </w:tc>
        <w:tc>
          <w:tcPr>
            <w:tcW w:w="1513"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2</w:t>
            </w:r>
          </w:p>
        </w:tc>
        <w:tc>
          <w:tcPr>
            <w:tcW w:w="1483"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1</w:t>
            </w:r>
          </w:p>
        </w:tc>
        <w:tc>
          <w:tcPr>
            <w:tcW w:w="1385"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2</w:t>
            </w:r>
          </w:p>
        </w:tc>
        <w:tc>
          <w:tcPr>
            <w:tcW w:w="1264"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1</w:t>
            </w:r>
          </w:p>
        </w:tc>
        <w:tc>
          <w:tcPr>
            <w:tcW w:w="1026"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2</w:t>
            </w:r>
          </w:p>
        </w:tc>
      </w:tr>
      <w:tr w:rsidR="0059306C" w:rsidRPr="0051740C" w:rsidTr="00BA1BE1">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59306C" w:rsidRPr="0051740C" w:rsidRDefault="0059306C" w:rsidP="006465B6">
            <w:pPr>
              <w:rPr>
                <w:rFonts w:ascii="Arial" w:hAnsi="Arial" w:cs="Arial"/>
                <w:color w:val="000000"/>
                <w:sz w:val="22"/>
                <w:szCs w:val="22"/>
              </w:rPr>
            </w:pPr>
            <w:r w:rsidRPr="0051740C">
              <w:rPr>
                <w:rFonts w:ascii="Arial" w:hAnsi="Arial" w:cs="Arial"/>
                <w:color w:val="000000"/>
                <w:sz w:val="22"/>
                <w:szCs w:val="22"/>
              </w:rPr>
              <w:t>73.55(l)(7)</w:t>
            </w:r>
          </w:p>
        </w:tc>
        <w:tc>
          <w:tcPr>
            <w:tcW w:w="1513"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0</w:t>
            </w:r>
          </w:p>
        </w:tc>
        <w:tc>
          <w:tcPr>
            <w:tcW w:w="1483"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0</w:t>
            </w:r>
          </w:p>
        </w:tc>
        <w:tc>
          <w:tcPr>
            <w:tcW w:w="1385"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0</w:t>
            </w:r>
          </w:p>
        </w:tc>
        <w:tc>
          <w:tcPr>
            <w:tcW w:w="1264"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8</w:t>
            </w:r>
          </w:p>
        </w:tc>
        <w:tc>
          <w:tcPr>
            <w:tcW w:w="1026"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0</w:t>
            </w:r>
          </w:p>
        </w:tc>
      </w:tr>
      <w:tr w:rsidR="0059306C" w:rsidRPr="0051740C" w:rsidTr="00D7309F">
        <w:trPr>
          <w:trHeight w:val="315"/>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59306C" w:rsidRPr="0051740C" w:rsidRDefault="0059306C" w:rsidP="006465B6">
            <w:pPr>
              <w:rPr>
                <w:rFonts w:ascii="Arial" w:hAnsi="Arial" w:cs="Arial"/>
                <w:color w:val="000000"/>
                <w:sz w:val="22"/>
                <w:szCs w:val="22"/>
              </w:rPr>
            </w:pPr>
            <w:r w:rsidRPr="0051740C">
              <w:rPr>
                <w:rFonts w:ascii="Arial" w:hAnsi="Arial" w:cs="Arial"/>
                <w:color w:val="000000"/>
                <w:sz w:val="22"/>
                <w:szCs w:val="22"/>
              </w:rPr>
              <w:t>73.56(d)</w:t>
            </w:r>
          </w:p>
        </w:tc>
        <w:tc>
          <w:tcPr>
            <w:tcW w:w="1513"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67</w:t>
            </w:r>
          </w:p>
        </w:tc>
        <w:tc>
          <w:tcPr>
            <w:tcW w:w="1483"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25</w:t>
            </w:r>
          </w:p>
        </w:tc>
        <w:tc>
          <w:tcPr>
            <w:tcW w:w="1385"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1,675</w:t>
            </w:r>
          </w:p>
        </w:tc>
        <w:tc>
          <w:tcPr>
            <w:tcW w:w="1264"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0.33</w:t>
            </w:r>
          </w:p>
        </w:tc>
        <w:tc>
          <w:tcPr>
            <w:tcW w:w="1026" w:type="dxa"/>
            <w:tcBorders>
              <w:top w:val="nil"/>
              <w:left w:val="nil"/>
              <w:bottom w:val="single" w:sz="8" w:space="0" w:color="000000"/>
              <w:right w:val="single" w:sz="8" w:space="0" w:color="000000"/>
            </w:tcBorders>
            <w:shd w:val="clear" w:color="auto" w:fill="auto"/>
            <w:hideMark/>
          </w:tcPr>
          <w:p w:rsidR="0059306C" w:rsidRPr="0051740C" w:rsidRDefault="0059306C" w:rsidP="001666ED">
            <w:pPr>
              <w:jc w:val="right"/>
              <w:rPr>
                <w:rFonts w:ascii="Arial" w:hAnsi="Arial" w:cs="Arial"/>
                <w:color w:val="000000"/>
                <w:sz w:val="22"/>
                <w:szCs w:val="22"/>
              </w:rPr>
            </w:pPr>
            <w:r w:rsidRPr="0051740C">
              <w:rPr>
                <w:rFonts w:ascii="Arial" w:hAnsi="Arial" w:cs="Arial"/>
                <w:color w:val="000000"/>
                <w:sz w:val="22"/>
                <w:szCs w:val="22"/>
              </w:rPr>
              <w:t>55</w:t>
            </w:r>
            <w:r w:rsidR="001666ED" w:rsidRPr="0051740C">
              <w:rPr>
                <w:rFonts w:ascii="Arial" w:hAnsi="Arial" w:cs="Arial"/>
                <w:color w:val="000000"/>
                <w:sz w:val="22"/>
                <w:szCs w:val="22"/>
              </w:rPr>
              <w:t>3</w:t>
            </w:r>
          </w:p>
        </w:tc>
      </w:tr>
      <w:tr w:rsidR="001666ED" w:rsidRPr="0051740C" w:rsidTr="00D7309F">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1666ED" w:rsidRPr="0051740C" w:rsidRDefault="001666ED" w:rsidP="006465B6">
            <w:pPr>
              <w:rPr>
                <w:rFonts w:ascii="Arial" w:hAnsi="Arial" w:cs="Arial"/>
                <w:color w:val="000000"/>
                <w:sz w:val="22"/>
                <w:szCs w:val="22"/>
              </w:rPr>
            </w:pPr>
            <w:r w:rsidRPr="0051740C">
              <w:rPr>
                <w:rFonts w:ascii="Arial" w:hAnsi="Arial" w:cs="Arial"/>
                <w:color w:val="000000"/>
                <w:sz w:val="22"/>
                <w:szCs w:val="22"/>
              </w:rPr>
              <w:t>73.56(f)</w:t>
            </w:r>
          </w:p>
        </w:tc>
        <w:tc>
          <w:tcPr>
            <w:tcW w:w="1513" w:type="dxa"/>
            <w:tcBorders>
              <w:top w:val="nil"/>
              <w:left w:val="nil"/>
              <w:bottom w:val="single" w:sz="8" w:space="0" w:color="000000"/>
              <w:right w:val="single" w:sz="8" w:space="0" w:color="000000"/>
            </w:tcBorders>
            <w:shd w:val="clear" w:color="auto" w:fill="auto"/>
            <w:hideMark/>
          </w:tcPr>
          <w:p w:rsidR="001666ED" w:rsidRPr="0051740C" w:rsidRDefault="001666ED" w:rsidP="001666ED">
            <w:pPr>
              <w:jc w:val="right"/>
              <w:rPr>
                <w:rFonts w:ascii="Arial" w:hAnsi="Arial" w:cs="Arial"/>
                <w:sz w:val="22"/>
                <w:szCs w:val="22"/>
              </w:rPr>
            </w:pPr>
            <w:r w:rsidRPr="0051740C">
              <w:rPr>
                <w:rFonts w:ascii="Arial" w:hAnsi="Arial" w:cs="Arial"/>
                <w:sz w:val="22"/>
                <w:szCs w:val="22"/>
              </w:rPr>
              <w:t>67</w:t>
            </w:r>
          </w:p>
        </w:tc>
        <w:tc>
          <w:tcPr>
            <w:tcW w:w="1483" w:type="dxa"/>
            <w:tcBorders>
              <w:top w:val="nil"/>
              <w:left w:val="nil"/>
              <w:bottom w:val="single" w:sz="8" w:space="0" w:color="000000"/>
              <w:right w:val="single" w:sz="8" w:space="0" w:color="000000"/>
            </w:tcBorders>
            <w:shd w:val="clear" w:color="auto" w:fill="auto"/>
            <w:hideMark/>
          </w:tcPr>
          <w:p w:rsidR="001666ED" w:rsidRPr="0051740C" w:rsidRDefault="001666ED" w:rsidP="001666ED">
            <w:pPr>
              <w:jc w:val="right"/>
              <w:rPr>
                <w:rFonts w:ascii="Arial" w:hAnsi="Arial" w:cs="Arial"/>
                <w:sz w:val="22"/>
                <w:szCs w:val="22"/>
              </w:rPr>
            </w:pPr>
            <w:r w:rsidRPr="0051740C">
              <w:rPr>
                <w:rFonts w:ascii="Arial" w:hAnsi="Arial" w:cs="Arial"/>
                <w:sz w:val="22"/>
                <w:szCs w:val="22"/>
              </w:rPr>
              <w:t>1.2</w:t>
            </w:r>
          </w:p>
        </w:tc>
        <w:tc>
          <w:tcPr>
            <w:tcW w:w="1385" w:type="dxa"/>
            <w:tcBorders>
              <w:top w:val="nil"/>
              <w:left w:val="nil"/>
              <w:bottom w:val="single" w:sz="8" w:space="0" w:color="000000"/>
              <w:right w:val="single" w:sz="8" w:space="0" w:color="000000"/>
            </w:tcBorders>
            <w:shd w:val="clear" w:color="auto" w:fill="auto"/>
            <w:hideMark/>
          </w:tcPr>
          <w:p w:rsidR="001666ED" w:rsidRPr="0051740C" w:rsidRDefault="001666ED" w:rsidP="001666ED">
            <w:pPr>
              <w:jc w:val="right"/>
              <w:rPr>
                <w:rFonts w:ascii="Arial" w:hAnsi="Arial" w:cs="Arial"/>
                <w:sz w:val="22"/>
                <w:szCs w:val="22"/>
              </w:rPr>
            </w:pPr>
            <w:r w:rsidRPr="0051740C">
              <w:rPr>
                <w:rFonts w:ascii="Arial" w:hAnsi="Arial" w:cs="Arial"/>
                <w:sz w:val="22"/>
                <w:szCs w:val="22"/>
              </w:rPr>
              <w:t>80</w:t>
            </w:r>
          </w:p>
        </w:tc>
        <w:tc>
          <w:tcPr>
            <w:tcW w:w="1264" w:type="dxa"/>
            <w:tcBorders>
              <w:top w:val="nil"/>
              <w:left w:val="nil"/>
              <w:bottom w:val="single" w:sz="8" w:space="0" w:color="000000"/>
              <w:right w:val="single" w:sz="8" w:space="0" w:color="000000"/>
            </w:tcBorders>
            <w:shd w:val="clear" w:color="auto" w:fill="auto"/>
            <w:hideMark/>
          </w:tcPr>
          <w:p w:rsidR="001666ED" w:rsidRPr="0051740C" w:rsidRDefault="001666ED" w:rsidP="001666ED">
            <w:pPr>
              <w:jc w:val="right"/>
              <w:rPr>
                <w:rFonts w:ascii="Arial" w:hAnsi="Arial" w:cs="Arial"/>
                <w:sz w:val="22"/>
                <w:szCs w:val="22"/>
              </w:rPr>
            </w:pPr>
            <w:r w:rsidRPr="0051740C">
              <w:rPr>
                <w:rFonts w:ascii="Arial" w:hAnsi="Arial" w:cs="Arial"/>
                <w:sz w:val="22"/>
                <w:szCs w:val="22"/>
              </w:rPr>
              <w:t>0.20</w:t>
            </w:r>
          </w:p>
        </w:tc>
        <w:tc>
          <w:tcPr>
            <w:tcW w:w="1026" w:type="dxa"/>
            <w:tcBorders>
              <w:top w:val="nil"/>
              <w:left w:val="nil"/>
              <w:bottom w:val="single" w:sz="8" w:space="0" w:color="000000"/>
              <w:right w:val="single" w:sz="8" w:space="0" w:color="000000"/>
            </w:tcBorders>
            <w:shd w:val="clear" w:color="auto" w:fill="auto"/>
            <w:hideMark/>
          </w:tcPr>
          <w:p w:rsidR="001666ED" w:rsidRPr="0051740C" w:rsidRDefault="001666ED" w:rsidP="001666ED">
            <w:pPr>
              <w:jc w:val="right"/>
              <w:rPr>
                <w:rFonts w:ascii="Arial" w:hAnsi="Arial" w:cs="Arial"/>
                <w:sz w:val="22"/>
                <w:szCs w:val="22"/>
              </w:rPr>
            </w:pPr>
            <w:r w:rsidRPr="0051740C">
              <w:rPr>
                <w:rFonts w:ascii="Arial" w:hAnsi="Arial" w:cs="Arial"/>
                <w:sz w:val="22"/>
                <w:szCs w:val="22"/>
              </w:rPr>
              <w:t>16</w:t>
            </w:r>
          </w:p>
        </w:tc>
      </w:tr>
      <w:tr w:rsidR="0059306C" w:rsidRPr="0051740C" w:rsidTr="00BA1BE1">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59306C" w:rsidRPr="0051740C" w:rsidRDefault="0059306C" w:rsidP="006465B6">
            <w:pPr>
              <w:rPr>
                <w:rFonts w:ascii="Arial" w:hAnsi="Arial" w:cs="Arial"/>
                <w:color w:val="000000"/>
                <w:sz w:val="22"/>
                <w:szCs w:val="22"/>
              </w:rPr>
            </w:pPr>
            <w:r w:rsidRPr="0051740C">
              <w:rPr>
                <w:rFonts w:ascii="Arial" w:hAnsi="Arial" w:cs="Arial"/>
                <w:color w:val="000000"/>
                <w:sz w:val="22"/>
                <w:szCs w:val="22"/>
              </w:rPr>
              <w:t>73.57(a) &amp; (d)</w:t>
            </w:r>
          </w:p>
        </w:tc>
        <w:tc>
          <w:tcPr>
            <w:tcW w:w="1513"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64</w:t>
            </w:r>
          </w:p>
        </w:tc>
        <w:tc>
          <w:tcPr>
            <w:tcW w:w="1483"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426.75</w:t>
            </w:r>
          </w:p>
        </w:tc>
        <w:tc>
          <w:tcPr>
            <w:tcW w:w="1385"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27,312</w:t>
            </w:r>
          </w:p>
        </w:tc>
        <w:tc>
          <w:tcPr>
            <w:tcW w:w="1264"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0.5</w:t>
            </w:r>
            <w:r w:rsidR="002067CF" w:rsidRPr="0051740C">
              <w:rPr>
                <w:rFonts w:ascii="Arial" w:hAnsi="Arial" w:cs="Arial"/>
                <w:color w:val="000000"/>
                <w:sz w:val="22"/>
                <w:szCs w:val="22"/>
              </w:rPr>
              <w:t>0</w:t>
            </w:r>
          </w:p>
        </w:tc>
        <w:tc>
          <w:tcPr>
            <w:tcW w:w="1026"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13,656</w:t>
            </w:r>
          </w:p>
        </w:tc>
      </w:tr>
      <w:tr w:rsidR="0059306C" w:rsidRPr="0051740C" w:rsidTr="00BA1BE1">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59306C" w:rsidRPr="0051740C" w:rsidRDefault="0059306C" w:rsidP="006465B6">
            <w:pPr>
              <w:rPr>
                <w:rFonts w:ascii="Arial" w:hAnsi="Arial" w:cs="Arial"/>
                <w:color w:val="000000"/>
                <w:sz w:val="22"/>
                <w:szCs w:val="22"/>
              </w:rPr>
            </w:pPr>
            <w:r w:rsidRPr="0051740C">
              <w:rPr>
                <w:rFonts w:ascii="Arial" w:hAnsi="Arial" w:cs="Arial"/>
                <w:color w:val="000000"/>
                <w:sz w:val="22"/>
                <w:szCs w:val="22"/>
              </w:rPr>
              <w:t>73.67(e)(3)</w:t>
            </w:r>
          </w:p>
        </w:tc>
        <w:tc>
          <w:tcPr>
            <w:tcW w:w="1513"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20</w:t>
            </w:r>
          </w:p>
        </w:tc>
        <w:tc>
          <w:tcPr>
            <w:tcW w:w="1483"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18.50</w:t>
            </w:r>
          </w:p>
        </w:tc>
        <w:tc>
          <w:tcPr>
            <w:tcW w:w="1385"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370</w:t>
            </w:r>
          </w:p>
        </w:tc>
        <w:tc>
          <w:tcPr>
            <w:tcW w:w="1264"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0.5</w:t>
            </w:r>
            <w:r w:rsidR="002067CF" w:rsidRPr="0051740C">
              <w:rPr>
                <w:rFonts w:ascii="Arial" w:hAnsi="Arial" w:cs="Arial"/>
                <w:color w:val="000000"/>
                <w:sz w:val="22"/>
                <w:szCs w:val="22"/>
              </w:rPr>
              <w:t>0</w:t>
            </w:r>
          </w:p>
        </w:tc>
        <w:tc>
          <w:tcPr>
            <w:tcW w:w="1026"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185</w:t>
            </w:r>
          </w:p>
        </w:tc>
      </w:tr>
      <w:tr w:rsidR="0059306C" w:rsidRPr="0051740C" w:rsidTr="00BA1BE1">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59306C" w:rsidRPr="0051740C" w:rsidRDefault="0059306C" w:rsidP="006465B6">
            <w:pPr>
              <w:rPr>
                <w:rFonts w:ascii="Arial" w:hAnsi="Arial" w:cs="Arial"/>
                <w:color w:val="000000"/>
                <w:sz w:val="22"/>
                <w:szCs w:val="22"/>
              </w:rPr>
            </w:pPr>
            <w:r w:rsidRPr="0051740C">
              <w:rPr>
                <w:rFonts w:ascii="Arial" w:hAnsi="Arial" w:cs="Arial"/>
                <w:color w:val="000000"/>
                <w:sz w:val="22"/>
                <w:szCs w:val="22"/>
              </w:rPr>
              <w:t>73.67(e)(7)(i)</w:t>
            </w:r>
          </w:p>
        </w:tc>
        <w:tc>
          <w:tcPr>
            <w:tcW w:w="1513" w:type="dxa"/>
            <w:tcBorders>
              <w:top w:val="nil"/>
              <w:left w:val="nil"/>
              <w:bottom w:val="single" w:sz="8" w:space="0" w:color="000000"/>
              <w:right w:val="single" w:sz="8" w:space="0" w:color="000000"/>
            </w:tcBorders>
            <w:shd w:val="clear" w:color="auto" w:fill="auto"/>
            <w:hideMark/>
          </w:tcPr>
          <w:p w:rsidR="0059306C" w:rsidRPr="0051740C" w:rsidRDefault="00D4057C" w:rsidP="006465B6">
            <w:pPr>
              <w:jc w:val="right"/>
              <w:rPr>
                <w:rFonts w:ascii="Arial" w:hAnsi="Arial" w:cs="Arial"/>
                <w:color w:val="000000"/>
                <w:sz w:val="22"/>
                <w:szCs w:val="22"/>
              </w:rPr>
            </w:pPr>
            <w:r w:rsidRPr="0051740C">
              <w:rPr>
                <w:rFonts w:ascii="Arial" w:hAnsi="Arial" w:cs="Arial"/>
                <w:color w:val="000000"/>
                <w:sz w:val="22"/>
                <w:szCs w:val="22"/>
              </w:rPr>
              <w:t>0</w:t>
            </w:r>
          </w:p>
        </w:tc>
        <w:tc>
          <w:tcPr>
            <w:tcW w:w="1483"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0</w:t>
            </w:r>
          </w:p>
        </w:tc>
        <w:tc>
          <w:tcPr>
            <w:tcW w:w="1385"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0</w:t>
            </w:r>
          </w:p>
        </w:tc>
        <w:tc>
          <w:tcPr>
            <w:tcW w:w="1264"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2</w:t>
            </w:r>
            <w:r w:rsidR="002067CF" w:rsidRPr="0051740C">
              <w:rPr>
                <w:rFonts w:ascii="Arial" w:hAnsi="Arial" w:cs="Arial"/>
                <w:color w:val="000000"/>
                <w:sz w:val="22"/>
                <w:szCs w:val="22"/>
              </w:rPr>
              <w:t>0</w:t>
            </w:r>
          </w:p>
        </w:tc>
        <w:tc>
          <w:tcPr>
            <w:tcW w:w="1026"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0</w:t>
            </w:r>
          </w:p>
        </w:tc>
      </w:tr>
      <w:tr w:rsidR="0059306C" w:rsidRPr="0051740C" w:rsidTr="00BA1BE1">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59306C" w:rsidRPr="0051740C" w:rsidRDefault="0059306C" w:rsidP="006465B6">
            <w:pPr>
              <w:rPr>
                <w:rFonts w:ascii="Arial" w:hAnsi="Arial" w:cs="Arial"/>
                <w:color w:val="000000"/>
                <w:sz w:val="22"/>
                <w:szCs w:val="22"/>
              </w:rPr>
            </w:pPr>
            <w:r w:rsidRPr="0051740C">
              <w:rPr>
                <w:rFonts w:ascii="Arial" w:hAnsi="Arial" w:cs="Arial"/>
                <w:color w:val="000000"/>
                <w:sz w:val="22"/>
                <w:szCs w:val="22"/>
              </w:rPr>
              <w:t xml:space="preserve">73.67(e)(7)(ii) </w:t>
            </w:r>
          </w:p>
        </w:tc>
        <w:tc>
          <w:tcPr>
            <w:tcW w:w="1513"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20</w:t>
            </w:r>
          </w:p>
        </w:tc>
        <w:tc>
          <w:tcPr>
            <w:tcW w:w="1483"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1</w:t>
            </w:r>
          </w:p>
        </w:tc>
        <w:tc>
          <w:tcPr>
            <w:tcW w:w="1385"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20</w:t>
            </w:r>
          </w:p>
        </w:tc>
        <w:tc>
          <w:tcPr>
            <w:tcW w:w="1264"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1.1</w:t>
            </w:r>
            <w:r w:rsidR="002067CF" w:rsidRPr="0051740C">
              <w:rPr>
                <w:rFonts w:ascii="Arial" w:hAnsi="Arial" w:cs="Arial"/>
                <w:color w:val="000000"/>
                <w:sz w:val="22"/>
                <w:szCs w:val="22"/>
              </w:rPr>
              <w:t>0</w:t>
            </w:r>
          </w:p>
        </w:tc>
        <w:tc>
          <w:tcPr>
            <w:tcW w:w="1026"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22</w:t>
            </w:r>
          </w:p>
        </w:tc>
      </w:tr>
      <w:tr w:rsidR="0059306C" w:rsidRPr="0051740C" w:rsidTr="00BA1BE1">
        <w:trPr>
          <w:trHeight w:val="495"/>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59306C" w:rsidRPr="0051740C" w:rsidRDefault="0059306C" w:rsidP="006465B6">
            <w:pPr>
              <w:rPr>
                <w:rFonts w:ascii="Arial" w:hAnsi="Arial" w:cs="Arial"/>
                <w:color w:val="000000"/>
                <w:sz w:val="22"/>
                <w:szCs w:val="22"/>
              </w:rPr>
            </w:pPr>
            <w:r w:rsidRPr="0051740C">
              <w:rPr>
                <w:rFonts w:ascii="Arial" w:hAnsi="Arial" w:cs="Arial"/>
                <w:color w:val="000000"/>
                <w:sz w:val="22"/>
                <w:szCs w:val="22"/>
              </w:rPr>
              <w:t>73.67(g)(3)(iii) (No reports anticipated in the next 3 years)</w:t>
            </w:r>
          </w:p>
        </w:tc>
        <w:tc>
          <w:tcPr>
            <w:tcW w:w="1513" w:type="dxa"/>
            <w:tcBorders>
              <w:top w:val="nil"/>
              <w:left w:val="nil"/>
              <w:bottom w:val="single" w:sz="8" w:space="0" w:color="000000"/>
              <w:right w:val="single" w:sz="8" w:space="0" w:color="000000"/>
            </w:tcBorders>
            <w:shd w:val="clear" w:color="auto" w:fill="auto"/>
            <w:hideMark/>
          </w:tcPr>
          <w:p w:rsidR="0059306C" w:rsidRPr="0051740C" w:rsidRDefault="00F3270E" w:rsidP="006465B6">
            <w:pPr>
              <w:jc w:val="right"/>
              <w:rPr>
                <w:rFonts w:ascii="Arial" w:hAnsi="Arial" w:cs="Arial"/>
                <w:color w:val="000000"/>
                <w:sz w:val="22"/>
                <w:szCs w:val="22"/>
              </w:rPr>
            </w:pPr>
            <w:r w:rsidRPr="0051740C">
              <w:rPr>
                <w:rFonts w:ascii="Arial" w:hAnsi="Arial" w:cs="Arial"/>
                <w:color w:val="000000"/>
                <w:sz w:val="22"/>
                <w:szCs w:val="22"/>
              </w:rPr>
              <w:t>0</w:t>
            </w:r>
            <w:r w:rsidR="0059306C" w:rsidRPr="0051740C">
              <w:rPr>
                <w:rFonts w:ascii="Arial" w:hAnsi="Arial" w:cs="Arial"/>
                <w:color w:val="000000"/>
                <w:sz w:val="22"/>
                <w:szCs w:val="22"/>
              </w:rPr>
              <w:t> </w:t>
            </w:r>
          </w:p>
        </w:tc>
        <w:tc>
          <w:tcPr>
            <w:tcW w:w="1483" w:type="dxa"/>
            <w:tcBorders>
              <w:top w:val="nil"/>
              <w:left w:val="nil"/>
              <w:bottom w:val="single" w:sz="8" w:space="0" w:color="000000"/>
              <w:right w:val="single" w:sz="8" w:space="0" w:color="000000"/>
            </w:tcBorders>
            <w:shd w:val="clear" w:color="auto" w:fill="auto"/>
            <w:hideMark/>
          </w:tcPr>
          <w:p w:rsidR="0059306C" w:rsidRPr="0051740C" w:rsidRDefault="00F3270E" w:rsidP="006465B6">
            <w:pPr>
              <w:jc w:val="right"/>
              <w:rPr>
                <w:rFonts w:ascii="Arial" w:hAnsi="Arial" w:cs="Arial"/>
                <w:color w:val="000000"/>
                <w:sz w:val="22"/>
                <w:szCs w:val="22"/>
              </w:rPr>
            </w:pPr>
            <w:r w:rsidRPr="0051740C">
              <w:rPr>
                <w:rFonts w:ascii="Arial" w:hAnsi="Arial" w:cs="Arial"/>
                <w:color w:val="000000"/>
                <w:sz w:val="22"/>
                <w:szCs w:val="22"/>
              </w:rPr>
              <w:t>0</w:t>
            </w:r>
          </w:p>
        </w:tc>
        <w:tc>
          <w:tcPr>
            <w:tcW w:w="1385"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0</w:t>
            </w:r>
          </w:p>
        </w:tc>
        <w:tc>
          <w:tcPr>
            <w:tcW w:w="1264" w:type="dxa"/>
            <w:tcBorders>
              <w:top w:val="nil"/>
              <w:left w:val="nil"/>
              <w:bottom w:val="single" w:sz="8" w:space="0" w:color="000000"/>
              <w:right w:val="single" w:sz="8" w:space="0" w:color="000000"/>
            </w:tcBorders>
            <w:shd w:val="clear" w:color="auto" w:fill="auto"/>
            <w:hideMark/>
          </w:tcPr>
          <w:p w:rsidR="0059306C" w:rsidRPr="0051740C" w:rsidRDefault="00741B2F" w:rsidP="00741B2F">
            <w:pPr>
              <w:jc w:val="right"/>
              <w:rPr>
                <w:rFonts w:ascii="Arial" w:hAnsi="Arial" w:cs="Arial"/>
                <w:color w:val="000000"/>
                <w:sz w:val="22"/>
                <w:szCs w:val="22"/>
              </w:rPr>
            </w:pPr>
            <w:r w:rsidRPr="0051740C">
              <w:rPr>
                <w:rFonts w:ascii="Arial" w:hAnsi="Arial" w:cs="Arial"/>
                <w:color w:val="000000"/>
                <w:sz w:val="22"/>
                <w:szCs w:val="22"/>
              </w:rPr>
              <w:t>1</w:t>
            </w:r>
          </w:p>
        </w:tc>
        <w:tc>
          <w:tcPr>
            <w:tcW w:w="1026"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0</w:t>
            </w:r>
          </w:p>
        </w:tc>
      </w:tr>
      <w:tr w:rsidR="0059306C" w:rsidRPr="0051740C" w:rsidTr="00BA1BE1">
        <w:trPr>
          <w:trHeight w:val="495"/>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73.71(a) (None anticipated in next 3 years)</w:t>
            </w:r>
          </w:p>
        </w:tc>
        <w:tc>
          <w:tcPr>
            <w:tcW w:w="1513" w:type="dxa"/>
            <w:tcBorders>
              <w:top w:val="nil"/>
              <w:left w:val="nil"/>
              <w:bottom w:val="single" w:sz="8" w:space="0" w:color="000000"/>
              <w:right w:val="single" w:sz="8" w:space="0" w:color="000000"/>
            </w:tcBorders>
            <w:shd w:val="clear" w:color="auto" w:fill="auto"/>
            <w:hideMark/>
          </w:tcPr>
          <w:p w:rsidR="0059306C" w:rsidRPr="0051740C" w:rsidRDefault="00F3270E" w:rsidP="006465B6">
            <w:pPr>
              <w:jc w:val="right"/>
              <w:rPr>
                <w:rFonts w:ascii="Arial" w:hAnsi="Arial" w:cs="Arial"/>
                <w:color w:val="000000"/>
                <w:sz w:val="22"/>
                <w:szCs w:val="22"/>
              </w:rPr>
            </w:pPr>
            <w:r w:rsidRPr="0051740C">
              <w:rPr>
                <w:rFonts w:ascii="Arial" w:hAnsi="Arial" w:cs="Arial"/>
                <w:color w:val="000000"/>
                <w:sz w:val="22"/>
                <w:szCs w:val="22"/>
              </w:rPr>
              <w:t>0</w:t>
            </w:r>
            <w:r w:rsidR="0059306C" w:rsidRPr="0051740C">
              <w:rPr>
                <w:rFonts w:ascii="Arial" w:hAnsi="Arial" w:cs="Arial"/>
                <w:color w:val="000000"/>
                <w:sz w:val="22"/>
                <w:szCs w:val="22"/>
              </w:rPr>
              <w:t> </w:t>
            </w:r>
          </w:p>
        </w:tc>
        <w:tc>
          <w:tcPr>
            <w:tcW w:w="1483"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0</w:t>
            </w:r>
          </w:p>
        </w:tc>
        <w:tc>
          <w:tcPr>
            <w:tcW w:w="1385"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0</w:t>
            </w:r>
          </w:p>
        </w:tc>
        <w:tc>
          <w:tcPr>
            <w:tcW w:w="1264"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41.5</w:t>
            </w:r>
            <w:r w:rsidR="002067CF" w:rsidRPr="0051740C">
              <w:rPr>
                <w:rFonts w:ascii="Arial" w:hAnsi="Arial" w:cs="Arial"/>
                <w:color w:val="000000"/>
                <w:sz w:val="22"/>
                <w:szCs w:val="22"/>
              </w:rPr>
              <w:t>0</w:t>
            </w:r>
          </w:p>
        </w:tc>
        <w:tc>
          <w:tcPr>
            <w:tcW w:w="1026"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0</w:t>
            </w:r>
          </w:p>
        </w:tc>
      </w:tr>
      <w:tr w:rsidR="0059306C" w:rsidRPr="0051740C" w:rsidTr="00BA1BE1">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59306C" w:rsidRPr="0051740C" w:rsidRDefault="0059306C" w:rsidP="006465B6">
            <w:pPr>
              <w:rPr>
                <w:rFonts w:ascii="Arial" w:hAnsi="Arial" w:cs="Arial"/>
                <w:color w:val="000000"/>
                <w:sz w:val="22"/>
                <w:szCs w:val="22"/>
              </w:rPr>
            </w:pPr>
            <w:r w:rsidRPr="0051740C">
              <w:rPr>
                <w:rFonts w:ascii="Arial" w:hAnsi="Arial" w:cs="Arial"/>
                <w:color w:val="000000"/>
                <w:sz w:val="22"/>
                <w:szCs w:val="22"/>
              </w:rPr>
              <w:t>73.71(b)</w:t>
            </w:r>
          </w:p>
        </w:tc>
        <w:tc>
          <w:tcPr>
            <w:tcW w:w="1513"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20</w:t>
            </w:r>
          </w:p>
        </w:tc>
        <w:tc>
          <w:tcPr>
            <w:tcW w:w="1483"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2</w:t>
            </w:r>
          </w:p>
        </w:tc>
        <w:tc>
          <w:tcPr>
            <w:tcW w:w="1385"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40</w:t>
            </w:r>
          </w:p>
        </w:tc>
        <w:tc>
          <w:tcPr>
            <w:tcW w:w="1264"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6</w:t>
            </w:r>
          </w:p>
        </w:tc>
        <w:tc>
          <w:tcPr>
            <w:tcW w:w="1026"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240</w:t>
            </w:r>
          </w:p>
        </w:tc>
      </w:tr>
      <w:tr w:rsidR="0059306C" w:rsidRPr="0051740C" w:rsidTr="00BA1BE1">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59306C" w:rsidRPr="0051740C" w:rsidRDefault="0059306C" w:rsidP="006465B6">
            <w:pPr>
              <w:rPr>
                <w:rFonts w:ascii="Arial" w:hAnsi="Arial" w:cs="Arial"/>
                <w:color w:val="000000"/>
                <w:sz w:val="22"/>
                <w:szCs w:val="22"/>
              </w:rPr>
            </w:pPr>
            <w:r w:rsidRPr="0051740C">
              <w:rPr>
                <w:rFonts w:ascii="Arial" w:hAnsi="Arial" w:cs="Arial"/>
                <w:color w:val="000000"/>
                <w:sz w:val="22"/>
                <w:szCs w:val="22"/>
              </w:rPr>
              <w:t xml:space="preserve">73.71(d) </w:t>
            </w:r>
          </w:p>
        </w:tc>
        <w:tc>
          <w:tcPr>
            <w:tcW w:w="1513"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20</w:t>
            </w:r>
          </w:p>
        </w:tc>
        <w:tc>
          <w:tcPr>
            <w:tcW w:w="1483"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2</w:t>
            </w:r>
          </w:p>
        </w:tc>
        <w:tc>
          <w:tcPr>
            <w:tcW w:w="1385"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40</w:t>
            </w:r>
          </w:p>
        </w:tc>
        <w:tc>
          <w:tcPr>
            <w:tcW w:w="1264"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6</w:t>
            </w:r>
          </w:p>
        </w:tc>
        <w:tc>
          <w:tcPr>
            <w:tcW w:w="1026"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240</w:t>
            </w:r>
          </w:p>
        </w:tc>
      </w:tr>
      <w:tr w:rsidR="0059306C" w:rsidRPr="0051740C" w:rsidTr="00BA1BE1">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59306C" w:rsidRPr="0051740C" w:rsidRDefault="0059306C" w:rsidP="006465B6">
            <w:pPr>
              <w:rPr>
                <w:rFonts w:ascii="Arial" w:hAnsi="Arial" w:cs="Arial"/>
                <w:color w:val="000000"/>
                <w:sz w:val="22"/>
                <w:szCs w:val="22"/>
              </w:rPr>
            </w:pPr>
            <w:r w:rsidRPr="0051740C">
              <w:rPr>
                <w:rFonts w:ascii="Arial" w:hAnsi="Arial" w:cs="Arial"/>
                <w:color w:val="000000"/>
                <w:sz w:val="22"/>
                <w:szCs w:val="22"/>
              </w:rPr>
              <w:t>73.72</w:t>
            </w:r>
          </w:p>
        </w:tc>
        <w:tc>
          <w:tcPr>
            <w:tcW w:w="1513"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20</w:t>
            </w:r>
          </w:p>
        </w:tc>
        <w:tc>
          <w:tcPr>
            <w:tcW w:w="1483"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1.50</w:t>
            </w:r>
          </w:p>
        </w:tc>
        <w:tc>
          <w:tcPr>
            <w:tcW w:w="1385"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30</w:t>
            </w:r>
          </w:p>
        </w:tc>
        <w:tc>
          <w:tcPr>
            <w:tcW w:w="1264"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0.2</w:t>
            </w:r>
            <w:r w:rsidR="002067CF" w:rsidRPr="0051740C">
              <w:rPr>
                <w:rFonts w:ascii="Arial" w:hAnsi="Arial" w:cs="Arial"/>
                <w:color w:val="000000"/>
                <w:sz w:val="22"/>
                <w:szCs w:val="22"/>
              </w:rPr>
              <w:t>0</w:t>
            </w:r>
          </w:p>
        </w:tc>
        <w:tc>
          <w:tcPr>
            <w:tcW w:w="1026"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6</w:t>
            </w:r>
          </w:p>
        </w:tc>
      </w:tr>
      <w:tr w:rsidR="0059306C" w:rsidRPr="0051740C" w:rsidTr="00BA1BE1">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59306C" w:rsidRPr="0051740C" w:rsidRDefault="0059306C" w:rsidP="006465B6">
            <w:pPr>
              <w:rPr>
                <w:rFonts w:ascii="Arial" w:hAnsi="Arial" w:cs="Arial"/>
                <w:color w:val="000000"/>
                <w:sz w:val="22"/>
                <w:szCs w:val="22"/>
              </w:rPr>
            </w:pPr>
            <w:r w:rsidRPr="0051740C">
              <w:rPr>
                <w:rFonts w:ascii="Arial" w:hAnsi="Arial" w:cs="Arial"/>
                <w:color w:val="000000"/>
                <w:sz w:val="22"/>
                <w:szCs w:val="22"/>
              </w:rPr>
              <w:t>73.73</w:t>
            </w:r>
          </w:p>
        </w:tc>
        <w:tc>
          <w:tcPr>
            <w:tcW w:w="1513"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20</w:t>
            </w:r>
          </w:p>
        </w:tc>
        <w:tc>
          <w:tcPr>
            <w:tcW w:w="1483"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4.50</w:t>
            </w:r>
          </w:p>
        </w:tc>
        <w:tc>
          <w:tcPr>
            <w:tcW w:w="1385"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90</w:t>
            </w:r>
          </w:p>
        </w:tc>
        <w:tc>
          <w:tcPr>
            <w:tcW w:w="1264"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8</w:t>
            </w:r>
          </w:p>
        </w:tc>
        <w:tc>
          <w:tcPr>
            <w:tcW w:w="1026"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720</w:t>
            </w:r>
          </w:p>
        </w:tc>
      </w:tr>
      <w:tr w:rsidR="0059306C" w:rsidRPr="0051740C" w:rsidTr="00BA1BE1">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59306C" w:rsidRPr="0051740C" w:rsidRDefault="0059306C" w:rsidP="006465B6">
            <w:pPr>
              <w:rPr>
                <w:rFonts w:ascii="Arial" w:hAnsi="Arial" w:cs="Arial"/>
                <w:color w:val="000000"/>
                <w:sz w:val="22"/>
                <w:szCs w:val="22"/>
              </w:rPr>
            </w:pPr>
            <w:r w:rsidRPr="0051740C">
              <w:rPr>
                <w:rFonts w:ascii="Arial" w:hAnsi="Arial" w:cs="Arial"/>
                <w:color w:val="000000"/>
                <w:sz w:val="22"/>
                <w:szCs w:val="22"/>
              </w:rPr>
              <w:t>73.74</w:t>
            </w:r>
          </w:p>
        </w:tc>
        <w:tc>
          <w:tcPr>
            <w:tcW w:w="1513"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20</w:t>
            </w:r>
          </w:p>
        </w:tc>
        <w:tc>
          <w:tcPr>
            <w:tcW w:w="1483"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1.40</w:t>
            </w:r>
          </w:p>
        </w:tc>
        <w:tc>
          <w:tcPr>
            <w:tcW w:w="1385"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28</w:t>
            </w:r>
          </w:p>
        </w:tc>
        <w:tc>
          <w:tcPr>
            <w:tcW w:w="1264"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8</w:t>
            </w:r>
          </w:p>
        </w:tc>
        <w:tc>
          <w:tcPr>
            <w:tcW w:w="1026"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224</w:t>
            </w:r>
          </w:p>
        </w:tc>
      </w:tr>
      <w:tr w:rsidR="0059306C" w:rsidRPr="0051740C" w:rsidTr="00BA1BE1">
        <w:trPr>
          <w:trHeight w:val="300"/>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59306C" w:rsidRPr="0051740C" w:rsidRDefault="0059306C" w:rsidP="006465B6">
            <w:pPr>
              <w:rPr>
                <w:rFonts w:ascii="Arial" w:hAnsi="Arial" w:cs="Arial"/>
                <w:color w:val="000000"/>
                <w:sz w:val="22"/>
                <w:szCs w:val="22"/>
              </w:rPr>
            </w:pPr>
            <w:r w:rsidRPr="0051740C">
              <w:rPr>
                <w:rFonts w:ascii="Arial" w:hAnsi="Arial" w:cs="Arial"/>
                <w:color w:val="000000"/>
                <w:sz w:val="22"/>
                <w:szCs w:val="22"/>
              </w:rPr>
              <w:t>Appendix G</w:t>
            </w:r>
          </w:p>
        </w:tc>
        <w:tc>
          <w:tcPr>
            <w:tcW w:w="1513"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283</w:t>
            </w:r>
          </w:p>
        </w:tc>
        <w:tc>
          <w:tcPr>
            <w:tcW w:w="1483"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1</w:t>
            </w:r>
          </w:p>
        </w:tc>
        <w:tc>
          <w:tcPr>
            <w:tcW w:w="1385"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283</w:t>
            </w:r>
          </w:p>
        </w:tc>
        <w:tc>
          <w:tcPr>
            <w:tcW w:w="1264"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15</w:t>
            </w:r>
          </w:p>
        </w:tc>
        <w:tc>
          <w:tcPr>
            <w:tcW w:w="1026"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4,245</w:t>
            </w:r>
          </w:p>
        </w:tc>
      </w:tr>
      <w:tr w:rsidR="0059306C" w:rsidRPr="0051740C" w:rsidTr="00BA1BE1">
        <w:trPr>
          <w:trHeight w:val="495"/>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59306C" w:rsidRPr="0051740C" w:rsidRDefault="0059306C" w:rsidP="006465B6">
            <w:pPr>
              <w:rPr>
                <w:rFonts w:ascii="Arial" w:hAnsi="Arial" w:cs="Arial"/>
                <w:color w:val="000000"/>
                <w:sz w:val="22"/>
                <w:szCs w:val="22"/>
              </w:rPr>
            </w:pPr>
            <w:r w:rsidRPr="0051740C">
              <w:rPr>
                <w:rFonts w:ascii="Arial" w:hAnsi="Arial" w:cs="Arial"/>
                <w:color w:val="000000"/>
                <w:sz w:val="22"/>
                <w:szCs w:val="22"/>
              </w:rPr>
              <w:t>Confirmatory Action Letter (Research and Test Reactors - Access)</w:t>
            </w:r>
          </w:p>
        </w:tc>
        <w:tc>
          <w:tcPr>
            <w:tcW w:w="1513"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31</w:t>
            </w:r>
          </w:p>
        </w:tc>
        <w:tc>
          <w:tcPr>
            <w:tcW w:w="1483"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3</w:t>
            </w:r>
          </w:p>
        </w:tc>
        <w:tc>
          <w:tcPr>
            <w:tcW w:w="1385"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93</w:t>
            </w:r>
          </w:p>
        </w:tc>
        <w:tc>
          <w:tcPr>
            <w:tcW w:w="1264"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0.15</w:t>
            </w:r>
          </w:p>
        </w:tc>
        <w:tc>
          <w:tcPr>
            <w:tcW w:w="1026"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14</w:t>
            </w:r>
          </w:p>
        </w:tc>
      </w:tr>
      <w:tr w:rsidR="0059306C" w:rsidRPr="0051740C" w:rsidTr="00BA1BE1">
        <w:trPr>
          <w:trHeight w:val="495"/>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59306C" w:rsidRPr="0051740C" w:rsidRDefault="0059306C" w:rsidP="006465B6">
            <w:pPr>
              <w:rPr>
                <w:rFonts w:ascii="Arial" w:hAnsi="Arial" w:cs="Arial"/>
                <w:color w:val="000000"/>
                <w:sz w:val="22"/>
                <w:szCs w:val="22"/>
              </w:rPr>
            </w:pPr>
            <w:r w:rsidRPr="0051740C">
              <w:rPr>
                <w:rFonts w:ascii="Arial" w:hAnsi="Arial" w:cs="Arial"/>
                <w:color w:val="000000"/>
                <w:sz w:val="22"/>
                <w:szCs w:val="22"/>
              </w:rPr>
              <w:t>Commission Order (Fingerprinting – Research and Test Reactors)</w:t>
            </w:r>
          </w:p>
        </w:tc>
        <w:tc>
          <w:tcPr>
            <w:tcW w:w="1513"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31</w:t>
            </w:r>
          </w:p>
        </w:tc>
        <w:tc>
          <w:tcPr>
            <w:tcW w:w="1483"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3</w:t>
            </w:r>
          </w:p>
        </w:tc>
        <w:tc>
          <w:tcPr>
            <w:tcW w:w="1385"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93</w:t>
            </w:r>
          </w:p>
        </w:tc>
        <w:tc>
          <w:tcPr>
            <w:tcW w:w="1264"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4</w:t>
            </w:r>
          </w:p>
        </w:tc>
        <w:tc>
          <w:tcPr>
            <w:tcW w:w="1026" w:type="dxa"/>
            <w:tcBorders>
              <w:top w:val="nil"/>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color w:val="000000"/>
                <w:sz w:val="22"/>
                <w:szCs w:val="22"/>
              </w:rPr>
            </w:pPr>
            <w:r w:rsidRPr="0051740C">
              <w:rPr>
                <w:rFonts w:ascii="Arial" w:hAnsi="Arial" w:cs="Arial"/>
                <w:color w:val="000000"/>
                <w:sz w:val="22"/>
                <w:szCs w:val="22"/>
              </w:rPr>
              <w:t>372</w:t>
            </w:r>
          </w:p>
        </w:tc>
      </w:tr>
      <w:tr w:rsidR="00204BA1" w:rsidRPr="0051740C" w:rsidTr="00BA1BE1">
        <w:trPr>
          <w:trHeight w:val="495"/>
          <w:jc w:val="center"/>
        </w:trPr>
        <w:tc>
          <w:tcPr>
            <w:tcW w:w="3533" w:type="dxa"/>
            <w:tcBorders>
              <w:top w:val="nil"/>
              <w:left w:val="single" w:sz="8" w:space="0" w:color="000000"/>
              <w:bottom w:val="single" w:sz="8" w:space="0" w:color="000000"/>
              <w:right w:val="single" w:sz="8" w:space="0" w:color="000000"/>
            </w:tcBorders>
            <w:shd w:val="clear" w:color="auto" w:fill="auto"/>
            <w:hideMark/>
          </w:tcPr>
          <w:p w:rsidR="00204BA1" w:rsidRPr="0051740C" w:rsidRDefault="00204BA1" w:rsidP="006465B6">
            <w:pPr>
              <w:rPr>
                <w:rFonts w:ascii="Arial" w:hAnsi="Arial" w:cs="Arial"/>
                <w:color w:val="000000"/>
                <w:sz w:val="22"/>
                <w:szCs w:val="22"/>
              </w:rPr>
            </w:pPr>
            <w:r w:rsidRPr="0051740C">
              <w:rPr>
                <w:rFonts w:ascii="Arial" w:hAnsi="Arial" w:cs="Arial"/>
                <w:color w:val="000000"/>
                <w:sz w:val="22"/>
                <w:szCs w:val="22"/>
              </w:rPr>
              <w:t>Commission Order (SNF in Transit)</w:t>
            </w:r>
          </w:p>
        </w:tc>
        <w:tc>
          <w:tcPr>
            <w:tcW w:w="1513" w:type="dxa"/>
            <w:tcBorders>
              <w:top w:val="nil"/>
              <w:left w:val="nil"/>
              <w:bottom w:val="single" w:sz="8" w:space="0" w:color="000000"/>
              <w:right w:val="single" w:sz="8" w:space="0" w:color="000000"/>
            </w:tcBorders>
            <w:shd w:val="clear" w:color="auto" w:fill="auto"/>
            <w:hideMark/>
          </w:tcPr>
          <w:p w:rsidR="00204BA1" w:rsidRPr="0051740C" w:rsidRDefault="00E502A2" w:rsidP="006465B6">
            <w:pPr>
              <w:jc w:val="right"/>
              <w:rPr>
                <w:rFonts w:ascii="Arial" w:hAnsi="Arial" w:cs="Arial"/>
                <w:color w:val="000000"/>
                <w:sz w:val="22"/>
                <w:szCs w:val="22"/>
              </w:rPr>
            </w:pPr>
            <w:r w:rsidRPr="0051740C">
              <w:rPr>
                <w:rFonts w:ascii="Arial" w:hAnsi="Arial" w:cs="Arial"/>
                <w:color w:val="000000"/>
                <w:sz w:val="22"/>
                <w:szCs w:val="22"/>
              </w:rPr>
              <w:t>18</w:t>
            </w:r>
          </w:p>
        </w:tc>
        <w:tc>
          <w:tcPr>
            <w:tcW w:w="1483" w:type="dxa"/>
            <w:tcBorders>
              <w:top w:val="nil"/>
              <w:left w:val="nil"/>
              <w:bottom w:val="single" w:sz="8" w:space="0" w:color="000000"/>
              <w:right w:val="single" w:sz="8" w:space="0" w:color="000000"/>
            </w:tcBorders>
            <w:shd w:val="clear" w:color="auto" w:fill="auto"/>
            <w:hideMark/>
          </w:tcPr>
          <w:p w:rsidR="00204BA1" w:rsidRPr="0051740C" w:rsidRDefault="00E502A2" w:rsidP="006465B6">
            <w:pPr>
              <w:jc w:val="right"/>
              <w:rPr>
                <w:rFonts w:ascii="Arial" w:hAnsi="Arial" w:cs="Arial"/>
                <w:color w:val="000000"/>
                <w:sz w:val="22"/>
                <w:szCs w:val="22"/>
              </w:rPr>
            </w:pPr>
            <w:r w:rsidRPr="0051740C">
              <w:rPr>
                <w:rFonts w:ascii="Arial" w:hAnsi="Arial" w:cs="Arial"/>
                <w:color w:val="000000"/>
                <w:sz w:val="22"/>
                <w:szCs w:val="22"/>
              </w:rPr>
              <w:t>10</w:t>
            </w:r>
          </w:p>
        </w:tc>
        <w:tc>
          <w:tcPr>
            <w:tcW w:w="1385" w:type="dxa"/>
            <w:tcBorders>
              <w:top w:val="nil"/>
              <w:left w:val="nil"/>
              <w:bottom w:val="single" w:sz="8" w:space="0" w:color="000000"/>
              <w:right w:val="single" w:sz="8" w:space="0" w:color="000000"/>
            </w:tcBorders>
            <w:shd w:val="clear" w:color="auto" w:fill="auto"/>
            <w:hideMark/>
          </w:tcPr>
          <w:p w:rsidR="00204BA1" w:rsidRPr="0051740C" w:rsidRDefault="00E502A2" w:rsidP="006465B6">
            <w:pPr>
              <w:jc w:val="right"/>
              <w:rPr>
                <w:rFonts w:ascii="Arial" w:hAnsi="Arial" w:cs="Arial"/>
                <w:color w:val="000000"/>
                <w:sz w:val="22"/>
                <w:szCs w:val="22"/>
              </w:rPr>
            </w:pPr>
            <w:r w:rsidRPr="0051740C">
              <w:rPr>
                <w:rFonts w:ascii="Arial" w:hAnsi="Arial" w:cs="Arial"/>
                <w:color w:val="000000"/>
                <w:sz w:val="22"/>
                <w:szCs w:val="22"/>
              </w:rPr>
              <w:t>180</w:t>
            </w:r>
          </w:p>
        </w:tc>
        <w:tc>
          <w:tcPr>
            <w:tcW w:w="1264" w:type="dxa"/>
            <w:tcBorders>
              <w:top w:val="nil"/>
              <w:left w:val="nil"/>
              <w:bottom w:val="single" w:sz="8" w:space="0" w:color="000000"/>
              <w:right w:val="single" w:sz="8" w:space="0" w:color="000000"/>
            </w:tcBorders>
            <w:shd w:val="clear" w:color="auto" w:fill="auto"/>
            <w:hideMark/>
          </w:tcPr>
          <w:p w:rsidR="00204BA1" w:rsidRPr="0051740C" w:rsidRDefault="00E502A2" w:rsidP="006465B6">
            <w:pPr>
              <w:jc w:val="right"/>
              <w:rPr>
                <w:rFonts w:ascii="Arial" w:hAnsi="Arial" w:cs="Arial"/>
                <w:color w:val="000000"/>
                <w:sz w:val="22"/>
                <w:szCs w:val="22"/>
              </w:rPr>
            </w:pPr>
            <w:r w:rsidRPr="0051740C">
              <w:rPr>
                <w:rFonts w:ascii="Arial" w:hAnsi="Arial" w:cs="Arial"/>
                <w:color w:val="000000"/>
                <w:sz w:val="22"/>
                <w:szCs w:val="22"/>
              </w:rPr>
              <w:t>.43</w:t>
            </w:r>
          </w:p>
        </w:tc>
        <w:tc>
          <w:tcPr>
            <w:tcW w:w="1026" w:type="dxa"/>
            <w:tcBorders>
              <w:top w:val="nil"/>
              <w:left w:val="nil"/>
              <w:bottom w:val="single" w:sz="8" w:space="0" w:color="000000"/>
              <w:right w:val="single" w:sz="8" w:space="0" w:color="000000"/>
            </w:tcBorders>
            <w:shd w:val="clear" w:color="auto" w:fill="auto"/>
            <w:hideMark/>
          </w:tcPr>
          <w:p w:rsidR="00204BA1" w:rsidRPr="0051740C" w:rsidRDefault="00E502A2" w:rsidP="006465B6">
            <w:pPr>
              <w:jc w:val="right"/>
              <w:rPr>
                <w:rFonts w:ascii="Arial" w:hAnsi="Arial" w:cs="Arial"/>
                <w:color w:val="000000"/>
                <w:sz w:val="22"/>
                <w:szCs w:val="22"/>
              </w:rPr>
            </w:pPr>
            <w:r w:rsidRPr="0051740C">
              <w:rPr>
                <w:rFonts w:ascii="Arial" w:hAnsi="Arial" w:cs="Arial"/>
                <w:color w:val="000000"/>
                <w:sz w:val="22"/>
                <w:szCs w:val="22"/>
              </w:rPr>
              <w:t>78</w:t>
            </w:r>
          </w:p>
        </w:tc>
      </w:tr>
      <w:tr w:rsidR="0059306C" w:rsidRPr="0051740C" w:rsidTr="00BA1BE1">
        <w:trPr>
          <w:trHeight w:val="300"/>
          <w:jc w:val="center"/>
        </w:trPr>
        <w:tc>
          <w:tcPr>
            <w:tcW w:w="3533" w:type="dxa"/>
            <w:tcBorders>
              <w:top w:val="single" w:sz="8" w:space="0" w:color="000000"/>
              <w:left w:val="single" w:sz="8" w:space="0" w:color="000000"/>
              <w:bottom w:val="single" w:sz="8" w:space="0" w:color="000000"/>
              <w:right w:val="single" w:sz="8" w:space="0" w:color="000000"/>
            </w:tcBorders>
            <w:shd w:val="clear" w:color="auto" w:fill="auto"/>
            <w:hideMark/>
          </w:tcPr>
          <w:p w:rsidR="0059306C" w:rsidRPr="0051740C" w:rsidRDefault="0059306C" w:rsidP="006465B6">
            <w:pPr>
              <w:rPr>
                <w:rFonts w:ascii="Arial" w:hAnsi="Arial" w:cs="Arial"/>
                <w:b/>
                <w:color w:val="000000"/>
                <w:sz w:val="22"/>
                <w:szCs w:val="22"/>
              </w:rPr>
            </w:pPr>
            <w:r w:rsidRPr="0051740C">
              <w:rPr>
                <w:rFonts w:ascii="Arial" w:hAnsi="Arial" w:cs="Arial"/>
                <w:b/>
                <w:color w:val="000000"/>
                <w:sz w:val="22"/>
                <w:szCs w:val="22"/>
              </w:rPr>
              <w:t>Totals</w:t>
            </w:r>
          </w:p>
        </w:tc>
        <w:tc>
          <w:tcPr>
            <w:tcW w:w="1513" w:type="dxa"/>
            <w:tcBorders>
              <w:top w:val="single" w:sz="8" w:space="0" w:color="000000"/>
              <w:left w:val="nil"/>
              <w:bottom w:val="single" w:sz="8" w:space="0" w:color="000000"/>
              <w:right w:val="single" w:sz="8" w:space="0" w:color="000000"/>
            </w:tcBorders>
            <w:shd w:val="clear" w:color="auto" w:fill="auto"/>
            <w:hideMark/>
          </w:tcPr>
          <w:p w:rsidR="0059306C" w:rsidRPr="0051740C" w:rsidRDefault="00AF3575" w:rsidP="006465B6">
            <w:pPr>
              <w:jc w:val="right"/>
              <w:rPr>
                <w:rFonts w:ascii="Arial" w:hAnsi="Arial" w:cs="Arial"/>
                <w:b/>
                <w:color w:val="000000"/>
                <w:sz w:val="22"/>
                <w:szCs w:val="22"/>
              </w:rPr>
            </w:pPr>
            <w:r w:rsidRPr="0051740C">
              <w:rPr>
                <w:rFonts w:ascii="Arial" w:hAnsi="Arial" w:cs="Arial"/>
                <w:b/>
                <w:color w:val="000000"/>
                <w:sz w:val="22"/>
                <w:szCs w:val="22"/>
              </w:rPr>
              <w:t>283</w:t>
            </w:r>
          </w:p>
        </w:tc>
        <w:tc>
          <w:tcPr>
            <w:tcW w:w="1483" w:type="dxa"/>
            <w:tcBorders>
              <w:top w:val="single" w:sz="8" w:space="0" w:color="000000"/>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b/>
                <w:color w:val="000000"/>
                <w:sz w:val="22"/>
                <w:szCs w:val="22"/>
              </w:rPr>
            </w:pPr>
          </w:p>
        </w:tc>
        <w:tc>
          <w:tcPr>
            <w:tcW w:w="1385" w:type="dxa"/>
            <w:tcBorders>
              <w:top w:val="single" w:sz="8" w:space="0" w:color="000000"/>
              <w:left w:val="nil"/>
              <w:bottom w:val="single" w:sz="8" w:space="0" w:color="000000"/>
              <w:right w:val="single" w:sz="8" w:space="0" w:color="000000"/>
            </w:tcBorders>
            <w:shd w:val="clear" w:color="auto" w:fill="auto"/>
            <w:hideMark/>
          </w:tcPr>
          <w:p w:rsidR="0059306C" w:rsidRPr="0051740C" w:rsidRDefault="00E502A2" w:rsidP="006465B6">
            <w:pPr>
              <w:jc w:val="right"/>
              <w:rPr>
                <w:rFonts w:ascii="Arial" w:hAnsi="Arial" w:cs="Arial"/>
                <w:b/>
                <w:color w:val="000000"/>
                <w:sz w:val="22"/>
                <w:szCs w:val="22"/>
              </w:rPr>
            </w:pPr>
            <w:r w:rsidRPr="0051740C">
              <w:rPr>
                <w:rFonts w:ascii="Arial" w:hAnsi="Arial" w:cs="Arial"/>
                <w:b/>
                <w:color w:val="000000"/>
                <w:sz w:val="22"/>
                <w:szCs w:val="22"/>
              </w:rPr>
              <w:t>30,33</w:t>
            </w:r>
            <w:r w:rsidR="0059306C" w:rsidRPr="0051740C">
              <w:rPr>
                <w:rFonts w:ascii="Arial" w:hAnsi="Arial" w:cs="Arial"/>
                <w:b/>
                <w:color w:val="000000"/>
                <w:sz w:val="22"/>
                <w:szCs w:val="22"/>
              </w:rPr>
              <w:t>7</w:t>
            </w:r>
          </w:p>
        </w:tc>
        <w:tc>
          <w:tcPr>
            <w:tcW w:w="1264" w:type="dxa"/>
            <w:tcBorders>
              <w:top w:val="single" w:sz="8" w:space="0" w:color="000000"/>
              <w:left w:val="nil"/>
              <w:bottom w:val="single" w:sz="8" w:space="0" w:color="000000"/>
              <w:right w:val="single" w:sz="8" w:space="0" w:color="000000"/>
            </w:tcBorders>
            <w:shd w:val="clear" w:color="auto" w:fill="auto"/>
            <w:hideMark/>
          </w:tcPr>
          <w:p w:rsidR="0059306C" w:rsidRPr="0051740C" w:rsidRDefault="0059306C" w:rsidP="006465B6">
            <w:pPr>
              <w:jc w:val="right"/>
              <w:rPr>
                <w:rFonts w:ascii="Arial" w:hAnsi="Arial" w:cs="Arial"/>
                <w:b/>
                <w:color w:val="000000"/>
                <w:sz w:val="22"/>
                <w:szCs w:val="22"/>
              </w:rPr>
            </w:pPr>
          </w:p>
        </w:tc>
        <w:tc>
          <w:tcPr>
            <w:tcW w:w="1026" w:type="dxa"/>
            <w:tcBorders>
              <w:top w:val="single" w:sz="8" w:space="0" w:color="000000"/>
              <w:left w:val="nil"/>
              <w:bottom w:val="single" w:sz="8" w:space="0" w:color="000000"/>
              <w:right w:val="single" w:sz="8" w:space="0" w:color="000000"/>
            </w:tcBorders>
            <w:shd w:val="clear" w:color="auto" w:fill="auto"/>
            <w:hideMark/>
          </w:tcPr>
          <w:p w:rsidR="0059306C" w:rsidRPr="0051740C" w:rsidRDefault="0059306C" w:rsidP="001666ED">
            <w:pPr>
              <w:jc w:val="right"/>
              <w:rPr>
                <w:rFonts w:ascii="Arial" w:hAnsi="Arial" w:cs="Arial"/>
                <w:b/>
                <w:color w:val="000000"/>
                <w:sz w:val="22"/>
                <w:szCs w:val="22"/>
              </w:rPr>
            </w:pPr>
            <w:r w:rsidRPr="0051740C">
              <w:rPr>
                <w:rFonts w:ascii="Arial" w:hAnsi="Arial" w:cs="Arial"/>
                <w:b/>
                <w:color w:val="000000"/>
                <w:sz w:val="22"/>
                <w:szCs w:val="22"/>
              </w:rPr>
              <w:t>20,5</w:t>
            </w:r>
            <w:r w:rsidR="00E502A2" w:rsidRPr="0051740C">
              <w:rPr>
                <w:rFonts w:ascii="Arial" w:hAnsi="Arial" w:cs="Arial"/>
                <w:b/>
                <w:color w:val="000000"/>
                <w:sz w:val="22"/>
                <w:szCs w:val="22"/>
              </w:rPr>
              <w:t>81</w:t>
            </w:r>
          </w:p>
        </w:tc>
      </w:tr>
    </w:tbl>
    <w:p w:rsidR="003300A6" w:rsidRPr="0051740C" w:rsidRDefault="00D309AF" w:rsidP="00D309A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uto"/>
        <w:jc w:val="center"/>
        <w:rPr>
          <w:rFonts w:ascii="Arial" w:hAnsi="Arial" w:cs="Arial"/>
          <w:sz w:val="22"/>
          <w:szCs w:val="22"/>
        </w:rPr>
      </w:pPr>
      <w:r w:rsidRPr="0051740C">
        <w:rPr>
          <w:rFonts w:ascii="Arial" w:hAnsi="Arial" w:cs="Arial"/>
          <w:sz w:val="22"/>
          <w:szCs w:val="22"/>
        </w:rPr>
        <w:br w:type="page"/>
      </w:r>
      <w:r w:rsidR="003300A6" w:rsidRPr="0051740C">
        <w:rPr>
          <w:rFonts w:ascii="Arial" w:hAnsi="Arial" w:cs="Arial"/>
          <w:sz w:val="22"/>
          <w:szCs w:val="22"/>
        </w:rPr>
        <w:lastRenderedPageBreak/>
        <w:t>Table 2</w:t>
      </w:r>
    </w:p>
    <w:p w:rsidR="00D309AF" w:rsidRPr="0051740C" w:rsidRDefault="00D309AF" w:rsidP="00D309A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uto"/>
        <w:jc w:val="center"/>
        <w:rPr>
          <w:rFonts w:ascii="Arial" w:hAnsi="Arial" w:cs="Arial"/>
          <w:sz w:val="22"/>
          <w:szCs w:val="22"/>
        </w:rPr>
      </w:pPr>
      <w:r w:rsidRPr="0051740C">
        <w:rPr>
          <w:rFonts w:ascii="Arial" w:hAnsi="Arial" w:cs="Arial"/>
          <w:sz w:val="22"/>
          <w:szCs w:val="22"/>
          <w:u w:val="single"/>
        </w:rPr>
        <w:t>10 CFR Part 73 One-Time Reporting Burden</w:t>
      </w:r>
      <w:r w:rsidR="003300A6" w:rsidRPr="0051740C">
        <w:rPr>
          <w:rFonts w:ascii="Arial" w:hAnsi="Arial" w:cs="Arial"/>
          <w:sz w:val="22"/>
          <w:szCs w:val="22"/>
          <w:u w:val="single"/>
        </w:rPr>
        <w:t xml:space="preserve"> (Annualized)</w:t>
      </w:r>
    </w:p>
    <w:tbl>
      <w:tblPr>
        <w:tblW w:w="9950" w:type="dxa"/>
        <w:jc w:val="center"/>
        <w:tblInd w:w="-527" w:type="dxa"/>
        <w:tblLook w:val="04A0"/>
      </w:tblPr>
      <w:tblGrid>
        <w:gridCol w:w="2966"/>
        <w:gridCol w:w="1513"/>
        <w:gridCol w:w="1523"/>
        <w:gridCol w:w="1470"/>
        <w:gridCol w:w="1373"/>
        <w:gridCol w:w="7"/>
        <w:gridCol w:w="1098"/>
      </w:tblGrid>
      <w:tr w:rsidR="0059306C" w:rsidRPr="0051740C" w:rsidTr="002067CF">
        <w:trPr>
          <w:trHeight w:val="975"/>
          <w:jc w:val="center"/>
        </w:trPr>
        <w:tc>
          <w:tcPr>
            <w:tcW w:w="2966" w:type="dxa"/>
            <w:tcBorders>
              <w:top w:val="single" w:sz="8" w:space="0" w:color="000000"/>
              <w:left w:val="single" w:sz="8" w:space="0" w:color="000000"/>
              <w:bottom w:val="single" w:sz="8" w:space="0" w:color="000000"/>
              <w:right w:val="single" w:sz="8" w:space="0" w:color="000000"/>
            </w:tcBorders>
            <w:shd w:val="pct12" w:color="auto" w:fill="auto"/>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Section</w:t>
            </w:r>
          </w:p>
        </w:tc>
        <w:tc>
          <w:tcPr>
            <w:tcW w:w="1513" w:type="dxa"/>
            <w:tcBorders>
              <w:top w:val="single" w:sz="8" w:space="0" w:color="000000"/>
              <w:left w:val="nil"/>
              <w:bottom w:val="single" w:sz="8" w:space="0" w:color="000000"/>
              <w:right w:val="single" w:sz="8" w:space="0" w:color="000000"/>
            </w:tcBorders>
            <w:shd w:val="pct12" w:color="auto" w:fill="auto"/>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No. of Respondents</w:t>
            </w:r>
          </w:p>
        </w:tc>
        <w:tc>
          <w:tcPr>
            <w:tcW w:w="1523" w:type="dxa"/>
            <w:tcBorders>
              <w:top w:val="single" w:sz="8" w:space="0" w:color="000000"/>
              <w:left w:val="nil"/>
              <w:bottom w:val="single" w:sz="8" w:space="0" w:color="000000"/>
              <w:right w:val="single" w:sz="8" w:space="0" w:color="000000"/>
            </w:tcBorders>
            <w:shd w:val="pct12" w:color="auto" w:fill="auto"/>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Responses per Respondent</w:t>
            </w:r>
          </w:p>
        </w:tc>
        <w:tc>
          <w:tcPr>
            <w:tcW w:w="1470" w:type="dxa"/>
            <w:tcBorders>
              <w:top w:val="single" w:sz="8" w:space="0" w:color="000000"/>
              <w:left w:val="nil"/>
              <w:bottom w:val="single" w:sz="8" w:space="0" w:color="000000"/>
              <w:right w:val="single" w:sz="8" w:space="0" w:color="000000"/>
            </w:tcBorders>
            <w:shd w:val="pct12" w:color="auto" w:fill="auto"/>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Number of Responses</w:t>
            </w:r>
          </w:p>
        </w:tc>
        <w:tc>
          <w:tcPr>
            <w:tcW w:w="1380" w:type="dxa"/>
            <w:gridSpan w:val="2"/>
            <w:tcBorders>
              <w:top w:val="single" w:sz="8" w:space="0" w:color="000000"/>
              <w:left w:val="nil"/>
              <w:bottom w:val="single" w:sz="8" w:space="0" w:color="000000"/>
              <w:right w:val="single" w:sz="8" w:space="0" w:color="000000"/>
            </w:tcBorders>
            <w:shd w:val="pct12" w:color="auto" w:fill="auto"/>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Burden Hours per Response</w:t>
            </w:r>
          </w:p>
        </w:tc>
        <w:tc>
          <w:tcPr>
            <w:tcW w:w="1098" w:type="dxa"/>
            <w:tcBorders>
              <w:top w:val="single" w:sz="8" w:space="0" w:color="000000"/>
              <w:left w:val="nil"/>
              <w:bottom w:val="single" w:sz="8" w:space="0" w:color="000000"/>
              <w:right w:val="single" w:sz="8" w:space="0" w:color="000000"/>
            </w:tcBorders>
            <w:shd w:val="pct12" w:color="auto" w:fill="auto"/>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Total one-time Burden Hours</w:t>
            </w:r>
          </w:p>
        </w:tc>
      </w:tr>
      <w:tr w:rsidR="0059306C" w:rsidRPr="0051740C" w:rsidTr="002067CF">
        <w:trPr>
          <w:trHeight w:val="300"/>
          <w:jc w:val="center"/>
        </w:trPr>
        <w:tc>
          <w:tcPr>
            <w:tcW w:w="2966" w:type="dxa"/>
            <w:tcBorders>
              <w:top w:val="nil"/>
              <w:left w:val="single" w:sz="8" w:space="0" w:color="000000"/>
              <w:bottom w:val="single" w:sz="8" w:space="0" w:color="000000"/>
              <w:right w:val="single" w:sz="8" w:space="0" w:color="000000"/>
            </w:tcBorders>
            <w:shd w:val="clear" w:color="000000" w:fill="FFFFFF"/>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73.54(intro)</w:t>
            </w:r>
          </w:p>
        </w:tc>
        <w:tc>
          <w:tcPr>
            <w:tcW w:w="1513" w:type="dxa"/>
            <w:tcBorders>
              <w:top w:val="nil"/>
              <w:left w:val="nil"/>
              <w:bottom w:val="single" w:sz="8" w:space="0" w:color="000000"/>
              <w:right w:val="single" w:sz="8" w:space="0" w:color="000000"/>
            </w:tcBorders>
            <w:shd w:val="clear" w:color="000000" w:fill="FFFFFF"/>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1523" w:type="dxa"/>
            <w:tcBorders>
              <w:top w:val="nil"/>
              <w:left w:val="nil"/>
              <w:bottom w:val="single" w:sz="8" w:space="0" w:color="000000"/>
              <w:right w:val="single" w:sz="8" w:space="0" w:color="000000"/>
            </w:tcBorders>
            <w:shd w:val="clear" w:color="000000" w:fill="FFFFFF"/>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0.33</w:t>
            </w:r>
          </w:p>
        </w:tc>
        <w:tc>
          <w:tcPr>
            <w:tcW w:w="1470" w:type="dxa"/>
            <w:tcBorders>
              <w:top w:val="nil"/>
              <w:left w:val="nil"/>
              <w:bottom w:val="single" w:sz="8" w:space="0" w:color="000000"/>
              <w:right w:val="single" w:sz="8" w:space="0" w:color="000000"/>
            </w:tcBorders>
            <w:shd w:val="clear" w:color="000000" w:fill="FFFFFF"/>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21</w:t>
            </w:r>
          </w:p>
        </w:tc>
        <w:tc>
          <w:tcPr>
            <w:tcW w:w="1373" w:type="dxa"/>
            <w:tcBorders>
              <w:top w:val="nil"/>
              <w:left w:val="nil"/>
              <w:bottom w:val="single" w:sz="8" w:space="0" w:color="000000"/>
              <w:right w:val="single" w:sz="8" w:space="0" w:color="000000"/>
            </w:tcBorders>
            <w:shd w:val="clear" w:color="000000" w:fill="FFFFFF"/>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0.33</w:t>
            </w:r>
          </w:p>
        </w:tc>
        <w:tc>
          <w:tcPr>
            <w:tcW w:w="1105" w:type="dxa"/>
            <w:gridSpan w:val="2"/>
            <w:tcBorders>
              <w:top w:val="nil"/>
              <w:left w:val="nil"/>
              <w:bottom w:val="single" w:sz="8" w:space="0" w:color="000000"/>
              <w:right w:val="single" w:sz="8" w:space="0" w:color="000000"/>
            </w:tcBorders>
            <w:shd w:val="clear" w:color="000000" w:fill="FFFFFF"/>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7</w:t>
            </w:r>
          </w:p>
        </w:tc>
      </w:tr>
      <w:tr w:rsidR="0059306C" w:rsidRPr="0051740C" w:rsidTr="002067CF">
        <w:trPr>
          <w:trHeight w:val="300"/>
          <w:jc w:val="center"/>
        </w:trPr>
        <w:tc>
          <w:tcPr>
            <w:tcW w:w="2966" w:type="dxa"/>
            <w:tcBorders>
              <w:top w:val="nil"/>
              <w:left w:val="single" w:sz="8" w:space="0" w:color="000000"/>
              <w:bottom w:val="single" w:sz="8" w:space="0" w:color="000000"/>
              <w:right w:val="single" w:sz="8" w:space="0" w:color="000000"/>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73.54(e)</w:t>
            </w:r>
          </w:p>
        </w:tc>
        <w:tc>
          <w:tcPr>
            <w:tcW w:w="6984" w:type="dxa"/>
            <w:gridSpan w:val="6"/>
            <w:tcBorders>
              <w:top w:val="single" w:sz="8" w:space="0" w:color="000000"/>
              <w:left w:val="nil"/>
              <w:bottom w:val="single" w:sz="8" w:space="0" w:color="000000"/>
              <w:right w:val="single" w:sz="8" w:space="0" w:color="000000"/>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73.54(intro)</w:t>
            </w:r>
          </w:p>
        </w:tc>
      </w:tr>
      <w:tr w:rsidR="0059306C" w:rsidRPr="0051740C" w:rsidTr="002067CF">
        <w:trPr>
          <w:trHeight w:val="300"/>
          <w:jc w:val="center"/>
        </w:trPr>
        <w:tc>
          <w:tcPr>
            <w:tcW w:w="2966" w:type="dxa"/>
            <w:tcBorders>
              <w:top w:val="nil"/>
              <w:left w:val="single" w:sz="8" w:space="0" w:color="000000"/>
              <w:bottom w:val="single" w:sz="8" w:space="0" w:color="000000"/>
              <w:right w:val="single" w:sz="8" w:space="0" w:color="000000"/>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 xml:space="preserve">73.55(r) </w:t>
            </w:r>
          </w:p>
        </w:tc>
        <w:tc>
          <w:tcPr>
            <w:tcW w:w="6984" w:type="dxa"/>
            <w:gridSpan w:val="6"/>
            <w:tcBorders>
              <w:top w:val="single" w:sz="8" w:space="0" w:color="000000"/>
              <w:left w:val="nil"/>
              <w:bottom w:val="single" w:sz="8" w:space="0" w:color="000000"/>
              <w:right w:val="single" w:sz="8" w:space="0" w:color="000000"/>
            </w:tcBorders>
            <w:shd w:val="clear" w:color="000000" w:fill="D8D8D8"/>
            <w:vAlign w:val="center"/>
            <w:hideMark/>
          </w:tcPr>
          <w:p w:rsidR="0059306C" w:rsidRPr="0051740C" w:rsidRDefault="00D4057C" w:rsidP="0059306C">
            <w:pPr>
              <w:jc w:val="center"/>
              <w:rPr>
                <w:rFonts w:ascii="Arial" w:hAnsi="Arial" w:cs="Arial"/>
                <w:color w:val="000000"/>
                <w:sz w:val="22"/>
                <w:szCs w:val="22"/>
              </w:rPr>
            </w:pPr>
            <w:r w:rsidRPr="0051740C">
              <w:rPr>
                <w:rFonts w:ascii="Arial" w:hAnsi="Arial" w:cs="Arial"/>
                <w:color w:val="000000"/>
                <w:sz w:val="22"/>
                <w:szCs w:val="22"/>
              </w:rPr>
              <w:t>Included in 50.</w:t>
            </w:r>
            <w:r w:rsidR="0059306C" w:rsidRPr="0051740C">
              <w:rPr>
                <w:rFonts w:ascii="Arial" w:hAnsi="Arial" w:cs="Arial"/>
                <w:color w:val="000000"/>
                <w:sz w:val="22"/>
                <w:szCs w:val="22"/>
              </w:rPr>
              <w:t>4 and 50.90</w:t>
            </w:r>
          </w:p>
        </w:tc>
      </w:tr>
      <w:tr w:rsidR="0059306C" w:rsidRPr="0051740C" w:rsidTr="002067CF">
        <w:trPr>
          <w:trHeight w:val="300"/>
          <w:jc w:val="center"/>
        </w:trPr>
        <w:tc>
          <w:tcPr>
            <w:tcW w:w="2966" w:type="dxa"/>
            <w:tcBorders>
              <w:top w:val="nil"/>
              <w:left w:val="single" w:sz="8" w:space="0" w:color="000000"/>
              <w:bottom w:val="single" w:sz="8" w:space="0" w:color="000000"/>
              <w:right w:val="single" w:sz="8" w:space="0" w:color="000000"/>
            </w:tcBorders>
            <w:shd w:val="clear" w:color="auto" w:fill="auto"/>
            <w:hideMark/>
          </w:tcPr>
          <w:p w:rsidR="0059306C" w:rsidRPr="0051740C" w:rsidRDefault="0059306C" w:rsidP="0059306C">
            <w:pPr>
              <w:rPr>
                <w:rFonts w:ascii="Arial" w:hAnsi="Arial" w:cs="Arial"/>
                <w:b/>
                <w:color w:val="000000"/>
                <w:sz w:val="22"/>
                <w:szCs w:val="22"/>
              </w:rPr>
            </w:pPr>
            <w:r w:rsidRPr="0051740C">
              <w:rPr>
                <w:rFonts w:ascii="Arial" w:hAnsi="Arial" w:cs="Arial"/>
                <w:b/>
                <w:color w:val="000000"/>
                <w:sz w:val="22"/>
                <w:szCs w:val="22"/>
              </w:rPr>
              <w:t>Totals</w:t>
            </w:r>
          </w:p>
        </w:tc>
        <w:tc>
          <w:tcPr>
            <w:tcW w:w="1513" w:type="dxa"/>
            <w:tcBorders>
              <w:top w:val="nil"/>
              <w:left w:val="nil"/>
              <w:bottom w:val="single" w:sz="8" w:space="0" w:color="000000"/>
              <w:right w:val="single" w:sz="8" w:space="0" w:color="000000"/>
            </w:tcBorders>
            <w:shd w:val="clear" w:color="auto" w:fill="auto"/>
            <w:hideMark/>
          </w:tcPr>
          <w:p w:rsidR="0059306C" w:rsidRPr="0051740C" w:rsidRDefault="0059306C" w:rsidP="0059306C">
            <w:pPr>
              <w:jc w:val="right"/>
              <w:rPr>
                <w:rFonts w:ascii="Arial" w:hAnsi="Arial" w:cs="Arial"/>
                <w:b/>
                <w:color w:val="000000"/>
                <w:sz w:val="22"/>
                <w:szCs w:val="22"/>
              </w:rPr>
            </w:pPr>
            <w:r w:rsidRPr="0051740C">
              <w:rPr>
                <w:rFonts w:ascii="Arial" w:hAnsi="Arial" w:cs="Arial"/>
                <w:b/>
                <w:color w:val="000000"/>
                <w:sz w:val="22"/>
                <w:szCs w:val="22"/>
              </w:rPr>
              <w:t>64</w:t>
            </w:r>
          </w:p>
        </w:tc>
        <w:tc>
          <w:tcPr>
            <w:tcW w:w="1523" w:type="dxa"/>
            <w:tcBorders>
              <w:top w:val="nil"/>
              <w:left w:val="nil"/>
              <w:bottom w:val="single" w:sz="8" w:space="0" w:color="000000"/>
              <w:right w:val="single" w:sz="8" w:space="0" w:color="000000"/>
            </w:tcBorders>
            <w:shd w:val="clear" w:color="auto" w:fill="auto"/>
            <w:hideMark/>
          </w:tcPr>
          <w:p w:rsidR="0059306C" w:rsidRPr="0051740C" w:rsidRDefault="0059306C" w:rsidP="0059306C">
            <w:pPr>
              <w:jc w:val="right"/>
              <w:rPr>
                <w:rFonts w:ascii="Arial" w:hAnsi="Arial" w:cs="Arial"/>
                <w:b/>
                <w:color w:val="000000"/>
                <w:sz w:val="22"/>
                <w:szCs w:val="22"/>
              </w:rPr>
            </w:pPr>
            <w:r w:rsidRPr="0051740C">
              <w:rPr>
                <w:rFonts w:ascii="Arial" w:hAnsi="Arial" w:cs="Arial"/>
                <w:b/>
                <w:color w:val="000000"/>
                <w:sz w:val="22"/>
                <w:szCs w:val="22"/>
              </w:rPr>
              <w:t>0.33</w:t>
            </w:r>
          </w:p>
        </w:tc>
        <w:tc>
          <w:tcPr>
            <w:tcW w:w="1470" w:type="dxa"/>
            <w:tcBorders>
              <w:top w:val="nil"/>
              <w:left w:val="nil"/>
              <w:bottom w:val="single" w:sz="8" w:space="0" w:color="000000"/>
              <w:right w:val="single" w:sz="8" w:space="0" w:color="000000"/>
            </w:tcBorders>
            <w:shd w:val="clear" w:color="auto" w:fill="auto"/>
            <w:hideMark/>
          </w:tcPr>
          <w:p w:rsidR="0059306C" w:rsidRPr="0051740C" w:rsidRDefault="0059306C" w:rsidP="0059306C">
            <w:pPr>
              <w:jc w:val="right"/>
              <w:rPr>
                <w:rFonts w:ascii="Arial" w:hAnsi="Arial" w:cs="Arial"/>
                <w:b/>
                <w:color w:val="000000"/>
                <w:sz w:val="22"/>
                <w:szCs w:val="22"/>
              </w:rPr>
            </w:pPr>
            <w:r w:rsidRPr="0051740C">
              <w:rPr>
                <w:rFonts w:ascii="Arial" w:hAnsi="Arial" w:cs="Arial"/>
                <w:b/>
                <w:color w:val="000000"/>
                <w:sz w:val="22"/>
                <w:szCs w:val="22"/>
              </w:rPr>
              <w:t>21</w:t>
            </w:r>
          </w:p>
        </w:tc>
        <w:tc>
          <w:tcPr>
            <w:tcW w:w="1373" w:type="dxa"/>
            <w:tcBorders>
              <w:top w:val="nil"/>
              <w:left w:val="nil"/>
              <w:bottom w:val="single" w:sz="8" w:space="0" w:color="000000"/>
              <w:right w:val="single" w:sz="8" w:space="0" w:color="000000"/>
            </w:tcBorders>
            <w:shd w:val="clear" w:color="000000" w:fill="FFFFFF"/>
            <w:hideMark/>
          </w:tcPr>
          <w:p w:rsidR="0059306C" w:rsidRPr="0051740C" w:rsidRDefault="0059306C" w:rsidP="0059306C">
            <w:pPr>
              <w:jc w:val="right"/>
              <w:rPr>
                <w:rFonts w:ascii="Arial" w:hAnsi="Arial" w:cs="Arial"/>
                <w:b/>
                <w:color w:val="000000"/>
                <w:sz w:val="22"/>
                <w:szCs w:val="22"/>
              </w:rPr>
            </w:pPr>
            <w:r w:rsidRPr="0051740C">
              <w:rPr>
                <w:rFonts w:ascii="Arial" w:hAnsi="Arial" w:cs="Arial"/>
                <w:b/>
                <w:color w:val="000000"/>
                <w:sz w:val="22"/>
                <w:szCs w:val="22"/>
              </w:rPr>
              <w:t>0.33</w:t>
            </w:r>
          </w:p>
        </w:tc>
        <w:tc>
          <w:tcPr>
            <w:tcW w:w="1105" w:type="dxa"/>
            <w:gridSpan w:val="2"/>
            <w:tcBorders>
              <w:top w:val="nil"/>
              <w:left w:val="nil"/>
              <w:bottom w:val="single" w:sz="8" w:space="0" w:color="000000"/>
              <w:right w:val="single" w:sz="8" w:space="0" w:color="000000"/>
            </w:tcBorders>
            <w:shd w:val="clear" w:color="auto" w:fill="auto"/>
            <w:hideMark/>
          </w:tcPr>
          <w:p w:rsidR="0059306C" w:rsidRPr="0051740C" w:rsidRDefault="0059306C" w:rsidP="0059306C">
            <w:pPr>
              <w:jc w:val="right"/>
              <w:rPr>
                <w:rFonts w:ascii="Arial" w:hAnsi="Arial" w:cs="Arial"/>
                <w:b/>
                <w:color w:val="000000"/>
                <w:sz w:val="22"/>
                <w:szCs w:val="22"/>
              </w:rPr>
            </w:pPr>
            <w:r w:rsidRPr="0051740C">
              <w:rPr>
                <w:rFonts w:ascii="Arial" w:hAnsi="Arial" w:cs="Arial"/>
                <w:b/>
                <w:color w:val="000000"/>
                <w:sz w:val="22"/>
                <w:szCs w:val="22"/>
              </w:rPr>
              <w:t>7</w:t>
            </w:r>
          </w:p>
        </w:tc>
      </w:tr>
    </w:tbl>
    <w:p w:rsidR="003300A6" w:rsidRPr="0051740C" w:rsidRDefault="00851E71">
      <w:pPr>
        <w:widowControl w:val="0"/>
        <w:tabs>
          <w:tab w:val="center" w:pos="5040"/>
        </w:tabs>
        <w:rPr>
          <w:rFonts w:ascii="Arial" w:hAnsi="Arial" w:cs="Arial"/>
          <w:sz w:val="22"/>
          <w:szCs w:val="22"/>
        </w:rPr>
      </w:pPr>
      <w:r w:rsidRPr="0051740C">
        <w:rPr>
          <w:rFonts w:ascii="Arial" w:hAnsi="Arial" w:cs="Arial"/>
          <w:sz w:val="22"/>
          <w:szCs w:val="22"/>
        </w:rPr>
        <w:br w:type="page"/>
      </w:r>
      <w:r w:rsidRPr="0051740C">
        <w:rPr>
          <w:rFonts w:ascii="Arial" w:hAnsi="Arial" w:cs="Arial"/>
          <w:sz w:val="22"/>
          <w:szCs w:val="22"/>
        </w:rPr>
        <w:lastRenderedPageBreak/>
        <w:tab/>
      </w:r>
      <w:r w:rsidR="003300A6" w:rsidRPr="0051740C">
        <w:rPr>
          <w:rFonts w:ascii="Arial" w:hAnsi="Arial" w:cs="Arial"/>
          <w:sz w:val="22"/>
          <w:szCs w:val="22"/>
        </w:rPr>
        <w:t>Table 3</w:t>
      </w:r>
    </w:p>
    <w:p w:rsidR="00851E71" w:rsidRPr="0051740C" w:rsidRDefault="00851E71" w:rsidP="003300A6">
      <w:pPr>
        <w:widowControl w:val="0"/>
        <w:tabs>
          <w:tab w:val="center" w:pos="5040"/>
        </w:tabs>
        <w:jc w:val="center"/>
        <w:rPr>
          <w:rFonts w:ascii="Arial" w:hAnsi="Arial" w:cs="Arial"/>
          <w:sz w:val="22"/>
          <w:szCs w:val="22"/>
          <w:u w:val="single"/>
        </w:rPr>
      </w:pPr>
      <w:r w:rsidRPr="0051740C">
        <w:rPr>
          <w:rFonts w:ascii="Arial" w:hAnsi="Arial" w:cs="Arial"/>
          <w:sz w:val="22"/>
          <w:szCs w:val="22"/>
          <w:u w:val="single"/>
        </w:rPr>
        <w:t xml:space="preserve">10 CFR Part 73 </w:t>
      </w:r>
      <w:r w:rsidR="003300A6" w:rsidRPr="0051740C">
        <w:rPr>
          <w:rFonts w:ascii="Arial" w:hAnsi="Arial" w:cs="Arial"/>
          <w:sz w:val="22"/>
          <w:szCs w:val="22"/>
          <w:u w:val="single"/>
        </w:rPr>
        <w:t xml:space="preserve">Annual </w:t>
      </w:r>
      <w:r w:rsidRPr="0051740C">
        <w:rPr>
          <w:rFonts w:ascii="Arial" w:hAnsi="Arial" w:cs="Arial"/>
          <w:sz w:val="22"/>
          <w:szCs w:val="22"/>
          <w:u w:val="single"/>
        </w:rPr>
        <w:t>Recordkeeping Burden</w:t>
      </w:r>
    </w:p>
    <w:p w:rsidR="0059306C" w:rsidRPr="0051740C" w:rsidRDefault="0059306C" w:rsidP="003300A6">
      <w:pPr>
        <w:widowControl w:val="0"/>
        <w:tabs>
          <w:tab w:val="center" w:pos="5040"/>
        </w:tabs>
        <w:jc w:val="center"/>
        <w:rPr>
          <w:rFonts w:ascii="Arial" w:hAnsi="Arial" w:cs="Arial"/>
          <w:sz w:val="22"/>
          <w:szCs w:val="22"/>
        </w:rPr>
      </w:pPr>
    </w:p>
    <w:tbl>
      <w:tblPr>
        <w:tblW w:w="9880" w:type="dxa"/>
        <w:jc w:val="center"/>
        <w:tblLook w:val="04A0"/>
      </w:tblPr>
      <w:tblGrid>
        <w:gridCol w:w="3120"/>
        <w:gridCol w:w="1708"/>
        <w:gridCol w:w="22"/>
        <w:gridCol w:w="1491"/>
        <w:gridCol w:w="39"/>
        <w:gridCol w:w="1440"/>
        <w:gridCol w:w="22"/>
        <w:gridCol w:w="968"/>
        <w:gridCol w:w="7"/>
        <w:gridCol w:w="1063"/>
      </w:tblGrid>
      <w:tr w:rsidR="0059306C" w:rsidRPr="0051740C" w:rsidTr="00163B19">
        <w:trPr>
          <w:trHeight w:val="960"/>
          <w:tblHeader/>
          <w:jc w:val="center"/>
        </w:trPr>
        <w:tc>
          <w:tcPr>
            <w:tcW w:w="3120" w:type="dxa"/>
            <w:tcBorders>
              <w:top w:val="single" w:sz="8" w:space="0" w:color="000000"/>
              <w:left w:val="single" w:sz="8" w:space="0" w:color="000000"/>
              <w:bottom w:val="single" w:sz="8" w:space="0" w:color="000000"/>
              <w:right w:val="nil"/>
            </w:tcBorders>
            <w:shd w:val="pct12" w:color="auto" w:fill="auto"/>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Section</w:t>
            </w:r>
            <w:r w:rsidR="00550DF5" w:rsidRPr="0051740C">
              <w:rPr>
                <w:rFonts w:ascii="Arial" w:hAnsi="Arial" w:cs="Arial"/>
                <w:color w:val="000000"/>
                <w:sz w:val="22"/>
                <w:szCs w:val="22"/>
              </w:rPr>
              <w:t xml:space="preserve"> (including Record Retention Period)</w:t>
            </w:r>
            <w:r w:rsidR="00550DF5" w:rsidRPr="0051740C">
              <w:rPr>
                <w:rStyle w:val="FootnoteReference"/>
                <w:rFonts w:ascii="Arial" w:hAnsi="Arial"/>
                <w:sz w:val="18"/>
              </w:rPr>
              <w:footnoteReference w:id="1"/>
            </w:r>
          </w:p>
        </w:tc>
        <w:tc>
          <w:tcPr>
            <w:tcW w:w="1708" w:type="dxa"/>
            <w:tcBorders>
              <w:top w:val="single" w:sz="8" w:space="0" w:color="auto"/>
              <w:left w:val="single" w:sz="8" w:space="0" w:color="auto"/>
              <w:bottom w:val="single" w:sz="4" w:space="0" w:color="auto"/>
              <w:right w:val="single" w:sz="4" w:space="0" w:color="auto"/>
            </w:tcBorders>
            <w:shd w:val="pct12" w:color="auto" w:fill="auto"/>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No. of Recordkeepers</w:t>
            </w:r>
          </w:p>
        </w:tc>
        <w:tc>
          <w:tcPr>
            <w:tcW w:w="1513" w:type="dxa"/>
            <w:gridSpan w:val="2"/>
            <w:tcBorders>
              <w:top w:val="single" w:sz="8" w:space="0" w:color="auto"/>
              <w:left w:val="nil"/>
              <w:bottom w:val="single" w:sz="4" w:space="0" w:color="auto"/>
              <w:right w:val="single" w:sz="4" w:space="0" w:color="auto"/>
            </w:tcBorders>
            <w:shd w:val="pct12" w:color="auto" w:fill="auto"/>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Records per recordkeeper</w:t>
            </w:r>
          </w:p>
        </w:tc>
        <w:tc>
          <w:tcPr>
            <w:tcW w:w="1501" w:type="dxa"/>
            <w:gridSpan w:val="3"/>
            <w:tcBorders>
              <w:top w:val="single" w:sz="8" w:space="0" w:color="auto"/>
              <w:left w:val="nil"/>
              <w:bottom w:val="single" w:sz="4" w:space="0" w:color="auto"/>
              <w:right w:val="single" w:sz="4" w:space="0" w:color="auto"/>
            </w:tcBorders>
            <w:shd w:val="pct12" w:color="auto" w:fill="auto"/>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Number of Records</w:t>
            </w:r>
          </w:p>
        </w:tc>
        <w:tc>
          <w:tcPr>
            <w:tcW w:w="975" w:type="dxa"/>
            <w:gridSpan w:val="2"/>
            <w:tcBorders>
              <w:top w:val="single" w:sz="8" w:space="0" w:color="auto"/>
              <w:left w:val="nil"/>
              <w:bottom w:val="single" w:sz="4" w:space="0" w:color="auto"/>
              <w:right w:val="single" w:sz="4" w:space="0" w:color="auto"/>
            </w:tcBorders>
            <w:shd w:val="pct12" w:color="auto" w:fill="auto"/>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Hours per record</w:t>
            </w:r>
          </w:p>
        </w:tc>
        <w:tc>
          <w:tcPr>
            <w:tcW w:w="1063" w:type="dxa"/>
            <w:tcBorders>
              <w:top w:val="single" w:sz="8" w:space="0" w:color="auto"/>
              <w:left w:val="nil"/>
              <w:bottom w:val="single" w:sz="4" w:space="0" w:color="auto"/>
              <w:right w:val="single" w:sz="8" w:space="0" w:color="auto"/>
            </w:tcBorders>
            <w:shd w:val="pct12" w:color="auto" w:fill="auto"/>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Total Annual Burden Hours</w:t>
            </w:r>
          </w:p>
        </w:tc>
      </w:tr>
      <w:tr w:rsidR="005E71C4" w:rsidRPr="0051740C" w:rsidTr="005E71C4">
        <w:trPr>
          <w:trHeight w:val="268"/>
          <w:jc w:val="center"/>
        </w:trPr>
        <w:tc>
          <w:tcPr>
            <w:tcW w:w="3120" w:type="dxa"/>
            <w:tcBorders>
              <w:top w:val="nil"/>
              <w:left w:val="single" w:sz="8" w:space="0" w:color="000000"/>
              <w:bottom w:val="single" w:sz="8" w:space="0" w:color="000000"/>
              <w:right w:val="nil"/>
            </w:tcBorders>
            <w:shd w:val="clear" w:color="000000" w:fill="FFFFFF"/>
            <w:hideMark/>
          </w:tcPr>
          <w:p w:rsidR="005E71C4" w:rsidRPr="0051740C" w:rsidRDefault="005E71C4">
            <w:pPr>
              <w:rPr>
                <w:rFonts w:ascii="Arial" w:hAnsi="Arial" w:cs="Arial"/>
                <w:color w:val="000000"/>
                <w:sz w:val="22"/>
                <w:szCs w:val="22"/>
              </w:rPr>
            </w:pPr>
            <w:r w:rsidRPr="0051740C">
              <w:rPr>
                <w:rFonts w:ascii="Arial" w:hAnsi="Arial" w:cs="Arial"/>
                <w:color w:val="000000"/>
                <w:sz w:val="22"/>
                <w:szCs w:val="22"/>
              </w:rPr>
              <w:t>73.20(c) - (L, P+3, S+3)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E71C4" w:rsidRPr="0051740C" w:rsidRDefault="005E71C4">
            <w:pPr>
              <w:jc w:val="right"/>
              <w:rPr>
                <w:rFonts w:ascii="Arial" w:hAnsi="Arial" w:cs="Arial"/>
                <w:color w:val="000000"/>
                <w:sz w:val="22"/>
                <w:szCs w:val="22"/>
              </w:rPr>
            </w:pPr>
            <w:r w:rsidRPr="0051740C">
              <w:rPr>
                <w:rFonts w:ascii="Arial" w:hAnsi="Arial" w:cs="Arial"/>
                <w:color w:val="000000"/>
                <w:sz w:val="22"/>
                <w:szCs w:val="22"/>
              </w:rPr>
              <w:t>75</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E71C4" w:rsidRPr="0051740C" w:rsidRDefault="005E71C4">
            <w:pPr>
              <w:jc w:val="right"/>
              <w:rPr>
                <w:rFonts w:ascii="Arial" w:hAnsi="Arial" w:cs="Arial"/>
                <w:color w:val="000000"/>
                <w:sz w:val="22"/>
                <w:szCs w:val="22"/>
              </w:rPr>
            </w:pPr>
            <w:r w:rsidRPr="0051740C">
              <w:rPr>
                <w:rFonts w:ascii="Arial" w:hAnsi="Arial" w:cs="Arial"/>
                <w:color w:val="000000"/>
                <w:sz w:val="22"/>
                <w:szCs w:val="22"/>
              </w:rPr>
              <w:t>4</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E71C4" w:rsidRPr="0051740C" w:rsidRDefault="005E71C4">
            <w:pPr>
              <w:jc w:val="right"/>
              <w:rPr>
                <w:rFonts w:ascii="Arial" w:hAnsi="Arial" w:cs="Arial"/>
                <w:color w:val="000000"/>
                <w:sz w:val="22"/>
                <w:szCs w:val="22"/>
              </w:rPr>
            </w:pPr>
            <w:r w:rsidRPr="0051740C">
              <w:rPr>
                <w:rFonts w:ascii="Arial" w:hAnsi="Arial" w:cs="Arial"/>
                <w:color w:val="000000"/>
                <w:sz w:val="22"/>
                <w:szCs w:val="22"/>
              </w:rPr>
              <w:t>300</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E71C4" w:rsidRPr="0051740C" w:rsidRDefault="005E71C4">
            <w:pPr>
              <w:jc w:val="right"/>
              <w:rPr>
                <w:rFonts w:ascii="Arial" w:hAnsi="Arial" w:cs="Arial"/>
                <w:color w:val="000000"/>
                <w:sz w:val="22"/>
                <w:szCs w:val="22"/>
              </w:rPr>
            </w:pPr>
            <w:r w:rsidRPr="0051740C">
              <w:rPr>
                <w:rFonts w:ascii="Arial" w:hAnsi="Arial" w:cs="Arial"/>
                <w:color w:val="000000"/>
                <w:sz w:val="22"/>
                <w:szCs w:val="22"/>
              </w:rPr>
              <w:t>4</w:t>
            </w:r>
          </w:p>
        </w:tc>
        <w:tc>
          <w:tcPr>
            <w:tcW w:w="1063" w:type="dxa"/>
            <w:tcBorders>
              <w:top w:val="nil"/>
              <w:left w:val="nil"/>
              <w:bottom w:val="single" w:sz="4" w:space="0" w:color="auto"/>
              <w:right w:val="single" w:sz="8" w:space="0" w:color="auto"/>
            </w:tcBorders>
            <w:shd w:val="clear" w:color="000000" w:fill="FFFFFF"/>
            <w:vAlign w:val="center"/>
            <w:hideMark/>
          </w:tcPr>
          <w:p w:rsidR="005E71C4" w:rsidRPr="0051740C" w:rsidRDefault="005764D2">
            <w:pPr>
              <w:jc w:val="right"/>
              <w:rPr>
                <w:rFonts w:ascii="Arial" w:hAnsi="Arial" w:cs="Arial"/>
                <w:color w:val="000000"/>
                <w:sz w:val="22"/>
                <w:szCs w:val="22"/>
              </w:rPr>
            </w:pPr>
            <w:r w:rsidRPr="0051740C">
              <w:rPr>
                <w:rFonts w:ascii="Arial" w:hAnsi="Arial" w:cs="Arial"/>
                <w:color w:val="000000"/>
                <w:sz w:val="22"/>
                <w:szCs w:val="22"/>
              </w:rPr>
              <w:t>1,200</w:t>
            </w:r>
          </w:p>
        </w:tc>
      </w:tr>
      <w:tr w:rsidR="0059306C" w:rsidRPr="0051740C" w:rsidTr="00163B19">
        <w:trPr>
          <w:trHeight w:val="315"/>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bookmarkStart w:id="17" w:name="RANGE!A3"/>
            <w:r w:rsidRPr="0051740C">
              <w:rPr>
                <w:rFonts w:ascii="Arial" w:hAnsi="Arial" w:cs="Arial"/>
                <w:color w:val="000000"/>
                <w:sz w:val="22"/>
                <w:szCs w:val="22"/>
              </w:rPr>
              <w:t xml:space="preserve">73.22(b) </w:t>
            </w:r>
            <w:bookmarkEnd w:id="17"/>
            <w:r w:rsidR="00B77F1F" w:rsidRPr="0051740C">
              <w:rPr>
                <w:rFonts w:ascii="Arial" w:hAnsi="Arial" w:cs="Arial"/>
                <w:color w:val="000000"/>
                <w:sz w:val="22"/>
                <w:szCs w:val="22"/>
              </w:rPr>
              <w:t>– (A+1)</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37</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5</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185</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185</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73.22(d)  and (f)</w:t>
            </w:r>
            <w:r w:rsidR="001C1FE2" w:rsidRPr="0051740C">
              <w:rPr>
                <w:rFonts w:ascii="Arial" w:hAnsi="Arial" w:cs="Arial"/>
                <w:color w:val="000000"/>
                <w:sz w:val="22"/>
                <w:szCs w:val="22"/>
              </w:rPr>
              <w:t xml:space="preserve"> – (D)</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109</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2067CF">
            <w:pPr>
              <w:jc w:val="right"/>
              <w:rPr>
                <w:rFonts w:ascii="Arial" w:hAnsi="Arial" w:cs="Arial"/>
                <w:color w:val="000000"/>
                <w:sz w:val="22"/>
                <w:szCs w:val="22"/>
              </w:rPr>
            </w:pPr>
            <w:r w:rsidRPr="0051740C">
              <w:rPr>
                <w:rFonts w:ascii="Arial" w:hAnsi="Arial" w:cs="Arial"/>
                <w:color w:val="000000"/>
                <w:sz w:val="22"/>
                <w:szCs w:val="22"/>
              </w:rPr>
              <w:t>21.5</w:t>
            </w:r>
            <w:r w:rsidR="002067CF" w:rsidRPr="0051740C">
              <w:rPr>
                <w:rFonts w:ascii="Arial" w:hAnsi="Arial" w:cs="Arial"/>
                <w:color w:val="000000"/>
                <w:sz w:val="22"/>
                <w:szCs w:val="22"/>
              </w:rPr>
              <w:t>0</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2,344</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2067CF">
            <w:pPr>
              <w:jc w:val="right"/>
              <w:rPr>
                <w:rFonts w:ascii="Arial" w:hAnsi="Arial" w:cs="Arial"/>
                <w:color w:val="000000"/>
                <w:sz w:val="22"/>
                <w:szCs w:val="22"/>
              </w:rPr>
            </w:pPr>
            <w:r w:rsidRPr="0051740C">
              <w:rPr>
                <w:rFonts w:ascii="Arial" w:hAnsi="Arial" w:cs="Arial"/>
                <w:color w:val="000000"/>
                <w:sz w:val="22"/>
                <w:szCs w:val="22"/>
              </w:rPr>
              <w:t>0.5</w:t>
            </w:r>
            <w:r w:rsidR="002067CF" w:rsidRPr="0051740C">
              <w:rPr>
                <w:rFonts w:ascii="Arial" w:hAnsi="Arial" w:cs="Arial"/>
                <w:color w:val="000000"/>
                <w:sz w:val="22"/>
                <w:szCs w:val="22"/>
              </w:rPr>
              <w:t>0</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1,172</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73.23(b)</w:t>
            </w:r>
            <w:r w:rsidR="001C1FE2" w:rsidRPr="0051740C">
              <w:rPr>
                <w:rFonts w:ascii="Arial" w:hAnsi="Arial" w:cs="Arial"/>
                <w:color w:val="000000"/>
                <w:sz w:val="22"/>
                <w:szCs w:val="22"/>
              </w:rPr>
              <w:t xml:space="preserve"> – (A+1)</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173</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346</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346</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73.23(d) and (f)</w:t>
            </w:r>
            <w:r w:rsidR="001C1FE2" w:rsidRPr="0051740C">
              <w:rPr>
                <w:rFonts w:ascii="Arial" w:hAnsi="Arial" w:cs="Arial"/>
                <w:color w:val="000000"/>
                <w:sz w:val="22"/>
                <w:szCs w:val="22"/>
              </w:rPr>
              <w:t xml:space="preserve"> – (D)</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409</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14</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5,726</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0.25</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1,432</w:t>
            </w:r>
          </w:p>
        </w:tc>
      </w:tr>
      <w:tr w:rsidR="0059306C" w:rsidRPr="0051740C" w:rsidTr="00B23AF3">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 xml:space="preserve">73.24(b)(1) </w:t>
            </w:r>
            <w:r w:rsidR="001C1FE2" w:rsidRPr="0051740C">
              <w:rPr>
                <w:rFonts w:ascii="Arial" w:hAnsi="Arial" w:cs="Arial"/>
                <w:color w:val="000000"/>
                <w:sz w:val="22"/>
                <w:szCs w:val="22"/>
              </w:rPr>
              <w:t>–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135</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270</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2067CF">
            <w:pPr>
              <w:jc w:val="right"/>
              <w:rPr>
                <w:rFonts w:ascii="Arial" w:hAnsi="Arial" w:cs="Arial"/>
                <w:color w:val="000000"/>
                <w:sz w:val="22"/>
                <w:szCs w:val="22"/>
              </w:rPr>
            </w:pPr>
            <w:r w:rsidRPr="0051740C">
              <w:rPr>
                <w:rFonts w:ascii="Arial" w:hAnsi="Arial" w:cs="Arial"/>
                <w:color w:val="000000"/>
                <w:sz w:val="22"/>
                <w:szCs w:val="22"/>
              </w:rPr>
              <w:t>0.2</w:t>
            </w:r>
            <w:r w:rsidR="002067CF" w:rsidRPr="0051740C">
              <w:rPr>
                <w:rFonts w:ascii="Arial" w:hAnsi="Arial" w:cs="Arial"/>
                <w:color w:val="000000"/>
                <w:sz w:val="22"/>
                <w:szCs w:val="22"/>
              </w:rPr>
              <w:t>0</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54</w:t>
            </w:r>
          </w:p>
        </w:tc>
      </w:tr>
      <w:tr w:rsidR="0059306C" w:rsidRPr="0051740C" w:rsidTr="00B23AF3">
        <w:trPr>
          <w:trHeight w:val="315"/>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73.25(b)</w:t>
            </w:r>
          </w:p>
        </w:tc>
        <w:tc>
          <w:tcPr>
            <w:tcW w:w="6760" w:type="dxa"/>
            <w:gridSpan w:val="9"/>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73.20(c)</w:t>
            </w:r>
          </w:p>
        </w:tc>
      </w:tr>
      <w:tr w:rsidR="0059306C" w:rsidRPr="0051740C" w:rsidTr="00B23AF3">
        <w:trPr>
          <w:trHeight w:val="315"/>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73.25(c)</w:t>
            </w:r>
          </w:p>
        </w:tc>
        <w:tc>
          <w:tcPr>
            <w:tcW w:w="6760" w:type="dxa"/>
            <w:gridSpan w:val="9"/>
            <w:vMerge/>
            <w:tcBorders>
              <w:top w:val="single" w:sz="4" w:space="0" w:color="auto"/>
              <w:left w:val="single" w:sz="4" w:space="0" w:color="auto"/>
              <w:bottom w:val="single" w:sz="4" w:space="0" w:color="auto"/>
              <w:right w:val="single" w:sz="4" w:space="0" w:color="auto"/>
            </w:tcBorders>
            <w:vAlign w:val="center"/>
            <w:hideMark/>
          </w:tcPr>
          <w:p w:rsidR="0059306C" w:rsidRPr="0051740C" w:rsidRDefault="0059306C" w:rsidP="0059306C">
            <w:pPr>
              <w:rPr>
                <w:rFonts w:ascii="Arial" w:hAnsi="Arial" w:cs="Arial"/>
                <w:color w:val="000000"/>
                <w:sz w:val="22"/>
                <w:szCs w:val="22"/>
              </w:rPr>
            </w:pPr>
          </w:p>
        </w:tc>
      </w:tr>
      <w:tr w:rsidR="0059306C" w:rsidRPr="0051740C" w:rsidTr="00B23AF3">
        <w:trPr>
          <w:trHeight w:val="315"/>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73.25(d)</w:t>
            </w:r>
          </w:p>
        </w:tc>
        <w:tc>
          <w:tcPr>
            <w:tcW w:w="6760" w:type="dxa"/>
            <w:gridSpan w:val="9"/>
            <w:vMerge/>
            <w:tcBorders>
              <w:top w:val="single" w:sz="4" w:space="0" w:color="auto"/>
              <w:left w:val="single" w:sz="4" w:space="0" w:color="auto"/>
              <w:bottom w:val="single" w:sz="4" w:space="0" w:color="auto"/>
              <w:right w:val="single" w:sz="4" w:space="0" w:color="auto"/>
            </w:tcBorders>
            <w:vAlign w:val="center"/>
            <w:hideMark/>
          </w:tcPr>
          <w:p w:rsidR="0059306C" w:rsidRPr="0051740C" w:rsidRDefault="0059306C" w:rsidP="0059306C">
            <w:pPr>
              <w:rPr>
                <w:rFonts w:ascii="Arial" w:hAnsi="Arial" w:cs="Arial"/>
                <w:color w:val="000000"/>
                <w:sz w:val="22"/>
                <w:szCs w:val="22"/>
              </w:rPr>
            </w:pPr>
          </w:p>
        </w:tc>
      </w:tr>
      <w:tr w:rsidR="0059306C" w:rsidRPr="0051740C" w:rsidTr="00B23AF3">
        <w:trPr>
          <w:trHeight w:val="315"/>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 xml:space="preserve">73.26(c) </w:t>
            </w:r>
          </w:p>
        </w:tc>
        <w:tc>
          <w:tcPr>
            <w:tcW w:w="6760" w:type="dxa"/>
            <w:gridSpan w:val="9"/>
            <w:tcBorders>
              <w:top w:val="single" w:sz="4" w:space="0" w:color="auto"/>
              <w:left w:val="single" w:sz="8" w:space="0" w:color="auto"/>
              <w:bottom w:val="single" w:sz="4" w:space="0" w:color="auto"/>
              <w:right w:val="single" w:sz="8" w:space="0" w:color="000000"/>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Records retention</w:t>
            </w:r>
            <w:r w:rsidR="00D4057C" w:rsidRPr="0051740C">
              <w:rPr>
                <w:rFonts w:ascii="Arial" w:hAnsi="Arial" w:cs="Arial"/>
                <w:color w:val="000000"/>
                <w:sz w:val="22"/>
                <w:szCs w:val="22"/>
              </w:rPr>
              <w:t xml:space="preserve"> periods for multiple requirements</w:t>
            </w:r>
            <w:r w:rsidRPr="0051740C">
              <w:rPr>
                <w:rFonts w:ascii="Arial" w:hAnsi="Arial" w:cs="Arial"/>
                <w:color w:val="000000"/>
                <w:sz w:val="22"/>
                <w:szCs w:val="22"/>
              </w:rPr>
              <w:t>, burden included in each specific requirement.</w:t>
            </w:r>
          </w:p>
        </w:tc>
      </w:tr>
      <w:tr w:rsidR="0059306C" w:rsidRPr="0051740C" w:rsidTr="00163B19">
        <w:trPr>
          <w:trHeight w:val="315"/>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 xml:space="preserve">73.26(d)(3) </w:t>
            </w:r>
          </w:p>
        </w:tc>
        <w:tc>
          <w:tcPr>
            <w:tcW w:w="6760" w:type="dxa"/>
            <w:gridSpan w:val="9"/>
            <w:tcBorders>
              <w:top w:val="single" w:sz="4" w:space="0" w:color="auto"/>
              <w:left w:val="single" w:sz="8" w:space="0" w:color="auto"/>
              <w:bottom w:val="single" w:sz="4" w:space="0" w:color="auto"/>
              <w:right w:val="single" w:sz="8" w:space="0" w:color="000000"/>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73.20(c)</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73.26(d)(4)  - (E,Q,R+3)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 </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0</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0</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40</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0</w:t>
            </w:r>
          </w:p>
        </w:tc>
      </w:tr>
      <w:tr w:rsidR="0059306C" w:rsidRPr="0051740C" w:rsidTr="00163B19">
        <w:trPr>
          <w:trHeight w:val="300"/>
          <w:jc w:val="center"/>
        </w:trPr>
        <w:tc>
          <w:tcPr>
            <w:tcW w:w="3120" w:type="dxa"/>
            <w:tcBorders>
              <w:top w:val="single" w:sz="4" w:space="0" w:color="auto"/>
              <w:left w:val="single" w:sz="4" w:space="0" w:color="auto"/>
              <w:bottom w:val="single" w:sz="4" w:space="0" w:color="auto"/>
              <w:right w:val="nil"/>
            </w:tcBorders>
            <w:shd w:val="clear" w:color="auto" w:fill="auto"/>
            <w:vAlign w:val="center"/>
            <w:hideMark/>
          </w:tcPr>
          <w:p w:rsidR="0059306C" w:rsidRPr="0051740C" w:rsidRDefault="0059306C" w:rsidP="0059306C">
            <w:pPr>
              <w:rPr>
                <w:rFonts w:ascii="Arial" w:hAnsi="Arial" w:cs="Arial"/>
                <w:sz w:val="22"/>
                <w:szCs w:val="22"/>
              </w:rPr>
            </w:pPr>
            <w:r w:rsidRPr="0051740C">
              <w:rPr>
                <w:rFonts w:ascii="Arial" w:hAnsi="Arial" w:cs="Arial"/>
                <w:sz w:val="22"/>
                <w:szCs w:val="22"/>
              </w:rPr>
              <w:t>73.26(e)(1)</w:t>
            </w:r>
            <w:r w:rsidR="00901505" w:rsidRPr="0051740C">
              <w:rPr>
                <w:rFonts w:ascii="Arial" w:hAnsi="Arial" w:cs="Arial"/>
                <w:sz w:val="22"/>
                <w:szCs w:val="22"/>
              </w:rPr>
              <w:t xml:space="preserve"> – (P+3)</w:t>
            </w:r>
          </w:p>
        </w:tc>
        <w:tc>
          <w:tcPr>
            <w:tcW w:w="6760" w:type="dxa"/>
            <w:gridSpan w:val="9"/>
            <w:tcBorders>
              <w:top w:val="single" w:sz="4" w:space="0" w:color="auto"/>
              <w:left w:val="single" w:sz="8" w:space="0" w:color="auto"/>
              <w:bottom w:val="single" w:sz="4" w:space="0" w:color="auto"/>
              <w:right w:val="single" w:sz="8" w:space="0" w:color="000000"/>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73.20(c)</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73.26(g)(1)</w:t>
            </w:r>
            <w:r w:rsidR="00901505" w:rsidRPr="0051740C">
              <w:rPr>
                <w:rFonts w:ascii="Arial" w:hAnsi="Arial" w:cs="Arial"/>
                <w:color w:val="000000"/>
                <w:sz w:val="22"/>
                <w:szCs w:val="22"/>
              </w:rPr>
              <w:t xml:space="preserve">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20</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40</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10</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400</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73.26(h)(5)</w:t>
            </w:r>
          </w:p>
        </w:tc>
        <w:tc>
          <w:tcPr>
            <w:tcW w:w="6760" w:type="dxa"/>
            <w:gridSpan w:val="9"/>
            <w:tcBorders>
              <w:top w:val="single" w:sz="4" w:space="0" w:color="auto"/>
              <w:left w:val="single" w:sz="8" w:space="0" w:color="auto"/>
              <w:bottom w:val="single" w:sz="4" w:space="0" w:color="auto"/>
              <w:right w:val="single" w:sz="8" w:space="0" w:color="000000"/>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73.20(c)</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901505" w:rsidP="0059306C">
            <w:pPr>
              <w:rPr>
                <w:rFonts w:ascii="Arial" w:hAnsi="Arial" w:cs="Arial"/>
                <w:color w:val="000000"/>
                <w:sz w:val="22"/>
                <w:szCs w:val="22"/>
              </w:rPr>
            </w:pPr>
            <w:r w:rsidRPr="0051740C">
              <w:rPr>
                <w:rFonts w:ascii="Arial" w:hAnsi="Arial" w:cs="Arial"/>
                <w:color w:val="000000"/>
                <w:sz w:val="22"/>
                <w:szCs w:val="22"/>
              </w:rPr>
              <w:t xml:space="preserve">73.26(h)(6) </w:t>
            </w:r>
            <w:r w:rsidR="0059306C" w:rsidRPr="0051740C">
              <w:rPr>
                <w:rFonts w:ascii="Arial" w:hAnsi="Arial" w:cs="Arial"/>
                <w:color w:val="000000"/>
                <w:sz w:val="22"/>
                <w:szCs w:val="22"/>
              </w:rPr>
              <w:t>-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5</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10</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73.26(i)(1)  - (S)</w:t>
            </w:r>
          </w:p>
        </w:tc>
        <w:tc>
          <w:tcPr>
            <w:tcW w:w="1708" w:type="dxa"/>
            <w:tcBorders>
              <w:top w:val="nil"/>
              <w:left w:val="single" w:sz="8" w:space="0" w:color="auto"/>
              <w:bottom w:val="single" w:sz="8" w:space="0" w:color="000000"/>
              <w:right w:val="single" w:sz="4" w:space="0" w:color="auto"/>
            </w:tcBorders>
            <w:shd w:val="clear" w:color="000000" w:fill="FFFFFF"/>
            <w:vAlign w:val="center"/>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 </w:t>
            </w:r>
          </w:p>
        </w:tc>
        <w:tc>
          <w:tcPr>
            <w:tcW w:w="1513" w:type="dxa"/>
            <w:gridSpan w:val="2"/>
            <w:tcBorders>
              <w:top w:val="nil"/>
              <w:left w:val="nil"/>
              <w:bottom w:val="single" w:sz="8" w:space="0" w:color="000000"/>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0</w:t>
            </w:r>
          </w:p>
        </w:tc>
        <w:tc>
          <w:tcPr>
            <w:tcW w:w="1501" w:type="dxa"/>
            <w:gridSpan w:val="3"/>
            <w:tcBorders>
              <w:top w:val="nil"/>
              <w:left w:val="nil"/>
              <w:bottom w:val="single" w:sz="8" w:space="0" w:color="000000"/>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0</w:t>
            </w:r>
          </w:p>
        </w:tc>
        <w:tc>
          <w:tcPr>
            <w:tcW w:w="975" w:type="dxa"/>
            <w:gridSpan w:val="2"/>
            <w:tcBorders>
              <w:top w:val="nil"/>
              <w:left w:val="nil"/>
              <w:bottom w:val="single" w:sz="8" w:space="0" w:color="000000"/>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18</w:t>
            </w:r>
          </w:p>
        </w:tc>
        <w:tc>
          <w:tcPr>
            <w:tcW w:w="1063" w:type="dxa"/>
            <w:tcBorders>
              <w:top w:val="nil"/>
              <w:left w:val="nil"/>
              <w:bottom w:val="single" w:sz="8" w:space="0" w:color="000000"/>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0</w:t>
            </w:r>
          </w:p>
        </w:tc>
      </w:tr>
      <w:tr w:rsidR="0059306C" w:rsidRPr="0051740C" w:rsidTr="00163B19">
        <w:trPr>
          <w:trHeight w:val="300"/>
          <w:jc w:val="center"/>
        </w:trPr>
        <w:tc>
          <w:tcPr>
            <w:tcW w:w="3120" w:type="dxa"/>
            <w:tcBorders>
              <w:top w:val="nil"/>
              <w:left w:val="single" w:sz="8" w:space="0" w:color="000000"/>
              <w:bottom w:val="single" w:sz="8" w:space="0" w:color="000000"/>
              <w:right w:val="single" w:sz="8" w:space="0" w:color="000000"/>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73.26(i)(5)</w:t>
            </w:r>
          </w:p>
        </w:tc>
        <w:tc>
          <w:tcPr>
            <w:tcW w:w="6760" w:type="dxa"/>
            <w:gridSpan w:val="9"/>
            <w:vMerge w:val="restart"/>
            <w:tcBorders>
              <w:top w:val="single" w:sz="8" w:space="0" w:color="000000"/>
              <w:left w:val="single" w:sz="8" w:space="0" w:color="000000"/>
              <w:bottom w:val="single" w:sz="8" w:space="0" w:color="000000"/>
              <w:right w:val="single" w:sz="8" w:space="0" w:color="000000"/>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73.20(c)</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73.26(j)(6)</w:t>
            </w:r>
          </w:p>
        </w:tc>
        <w:tc>
          <w:tcPr>
            <w:tcW w:w="6760" w:type="dxa"/>
            <w:gridSpan w:val="9"/>
            <w:vMerge/>
            <w:tcBorders>
              <w:top w:val="single" w:sz="8" w:space="0" w:color="000000"/>
              <w:left w:val="single" w:sz="8" w:space="0" w:color="000000"/>
              <w:bottom w:val="single" w:sz="8" w:space="0" w:color="000000"/>
              <w:right w:val="single" w:sz="8" w:space="0" w:color="000000"/>
            </w:tcBorders>
            <w:vAlign w:val="center"/>
            <w:hideMark/>
          </w:tcPr>
          <w:p w:rsidR="0059306C" w:rsidRPr="0051740C" w:rsidRDefault="0059306C" w:rsidP="0059306C">
            <w:pPr>
              <w:rPr>
                <w:rFonts w:ascii="Arial" w:hAnsi="Arial" w:cs="Arial"/>
                <w:color w:val="000000"/>
                <w:sz w:val="22"/>
                <w:szCs w:val="22"/>
              </w:rPr>
            </w:pP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73.26(k)(2)</w:t>
            </w:r>
          </w:p>
        </w:tc>
        <w:tc>
          <w:tcPr>
            <w:tcW w:w="6760" w:type="dxa"/>
            <w:gridSpan w:val="9"/>
            <w:vMerge/>
            <w:tcBorders>
              <w:top w:val="single" w:sz="8" w:space="0" w:color="000000"/>
              <w:left w:val="single" w:sz="8" w:space="0" w:color="000000"/>
              <w:bottom w:val="single" w:sz="8" w:space="0" w:color="000000"/>
              <w:right w:val="single" w:sz="8" w:space="0" w:color="000000"/>
            </w:tcBorders>
            <w:vAlign w:val="center"/>
            <w:hideMark/>
          </w:tcPr>
          <w:p w:rsidR="0059306C" w:rsidRPr="0051740C" w:rsidRDefault="0059306C" w:rsidP="0059306C">
            <w:pPr>
              <w:rPr>
                <w:rFonts w:ascii="Arial" w:hAnsi="Arial" w:cs="Arial"/>
                <w:color w:val="000000"/>
                <w:sz w:val="22"/>
                <w:szCs w:val="22"/>
              </w:rPr>
            </w:pP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73.37(a)</w:t>
            </w:r>
          </w:p>
        </w:tc>
        <w:tc>
          <w:tcPr>
            <w:tcW w:w="6760" w:type="dxa"/>
            <w:gridSpan w:val="9"/>
            <w:vMerge/>
            <w:tcBorders>
              <w:top w:val="single" w:sz="8" w:space="0" w:color="000000"/>
              <w:left w:val="single" w:sz="8" w:space="0" w:color="000000"/>
              <w:bottom w:val="single" w:sz="8" w:space="0" w:color="000000"/>
              <w:right w:val="single" w:sz="8" w:space="0" w:color="000000"/>
            </w:tcBorders>
            <w:vAlign w:val="center"/>
            <w:hideMark/>
          </w:tcPr>
          <w:p w:rsidR="0059306C" w:rsidRPr="0051740C" w:rsidRDefault="0059306C" w:rsidP="0059306C">
            <w:pPr>
              <w:rPr>
                <w:rFonts w:ascii="Arial" w:hAnsi="Arial" w:cs="Arial"/>
                <w:color w:val="000000"/>
                <w:sz w:val="22"/>
                <w:szCs w:val="22"/>
              </w:rPr>
            </w:pPr>
          </w:p>
        </w:tc>
      </w:tr>
      <w:tr w:rsidR="0059306C" w:rsidRPr="0051740C" w:rsidTr="00163B19">
        <w:trPr>
          <w:trHeight w:val="300"/>
          <w:jc w:val="center"/>
        </w:trPr>
        <w:tc>
          <w:tcPr>
            <w:tcW w:w="312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59306C" w:rsidRPr="0051740C" w:rsidRDefault="0059306C" w:rsidP="0059306C">
            <w:pPr>
              <w:rPr>
                <w:rFonts w:ascii="Arial" w:hAnsi="Arial" w:cs="Arial"/>
                <w:sz w:val="22"/>
                <w:szCs w:val="22"/>
              </w:rPr>
            </w:pPr>
            <w:r w:rsidRPr="0051740C">
              <w:rPr>
                <w:rFonts w:ascii="Arial" w:hAnsi="Arial" w:cs="Arial"/>
                <w:sz w:val="22"/>
                <w:szCs w:val="22"/>
              </w:rPr>
              <w:t xml:space="preserve">73.37(b)(2)  </w:t>
            </w:r>
          </w:p>
        </w:tc>
        <w:tc>
          <w:tcPr>
            <w:tcW w:w="6760" w:type="dxa"/>
            <w:gridSpan w:val="9"/>
            <w:vMerge/>
            <w:tcBorders>
              <w:top w:val="single" w:sz="8" w:space="0" w:color="000000"/>
              <w:left w:val="single" w:sz="8" w:space="0" w:color="000000"/>
              <w:bottom w:val="single" w:sz="8" w:space="0" w:color="000000"/>
              <w:right w:val="single" w:sz="8" w:space="0" w:color="000000"/>
            </w:tcBorders>
            <w:vAlign w:val="center"/>
            <w:hideMark/>
          </w:tcPr>
          <w:p w:rsidR="0059306C" w:rsidRPr="0051740C" w:rsidRDefault="0059306C" w:rsidP="0059306C">
            <w:pPr>
              <w:rPr>
                <w:rFonts w:ascii="Arial" w:hAnsi="Arial" w:cs="Arial"/>
                <w:color w:val="000000"/>
                <w:sz w:val="22"/>
                <w:szCs w:val="22"/>
              </w:rPr>
            </w:pPr>
          </w:p>
        </w:tc>
      </w:tr>
      <w:tr w:rsidR="0059306C" w:rsidRPr="0051740C" w:rsidTr="00163B19">
        <w:trPr>
          <w:trHeight w:val="300"/>
          <w:jc w:val="center"/>
        </w:trPr>
        <w:tc>
          <w:tcPr>
            <w:tcW w:w="3120" w:type="dxa"/>
            <w:tcBorders>
              <w:top w:val="nil"/>
              <w:left w:val="single" w:sz="4" w:space="0" w:color="auto"/>
              <w:bottom w:val="single" w:sz="4" w:space="0" w:color="auto"/>
              <w:right w:val="single" w:sz="8" w:space="0" w:color="000000"/>
            </w:tcBorders>
            <w:shd w:val="clear" w:color="auto" w:fill="auto"/>
            <w:vAlign w:val="center"/>
            <w:hideMark/>
          </w:tcPr>
          <w:p w:rsidR="0059306C" w:rsidRPr="0051740C" w:rsidRDefault="0059306C" w:rsidP="0059306C">
            <w:pPr>
              <w:rPr>
                <w:rFonts w:ascii="Arial" w:hAnsi="Arial" w:cs="Arial"/>
                <w:sz w:val="22"/>
                <w:szCs w:val="22"/>
              </w:rPr>
            </w:pPr>
            <w:r w:rsidRPr="0051740C">
              <w:rPr>
                <w:rFonts w:ascii="Arial" w:hAnsi="Arial" w:cs="Arial"/>
                <w:sz w:val="22"/>
                <w:szCs w:val="22"/>
              </w:rPr>
              <w:t xml:space="preserve">73.37(b)(3) </w:t>
            </w:r>
          </w:p>
        </w:tc>
        <w:tc>
          <w:tcPr>
            <w:tcW w:w="6760" w:type="dxa"/>
            <w:gridSpan w:val="9"/>
            <w:vMerge/>
            <w:tcBorders>
              <w:top w:val="single" w:sz="8" w:space="0" w:color="000000"/>
              <w:left w:val="single" w:sz="8" w:space="0" w:color="000000"/>
              <w:bottom w:val="single" w:sz="8" w:space="0" w:color="000000"/>
              <w:right w:val="single" w:sz="8" w:space="0" w:color="000000"/>
            </w:tcBorders>
            <w:vAlign w:val="center"/>
            <w:hideMark/>
          </w:tcPr>
          <w:p w:rsidR="0059306C" w:rsidRPr="0051740C" w:rsidRDefault="0059306C" w:rsidP="0059306C">
            <w:pPr>
              <w:rPr>
                <w:rFonts w:ascii="Arial" w:hAnsi="Arial" w:cs="Arial"/>
                <w:color w:val="000000"/>
                <w:sz w:val="22"/>
                <w:szCs w:val="22"/>
              </w:rPr>
            </w:pPr>
          </w:p>
        </w:tc>
      </w:tr>
      <w:tr w:rsidR="0059306C" w:rsidRPr="0051740C" w:rsidTr="00163B19">
        <w:trPr>
          <w:trHeight w:val="300"/>
          <w:jc w:val="center"/>
        </w:trPr>
        <w:tc>
          <w:tcPr>
            <w:tcW w:w="3120" w:type="dxa"/>
            <w:tcBorders>
              <w:top w:val="nil"/>
              <w:left w:val="single" w:sz="4" w:space="0" w:color="auto"/>
              <w:bottom w:val="single" w:sz="4" w:space="0" w:color="auto"/>
              <w:right w:val="single" w:sz="8" w:space="0" w:color="000000"/>
            </w:tcBorders>
            <w:shd w:val="clear" w:color="auto" w:fill="auto"/>
            <w:vAlign w:val="center"/>
            <w:hideMark/>
          </w:tcPr>
          <w:p w:rsidR="0059306C" w:rsidRPr="0051740C" w:rsidRDefault="0059306C" w:rsidP="0059306C">
            <w:pPr>
              <w:rPr>
                <w:rFonts w:ascii="Arial" w:hAnsi="Arial" w:cs="Arial"/>
                <w:sz w:val="22"/>
                <w:szCs w:val="22"/>
              </w:rPr>
            </w:pPr>
            <w:r w:rsidRPr="0051740C">
              <w:rPr>
                <w:rFonts w:ascii="Arial" w:hAnsi="Arial" w:cs="Arial"/>
                <w:sz w:val="22"/>
                <w:szCs w:val="22"/>
              </w:rPr>
              <w:t xml:space="preserve">73.37(b)(5)  </w:t>
            </w:r>
          </w:p>
        </w:tc>
        <w:tc>
          <w:tcPr>
            <w:tcW w:w="6760" w:type="dxa"/>
            <w:gridSpan w:val="9"/>
            <w:vMerge/>
            <w:tcBorders>
              <w:top w:val="single" w:sz="8" w:space="0" w:color="000000"/>
              <w:left w:val="single" w:sz="8" w:space="0" w:color="000000"/>
              <w:bottom w:val="single" w:sz="8" w:space="0" w:color="000000"/>
              <w:right w:val="single" w:sz="8" w:space="0" w:color="000000"/>
            </w:tcBorders>
            <w:vAlign w:val="center"/>
            <w:hideMark/>
          </w:tcPr>
          <w:p w:rsidR="0059306C" w:rsidRPr="0051740C" w:rsidRDefault="0059306C" w:rsidP="0059306C">
            <w:pPr>
              <w:rPr>
                <w:rFonts w:ascii="Arial" w:hAnsi="Arial" w:cs="Arial"/>
                <w:color w:val="000000"/>
                <w:sz w:val="22"/>
                <w:szCs w:val="22"/>
              </w:rPr>
            </w:pPr>
          </w:p>
        </w:tc>
      </w:tr>
      <w:tr w:rsidR="0059306C" w:rsidRPr="0051740C" w:rsidTr="00163B19">
        <w:trPr>
          <w:trHeight w:val="300"/>
          <w:jc w:val="center"/>
        </w:trPr>
        <w:tc>
          <w:tcPr>
            <w:tcW w:w="3120" w:type="dxa"/>
            <w:tcBorders>
              <w:top w:val="nil"/>
              <w:left w:val="single" w:sz="4" w:space="0" w:color="auto"/>
              <w:bottom w:val="single" w:sz="4" w:space="0" w:color="auto"/>
              <w:right w:val="single" w:sz="8" w:space="0" w:color="000000"/>
            </w:tcBorders>
            <w:shd w:val="clear" w:color="auto" w:fill="auto"/>
            <w:vAlign w:val="center"/>
            <w:hideMark/>
          </w:tcPr>
          <w:p w:rsidR="0059306C" w:rsidRPr="0051740C" w:rsidRDefault="0059306C" w:rsidP="0059306C">
            <w:pPr>
              <w:rPr>
                <w:rFonts w:ascii="Arial" w:hAnsi="Arial" w:cs="Arial"/>
                <w:sz w:val="22"/>
                <w:szCs w:val="22"/>
              </w:rPr>
            </w:pPr>
            <w:r w:rsidRPr="0051740C">
              <w:rPr>
                <w:rFonts w:ascii="Arial" w:hAnsi="Arial" w:cs="Arial"/>
                <w:sz w:val="22"/>
                <w:szCs w:val="22"/>
              </w:rPr>
              <w:t xml:space="preserve">73.37(b)(6)  </w:t>
            </w:r>
          </w:p>
        </w:tc>
        <w:tc>
          <w:tcPr>
            <w:tcW w:w="6760" w:type="dxa"/>
            <w:gridSpan w:val="9"/>
            <w:vMerge/>
            <w:tcBorders>
              <w:top w:val="single" w:sz="8" w:space="0" w:color="000000"/>
              <w:left w:val="single" w:sz="8" w:space="0" w:color="000000"/>
              <w:bottom w:val="single" w:sz="8" w:space="0" w:color="000000"/>
              <w:right w:val="single" w:sz="8" w:space="0" w:color="000000"/>
            </w:tcBorders>
            <w:vAlign w:val="center"/>
            <w:hideMark/>
          </w:tcPr>
          <w:p w:rsidR="0059306C" w:rsidRPr="0051740C" w:rsidRDefault="0059306C" w:rsidP="0059306C">
            <w:pPr>
              <w:rPr>
                <w:rFonts w:ascii="Arial" w:hAnsi="Arial" w:cs="Arial"/>
                <w:color w:val="000000"/>
                <w:sz w:val="22"/>
                <w:szCs w:val="22"/>
              </w:rPr>
            </w:pPr>
          </w:p>
        </w:tc>
      </w:tr>
      <w:tr w:rsidR="0059306C" w:rsidRPr="0051740C" w:rsidTr="00163B19">
        <w:trPr>
          <w:trHeight w:val="300"/>
          <w:jc w:val="center"/>
        </w:trPr>
        <w:tc>
          <w:tcPr>
            <w:tcW w:w="3120" w:type="dxa"/>
            <w:tcBorders>
              <w:top w:val="nil"/>
              <w:left w:val="single" w:sz="4" w:space="0" w:color="auto"/>
              <w:bottom w:val="single" w:sz="4" w:space="0" w:color="auto"/>
              <w:right w:val="single" w:sz="8" w:space="0" w:color="000000"/>
            </w:tcBorders>
            <w:shd w:val="clear" w:color="auto" w:fill="auto"/>
            <w:vAlign w:val="center"/>
            <w:hideMark/>
          </w:tcPr>
          <w:p w:rsidR="0059306C" w:rsidRPr="0051740C" w:rsidRDefault="0059306C" w:rsidP="0059306C">
            <w:pPr>
              <w:rPr>
                <w:rFonts w:ascii="Arial" w:hAnsi="Arial" w:cs="Arial"/>
                <w:sz w:val="22"/>
                <w:szCs w:val="22"/>
              </w:rPr>
            </w:pPr>
            <w:r w:rsidRPr="0051740C">
              <w:rPr>
                <w:rFonts w:ascii="Arial" w:hAnsi="Arial" w:cs="Arial"/>
                <w:sz w:val="22"/>
                <w:szCs w:val="22"/>
              </w:rPr>
              <w:t xml:space="preserve">73.37(b)(7) </w:t>
            </w:r>
          </w:p>
        </w:tc>
        <w:tc>
          <w:tcPr>
            <w:tcW w:w="6760" w:type="dxa"/>
            <w:gridSpan w:val="9"/>
            <w:vMerge/>
            <w:tcBorders>
              <w:top w:val="single" w:sz="8" w:space="0" w:color="000000"/>
              <w:left w:val="single" w:sz="8" w:space="0" w:color="000000"/>
              <w:bottom w:val="single" w:sz="8" w:space="0" w:color="000000"/>
              <w:right w:val="single" w:sz="8" w:space="0" w:color="000000"/>
            </w:tcBorders>
            <w:vAlign w:val="center"/>
            <w:hideMark/>
          </w:tcPr>
          <w:p w:rsidR="0059306C" w:rsidRPr="0051740C" w:rsidRDefault="0059306C" w:rsidP="0059306C">
            <w:pPr>
              <w:rPr>
                <w:rFonts w:ascii="Arial" w:hAnsi="Arial" w:cs="Arial"/>
                <w:color w:val="000000"/>
                <w:sz w:val="22"/>
                <w:szCs w:val="22"/>
              </w:rPr>
            </w:pPr>
          </w:p>
        </w:tc>
      </w:tr>
      <w:tr w:rsidR="0059306C" w:rsidRPr="0051740C" w:rsidTr="00163B19">
        <w:trPr>
          <w:trHeight w:val="300"/>
          <w:jc w:val="center"/>
        </w:trPr>
        <w:tc>
          <w:tcPr>
            <w:tcW w:w="3120" w:type="dxa"/>
            <w:tcBorders>
              <w:top w:val="nil"/>
              <w:left w:val="single" w:sz="4" w:space="0" w:color="auto"/>
              <w:bottom w:val="single" w:sz="8" w:space="0" w:color="auto"/>
              <w:right w:val="single" w:sz="8" w:space="0" w:color="000000"/>
            </w:tcBorders>
            <w:shd w:val="clear" w:color="auto" w:fill="auto"/>
            <w:vAlign w:val="center"/>
            <w:hideMark/>
          </w:tcPr>
          <w:p w:rsidR="0059306C" w:rsidRPr="0051740C" w:rsidRDefault="0059306C" w:rsidP="0059306C">
            <w:pPr>
              <w:rPr>
                <w:rFonts w:ascii="Arial" w:hAnsi="Arial" w:cs="Arial"/>
                <w:sz w:val="22"/>
                <w:szCs w:val="22"/>
              </w:rPr>
            </w:pPr>
            <w:r w:rsidRPr="0051740C">
              <w:rPr>
                <w:rFonts w:ascii="Arial" w:hAnsi="Arial" w:cs="Arial"/>
                <w:sz w:val="22"/>
                <w:szCs w:val="22"/>
              </w:rPr>
              <w:t>73.40</w:t>
            </w:r>
          </w:p>
        </w:tc>
        <w:tc>
          <w:tcPr>
            <w:tcW w:w="6760" w:type="dxa"/>
            <w:gridSpan w:val="9"/>
            <w:vMerge/>
            <w:tcBorders>
              <w:top w:val="single" w:sz="8" w:space="0" w:color="000000"/>
              <w:left w:val="single" w:sz="8" w:space="0" w:color="000000"/>
              <w:bottom w:val="single" w:sz="8" w:space="0" w:color="000000"/>
              <w:right w:val="single" w:sz="8" w:space="0" w:color="000000"/>
            </w:tcBorders>
            <w:vAlign w:val="center"/>
            <w:hideMark/>
          </w:tcPr>
          <w:p w:rsidR="0059306C" w:rsidRPr="0051740C" w:rsidRDefault="0059306C" w:rsidP="0059306C">
            <w:pPr>
              <w:rPr>
                <w:rFonts w:ascii="Arial" w:hAnsi="Arial" w:cs="Arial"/>
                <w:color w:val="000000"/>
                <w:sz w:val="22"/>
                <w:szCs w:val="22"/>
              </w:rPr>
            </w:pPr>
          </w:p>
        </w:tc>
      </w:tr>
      <w:tr w:rsidR="0059306C" w:rsidRPr="0051740C" w:rsidTr="00163B19">
        <w:trPr>
          <w:trHeight w:val="300"/>
          <w:jc w:val="center"/>
        </w:trPr>
        <w:tc>
          <w:tcPr>
            <w:tcW w:w="312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59306C" w:rsidRPr="0051740C" w:rsidRDefault="0059306C" w:rsidP="0059306C">
            <w:pPr>
              <w:rPr>
                <w:rFonts w:ascii="Arial" w:hAnsi="Arial" w:cs="Arial"/>
                <w:sz w:val="22"/>
                <w:szCs w:val="22"/>
              </w:rPr>
            </w:pPr>
            <w:r w:rsidRPr="0051740C">
              <w:rPr>
                <w:rFonts w:ascii="Arial" w:hAnsi="Arial" w:cs="Arial"/>
                <w:sz w:val="22"/>
                <w:szCs w:val="22"/>
              </w:rPr>
              <w:lastRenderedPageBreak/>
              <w:t>73.45</w:t>
            </w:r>
          </w:p>
        </w:tc>
        <w:tc>
          <w:tcPr>
            <w:tcW w:w="6760" w:type="dxa"/>
            <w:gridSpan w:val="9"/>
            <w:vMerge/>
            <w:tcBorders>
              <w:top w:val="single" w:sz="8" w:space="0" w:color="000000"/>
              <w:left w:val="single" w:sz="8" w:space="0" w:color="000000"/>
              <w:bottom w:val="single" w:sz="8" w:space="0" w:color="000000"/>
              <w:right w:val="single" w:sz="8" w:space="0" w:color="000000"/>
            </w:tcBorders>
            <w:vAlign w:val="center"/>
            <w:hideMark/>
          </w:tcPr>
          <w:p w:rsidR="0059306C" w:rsidRPr="0051740C" w:rsidRDefault="0059306C" w:rsidP="0059306C">
            <w:pPr>
              <w:rPr>
                <w:rFonts w:ascii="Arial" w:hAnsi="Arial" w:cs="Arial"/>
                <w:color w:val="000000"/>
                <w:sz w:val="22"/>
                <w:szCs w:val="22"/>
              </w:rPr>
            </w:pPr>
          </w:p>
        </w:tc>
      </w:tr>
      <w:tr w:rsidR="0059306C" w:rsidRPr="0051740C" w:rsidTr="00163B19">
        <w:trPr>
          <w:trHeight w:val="300"/>
          <w:jc w:val="center"/>
        </w:trPr>
        <w:tc>
          <w:tcPr>
            <w:tcW w:w="3120" w:type="dxa"/>
            <w:tcBorders>
              <w:top w:val="single" w:sz="8" w:space="0" w:color="auto"/>
              <w:left w:val="single" w:sz="8" w:space="0" w:color="000000"/>
              <w:bottom w:val="single" w:sz="8" w:space="0" w:color="000000"/>
              <w:right w:val="nil"/>
            </w:tcBorders>
            <w:shd w:val="clear" w:color="auto" w:fill="auto"/>
            <w:hideMark/>
          </w:tcPr>
          <w:p w:rsidR="0059306C" w:rsidRPr="0051740C" w:rsidRDefault="00901505" w:rsidP="0059306C">
            <w:pPr>
              <w:rPr>
                <w:rFonts w:ascii="Arial" w:hAnsi="Arial" w:cs="Arial"/>
                <w:color w:val="000000"/>
                <w:sz w:val="22"/>
                <w:szCs w:val="22"/>
              </w:rPr>
            </w:pPr>
            <w:r w:rsidRPr="0051740C">
              <w:rPr>
                <w:rFonts w:ascii="Arial" w:hAnsi="Arial" w:cs="Arial"/>
                <w:color w:val="000000"/>
                <w:sz w:val="22"/>
                <w:szCs w:val="22"/>
              </w:rPr>
              <w:t>73.46(b)(1)</w:t>
            </w:r>
          </w:p>
        </w:tc>
        <w:tc>
          <w:tcPr>
            <w:tcW w:w="6760" w:type="dxa"/>
            <w:gridSpan w:val="9"/>
            <w:tcBorders>
              <w:top w:val="single" w:sz="8" w:space="0" w:color="000000"/>
              <w:left w:val="single" w:sz="8" w:space="0" w:color="auto"/>
              <w:bottom w:val="single" w:sz="4" w:space="0" w:color="auto"/>
              <w:right w:val="single" w:sz="8" w:space="0" w:color="000000"/>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Initial requirement complete, updates included in 73.46(b)(3)</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73.46(b)(3)  - (L)</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160</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320</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73.46(b)(4),(7),(8)  - (Q/R+3)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33</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66</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73.46(b)(9)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73.46(b)(10)(iii)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8</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16</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 xml:space="preserve">73.46(b)(11)(i) </w:t>
            </w:r>
          </w:p>
        </w:tc>
        <w:tc>
          <w:tcPr>
            <w:tcW w:w="6760" w:type="dxa"/>
            <w:gridSpan w:val="9"/>
            <w:tcBorders>
              <w:top w:val="single" w:sz="4" w:space="0" w:color="auto"/>
              <w:left w:val="single" w:sz="8" w:space="0" w:color="auto"/>
              <w:bottom w:val="single" w:sz="4" w:space="0" w:color="auto"/>
              <w:right w:val="single" w:sz="8" w:space="0" w:color="000000"/>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73.46(b)(4)</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73.46(b)(11)(iii)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8</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16</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 xml:space="preserve">73.46(b)(12) &amp; 73.46(b)(12)(i) </w:t>
            </w:r>
          </w:p>
        </w:tc>
        <w:tc>
          <w:tcPr>
            <w:tcW w:w="6760" w:type="dxa"/>
            <w:gridSpan w:val="9"/>
            <w:tcBorders>
              <w:top w:val="single" w:sz="4" w:space="0" w:color="auto"/>
              <w:left w:val="single" w:sz="8" w:space="0" w:color="auto"/>
              <w:bottom w:val="single" w:sz="4" w:space="0" w:color="auto"/>
              <w:right w:val="single" w:sz="8" w:space="0" w:color="000000"/>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73.46(b)(4)</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73.46(b)(12)(ii)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8</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16</w:t>
            </w:r>
          </w:p>
        </w:tc>
      </w:tr>
      <w:tr w:rsidR="0059306C" w:rsidRPr="0051740C" w:rsidTr="00163B19">
        <w:trPr>
          <w:trHeight w:val="300"/>
          <w:jc w:val="center"/>
        </w:trPr>
        <w:tc>
          <w:tcPr>
            <w:tcW w:w="3120" w:type="dxa"/>
            <w:tcBorders>
              <w:top w:val="single" w:sz="4" w:space="0" w:color="auto"/>
              <w:left w:val="single" w:sz="4" w:space="0" w:color="auto"/>
              <w:bottom w:val="single" w:sz="4" w:space="0" w:color="auto"/>
              <w:right w:val="nil"/>
            </w:tcBorders>
            <w:shd w:val="clear" w:color="auto" w:fill="auto"/>
            <w:hideMark/>
          </w:tcPr>
          <w:p w:rsidR="0059306C" w:rsidRPr="0051740C" w:rsidRDefault="0059306C" w:rsidP="0059306C">
            <w:pPr>
              <w:rPr>
                <w:rFonts w:ascii="Arial" w:hAnsi="Arial" w:cs="Arial"/>
                <w:sz w:val="22"/>
                <w:szCs w:val="22"/>
              </w:rPr>
            </w:pPr>
            <w:r w:rsidRPr="0051740C">
              <w:rPr>
                <w:rFonts w:ascii="Arial" w:hAnsi="Arial" w:cs="Arial"/>
                <w:sz w:val="22"/>
                <w:szCs w:val="22"/>
              </w:rPr>
              <w:t xml:space="preserve">73.46(d)(3) </w:t>
            </w:r>
          </w:p>
        </w:tc>
        <w:tc>
          <w:tcPr>
            <w:tcW w:w="6760" w:type="dxa"/>
            <w:gridSpan w:val="9"/>
            <w:tcBorders>
              <w:top w:val="single" w:sz="4" w:space="0" w:color="auto"/>
              <w:left w:val="single" w:sz="8" w:space="0" w:color="auto"/>
              <w:bottom w:val="single" w:sz="4" w:space="0" w:color="auto"/>
              <w:right w:val="single" w:sz="8" w:space="0" w:color="000000"/>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73.20(c)</w:t>
            </w:r>
          </w:p>
        </w:tc>
      </w:tr>
      <w:tr w:rsidR="0059306C" w:rsidRPr="0051740C" w:rsidTr="00163B19">
        <w:trPr>
          <w:trHeight w:val="300"/>
          <w:jc w:val="center"/>
        </w:trPr>
        <w:tc>
          <w:tcPr>
            <w:tcW w:w="3120" w:type="dxa"/>
            <w:tcBorders>
              <w:top w:val="single" w:sz="8" w:space="0" w:color="000000"/>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73.46(d)(10)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127.50</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255</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0.50</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128</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73.46(d)(11)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85</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170</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0.50</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85</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73.46(d)(13)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510</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1,020</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0.10</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102</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 xml:space="preserve">73.46(g)(5)  </w:t>
            </w:r>
          </w:p>
        </w:tc>
        <w:tc>
          <w:tcPr>
            <w:tcW w:w="6760" w:type="dxa"/>
            <w:gridSpan w:val="9"/>
            <w:tcBorders>
              <w:top w:val="single" w:sz="4" w:space="0" w:color="auto"/>
              <w:left w:val="single" w:sz="8" w:space="0" w:color="auto"/>
              <w:bottom w:val="single" w:sz="4" w:space="0" w:color="auto"/>
              <w:right w:val="single" w:sz="8" w:space="0" w:color="000000"/>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73.20(c)</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73.46(g)(6)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8</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16</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 xml:space="preserve">73.46(h)(1)  </w:t>
            </w:r>
          </w:p>
        </w:tc>
        <w:tc>
          <w:tcPr>
            <w:tcW w:w="6760" w:type="dxa"/>
            <w:gridSpan w:val="9"/>
            <w:tcBorders>
              <w:top w:val="single" w:sz="4" w:space="0" w:color="auto"/>
              <w:left w:val="single" w:sz="8" w:space="0" w:color="auto"/>
              <w:bottom w:val="single" w:sz="4" w:space="0" w:color="auto"/>
              <w:right w:val="single" w:sz="8" w:space="0" w:color="000000"/>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73.20(c)</w:t>
            </w:r>
          </w:p>
        </w:tc>
      </w:tr>
      <w:tr w:rsidR="0059306C" w:rsidRPr="0051740C" w:rsidTr="00B23AF3">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73.46(h)(2)  - (L/3)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0.50</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w:t>
            </w:r>
          </w:p>
        </w:tc>
      </w:tr>
      <w:tr w:rsidR="0059306C" w:rsidRPr="0051740C" w:rsidTr="00B23AF3">
        <w:trPr>
          <w:trHeight w:val="300"/>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 xml:space="preserve">73.46(h)(3) </w:t>
            </w:r>
          </w:p>
        </w:tc>
        <w:tc>
          <w:tcPr>
            <w:tcW w:w="6760" w:type="dxa"/>
            <w:gridSpan w:val="9"/>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73.20(c)</w:t>
            </w:r>
          </w:p>
        </w:tc>
      </w:tr>
      <w:tr w:rsidR="0059306C" w:rsidRPr="0051740C" w:rsidTr="00B23AF3">
        <w:trPr>
          <w:trHeight w:val="300"/>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 xml:space="preserve">73.50(a)(3) </w:t>
            </w:r>
          </w:p>
        </w:tc>
        <w:tc>
          <w:tcPr>
            <w:tcW w:w="6760" w:type="dxa"/>
            <w:gridSpan w:val="9"/>
            <w:vMerge/>
            <w:tcBorders>
              <w:top w:val="single" w:sz="4" w:space="0" w:color="auto"/>
              <w:left w:val="single" w:sz="4" w:space="0" w:color="auto"/>
              <w:bottom w:val="single" w:sz="4" w:space="0" w:color="auto"/>
              <w:right w:val="single" w:sz="4" w:space="0" w:color="auto"/>
            </w:tcBorders>
            <w:vAlign w:val="center"/>
            <w:hideMark/>
          </w:tcPr>
          <w:p w:rsidR="0059306C" w:rsidRPr="0051740C" w:rsidRDefault="0059306C" w:rsidP="0059306C">
            <w:pPr>
              <w:rPr>
                <w:rFonts w:ascii="Arial" w:hAnsi="Arial" w:cs="Arial"/>
                <w:color w:val="000000"/>
                <w:sz w:val="22"/>
                <w:szCs w:val="22"/>
              </w:rPr>
            </w:pPr>
          </w:p>
        </w:tc>
      </w:tr>
      <w:tr w:rsidR="0059306C" w:rsidRPr="0051740C" w:rsidTr="00B23AF3">
        <w:trPr>
          <w:trHeight w:val="300"/>
          <w:jc w:val="center"/>
        </w:trPr>
        <w:tc>
          <w:tcPr>
            <w:tcW w:w="3120" w:type="dxa"/>
            <w:tcBorders>
              <w:top w:val="nil"/>
              <w:left w:val="single" w:sz="8" w:space="0" w:color="000000"/>
              <w:bottom w:val="single" w:sz="8" w:space="0" w:color="000000"/>
              <w:right w:val="nil"/>
            </w:tcBorders>
            <w:shd w:val="clear" w:color="auto" w:fill="auto"/>
            <w:vAlign w:val="bottom"/>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73.50(a)(4)  - (Q/R+3)</w:t>
            </w:r>
          </w:p>
        </w:tc>
        <w:tc>
          <w:tcPr>
            <w:tcW w:w="1708"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75</w:t>
            </w:r>
          </w:p>
        </w:tc>
        <w:tc>
          <w:tcPr>
            <w:tcW w:w="1513" w:type="dxa"/>
            <w:gridSpan w:val="2"/>
            <w:tcBorders>
              <w:top w:val="single" w:sz="4" w:space="0" w:color="auto"/>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0.04</w:t>
            </w:r>
          </w:p>
        </w:tc>
        <w:tc>
          <w:tcPr>
            <w:tcW w:w="1501" w:type="dxa"/>
            <w:gridSpan w:val="3"/>
            <w:tcBorders>
              <w:top w:val="single" w:sz="4" w:space="0" w:color="auto"/>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3</w:t>
            </w:r>
          </w:p>
        </w:tc>
        <w:tc>
          <w:tcPr>
            <w:tcW w:w="975" w:type="dxa"/>
            <w:gridSpan w:val="2"/>
            <w:tcBorders>
              <w:top w:val="single" w:sz="4" w:space="0" w:color="auto"/>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16</w:t>
            </w:r>
          </w:p>
        </w:tc>
        <w:tc>
          <w:tcPr>
            <w:tcW w:w="1063" w:type="dxa"/>
            <w:tcBorders>
              <w:top w:val="single" w:sz="4" w:space="0" w:color="auto"/>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48</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73.50(c)(5)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75</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8</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600</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0.20</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120</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 xml:space="preserve">73.50(g)(1) </w:t>
            </w:r>
          </w:p>
        </w:tc>
        <w:tc>
          <w:tcPr>
            <w:tcW w:w="6760" w:type="dxa"/>
            <w:gridSpan w:val="9"/>
            <w:tcBorders>
              <w:top w:val="single" w:sz="4" w:space="0" w:color="auto"/>
              <w:left w:val="single" w:sz="8" w:space="0" w:color="auto"/>
              <w:bottom w:val="single" w:sz="4" w:space="0" w:color="auto"/>
              <w:right w:val="single" w:sz="8" w:space="0" w:color="000000"/>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73.20(c)</w:t>
            </w:r>
          </w:p>
        </w:tc>
      </w:tr>
      <w:tr w:rsidR="0059306C" w:rsidRPr="0051740C" w:rsidTr="00B23AF3">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73.50(g)(2)  - (L</w:t>
            </w:r>
            <w:r w:rsidR="00901505" w:rsidRPr="0051740C">
              <w:rPr>
                <w:rFonts w:ascii="Arial" w:hAnsi="Arial" w:cs="Arial"/>
                <w:color w:val="000000"/>
                <w:sz w:val="22"/>
                <w:szCs w:val="22"/>
              </w:rPr>
              <w:t>/3</w:t>
            </w:r>
            <w:r w:rsidRPr="0051740C">
              <w:rPr>
                <w:rFonts w:ascii="Arial" w:hAnsi="Arial" w:cs="Arial"/>
                <w:color w:val="000000"/>
                <w:sz w:val="22"/>
                <w:szCs w:val="22"/>
              </w:rPr>
              <w:t>)</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75</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0.04</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3</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0.50</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w:t>
            </w:r>
          </w:p>
        </w:tc>
      </w:tr>
      <w:tr w:rsidR="0059306C" w:rsidRPr="0051740C" w:rsidTr="00B23AF3">
        <w:trPr>
          <w:trHeight w:val="300"/>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 xml:space="preserve">73.50(h) </w:t>
            </w:r>
          </w:p>
        </w:tc>
        <w:tc>
          <w:tcPr>
            <w:tcW w:w="6760" w:type="dxa"/>
            <w:gridSpan w:val="9"/>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73.20(c)</w:t>
            </w:r>
          </w:p>
        </w:tc>
      </w:tr>
      <w:tr w:rsidR="0059306C" w:rsidRPr="0051740C" w:rsidTr="00B23AF3">
        <w:trPr>
          <w:trHeight w:val="300"/>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 xml:space="preserve">73.51(c) </w:t>
            </w:r>
          </w:p>
        </w:tc>
        <w:tc>
          <w:tcPr>
            <w:tcW w:w="6760" w:type="dxa"/>
            <w:gridSpan w:val="9"/>
            <w:vMerge/>
            <w:tcBorders>
              <w:top w:val="single" w:sz="4" w:space="0" w:color="auto"/>
              <w:left w:val="single" w:sz="4" w:space="0" w:color="auto"/>
              <w:bottom w:val="single" w:sz="4" w:space="0" w:color="auto"/>
              <w:right w:val="single" w:sz="4" w:space="0" w:color="auto"/>
            </w:tcBorders>
            <w:vAlign w:val="center"/>
            <w:hideMark/>
          </w:tcPr>
          <w:p w:rsidR="0059306C" w:rsidRPr="0051740C" w:rsidRDefault="0059306C" w:rsidP="0059306C">
            <w:pPr>
              <w:rPr>
                <w:rFonts w:ascii="Arial" w:hAnsi="Arial" w:cs="Arial"/>
                <w:color w:val="000000"/>
                <w:sz w:val="22"/>
                <w:szCs w:val="22"/>
              </w:rPr>
            </w:pPr>
          </w:p>
        </w:tc>
      </w:tr>
      <w:tr w:rsidR="0059306C" w:rsidRPr="0051740C" w:rsidTr="00B23AF3">
        <w:trPr>
          <w:trHeight w:val="300"/>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73.51(d)(5)</w:t>
            </w:r>
          </w:p>
        </w:tc>
        <w:tc>
          <w:tcPr>
            <w:tcW w:w="6760" w:type="dxa"/>
            <w:gridSpan w:val="9"/>
            <w:vMerge/>
            <w:tcBorders>
              <w:top w:val="single" w:sz="4" w:space="0" w:color="auto"/>
              <w:left w:val="single" w:sz="4" w:space="0" w:color="auto"/>
              <w:bottom w:val="single" w:sz="4" w:space="0" w:color="auto"/>
              <w:right w:val="single" w:sz="4" w:space="0" w:color="auto"/>
            </w:tcBorders>
            <w:vAlign w:val="center"/>
            <w:hideMark/>
          </w:tcPr>
          <w:p w:rsidR="0059306C" w:rsidRPr="0051740C" w:rsidRDefault="0059306C" w:rsidP="0059306C">
            <w:pPr>
              <w:rPr>
                <w:rFonts w:ascii="Arial" w:hAnsi="Arial" w:cs="Arial"/>
                <w:color w:val="000000"/>
                <w:sz w:val="22"/>
                <w:szCs w:val="22"/>
              </w:rPr>
            </w:pPr>
          </w:p>
        </w:tc>
      </w:tr>
      <w:tr w:rsidR="0059306C" w:rsidRPr="0051740C" w:rsidTr="00B23AF3">
        <w:trPr>
          <w:trHeight w:val="300"/>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 xml:space="preserve">73.51(d)(6) </w:t>
            </w:r>
          </w:p>
        </w:tc>
        <w:tc>
          <w:tcPr>
            <w:tcW w:w="6760" w:type="dxa"/>
            <w:gridSpan w:val="9"/>
            <w:vMerge/>
            <w:tcBorders>
              <w:top w:val="single" w:sz="4" w:space="0" w:color="auto"/>
              <w:left w:val="single" w:sz="4" w:space="0" w:color="auto"/>
              <w:bottom w:val="single" w:sz="4" w:space="0" w:color="auto"/>
              <w:right w:val="single" w:sz="4" w:space="0" w:color="auto"/>
            </w:tcBorders>
            <w:vAlign w:val="center"/>
            <w:hideMark/>
          </w:tcPr>
          <w:p w:rsidR="0059306C" w:rsidRPr="0051740C" w:rsidRDefault="0059306C" w:rsidP="0059306C">
            <w:pPr>
              <w:rPr>
                <w:rFonts w:ascii="Arial" w:hAnsi="Arial" w:cs="Arial"/>
                <w:color w:val="000000"/>
                <w:sz w:val="22"/>
                <w:szCs w:val="22"/>
              </w:rPr>
            </w:pPr>
          </w:p>
        </w:tc>
      </w:tr>
      <w:tr w:rsidR="0059306C" w:rsidRPr="0051740C" w:rsidTr="00B23AF3">
        <w:trPr>
          <w:trHeight w:val="300"/>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 xml:space="preserve">73.51(d)(10) </w:t>
            </w:r>
          </w:p>
        </w:tc>
        <w:tc>
          <w:tcPr>
            <w:tcW w:w="6760" w:type="dxa"/>
            <w:gridSpan w:val="9"/>
            <w:vMerge/>
            <w:tcBorders>
              <w:top w:val="single" w:sz="4" w:space="0" w:color="auto"/>
              <w:left w:val="single" w:sz="4" w:space="0" w:color="auto"/>
              <w:bottom w:val="single" w:sz="4" w:space="0" w:color="auto"/>
              <w:right w:val="single" w:sz="4" w:space="0" w:color="auto"/>
            </w:tcBorders>
            <w:vAlign w:val="center"/>
            <w:hideMark/>
          </w:tcPr>
          <w:p w:rsidR="0059306C" w:rsidRPr="0051740C" w:rsidRDefault="0059306C" w:rsidP="0059306C">
            <w:pPr>
              <w:rPr>
                <w:rFonts w:ascii="Arial" w:hAnsi="Arial" w:cs="Arial"/>
                <w:color w:val="000000"/>
                <w:sz w:val="22"/>
                <w:szCs w:val="22"/>
              </w:rPr>
            </w:pPr>
          </w:p>
        </w:tc>
      </w:tr>
      <w:tr w:rsidR="0059306C" w:rsidRPr="0051740C" w:rsidTr="00B23AF3">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73.51(d)(12)</w:t>
            </w:r>
            <w:r w:rsidR="002F1F7F" w:rsidRPr="0051740C">
              <w:rPr>
                <w:rFonts w:ascii="Arial" w:hAnsi="Arial" w:cs="Arial"/>
                <w:color w:val="000000"/>
                <w:sz w:val="22"/>
                <w:szCs w:val="22"/>
              </w:rPr>
              <w:t xml:space="preserve"> – (3)</w:t>
            </w:r>
          </w:p>
        </w:tc>
        <w:tc>
          <w:tcPr>
            <w:tcW w:w="1708"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w:t>
            </w:r>
          </w:p>
        </w:tc>
        <w:tc>
          <w:tcPr>
            <w:tcW w:w="1513" w:type="dxa"/>
            <w:gridSpan w:val="2"/>
            <w:tcBorders>
              <w:top w:val="single" w:sz="4" w:space="0" w:color="auto"/>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single" w:sz="4" w:space="0" w:color="auto"/>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w:t>
            </w:r>
          </w:p>
        </w:tc>
        <w:tc>
          <w:tcPr>
            <w:tcW w:w="975" w:type="dxa"/>
            <w:gridSpan w:val="2"/>
            <w:tcBorders>
              <w:top w:val="single" w:sz="4" w:space="0" w:color="auto"/>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8</w:t>
            </w:r>
          </w:p>
        </w:tc>
        <w:tc>
          <w:tcPr>
            <w:tcW w:w="1063" w:type="dxa"/>
            <w:tcBorders>
              <w:top w:val="single" w:sz="4" w:space="0" w:color="auto"/>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16</w:t>
            </w:r>
          </w:p>
        </w:tc>
      </w:tr>
      <w:tr w:rsidR="0059306C" w:rsidRPr="0051740C" w:rsidTr="00163B19">
        <w:trPr>
          <w:trHeight w:val="315"/>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73.51(d)(13)</w:t>
            </w:r>
          </w:p>
        </w:tc>
        <w:tc>
          <w:tcPr>
            <w:tcW w:w="6760" w:type="dxa"/>
            <w:gridSpan w:val="9"/>
            <w:tcBorders>
              <w:top w:val="single" w:sz="4" w:space="0" w:color="auto"/>
              <w:left w:val="single" w:sz="8" w:space="0" w:color="auto"/>
              <w:bottom w:val="single" w:sz="4" w:space="0" w:color="auto"/>
              <w:right w:val="single" w:sz="8" w:space="0" w:color="000000"/>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73.20(c)</w:t>
            </w:r>
          </w:p>
        </w:tc>
      </w:tr>
      <w:tr w:rsidR="0059306C" w:rsidRPr="0051740C" w:rsidTr="00163B19">
        <w:trPr>
          <w:trHeight w:val="315"/>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73.54(b)(1)</w:t>
            </w:r>
          </w:p>
        </w:tc>
        <w:tc>
          <w:tcPr>
            <w:tcW w:w="6760" w:type="dxa"/>
            <w:gridSpan w:val="9"/>
            <w:tcBorders>
              <w:top w:val="single" w:sz="4" w:space="0" w:color="auto"/>
              <w:left w:val="single" w:sz="8" w:space="0" w:color="auto"/>
              <w:bottom w:val="single" w:sz="4" w:space="0" w:color="auto"/>
              <w:right w:val="single" w:sz="8" w:space="0" w:color="000000"/>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73.54(e)</w:t>
            </w:r>
          </w:p>
        </w:tc>
      </w:tr>
      <w:tr w:rsidR="0059306C" w:rsidRPr="0051740C" w:rsidTr="00B23AF3">
        <w:trPr>
          <w:trHeight w:val="300"/>
          <w:jc w:val="center"/>
        </w:trPr>
        <w:tc>
          <w:tcPr>
            <w:tcW w:w="3120" w:type="dxa"/>
            <w:tcBorders>
              <w:top w:val="nil"/>
              <w:left w:val="single" w:sz="8" w:space="0" w:color="000000"/>
              <w:bottom w:val="single" w:sz="8" w:space="0" w:color="000000"/>
              <w:right w:val="nil"/>
            </w:tcBorders>
            <w:shd w:val="clear" w:color="000000" w:fill="FFFFFF"/>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73.54(e)</w:t>
            </w:r>
            <w:r w:rsidR="002F1F7F" w:rsidRPr="0051740C">
              <w:rPr>
                <w:rFonts w:ascii="Arial" w:hAnsi="Arial" w:cs="Arial"/>
                <w:color w:val="000000"/>
                <w:sz w:val="22"/>
                <w:szCs w:val="22"/>
              </w:rPr>
              <w:t xml:space="preserve"> – (L/3)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40</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2,560</w:t>
            </w:r>
          </w:p>
        </w:tc>
      </w:tr>
      <w:tr w:rsidR="0059306C" w:rsidRPr="0051740C" w:rsidTr="00B23AF3">
        <w:trPr>
          <w:trHeight w:val="315"/>
          <w:jc w:val="center"/>
        </w:trPr>
        <w:tc>
          <w:tcPr>
            <w:tcW w:w="3120" w:type="dxa"/>
            <w:tcBorders>
              <w:top w:val="nil"/>
              <w:left w:val="single" w:sz="8" w:space="0" w:color="000000"/>
              <w:bottom w:val="single" w:sz="8" w:space="0" w:color="000000"/>
              <w:right w:val="single" w:sz="4" w:space="0" w:color="auto"/>
            </w:tcBorders>
            <w:shd w:val="clear" w:color="000000" w:fill="FFFFFF"/>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73.54(f)</w:t>
            </w:r>
          </w:p>
        </w:tc>
        <w:tc>
          <w:tcPr>
            <w:tcW w:w="6760" w:type="dxa"/>
            <w:gridSpan w:val="9"/>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73.54(e)</w:t>
            </w:r>
          </w:p>
        </w:tc>
      </w:tr>
      <w:tr w:rsidR="0059306C" w:rsidRPr="0051740C" w:rsidTr="00B23AF3">
        <w:trPr>
          <w:trHeight w:val="315"/>
          <w:jc w:val="center"/>
        </w:trPr>
        <w:tc>
          <w:tcPr>
            <w:tcW w:w="3120" w:type="dxa"/>
            <w:tcBorders>
              <w:top w:val="nil"/>
              <w:left w:val="single" w:sz="8" w:space="0" w:color="000000"/>
              <w:bottom w:val="single" w:sz="8" w:space="0" w:color="000000"/>
              <w:right w:val="single" w:sz="4" w:space="0" w:color="auto"/>
            </w:tcBorders>
            <w:shd w:val="clear" w:color="000000" w:fill="FFFFFF"/>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73.54(h)</w:t>
            </w:r>
          </w:p>
        </w:tc>
        <w:tc>
          <w:tcPr>
            <w:tcW w:w="6760" w:type="dxa"/>
            <w:gridSpan w:val="9"/>
            <w:vMerge/>
            <w:tcBorders>
              <w:top w:val="single" w:sz="4" w:space="0" w:color="auto"/>
              <w:left w:val="single" w:sz="4" w:space="0" w:color="auto"/>
              <w:bottom w:val="single" w:sz="4" w:space="0" w:color="auto"/>
              <w:right w:val="single" w:sz="4" w:space="0" w:color="auto"/>
            </w:tcBorders>
            <w:vAlign w:val="center"/>
            <w:hideMark/>
          </w:tcPr>
          <w:p w:rsidR="0059306C" w:rsidRPr="0051740C" w:rsidRDefault="0059306C" w:rsidP="0059306C">
            <w:pPr>
              <w:rPr>
                <w:rFonts w:ascii="Arial" w:hAnsi="Arial" w:cs="Arial"/>
                <w:color w:val="000000"/>
                <w:sz w:val="22"/>
                <w:szCs w:val="22"/>
              </w:rPr>
            </w:pPr>
          </w:p>
        </w:tc>
      </w:tr>
      <w:tr w:rsidR="0059306C" w:rsidRPr="0051740C" w:rsidTr="00B23AF3">
        <w:trPr>
          <w:trHeight w:val="315"/>
          <w:jc w:val="center"/>
        </w:trPr>
        <w:tc>
          <w:tcPr>
            <w:tcW w:w="3120" w:type="dxa"/>
            <w:tcBorders>
              <w:top w:val="nil"/>
              <w:left w:val="single" w:sz="8" w:space="0" w:color="000000"/>
              <w:bottom w:val="single" w:sz="8" w:space="0" w:color="000000"/>
              <w:right w:val="nil"/>
            </w:tcBorders>
            <w:shd w:val="clear" w:color="000000" w:fill="FFFFFF"/>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73.55(b)(6)</w:t>
            </w:r>
          </w:p>
        </w:tc>
        <w:tc>
          <w:tcPr>
            <w:tcW w:w="6760" w:type="dxa"/>
            <w:gridSpan w:val="9"/>
            <w:tcBorders>
              <w:top w:val="single" w:sz="4" w:space="0" w:color="auto"/>
              <w:left w:val="single" w:sz="8" w:space="0" w:color="auto"/>
              <w:bottom w:val="single" w:sz="4" w:space="0" w:color="auto"/>
              <w:right w:val="single" w:sz="8" w:space="0" w:color="000000"/>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73.55(c)(4)</w:t>
            </w:r>
          </w:p>
        </w:tc>
      </w:tr>
      <w:tr w:rsidR="0059306C" w:rsidRPr="0051740C" w:rsidTr="00163B19">
        <w:trPr>
          <w:trHeight w:val="315"/>
          <w:jc w:val="center"/>
        </w:trPr>
        <w:tc>
          <w:tcPr>
            <w:tcW w:w="3120" w:type="dxa"/>
            <w:tcBorders>
              <w:top w:val="nil"/>
              <w:left w:val="single" w:sz="8" w:space="0" w:color="000000"/>
              <w:bottom w:val="single" w:sz="8" w:space="0" w:color="000000"/>
              <w:right w:val="nil"/>
            </w:tcBorders>
            <w:shd w:val="clear" w:color="000000" w:fill="FFFFFF"/>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73.55(b)(7)</w:t>
            </w:r>
          </w:p>
        </w:tc>
        <w:tc>
          <w:tcPr>
            <w:tcW w:w="6760" w:type="dxa"/>
            <w:gridSpan w:val="9"/>
            <w:tcBorders>
              <w:top w:val="single" w:sz="4" w:space="0" w:color="auto"/>
              <w:left w:val="single" w:sz="8" w:space="0" w:color="auto"/>
              <w:bottom w:val="single" w:sz="4" w:space="0" w:color="auto"/>
              <w:right w:val="single" w:sz="8" w:space="0" w:color="000000"/>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73.55(c)(3)</w:t>
            </w:r>
          </w:p>
        </w:tc>
      </w:tr>
      <w:tr w:rsidR="0059306C" w:rsidRPr="0051740C" w:rsidTr="00163B19">
        <w:trPr>
          <w:trHeight w:val="315"/>
          <w:jc w:val="center"/>
        </w:trPr>
        <w:tc>
          <w:tcPr>
            <w:tcW w:w="3120" w:type="dxa"/>
            <w:tcBorders>
              <w:top w:val="nil"/>
              <w:left w:val="single" w:sz="8" w:space="0" w:color="000000"/>
              <w:bottom w:val="single" w:sz="8" w:space="0" w:color="000000"/>
              <w:right w:val="nil"/>
            </w:tcBorders>
            <w:shd w:val="clear" w:color="000000" w:fill="FFFFFF"/>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lastRenderedPageBreak/>
              <w:t>73.55(b)(8)</w:t>
            </w:r>
          </w:p>
        </w:tc>
        <w:tc>
          <w:tcPr>
            <w:tcW w:w="6760" w:type="dxa"/>
            <w:gridSpan w:val="9"/>
            <w:tcBorders>
              <w:top w:val="single" w:sz="4" w:space="0" w:color="auto"/>
              <w:left w:val="single" w:sz="8" w:space="0" w:color="auto"/>
              <w:bottom w:val="single" w:sz="4" w:space="0" w:color="auto"/>
              <w:right w:val="single" w:sz="8" w:space="0" w:color="000000"/>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73.54(e)</w:t>
            </w:r>
          </w:p>
        </w:tc>
      </w:tr>
      <w:tr w:rsidR="0059306C" w:rsidRPr="0051740C" w:rsidTr="00163B19">
        <w:trPr>
          <w:trHeight w:val="315"/>
          <w:jc w:val="center"/>
        </w:trPr>
        <w:tc>
          <w:tcPr>
            <w:tcW w:w="3120" w:type="dxa"/>
            <w:tcBorders>
              <w:top w:val="nil"/>
              <w:left w:val="single" w:sz="8" w:space="0" w:color="000000"/>
              <w:bottom w:val="single" w:sz="8" w:space="0" w:color="000000"/>
              <w:right w:val="nil"/>
            </w:tcBorders>
            <w:shd w:val="clear" w:color="000000" w:fill="FFFFFF"/>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73.55(b)(10)</w:t>
            </w:r>
          </w:p>
        </w:tc>
        <w:tc>
          <w:tcPr>
            <w:tcW w:w="6760" w:type="dxa"/>
            <w:gridSpan w:val="9"/>
            <w:tcBorders>
              <w:top w:val="single" w:sz="4" w:space="0" w:color="auto"/>
              <w:left w:val="single" w:sz="8" w:space="0" w:color="auto"/>
              <w:bottom w:val="single" w:sz="4" w:space="0" w:color="auto"/>
              <w:right w:val="single" w:sz="8" w:space="0" w:color="000000"/>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73.55(m)</w:t>
            </w:r>
          </w:p>
        </w:tc>
      </w:tr>
      <w:tr w:rsidR="0059306C" w:rsidRPr="0051740C" w:rsidTr="00163B19">
        <w:trPr>
          <w:trHeight w:val="315"/>
          <w:jc w:val="center"/>
        </w:trPr>
        <w:tc>
          <w:tcPr>
            <w:tcW w:w="3120" w:type="dxa"/>
            <w:tcBorders>
              <w:top w:val="nil"/>
              <w:left w:val="single" w:sz="8" w:space="0" w:color="000000"/>
              <w:bottom w:val="single" w:sz="8" w:space="0" w:color="000000"/>
              <w:right w:val="nil"/>
            </w:tcBorders>
            <w:shd w:val="clear" w:color="000000" w:fill="FFFFFF"/>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73.55(b)(11)</w:t>
            </w:r>
          </w:p>
        </w:tc>
        <w:tc>
          <w:tcPr>
            <w:tcW w:w="6760" w:type="dxa"/>
            <w:gridSpan w:val="9"/>
            <w:tcBorders>
              <w:top w:val="single" w:sz="4" w:space="0" w:color="auto"/>
              <w:left w:val="single" w:sz="8" w:space="0" w:color="auto"/>
              <w:bottom w:val="single" w:sz="4" w:space="0" w:color="auto"/>
              <w:right w:val="single" w:sz="8" w:space="0" w:color="000000"/>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73.58</w:t>
            </w:r>
            <w:r w:rsidR="00D4057C" w:rsidRPr="0051740C">
              <w:rPr>
                <w:rFonts w:ascii="Arial" w:hAnsi="Arial" w:cs="Arial"/>
                <w:color w:val="000000"/>
                <w:sz w:val="22"/>
                <w:szCs w:val="22"/>
              </w:rPr>
              <w:t>(d)</w:t>
            </w:r>
          </w:p>
        </w:tc>
      </w:tr>
      <w:tr w:rsidR="0059306C" w:rsidRPr="0051740C" w:rsidTr="00163B19">
        <w:trPr>
          <w:trHeight w:val="315"/>
          <w:jc w:val="center"/>
        </w:trPr>
        <w:tc>
          <w:tcPr>
            <w:tcW w:w="3120" w:type="dxa"/>
            <w:tcBorders>
              <w:top w:val="nil"/>
              <w:left w:val="single" w:sz="8" w:space="0" w:color="000000"/>
              <w:bottom w:val="single" w:sz="8" w:space="0" w:color="000000"/>
              <w:right w:val="nil"/>
            </w:tcBorders>
            <w:shd w:val="clear" w:color="000000" w:fill="FFFFFF"/>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73.55(c)(1)</w:t>
            </w:r>
          </w:p>
        </w:tc>
        <w:tc>
          <w:tcPr>
            <w:tcW w:w="6760" w:type="dxa"/>
            <w:gridSpan w:val="9"/>
            <w:tcBorders>
              <w:top w:val="single" w:sz="4" w:space="0" w:color="auto"/>
              <w:left w:val="single" w:sz="8" w:space="0" w:color="auto"/>
              <w:bottom w:val="single" w:sz="4" w:space="0" w:color="auto"/>
              <w:right w:val="single" w:sz="8" w:space="0" w:color="000000"/>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73.55(c)(3)</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000000" w:fill="FFFFFF"/>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73.55(c)(3)</w:t>
            </w:r>
            <w:r w:rsidR="00FB009A" w:rsidRPr="0051740C">
              <w:rPr>
                <w:rFonts w:ascii="Arial" w:hAnsi="Arial" w:cs="Arial"/>
                <w:color w:val="000000"/>
                <w:sz w:val="22"/>
                <w:szCs w:val="22"/>
              </w:rPr>
              <w:t xml:space="preserve"> – (L/3)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80.40</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5,146</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000000" w:fill="FFFFFF"/>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73.55(c)(4)</w:t>
            </w:r>
            <w:r w:rsidR="00FB009A" w:rsidRPr="0051740C">
              <w:rPr>
                <w:rFonts w:ascii="Arial" w:hAnsi="Arial" w:cs="Arial"/>
                <w:color w:val="000000"/>
                <w:sz w:val="22"/>
                <w:szCs w:val="22"/>
              </w:rPr>
              <w:t xml:space="preserve"> – (L/3)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80</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5,120</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noWrap/>
            <w:vAlign w:val="bottom"/>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73.55(c)(5)</w:t>
            </w:r>
            <w:r w:rsidR="00FB009A" w:rsidRPr="0051740C">
              <w:rPr>
                <w:rFonts w:ascii="Arial" w:hAnsi="Arial" w:cs="Arial"/>
                <w:color w:val="000000"/>
                <w:sz w:val="22"/>
                <w:szCs w:val="22"/>
              </w:rPr>
              <w:t xml:space="preserve"> – (L/3)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40</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2,560</w:t>
            </w:r>
          </w:p>
        </w:tc>
      </w:tr>
      <w:tr w:rsidR="0059306C" w:rsidRPr="0051740C" w:rsidTr="00163B19">
        <w:trPr>
          <w:trHeight w:val="315"/>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73.55(c)(6)</w:t>
            </w:r>
          </w:p>
        </w:tc>
        <w:tc>
          <w:tcPr>
            <w:tcW w:w="6760" w:type="dxa"/>
            <w:gridSpan w:val="9"/>
            <w:tcBorders>
              <w:top w:val="single" w:sz="4" w:space="0" w:color="auto"/>
              <w:left w:val="single" w:sz="8" w:space="0" w:color="auto"/>
              <w:bottom w:val="single" w:sz="4" w:space="0" w:color="auto"/>
              <w:right w:val="single" w:sz="8" w:space="0" w:color="000000"/>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73.54(e)</w:t>
            </w:r>
          </w:p>
        </w:tc>
      </w:tr>
      <w:tr w:rsidR="0059306C" w:rsidRPr="0051740C" w:rsidTr="00B23AF3">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73.55(c)(7</w:t>
            </w:r>
            <w:r w:rsidR="00FB009A" w:rsidRPr="0051740C">
              <w:rPr>
                <w:rFonts w:ascii="Arial" w:hAnsi="Arial" w:cs="Arial"/>
                <w:color w:val="000000"/>
                <w:sz w:val="22"/>
                <w:szCs w:val="22"/>
              </w:rPr>
              <w:t>) – (L/3)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40</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2,560</w:t>
            </w:r>
          </w:p>
        </w:tc>
      </w:tr>
      <w:tr w:rsidR="0059306C" w:rsidRPr="0051740C" w:rsidTr="00B23AF3">
        <w:trPr>
          <w:trHeight w:val="315"/>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73.55(e)(1)</w:t>
            </w:r>
          </w:p>
        </w:tc>
        <w:tc>
          <w:tcPr>
            <w:tcW w:w="6760" w:type="dxa"/>
            <w:gridSpan w:val="9"/>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73.55(c)(3)</w:t>
            </w:r>
          </w:p>
        </w:tc>
      </w:tr>
      <w:tr w:rsidR="0059306C" w:rsidRPr="0051740C" w:rsidTr="00B23AF3">
        <w:trPr>
          <w:trHeight w:val="315"/>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73.55(e)(2)</w:t>
            </w:r>
          </w:p>
        </w:tc>
        <w:tc>
          <w:tcPr>
            <w:tcW w:w="6760" w:type="dxa"/>
            <w:gridSpan w:val="9"/>
            <w:vMerge/>
            <w:tcBorders>
              <w:top w:val="single" w:sz="4" w:space="0" w:color="auto"/>
              <w:left w:val="single" w:sz="4" w:space="0" w:color="auto"/>
              <w:bottom w:val="single" w:sz="4" w:space="0" w:color="auto"/>
              <w:right w:val="single" w:sz="4" w:space="0" w:color="auto"/>
            </w:tcBorders>
            <w:vAlign w:val="center"/>
            <w:hideMark/>
          </w:tcPr>
          <w:p w:rsidR="0059306C" w:rsidRPr="0051740C" w:rsidRDefault="0059306C" w:rsidP="0059306C">
            <w:pPr>
              <w:rPr>
                <w:rFonts w:ascii="Arial" w:hAnsi="Arial" w:cs="Arial"/>
                <w:color w:val="000000"/>
                <w:sz w:val="22"/>
                <w:szCs w:val="22"/>
              </w:rPr>
            </w:pPr>
          </w:p>
        </w:tc>
      </w:tr>
      <w:tr w:rsidR="0059306C" w:rsidRPr="0051740C" w:rsidTr="00B23AF3">
        <w:trPr>
          <w:trHeight w:val="315"/>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73.55(e)(8)(iv)</w:t>
            </w:r>
          </w:p>
        </w:tc>
        <w:tc>
          <w:tcPr>
            <w:tcW w:w="6760" w:type="dxa"/>
            <w:gridSpan w:val="9"/>
            <w:vMerge/>
            <w:tcBorders>
              <w:top w:val="single" w:sz="4" w:space="0" w:color="auto"/>
              <w:left w:val="single" w:sz="4" w:space="0" w:color="auto"/>
              <w:bottom w:val="single" w:sz="4" w:space="0" w:color="auto"/>
              <w:right w:val="single" w:sz="4" w:space="0" w:color="auto"/>
            </w:tcBorders>
            <w:vAlign w:val="center"/>
            <w:hideMark/>
          </w:tcPr>
          <w:p w:rsidR="0059306C" w:rsidRPr="0051740C" w:rsidRDefault="0059306C" w:rsidP="0059306C">
            <w:pPr>
              <w:rPr>
                <w:rFonts w:ascii="Arial" w:hAnsi="Arial" w:cs="Arial"/>
                <w:color w:val="000000"/>
                <w:sz w:val="22"/>
                <w:szCs w:val="22"/>
              </w:rPr>
            </w:pPr>
          </w:p>
        </w:tc>
      </w:tr>
      <w:tr w:rsidR="0059306C" w:rsidRPr="0051740C" w:rsidTr="00B23AF3">
        <w:trPr>
          <w:trHeight w:val="300"/>
          <w:jc w:val="center"/>
        </w:trPr>
        <w:tc>
          <w:tcPr>
            <w:tcW w:w="3120" w:type="dxa"/>
            <w:tcBorders>
              <w:top w:val="nil"/>
              <w:left w:val="single" w:sz="8" w:space="0" w:color="000000"/>
              <w:bottom w:val="single" w:sz="8" w:space="0" w:color="000000"/>
              <w:right w:val="nil"/>
            </w:tcBorders>
            <w:shd w:val="clear" w:color="auto" w:fill="auto"/>
            <w:noWrap/>
            <w:vAlign w:val="bottom"/>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73.55(g)(6)(i)(B)</w:t>
            </w:r>
            <w:r w:rsidR="003C714A" w:rsidRPr="0051740C">
              <w:rPr>
                <w:rFonts w:ascii="Arial" w:hAnsi="Arial" w:cs="Arial"/>
                <w:color w:val="000000"/>
                <w:sz w:val="22"/>
                <w:szCs w:val="22"/>
              </w:rPr>
              <w:t xml:space="preserve"> – (L/3)</w:t>
            </w:r>
          </w:p>
        </w:tc>
        <w:tc>
          <w:tcPr>
            <w:tcW w:w="1708"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1513" w:type="dxa"/>
            <w:gridSpan w:val="2"/>
            <w:tcBorders>
              <w:top w:val="single" w:sz="4" w:space="0" w:color="auto"/>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single" w:sz="4" w:space="0" w:color="auto"/>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975" w:type="dxa"/>
            <w:gridSpan w:val="2"/>
            <w:tcBorders>
              <w:top w:val="single" w:sz="4" w:space="0" w:color="auto"/>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48</w:t>
            </w:r>
          </w:p>
        </w:tc>
        <w:tc>
          <w:tcPr>
            <w:tcW w:w="1063" w:type="dxa"/>
            <w:tcBorders>
              <w:top w:val="single" w:sz="4" w:space="0" w:color="auto"/>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3,072</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73.55(g)(6)(ii)(C)</w:t>
            </w:r>
            <w:r w:rsidR="003C714A" w:rsidRPr="0051740C">
              <w:rPr>
                <w:rFonts w:ascii="Arial" w:hAnsi="Arial" w:cs="Arial"/>
                <w:color w:val="000000"/>
                <w:sz w:val="22"/>
                <w:szCs w:val="22"/>
              </w:rPr>
              <w:t xml:space="preserve"> – (L/3)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48</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3,072</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vAlign w:val="bottom"/>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73.55(g)(6)(iii)</w:t>
            </w:r>
            <w:r w:rsidR="003C714A" w:rsidRPr="0051740C">
              <w:rPr>
                <w:rFonts w:ascii="Arial" w:hAnsi="Arial" w:cs="Arial"/>
                <w:color w:val="000000"/>
                <w:sz w:val="22"/>
                <w:szCs w:val="22"/>
              </w:rPr>
              <w:t xml:space="preserve"> – (L/3)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180</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11,520</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73.55(g)(7)(i)(C)</w:t>
            </w:r>
            <w:r w:rsidR="003C714A" w:rsidRPr="0051740C">
              <w:rPr>
                <w:rFonts w:ascii="Arial" w:hAnsi="Arial" w:cs="Arial"/>
                <w:color w:val="000000"/>
                <w:sz w:val="22"/>
                <w:szCs w:val="22"/>
              </w:rPr>
              <w:t xml:space="preserve">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90</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5,760</w:t>
            </w:r>
          </w:p>
        </w:tc>
      </w:tr>
      <w:tr w:rsidR="0059306C" w:rsidRPr="0051740C" w:rsidTr="00B23AF3">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73.55(i)(4)(ii)(H)</w:t>
            </w:r>
            <w:r w:rsidR="003C714A" w:rsidRPr="0051740C">
              <w:rPr>
                <w:rFonts w:ascii="Arial" w:hAnsi="Arial" w:cs="Arial"/>
                <w:color w:val="000000"/>
                <w:sz w:val="22"/>
                <w:szCs w:val="22"/>
              </w:rPr>
              <w:t xml:space="preserve">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48</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3,072</w:t>
            </w:r>
          </w:p>
        </w:tc>
      </w:tr>
      <w:tr w:rsidR="0059306C" w:rsidRPr="0051740C" w:rsidTr="00B23AF3">
        <w:trPr>
          <w:trHeight w:val="300"/>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73.55(k)(5)</w:t>
            </w:r>
          </w:p>
        </w:tc>
        <w:tc>
          <w:tcPr>
            <w:tcW w:w="6760" w:type="dxa"/>
            <w:gridSpan w:val="9"/>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73.55(c)(3)</w:t>
            </w:r>
          </w:p>
        </w:tc>
      </w:tr>
      <w:tr w:rsidR="0059306C" w:rsidRPr="0051740C" w:rsidTr="00B23AF3">
        <w:trPr>
          <w:trHeight w:val="300"/>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73.55(k)(6)</w:t>
            </w:r>
          </w:p>
        </w:tc>
        <w:tc>
          <w:tcPr>
            <w:tcW w:w="6760" w:type="dxa"/>
            <w:gridSpan w:val="9"/>
            <w:vMerge/>
            <w:tcBorders>
              <w:top w:val="single" w:sz="4" w:space="0" w:color="auto"/>
              <w:left w:val="single" w:sz="4" w:space="0" w:color="auto"/>
              <w:bottom w:val="single" w:sz="4" w:space="0" w:color="auto"/>
              <w:right w:val="single" w:sz="4" w:space="0" w:color="auto"/>
            </w:tcBorders>
            <w:vAlign w:val="center"/>
            <w:hideMark/>
          </w:tcPr>
          <w:p w:rsidR="0059306C" w:rsidRPr="0051740C" w:rsidRDefault="0059306C" w:rsidP="0059306C">
            <w:pPr>
              <w:rPr>
                <w:rFonts w:ascii="Arial" w:hAnsi="Arial" w:cs="Arial"/>
                <w:color w:val="000000"/>
                <w:sz w:val="22"/>
                <w:szCs w:val="22"/>
              </w:rPr>
            </w:pPr>
          </w:p>
        </w:tc>
      </w:tr>
      <w:tr w:rsidR="0059306C" w:rsidRPr="0051740C" w:rsidTr="00B23AF3">
        <w:trPr>
          <w:trHeight w:val="300"/>
          <w:jc w:val="center"/>
        </w:trPr>
        <w:tc>
          <w:tcPr>
            <w:tcW w:w="3120" w:type="dxa"/>
            <w:tcBorders>
              <w:top w:val="nil"/>
              <w:left w:val="single" w:sz="8" w:space="0" w:color="000000"/>
              <w:bottom w:val="single" w:sz="8" w:space="0" w:color="000000"/>
              <w:right w:val="nil"/>
            </w:tcBorders>
            <w:shd w:val="clear" w:color="000000" w:fill="FFFFFF"/>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73.55(k)(8)</w:t>
            </w:r>
          </w:p>
        </w:tc>
        <w:tc>
          <w:tcPr>
            <w:tcW w:w="6760" w:type="dxa"/>
            <w:gridSpan w:val="9"/>
            <w:tcBorders>
              <w:top w:val="single" w:sz="4" w:space="0" w:color="auto"/>
              <w:left w:val="single" w:sz="8" w:space="0" w:color="auto"/>
              <w:bottom w:val="single" w:sz="4" w:space="0" w:color="auto"/>
              <w:right w:val="single" w:sz="8" w:space="0" w:color="000000"/>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73.55(c)(5)</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73.55(k)(9)</w:t>
            </w:r>
            <w:r w:rsidR="008E0501" w:rsidRPr="0051740C">
              <w:rPr>
                <w:rFonts w:ascii="Arial" w:hAnsi="Arial" w:cs="Arial"/>
                <w:color w:val="000000"/>
                <w:sz w:val="22"/>
                <w:szCs w:val="22"/>
              </w:rPr>
              <w:t xml:space="preserve">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10</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640</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000000" w:fill="FFFFFF"/>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73.55(l)(3)</w:t>
            </w:r>
          </w:p>
        </w:tc>
        <w:tc>
          <w:tcPr>
            <w:tcW w:w="6760" w:type="dxa"/>
            <w:gridSpan w:val="9"/>
            <w:tcBorders>
              <w:top w:val="single" w:sz="4" w:space="0" w:color="auto"/>
              <w:left w:val="single" w:sz="8" w:space="0" w:color="auto"/>
              <w:bottom w:val="single" w:sz="4" w:space="0" w:color="auto"/>
              <w:right w:val="single" w:sz="8" w:space="0" w:color="000000"/>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73.55(c</w:t>
            </w:r>
            <w:proofErr w:type="gramStart"/>
            <w:r w:rsidRPr="0051740C">
              <w:rPr>
                <w:rFonts w:ascii="Arial" w:hAnsi="Arial" w:cs="Arial"/>
                <w:color w:val="000000"/>
                <w:sz w:val="22"/>
                <w:szCs w:val="22"/>
              </w:rPr>
              <w:t>)(</w:t>
            </w:r>
            <w:proofErr w:type="gramEnd"/>
            <w:r w:rsidRPr="0051740C">
              <w:rPr>
                <w:rFonts w:ascii="Arial" w:hAnsi="Arial" w:cs="Arial"/>
                <w:color w:val="000000"/>
                <w:sz w:val="22"/>
                <w:szCs w:val="22"/>
              </w:rPr>
              <w:t>3) and 73.55(c)(7).</w:t>
            </w:r>
          </w:p>
        </w:tc>
      </w:tr>
      <w:tr w:rsidR="00A0071A"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A0071A" w:rsidRPr="0051740C" w:rsidRDefault="00A0071A" w:rsidP="0059306C">
            <w:pPr>
              <w:rPr>
                <w:rFonts w:ascii="Arial" w:hAnsi="Arial" w:cs="Arial"/>
                <w:color w:val="000000"/>
                <w:sz w:val="22"/>
                <w:szCs w:val="22"/>
              </w:rPr>
            </w:pPr>
            <w:r w:rsidRPr="0051740C">
              <w:rPr>
                <w:rFonts w:ascii="Arial" w:hAnsi="Arial" w:cs="Arial"/>
                <w:color w:val="000000"/>
                <w:sz w:val="22"/>
                <w:szCs w:val="22"/>
              </w:rPr>
              <w:t>73.55(m)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A0071A" w:rsidRPr="0051740C" w:rsidRDefault="00A0071A">
            <w:pPr>
              <w:jc w:val="right"/>
              <w:rPr>
                <w:rFonts w:ascii="Arial" w:hAnsi="Arial" w:cs="Arial"/>
                <w:color w:val="000000"/>
                <w:sz w:val="22"/>
                <w:szCs w:val="22"/>
              </w:rPr>
            </w:pPr>
            <w:r w:rsidRPr="0051740C">
              <w:rPr>
                <w:rFonts w:ascii="Arial" w:hAnsi="Arial" w:cs="Arial"/>
                <w:color w:val="000000"/>
                <w:sz w:val="22"/>
                <w:szCs w:val="22"/>
              </w:rPr>
              <w:t>64</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A0071A" w:rsidRPr="0051740C" w:rsidRDefault="00A0071A">
            <w:pPr>
              <w:jc w:val="right"/>
              <w:rPr>
                <w:rFonts w:ascii="Arial" w:hAnsi="Arial" w:cs="Arial"/>
                <w:color w:val="000000"/>
                <w:sz w:val="22"/>
                <w:szCs w:val="22"/>
              </w:rPr>
            </w:pPr>
            <w:r w:rsidRPr="0051740C">
              <w:rPr>
                <w:rFonts w:ascii="Arial" w:hAnsi="Arial" w:cs="Arial"/>
                <w:color w:val="000000"/>
                <w:sz w:val="22"/>
                <w:szCs w:val="22"/>
              </w:rPr>
              <w:t>350.1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A0071A" w:rsidRPr="0051740C" w:rsidRDefault="00A0071A">
            <w:pPr>
              <w:jc w:val="right"/>
              <w:rPr>
                <w:rFonts w:ascii="Arial" w:hAnsi="Arial" w:cs="Arial"/>
                <w:color w:val="000000"/>
                <w:sz w:val="22"/>
                <w:szCs w:val="22"/>
              </w:rPr>
            </w:pPr>
            <w:r w:rsidRPr="0051740C">
              <w:rPr>
                <w:rFonts w:ascii="Arial" w:hAnsi="Arial" w:cs="Arial"/>
                <w:color w:val="000000"/>
                <w:sz w:val="22"/>
                <w:szCs w:val="22"/>
              </w:rPr>
              <w:t>22,406</w:t>
            </w:r>
          </w:p>
        </w:tc>
        <w:tc>
          <w:tcPr>
            <w:tcW w:w="975" w:type="dxa"/>
            <w:gridSpan w:val="2"/>
            <w:tcBorders>
              <w:top w:val="nil"/>
              <w:left w:val="nil"/>
              <w:bottom w:val="single" w:sz="4" w:space="0" w:color="auto"/>
              <w:right w:val="single" w:sz="4" w:space="0" w:color="auto"/>
            </w:tcBorders>
            <w:shd w:val="clear" w:color="000000" w:fill="FFFFFF"/>
            <w:vAlign w:val="center"/>
            <w:hideMark/>
          </w:tcPr>
          <w:p w:rsidR="00A0071A" w:rsidRPr="0051740C" w:rsidRDefault="00A0071A">
            <w:pPr>
              <w:jc w:val="right"/>
              <w:rPr>
                <w:rFonts w:ascii="Arial" w:hAnsi="Arial" w:cs="Arial"/>
                <w:color w:val="000000"/>
                <w:sz w:val="22"/>
                <w:szCs w:val="22"/>
              </w:rPr>
            </w:pPr>
            <w:r w:rsidRPr="0051740C">
              <w:rPr>
                <w:rFonts w:ascii="Arial" w:hAnsi="Arial" w:cs="Arial"/>
                <w:color w:val="000000"/>
                <w:sz w:val="22"/>
                <w:szCs w:val="22"/>
              </w:rPr>
              <w:t>4</w:t>
            </w:r>
          </w:p>
        </w:tc>
        <w:tc>
          <w:tcPr>
            <w:tcW w:w="1063" w:type="dxa"/>
            <w:tcBorders>
              <w:top w:val="nil"/>
              <w:left w:val="nil"/>
              <w:bottom w:val="single" w:sz="4" w:space="0" w:color="auto"/>
              <w:right w:val="single" w:sz="8" w:space="0" w:color="auto"/>
            </w:tcBorders>
            <w:shd w:val="clear" w:color="000000" w:fill="FFFFFF"/>
            <w:vAlign w:val="center"/>
            <w:hideMark/>
          </w:tcPr>
          <w:p w:rsidR="00A0071A" w:rsidRPr="0051740C" w:rsidRDefault="00A0071A">
            <w:pPr>
              <w:jc w:val="right"/>
              <w:rPr>
                <w:rFonts w:ascii="Arial" w:hAnsi="Arial" w:cs="Arial"/>
                <w:color w:val="000000"/>
                <w:sz w:val="22"/>
                <w:szCs w:val="22"/>
              </w:rPr>
            </w:pPr>
            <w:r w:rsidRPr="0051740C">
              <w:rPr>
                <w:rFonts w:ascii="Arial" w:hAnsi="Arial" w:cs="Arial"/>
                <w:color w:val="000000"/>
                <w:sz w:val="22"/>
                <w:szCs w:val="22"/>
              </w:rPr>
              <w:t>89,624</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73.55(n)(1)</w:t>
            </w:r>
          </w:p>
        </w:tc>
        <w:tc>
          <w:tcPr>
            <w:tcW w:w="6760" w:type="dxa"/>
            <w:gridSpan w:val="9"/>
            <w:tcBorders>
              <w:top w:val="single" w:sz="4" w:space="0" w:color="auto"/>
              <w:left w:val="single" w:sz="8" w:space="0" w:color="auto"/>
              <w:bottom w:val="single" w:sz="4" w:space="0" w:color="auto"/>
              <w:right w:val="single" w:sz="8" w:space="0" w:color="000000"/>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73.55(c</w:t>
            </w:r>
            <w:proofErr w:type="gramStart"/>
            <w:r w:rsidRPr="0051740C">
              <w:rPr>
                <w:rFonts w:ascii="Arial" w:hAnsi="Arial" w:cs="Arial"/>
                <w:color w:val="000000"/>
                <w:sz w:val="22"/>
                <w:szCs w:val="22"/>
              </w:rPr>
              <w:t>)(</w:t>
            </w:r>
            <w:proofErr w:type="gramEnd"/>
            <w:r w:rsidRPr="0051740C">
              <w:rPr>
                <w:rFonts w:ascii="Arial" w:hAnsi="Arial" w:cs="Arial"/>
                <w:color w:val="000000"/>
                <w:sz w:val="22"/>
                <w:szCs w:val="22"/>
              </w:rPr>
              <w:t>3) and 73.55(c)(7).</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73.55(o)</w:t>
            </w:r>
          </w:p>
        </w:tc>
        <w:tc>
          <w:tcPr>
            <w:tcW w:w="6760" w:type="dxa"/>
            <w:gridSpan w:val="9"/>
            <w:tcBorders>
              <w:top w:val="single" w:sz="4" w:space="0" w:color="auto"/>
              <w:left w:val="single" w:sz="8" w:space="0" w:color="auto"/>
              <w:bottom w:val="single" w:sz="4" w:space="0" w:color="auto"/>
              <w:right w:val="single" w:sz="8" w:space="0" w:color="000000"/>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73.55(c)(3)</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73.55(p)(1)</w:t>
            </w:r>
          </w:p>
        </w:tc>
        <w:tc>
          <w:tcPr>
            <w:tcW w:w="6760" w:type="dxa"/>
            <w:gridSpan w:val="9"/>
            <w:tcBorders>
              <w:top w:val="single" w:sz="4" w:space="0" w:color="auto"/>
              <w:left w:val="single" w:sz="8" w:space="0" w:color="auto"/>
              <w:bottom w:val="single" w:sz="4" w:space="0" w:color="auto"/>
              <w:right w:val="single" w:sz="8" w:space="0" w:color="000000"/>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73.55(p)(3)</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73.55(p)(3)</w:t>
            </w:r>
            <w:r w:rsidR="008E0501" w:rsidRPr="0051740C">
              <w:rPr>
                <w:rFonts w:ascii="Arial" w:hAnsi="Arial" w:cs="Arial"/>
                <w:color w:val="000000"/>
                <w:sz w:val="22"/>
                <w:szCs w:val="22"/>
              </w:rPr>
              <w:t xml:space="preserve">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0.50</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32</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0.33</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11</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73.55(q)(2)</w:t>
            </w:r>
          </w:p>
        </w:tc>
        <w:tc>
          <w:tcPr>
            <w:tcW w:w="6760" w:type="dxa"/>
            <w:gridSpan w:val="9"/>
            <w:tcBorders>
              <w:top w:val="single" w:sz="4" w:space="0" w:color="auto"/>
              <w:left w:val="single" w:sz="8" w:space="0" w:color="auto"/>
              <w:bottom w:val="single" w:sz="4" w:space="0" w:color="auto"/>
              <w:right w:val="single" w:sz="8" w:space="0" w:color="000000"/>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each specific requirement.</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73.55(q)(3)</w:t>
            </w:r>
            <w:r w:rsidR="008E0501" w:rsidRPr="0051740C">
              <w:rPr>
                <w:rFonts w:ascii="Arial" w:hAnsi="Arial" w:cs="Arial"/>
                <w:color w:val="000000"/>
                <w:sz w:val="22"/>
                <w:szCs w:val="22"/>
              </w:rPr>
              <w:t xml:space="preserve"> – (C)</w:t>
            </w:r>
          </w:p>
        </w:tc>
        <w:tc>
          <w:tcPr>
            <w:tcW w:w="1708" w:type="dxa"/>
            <w:tcBorders>
              <w:top w:val="nil"/>
              <w:left w:val="single" w:sz="8" w:space="0" w:color="auto"/>
              <w:bottom w:val="single" w:sz="8"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1513" w:type="dxa"/>
            <w:gridSpan w:val="2"/>
            <w:tcBorders>
              <w:top w:val="nil"/>
              <w:left w:val="nil"/>
              <w:bottom w:val="single" w:sz="8"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8"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975" w:type="dxa"/>
            <w:gridSpan w:val="2"/>
            <w:tcBorders>
              <w:top w:val="nil"/>
              <w:left w:val="nil"/>
              <w:bottom w:val="single" w:sz="8"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0.25</w:t>
            </w:r>
          </w:p>
        </w:tc>
        <w:tc>
          <w:tcPr>
            <w:tcW w:w="1063" w:type="dxa"/>
            <w:tcBorders>
              <w:top w:val="nil"/>
              <w:left w:val="nil"/>
              <w:bottom w:val="single" w:sz="8"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16</w:t>
            </w:r>
          </w:p>
        </w:tc>
      </w:tr>
      <w:tr w:rsidR="00982CB2"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982CB2" w:rsidRPr="0051740C" w:rsidRDefault="00982CB2" w:rsidP="0059306C">
            <w:pPr>
              <w:rPr>
                <w:rFonts w:ascii="Arial" w:hAnsi="Arial" w:cs="Arial"/>
                <w:color w:val="000000"/>
                <w:sz w:val="22"/>
                <w:szCs w:val="22"/>
              </w:rPr>
            </w:pPr>
            <w:r w:rsidRPr="0051740C">
              <w:rPr>
                <w:rFonts w:ascii="Arial" w:hAnsi="Arial" w:cs="Arial"/>
                <w:color w:val="000000"/>
                <w:sz w:val="22"/>
                <w:szCs w:val="22"/>
              </w:rPr>
              <w:t>73.55(q)(4)</w:t>
            </w:r>
          </w:p>
        </w:tc>
        <w:tc>
          <w:tcPr>
            <w:tcW w:w="6760" w:type="dxa"/>
            <w:gridSpan w:val="9"/>
            <w:tcBorders>
              <w:top w:val="single" w:sz="8" w:space="0" w:color="auto"/>
              <w:left w:val="single" w:sz="8" w:space="0" w:color="auto"/>
              <w:bottom w:val="single" w:sz="8" w:space="0" w:color="auto"/>
              <w:right w:val="single" w:sz="8" w:space="0" w:color="auto"/>
            </w:tcBorders>
            <w:shd w:val="pct12" w:color="000000" w:fill="FFFFFF"/>
            <w:vAlign w:val="center"/>
            <w:hideMark/>
          </w:tcPr>
          <w:p w:rsidR="00982CB2" w:rsidRPr="0051740C" w:rsidRDefault="00982CB2" w:rsidP="00982CB2">
            <w:pPr>
              <w:jc w:val="center"/>
              <w:rPr>
                <w:rFonts w:ascii="Arial" w:hAnsi="Arial" w:cs="Arial"/>
                <w:color w:val="000000"/>
                <w:sz w:val="22"/>
                <w:szCs w:val="22"/>
              </w:rPr>
            </w:pPr>
            <w:r w:rsidRPr="0051740C">
              <w:rPr>
                <w:rFonts w:ascii="Arial" w:hAnsi="Arial" w:cs="Arial"/>
                <w:color w:val="000000"/>
                <w:sz w:val="22"/>
                <w:szCs w:val="22"/>
              </w:rPr>
              <w:t>Included in 73.55(m)</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73.56(a)(4)</w:t>
            </w:r>
            <w:r w:rsidR="00982CB2" w:rsidRPr="0051740C">
              <w:rPr>
                <w:rFonts w:ascii="Arial" w:hAnsi="Arial" w:cs="Arial"/>
                <w:color w:val="000000"/>
                <w:sz w:val="22"/>
                <w:szCs w:val="22"/>
              </w:rPr>
              <w:t xml:space="preserve"> – (3)</w:t>
            </w:r>
          </w:p>
        </w:tc>
        <w:tc>
          <w:tcPr>
            <w:tcW w:w="1708"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3</w:t>
            </w:r>
          </w:p>
        </w:tc>
        <w:tc>
          <w:tcPr>
            <w:tcW w:w="1513" w:type="dxa"/>
            <w:gridSpan w:val="2"/>
            <w:tcBorders>
              <w:top w:val="single" w:sz="8" w:space="0" w:color="auto"/>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single" w:sz="8" w:space="0" w:color="auto"/>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3</w:t>
            </w:r>
          </w:p>
        </w:tc>
        <w:tc>
          <w:tcPr>
            <w:tcW w:w="975" w:type="dxa"/>
            <w:gridSpan w:val="2"/>
            <w:tcBorders>
              <w:top w:val="single" w:sz="8" w:space="0" w:color="auto"/>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8</w:t>
            </w:r>
          </w:p>
        </w:tc>
        <w:tc>
          <w:tcPr>
            <w:tcW w:w="1063" w:type="dxa"/>
            <w:tcBorders>
              <w:top w:val="single" w:sz="8" w:space="0" w:color="auto"/>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24</w:t>
            </w:r>
          </w:p>
        </w:tc>
      </w:tr>
      <w:tr w:rsidR="0059306C" w:rsidRPr="0051740C" w:rsidTr="00163B19">
        <w:trPr>
          <w:trHeight w:val="315"/>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73.56(d)</w:t>
            </w:r>
            <w:r w:rsidR="00982CB2" w:rsidRPr="0051740C">
              <w:rPr>
                <w:rFonts w:ascii="Arial" w:hAnsi="Arial" w:cs="Arial"/>
                <w:color w:val="000000"/>
                <w:sz w:val="22"/>
                <w:szCs w:val="22"/>
              </w:rPr>
              <w:t xml:space="preserve"> – (A + 5)</w:t>
            </w:r>
          </w:p>
        </w:tc>
        <w:tc>
          <w:tcPr>
            <w:tcW w:w="1708" w:type="dxa"/>
            <w:tcBorders>
              <w:top w:val="nil"/>
              <w:left w:val="single" w:sz="8" w:space="0" w:color="auto"/>
              <w:bottom w:val="single" w:sz="4" w:space="0" w:color="auto"/>
              <w:right w:val="single" w:sz="4" w:space="0" w:color="auto"/>
            </w:tcBorders>
            <w:shd w:val="clear" w:color="auto" w:fill="auto"/>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67</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350</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23,450</w:t>
            </w:r>
          </w:p>
        </w:tc>
        <w:tc>
          <w:tcPr>
            <w:tcW w:w="975" w:type="dxa"/>
            <w:gridSpan w:val="2"/>
            <w:tcBorders>
              <w:top w:val="nil"/>
              <w:left w:val="nil"/>
              <w:bottom w:val="single" w:sz="4" w:space="0" w:color="auto"/>
              <w:right w:val="single" w:sz="4" w:space="0" w:color="auto"/>
            </w:tcBorders>
            <w:shd w:val="clear" w:color="auto" w:fill="auto"/>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5.25</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123,113</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73.56(e)</w:t>
            </w:r>
            <w:r w:rsidR="00982CB2" w:rsidRPr="0051740C">
              <w:rPr>
                <w:rFonts w:ascii="Arial" w:hAnsi="Arial" w:cs="Arial"/>
                <w:color w:val="000000"/>
                <w:sz w:val="22"/>
                <w:szCs w:val="22"/>
              </w:rPr>
              <w:t xml:space="preserve"> – (A + 5)</w:t>
            </w:r>
          </w:p>
        </w:tc>
        <w:tc>
          <w:tcPr>
            <w:tcW w:w="1708" w:type="dxa"/>
            <w:tcBorders>
              <w:top w:val="nil"/>
              <w:left w:val="single" w:sz="8" w:space="0" w:color="auto"/>
              <w:bottom w:val="single" w:sz="4" w:space="0" w:color="auto"/>
              <w:right w:val="single" w:sz="4" w:space="0" w:color="auto"/>
            </w:tcBorders>
            <w:shd w:val="clear" w:color="auto" w:fill="auto"/>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67</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350</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23,450</w:t>
            </w:r>
          </w:p>
        </w:tc>
        <w:tc>
          <w:tcPr>
            <w:tcW w:w="975" w:type="dxa"/>
            <w:gridSpan w:val="2"/>
            <w:tcBorders>
              <w:top w:val="nil"/>
              <w:left w:val="nil"/>
              <w:bottom w:val="single" w:sz="4" w:space="0" w:color="auto"/>
              <w:right w:val="single" w:sz="4" w:space="0" w:color="auto"/>
            </w:tcBorders>
            <w:shd w:val="clear" w:color="auto" w:fill="auto"/>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0.70</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16,415</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73.56(f)</w:t>
            </w:r>
            <w:r w:rsidR="00982CB2" w:rsidRPr="0051740C">
              <w:rPr>
                <w:rFonts w:ascii="Arial" w:hAnsi="Arial" w:cs="Arial"/>
                <w:color w:val="000000"/>
                <w:sz w:val="22"/>
                <w:szCs w:val="22"/>
              </w:rPr>
              <w:t xml:space="preserve"> – (3)</w:t>
            </w:r>
          </w:p>
        </w:tc>
        <w:tc>
          <w:tcPr>
            <w:tcW w:w="1708" w:type="dxa"/>
            <w:tcBorders>
              <w:top w:val="nil"/>
              <w:left w:val="single" w:sz="8" w:space="0" w:color="auto"/>
              <w:bottom w:val="single" w:sz="4" w:space="0" w:color="auto"/>
              <w:right w:val="single" w:sz="4" w:space="0" w:color="auto"/>
            </w:tcBorders>
            <w:shd w:val="clear" w:color="auto" w:fill="auto"/>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67</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120</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8,040</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0.20</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1,608</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73.56(i)</w:t>
            </w:r>
            <w:r w:rsidR="00982CB2" w:rsidRPr="0051740C">
              <w:rPr>
                <w:rFonts w:ascii="Arial" w:hAnsi="Arial" w:cs="Arial"/>
                <w:color w:val="000000"/>
                <w:sz w:val="22"/>
                <w:szCs w:val="22"/>
              </w:rPr>
              <w:t xml:space="preserve"> – (A + 5)- </w:t>
            </w:r>
          </w:p>
        </w:tc>
        <w:tc>
          <w:tcPr>
            <w:tcW w:w="1708" w:type="dxa"/>
            <w:tcBorders>
              <w:top w:val="nil"/>
              <w:left w:val="single" w:sz="8" w:space="0" w:color="auto"/>
              <w:bottom w:val="single" w:sz="4" w:space="0" w:color="auto"/>
              <w:right w:val="single" w:sz="4" w:space="0" w:color="auto"/>
            </w:tcBorders>
            <w:shd w:val="clear" w:color="auto" w:fill="auto"/>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67</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291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19,497</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5</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97,485</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vAlign w:val="bottom"/>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73.56(j)</w:t>
            </w:r>
            <w:r w:rsidR="00982CB2" w:rsidRPr="0051740C">
              <w:rPr>
                <w:rFonts w:ascii="Arial" w:hAnsi="Arial" w:cs="Arial"/>
                <w:color w:val="000000"/>
                <w:sz w:val="22"/>
                <w:szCs w:val="22"/>
              </w:rPr>
              <w:t xml:space="preserve"> – (3)</w:t>
            </w:r>
          </w:p>
        </w:tc>
        <w:tc>
          <w:tcPr>
            <w:tcW w:w="1708" w:type="dxa"/>
            <w:tcBorders>
              <w:top w:val="nil"/>
              <w:left w:val="single" w:sz="8" w:space="0" w:color="auto"/>
              <w:bottom w:val="single" w:sz="4" w:space="0" w:color="auto"/>
              <w:right w:val="single" w:sz="4" w:space="0" w:color="auto"/>
            </w:tcBorders>
            <w:shd w:val="clear" w:color="auto" w:fill="auto"/>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24</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1,536</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vAlign w:val="bottom"/>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lastRenderedPageBreak/>
              <w:t>73.56(k)</w:t>
            </w:r>
            <w:r w:rsidR="00982CB2" w:rsidRPr="0051740C">
              <w:rPr>
                <w:rFonts w:ascii="Arial" w:hAnsi="Arial" w:cs="Arial"/>
                <w:color w:val="000000"/>
                <w:sz w:val="22"/>
                <w:szCs w:val="22"/>
              </w:rPr>
              <w:t xml:space="preserve"> – (A + 5)-</w:t>
            </w:r>
          </w:p>
        </w:tc>
        <w:tc>
          <w:tcPr>
            <w:tcW w:w="1708" w:type="dxa"/>
            <w:tcBorders>
              <w:top w:val="nil"/>
              <w:left w:val="single" w:sz="8" w:space="0" w:color="auto"/>
              <w:bottom w:val="single" w:sz="4" w:space="0" w:color="auto"/>
              <w:right w:val="single" w:sz="4" w:space="0" w:color="auto"/>
            </w:tcBorders>
            <w:shd w:val="clear" w:color="auto" w:fill="auto"/>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67</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5</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335</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8</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2,680</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vAlign w:val="bottom"/>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73.56(l</w:t>
            </w:r>
            <w:r w:rsidR="00982CB2" w:rsidRPr="0051740C">
              <w:rPr>
                <w:rFonts w:ascii="Arial" w:hAnsi="Arial" w:cs="Arial"/>
                <w:color w:val="000000"/>
                <w:sz w:val="22"/>
                <w:szCs w:val="22"/>
              </w:rPr>
              <w:t>) – (3)</w:t>
            </w:r>
          </w:p>
        </w:tc>
        <w:tc>
          <w:tcPr>
            <w:tcW w:w="6760" w:type="dxa"/>
            <w:gridSpan w:val="9"/>
            <w:tcBorders>
              <w:top w:val="single" w:sz="4" w:space="0" w:color="auto"/>
              <w:left w:val="single" w:sz="8" w:space="0" w:color="auto"/>
              <w:bottom w:val="single" w:sz="4" w:space="0" w:color="auto"/>
              <w:right w:val="single" w:sz="8" w:space="0" w:color="000000"/>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73.55(c)(7)</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vAlign w:val="bottom"/>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73.56(m</w:t>
            </w:r>
            <w:r w:rsidR="00982CB2" w:rsidRPr="0051740C">
              <w:rPr>
                <w:rFonts w:ascii="Arial" w:hAnsi="Arial" w:cs="Arial"/>
                <w:color w:val="000000"/>
                <w:sz w:val="22"/>
                <w:szCs w:val="22"/>
              </w:rPr>
              <w:t>) – (3)</w:t>
            </w:r>
          </w:p>
        </w:tc>
        <w:tc>
          <w:tcPr>
            <w:tcW w:w="1708" w:type="dxa"/>
            <w:tcBorders>
              <w:top w:val="nil"/>
              <w:left w:val="single" w:sz="8" w:space="0" w:color="auto"/>
              <w:bottom w:val="single" w:sz="4" w:space="0" w:color="auto"/>
              <w:right w:val="single" w:sz="4" w:space="0" w:color="auto"/>
            </w:tcBorders>
            <w:shd w:val="clear" w:color="auto" w:fill="auto"/>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67</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67</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24</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1,608</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vAlign w:val="bottom"/>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73.56(m)(1)</w:t>
            </w:r>
            <w:r w:rsidR="00982CB2" w:rsidRPr="0051740C">
              <w:rPr>
                <w:rFonts w:ascii="Arial" w:hAnsi="Arial" w:cs="Arial"/>
                <w:color w:val="000000"/>
                <w:sz w:val="22"/>
                <w:szCs w:val="22"/>
              </w:rPr>
              <w:t xml:space="preserve"> – (A + 5)-</w:t>
            </w:r>
          </w:p>
        </w:tc>
        <w:tc>
          <w:tcPr>
            <w:tcW w:w="1708" w:type="dxa"/>
            <w:tcBorders>
              <w:top w:val="nil"/>
              <w:left w:val="single" w:sz="8" w:space="0" w:color="auto"/>
              <w:bottom w:val="single" w:sz="4" w:space="0" w:color="auto"/>
              <w:right w:val="single" w:sz="4" w:space="0" w:color="auto"/>
            </w:tcBorders>
            <w:shd w:val="clear" w:color="auto" w:fill="auto"/>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67</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15</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1,005</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0.20</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201</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vAlign w:val="bottom"/>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73.56(m)(4)</w:t>
            </w:r>
            <w:r w:rsidR="00982CB2" w:rsidRPr="0051740C">
              <w:rPr>
                <w:rFonts w:ascii="Arial" w:hAnsi="Arial" w:cs="Arial"/>
                <w:color w:val="000000"/>
                <w:sz w:val="22"/>
                <w:szCs w:val="22"/>
              </w:rPr>
              <w:t xml:space="preserve"> </w:t>
            </w:r>
          </w:p>
        </w:tc>
        <w:tc>
          <w:tcPr>
            <w:tcW w:w="6760" w:type="dxa"/>
            <w:gridSpan w:val="9"/>
            <w:tcBorders>
              <w:top w:val="single" w:sz="4" w:space="0" w:color="auto"/>
              <w:left w:val="single" w:sz="8" w:space="0" w:color="auto"/>
              <w:bottom w:val="single" w:sz="4" w:space="0" w:color="auto"/>
              <w:right w:val="single" w:sz="8" w:space="0" w:color="000000"/>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73.55(c)(7)</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vAlign w:val="bottom"/>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73.56(n)(1) &amp; (2)</w:t>
            </w:r>
            <w:r w:rsidR="00982CB2" w:rsidRPr="0051740C">
              <w:rPr>
                <w:rFonts w:ascii="Arial" w:hAnsi="Arial" w:cs="Arial"/>
                <w:color w:val="000000"/>
                <w:sz w:val="22"/>
                <w:szCs w:val="22"/>
              </w:rPr>
              <w:t xml:space="preserve"> – (3)</w:t>
            </w:r>
          </w:p>
        </w:tc>
        <w:tc>
          <w:tcPr>
            <w:tcW w:w="1708" w:type="dxa"/>
            <w:tcBorders>
              <w:top w:val="nil"/>
              <w:left w:val="single" w:sz="8" w:space="0" w:color="auto"/>
              <w:bottom w:val="single" w:sz="4" w:space="0" w:color="auto"/>
              <w:right w:val="single" w:sz="4" w:space="0" w:color="auto"/>
            </w:tcBorders>
            <w:shd w:val="clear" w:color="auto" w:fill="auto"/>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88.50</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5,664</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vAlign w:val="bottom"/>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73.56(n)(6)</w:t>
            </w:r>
            <w:r w:rsidR="00982CB2" w:rsidRPr="0051740C">
              <w:rPr>
                <w:rFonts w:ascii="Arial" w:hAnsi="Arial" w:cs="Arial"/>
                <w:color w:val="000000"/>
                <w:sz w:val="22"/>
                <w:szCs w:val="22"/>
              </w:rPr>
              <w:t xml:space="preserve"> </w:t>
            </w:r>
          </w:p>
        </w:tc>
        <w:tc>
          <w:tcPr>
            <w:tcW w:w="6760" w:type="dxa"/>
            <w:gridSpan w:val="9"/>
            <w:tcBorders>
              <w:top w:val="single" w:sz="4" w:space="0" w:color="auto"/>
              <w:left w:val="single" w:sz="8" w:space="0" w:color="auto"/>
              <w:bottom w:val="single" w:sz="4" w:space="0" w:color="auto"/>
              <w:right w:val="single" w:sz="8" w:space="0" w:color="000000"/>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73.56(n)(1) &amp; (2)</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vAlign w:val="bottom"/>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73.56(o)</w:t>
            </w:r>
          </w:p>
        </w:tc>
        <w:tc>
          <w:tcPr>
            <w:tcW w:w="6760" w:type="dxa"/>
            <w:gridSpan w:val="9"/>
            <w:tcBorders>
              <w:top w:val="single" w:sz="4" w:space="0" w:color="auto"/>
              <w:left w:val="single" w:sz="8" w:space="0" w:color="auto"/>
              <w:bottom w:val="single" w:sz="4" w:space="0" w:color="auto"/>
              <w:right w:val="single" w:sz="8" w:space="0" w:color="000000"/>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each specific requirement.</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73.57(f)  - (A)</w:t>
            </w:r>
          </w:p>
        </w:tc>
        <w:tc>
          <w:tcPr>
            <w:tcW w:w="1708" w:type="dxa"/>
            <w:tcBorders>
              <w:top w:val="nil"/>
              <w:left w:val="single" w:sz="8" w:space="0" w:color="auto"/>
              <w:bottom w:val="single" w:sz="4" w:space="0" w:color="auto"/>
              <w:right w:val="single" w:sz="4" w:space="0" w:color="auto"/>
            </w:tcBorders>
            <w:shd w:val="clear" w:color="auto" w:fill="auto"/>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800</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51,200</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0.25</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12,800</w:t>
            </w:r>
          </w:p>
        </w:tc>
      </w:tr>
      <w:tr w:rsidR="0059306C" w:rsidRPr="0051740C" w:rsidTr="00B23AF3">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73.58(b)</w:t>
            </w:r>
            <w:r w:rsidR="00163B19" w:rsidRPr="0051740C">
              <w:rPr>
                <w:rFonts w:ascii="Arial" w:hAnsi="Arial" w:cs="Arial"/>
                <w:color w:val="000000"/>
                <w:sz w:val="22"/>
                <w:szCs w:val="22"/>
              </w:rPr>
              <w:t xml:space="preserve">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96</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6,144</w:t>
            </w:r>
          </w:p>
        </w:tc>
      </w:tr>
      <w:tr w:rsidR="0059306C" w:rsidRPr="0051740C" w:rsidTr="00B23AF3">
        <w:trPr>
          <w:trHeight w:val="315"/>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73.60(e)</w:t>
            </w:r>
          </w:p>
        </w:tc>
        <w:tc>
          <w:tcPr>
            <w:tcW w:w="6760" w:type="dxa"/>
            <w:gridSpan w:val="9"/>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73.20(c)</w:t>
            </w:r>
          </w:p>
        </w:tc>
      </w:tr>
      <w:tr w:rsidR="0059306C" w:rsidRPr="0051740C" w:rsidTr="00B23AF3">
        <w:trPr>
          <w:trHeight w:val="315"/>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73.67(a)</w:t>
            </w:r>
          </w:p>
        </w:tc>
        <w:tc>
          <w:tcPr>
            <w:tcW w:w="6760" w:type="dxa"/>
            <w:gridSpan w:val="9"/>
            <w:vMerge/>
            <w:tcBorders>
              <w:top w:val="single" w:sz="4" w:space="0" w:color="auto"/>
              <w:left w:val="single" w:sz="4" w:space="0" w:color="auto"/>
              <w:bottom w:val="single" w:sz="4" w:space="0" w:color="auto"/>
              <w:right w:val="single" w:sz="4" w:space="0" w:color="auto"/>
            </w:tcBorders>
            <w:vAlign w:val="center"/>
            <w:hideMark/>
          </w:tcPr>
          <w:p w:rsidR="0059306C" w:rsidRPr="0051740C" w:rsidRDefault="0059306C" w:rsidP="0059306C">
            <w:pPr>
              <w:rPr>
                <w:rFonts w:ascii="Arial" w:hAnsi="Arial" w:cs="Arial"/>
                <w:color w:val="000000"/>
                <w:sz w:val="22"/>
                <w:szCs w:val="22"/>
              </w:rPr>
            </w:pPr>
          </w:p>
        </w:tc>
      </w:tr>
      <w:tr w:rsidR="0059306C" w:rsidRPr="0051740C" w:rsidTr="00B23AF3">
        <w:trPr>
          <w:trHeight w:val="315"/>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73.67(c)</w:t>
            </w:r>
          </w:p>
        </w:tc>
        <w:tc>
          <w:tcPr>
            <w:tcW w:w="6760" w:type="dxa"/>
            <w:gridSpan w:val="9"/>
            <w:vMerge/>
            <w:tcBorders>
              <w:top w:val="single" w:sz="4" w:space="0" w:color="auto"/>
              <w:left w:val="single" w:sz="4" w:space="0" w:color="auto"/>
              <w:bottom w:val="single" w:sz="4" w:space="0" w:color="auto"/>
              <w:right w:val="single" w:sz="4" w:space="0" w:color="auto"/>
            </w:tcBorders>
            <w:vAlign w:val="center"/>
            <w:hideMark/>
          </w:tcPr>
          <w:p w:rsidR="0059306C" w:rsidRPr="0051740C" w:rsidRDefault="0059306C" w:rsidP="0059306C">
            <w:pPr>
              <w:rPr>
                <w:rFonts w:ascii="Arial" w:hAnsi="Arial" w:cs="Arial"/>
                <w:color w:val="000000"/>
                <w:sz w:val="22"/>
                <w:szCs w:val="22"/>
              </w:rPr>
            </w:pPr>
          </w:p>
        </w:tc>
      </w:tr>
      <w:tr w:rsidR="0059306C" w:rsidRPr="0051740C" w:rsidTr="00B23AF3">
        <w:trPr>
          <w:trHeight w:val="315"/>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73.67(d)(11)</w:t>
            </w:r>
          </w:p>
        </w:tc>
        <w:tc>
          <w:tcPr>
            <w:tcW w:w="6760" w:type="dxa"/>
            <w:gridSpan w:val="9"/>
            <w:vMerge/>
            <w:tcBorders>
              <w:top w:val="single" w:sz="4" w:space="0" w:color="auto"/>
              <w:left w:val="single" w:sz="4" w:space="0" w:color="auto"/>
              <w:bottom w:val="single" w:sz="4" w:space="0" w:color="auto"/>
              <w:right w:val="single" w:sz="4" w:space="0" w:color="auto"/>
            </w:tcBorders>
            <w:vAlign w:val="center"/>
            <w:hideMark/>
          </w:tcPr>
          <w:p w:rsidR="0059306C" w:rsidRPr="0051740C" w:rsidRDefault="0059306C" w:rsidP="0059306C">
            <w:pPr>
              <w:rPr>
                <w:rFonts w:ascii="Arial" w:hAnsi="Arial" w:cs="Arial"/>
                <w:color w:val="000000"/>
                <w:sz w:val="22"/>
                <w:szCs w:val="22"/>
              </w:rPr>
            </w:pPr>
          </w:p>
        </w:tc>
      </w:tr>
      <w:tr w:rsidR="0059306C" w:rsidRPr="0051740C" w:rsidTr="00B23AF3">
        <w:trPr>
          <w:trHeight w:val="315"/>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73.67(e)(2)</w:t>
            </w:r>
          </w:p>
        </w:tc>
        <w:tc>
          <w:tcPr>
            <w:tcW w:w="6760" w:type="dxa"/>
            <w:gridSpan w:val="9"/>
            <w:tcBorders>
              <w:top w:val="single" w:sz="4" w:space="0" w:color="auto"/>
              <w:left w:val="single" w:sz="8" w:space="0" w:color="auto"/>
              <w:bottom w:val="single" w:sz="4" w:space="0" w:color="auto"/>
              <w:right w:val="single" w:sz="8" w:space="0" w:color="000000"/>
            </w:tcBorders>
            <w:shd w:val="clear" w:color="000000" w:fill="D8D8D8"/>
            <w:vAlign w:val="center"/>
            <w:hideMark/>
          </w:tcPr>
          <w:p w:rsidR="0059306C" w:rsidRPr="0051740C" w:rsidRDefault="00F34E4B" w:rsidP="0059306C">
            <w:pPr>
              <w:jc w:val="center"/>
              <w:rPr>
                <w:rFonts w:ascii="Arial" w:hAnsi="Arial" w:cs="Arial"/>
                <w:color w:val="000000"/>
                <w:sz w:val="22"/>
                <w:szCs w:val="22"/>
              </w:rPr>
            </w:pPr>
            <w:r w:rsidRPr="0051740C">
              <w:rPr>
                <w:rFonts w:ascii="Arial" w:hAnsi="Arial" w:cs="Arial"/>
                <w:color w:val="000000"/>
                <w:sz w:val="22"/>
                <w:szCs w:val="22"/>
              </w:rPr>
              <w:t>Included in 10 CFR 7</w:t>
            </w:r>
            <w:r w:rsidR="0059306C" w:rsidRPr="0051740C">
              <w:rPr>
                <w:rFonts w:ascii="Arial" w:hAnsi="Arial" w:cs="Arial"/>
                <w:color w:val="000000"/>
                <w:sz w:val="22"/>
                <w:szCs w:val="22"/>
              </w:rPr>
              <w:t>4</w:t>
            </w:r>
            <w:r w:rsidRPr="0051740C">
              <w:rPr>
                <w:rFonts w:ascii="Arial" w:hAnsi="Arial" w:cs="Arial"/>
                <w:color w:val="000000"/>
                <w:sz w:val="22"/>
                <w:szCs w:val="22"/>
              </w:rPr>
              <w:t>.15</w:t>
            </w:r>
          </w:p>
        </w:tc>
      </w:tr>
      <w:tr w:rsidR="0059306C" w:rsidRPr="0051740C" w:rsidTr="00B23AF3">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73.67(e)(3) - (P+3)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20</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10</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200</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5.75</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1,150</w:t>
            </w:r>
          </w:p>
        </w:tc>
      </w:tr>
      <w:tr w:rsidR="0059306C" w:rsidRPr="0051740C" w:rsidTr="00B23AF3">
        <w:trPr>
          <w:trHeight w:val="300"/>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73.67(e)(4) &amp; (5)</w:t>
            </w:r>
          </w:p>
        </w:tc>
        <w:tc>
          <w:tcPr>
            <w:tcW w:w="6760" w:type="dxa"/>
            <w:gridSpan w:val="9"/>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each specific requirement.</w:t>
            </w:r>
          </w:p>
        </w:tc>
      </w:tr>
      <w:tr w:rsidR="0059306C" w:rsidRPr="0051740C" w:rsidTr="00B23AF3">
        <w:trPr>
          <w:trHeight w:val="300"/>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73.67(e)(6)(i)</w:t>
            </w:r>
          </w:p>
        </w:tc>
        <w:tc>
          <w:tcPr>
            <w:tcW w:w="6760" w:type="dxa"/>
            <w:gridSpan w:val="9"/>
            <w:vMerge/>
            <w:tcBorders>
              <w:top w:val="single" w:sz="4" w:space="0" w:color="auto"/>
              <w:left w:val="single" w:sz="4" w:space="0" w:color="auto"/>
              <w:bottom w:val="single" w:sz="4" w:space="0" w:color="auto"/>
              <w:right w:val="single" w:sz="4" w:space="0" w:color="auto"/>
            </w:tcBorders>
            <w:vAlign w:val="center"/>
            <w:hideMark/>
          </w:tcPr>
          <w:p w:rsidR="0059306C" w:rsidRPr="0051740C" w:rsidRDefault="0059306C" w:rsidP="0059306C">
            <w:pPr>
              <w:rPr>
                <w:rFonts w:ascii="Arial" w:hAnsi="Arial" w:cs="Arial"/>
                <w:color w:val="000000"/>
                <w:sz w:val="22"/>
                <w:szCs w:val="22"/>
              </w:rPr>
            </w:pPr>
          </w:p>
        </w:tc>
      </w:tr>
      <w:tr w:rsidR="0059306C" w:rsidRPr="0051740C" w:rsidTr="00B23AF3">
        <w:trPr>
          <w:trHeight w:val="300"/>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 xml:space="preserve">73.67(f)(4) </w:t>
            </w:r>
          </w:p>
        </w:tc>
        <w:tc>
          <w:tcPr>
            <w:tcW w:w="6760" w:type="dxa"/>
            <w:gridSpan w:val="9"/>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73.20(c)</w:t>
            </w:r>
          </w:p>
        </w:tc>
      </w:tr>
      <w:tr w:rsidR="0059306C" w:rsidRPr="0051740C" w:rsidTr="00B23AF3">
        <w:trPr>
          <w:trHeight w:val="315"/>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73.67(g)(3)(i)</w:t>
            </w:r>
          </w:p>
        </w:tc>
        <w:tc>
          <w:tcPr>
            <w:tcW w:w="6760" w:type="dxa"/>
            <w:gridSpan w:val="9"/>
            <w:vMerge/>
            <w:tcBorders>
              <w:top w:val="single" w:sz="4" w:space="0" w:color="auto"/>
              <w:left w:val="single" w:sz="4" w:space="0" w:color="auto"/>
              <w:bottom w:val="single" w:sz="4" w:space="0" w:color="auto"/>
              <w:right w:val="single" w:sz="4" w:space="0" w:color="auto"/>
            </w:tcBorders>
            <w:vAlign w:val="center"/>
            <w:hideMark/>
          </w:tcPr>
          <w:p w:rsidR="0059306C" w:rsidRPr="0051740C" w:rsidRDefault="0059306C" w:rsidP="0059306C">
            <w:pPr>
              <w:rPr>
                <w:rFonts w:ascii="Arial" w:hAnsi="Arial" w:cs="Arial"/>
                <w:color w:val="000000"/>
                <w:sz w:val="22"/>
                <w:szCs w:val="22"/>
              </w:rPr>
            </w:pPr>
          </w:p>
        </w:tc>
      </w:tr>
      <w:tr w:rsidR="0059306C" w:rsidRPr="0051740C" w:rsidTr="00B23AF3">
        <w:trPr>
          <w:trHeight w:val="315"/>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 xml:space="preserve">73.67(g)(4) </w:t>
            </w:r>
          </w:p>
        </w:tc>
        <w:tc>
          <w:tcPr>
            <w:tcW w:w="6760" w:type="dxa"/>
            <w:gridSpan w:val="9"/>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each specific requirement.</w:t>
            </w:r>
          </w:p>
        </w:tc>
      </w:tr>
      <w:tr w:rsidR="0059306C" w:rsidRPr="0051740C" w:rsidTr="00B23AF3">
        <w:trPr>
          <w:trHeight w:val="315"/>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73.67(g)(5)(i)</w:t>
            </w:r>
          </w:p>
        </w:tc>
        <w:tc>
          <w:tcPr>
            <w:tcW w:w="6760" w:type="dxa"/>
            <w:gridSpan w:val="9"/>
            <w:vMerge/>
            <w:tcBorders>
              <w:top w:val="single" w:sz="4" w:space="0" w:color="auto"/>
              <w:left w:val="single" w:sz="4" w:space="0" w:color="auto"/>
              <w:bottom w:val="single" w:sz="4" w:space="0" w:color="auto"/>
              <w:right w:val="single" w:sz="4" w:space="0" w:color="auto"/>
            </w:tcBorders>
            <w:vAlign w:val="center"/>
            <w:hideMark/>
          </w:tcPr>
          <w:p w:rsidR="0059306C" w:rsidRPr="0051740C" w:rsidRDefault="0059306C" w:rsidP="0059306C">
            <w:pPr>
              <w:rPr>
                <w:rFonts w:ascii="Arial" w:hAnsi="Arial" w:cs="Arial"/>
                <w:color w:val="000000"/>
                <w:sz w:val="22"/>
                <w:szCs w:val="22"/>
              </w:rPr>
            </w:pPr>
          </w:p>
        </w:tc>
      </w:tr>
      <w:tr w:rsidR="0059306C" w:rsidRPr="0051740C" w:rsidTr="00B23AF3">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73.70(a)  - (P+3)</w:t>
            </w:r>
          </w:p>
        </w:tc>
        <w:tc>
          <w:tcPr>
            <w:tcW w:w="1708"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20</w:t>
            </w:r>
          </w:p>
        </w:tc>
        <w:tc>
          <w:tcPr>
            <w:tcW w:w="1513" w:type="dxa"/>
            <w:gridSpan w:val="2"/>
            <w:tcBorders>
              <w:top w:val="single" w:sz="4" w:space="0" w:color="auto"/>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14</w:t>
            </w:r>
          </w:p>
        </w:tc>
        <w:tc>
          <w:tcPr>
            <w:tcW w:w="1501" w:type="dxa"/>
            <w:gridSpan w:val="3"/>
            <w:tcBorders>
              <w:top w:val="single" w:sz="4" w:space="0" w:color="auto"/>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280</w:t>
            </w:r>
          </w:p>
        </w:tc>
        <w:tc>
          <w:tcPr>
            <w:tcW w:w="975" w:type="dxa"/>
            <w:gridSpan w:val="2"/>
            <w:tcBorders>
              <w:top w:val="single" w:sz="4" w:space="0" w:color="auto"/>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0.50</w:t>
            </w:r>
          </w:p>
        </w:tc>
        <w:tc>
          <w:tcPr>
            <w:tcW w:w="1063" w:type="dxa"/>
            <w:tcBorders>
              <w:top w:val="single" w:sz="4" w:space="0" w:color="auto"/>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140</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73.70(b)  - (P+3)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20</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20</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400</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0.50</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200</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73.70(c)</w:t>
            </w:r>
          </w:p>
        </w:tc>
        <w:tc>
          <w:tcPr>
            <w:tcW w:w="6760" w:type="dxa"/>
            <w:gridSpan w:val="9"/>
            <w:tcBorders>
              <w:top w:val="single" w:sz="4" w:space="0" w:color="auto"/>
              <w:left w:val="single" w:sz="8" w:space="0" w:color="auto"/>
              <w:bottom w:val="single" w:sz="4" w:space="0" w:color="auto"/>
              <w:right w:val="single" w:sz="8" w:space="0" w:color="000000"/>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each specific requirement.</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73.70(d)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20</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2,835</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56,700</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0.03</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1,701</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73.70(e)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20</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126</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2,520</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0.50</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1,260</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73.70(f)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20</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38,325</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766,500</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0.02</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15,330</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73.70(g)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20</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40</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80</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vAlign w:val="bottom"/>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73.70(h)  - (L/3)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20</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4.2</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84</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24</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2,016</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73.71(c)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20</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1,699.5</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33,990</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33,990</w:t>
            </w:r>
          </w:p>
        </w:tc>
      </w:tr>
      <w:tr w:rsidR="0059306C" w:rsidRPr="0051740C" w:rsidTr="00163B19">
        <w:trPr>
          <w:trHeight w:val="315"/>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Appendix B VI A.3.</w:t>
            </w:r>
          </w:p>
        </w:tc>
        <w:tc>
          <w:tcPr>
            <w:tcW w:w="6760" w:type="dxa"/>
            <w:gridSpan w:val="9"/>
            <w:tcBorders>
              <w:top w:val="single" w:sz="4" w:space="0" w:color="auto"/>
              <w:left w:val="single" w:sz="8" w:space="0" w:color="auto"/>
              <w:bottom w:val="single" w:sz="4" w:space="0" w:color="auto"/>
              <w:right w:val="single" w:sz="8" w:space="0" w:color="000000"/>
            </w:tcBorders>
            <w:shd w:val="clear" w:color="000000" w:fill="D8D8D8"/>
            <w:vAlign w:val="center"/>
            <w:hideMark/>
          </w:tcPr>
          <w:p w:rsidR="0059306C" w:rsidRPr="0051740C" w:rsidRDefault="0059306C" w:rsidP="0059306C">
            <w:pPr>
              <w:jc w:val="center"/>
              <w:rPr>
                <w:rFonts w:ascii="Arial" w:hAnsi="Arial" w:cs="Arial"/>
                <w:color w:val="000000"/>
                <w:sz w:val="22"/>
                <w:szCs w:val="22"/>
              </w:rPr>
            </w:pPr>
            <w:r w:rsidRPr="0051740C">
              <w:rPr>
                <w:rFonts w:ascii="Arial" w:hAnsi="Arial" w:cs="Arial"/>
                <w:color w:val="000000"/>
                <w:sz w:val="22"/>
                <w:szCs w:val="22"/>
              </w:rPr>
              <w:t>Included in 73.55(c)(4)</w:t>
            </w:r>
          </w:p>
        </w:tc>
      </w:tr>
      <w:tr w:rsidR="0059306C"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59306C" w:rsidRPr="0051740C" w:rsidRDefault="0059306C" w:rsidP="0059306C">
            <w:pPr>
              <w:rPr>
                <w:rFonts w:ascii="Arial" w:hAnsi="Arial" w:cs="Arial"/>
                <w:color w:val="000000"/>
                <w:sz w:val="22"/>
                <w:szCs w:val="22"/>
              </w:rPr>
            </w:pPr>
            <w:r w:rsidRPr="0051740C">
              <w:rPr>
                <w:rFonts w:ascii="Arial" w:hAnsi="Arial" w:cs="Arial"/>
                <w:color w:val="000000"/>
                <w:sz w:val="22"/>
                <w:szCs w:val="22"/>
              </w:rPr>
              <w:t>Appendix B Section VI B.4.a.1.</w:t>
            </w:r>
            <w:r w:rsidR="00163B19" w:rsidRPr="0051740C">
              <w:rPr>
                <w:rFonts w:ascii="Arial" w:hAnsi="Arial" w:cs="Arial"/>
                <w:color w:val="000000"/>
                <w:sz w:val="22"/>
                <w:szCs w:val="22"/>
              </w:rPr>
              <w:t xml:space="preserve"> – (Q/R+3)</w:t>
            </w:r>
          </w:p>
        </w:tc>
        <w:tc>
          <w:tcPr>
            <w:tcW w:w="1708" w:type="dxa"/>
            <w:tcBorders>
              <w:top w:val="nil"/>
              <w:left w:val="single" w:sz="8" w:space="0" w:color="auto"/>
              <w:bottom w:val="single" w:sz="4" w:space="0" w:color="auto"/>
              <w:right w:val="single" w:sz="4" w:space="0" w:color="auto"/>
            </w:tcBorders>
            <w:shd w:val="clear" w:color="auto" w:fill="auto"/>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975" w:type="dxa"/>
            <w:gridSpan w:val="2"/>
            <w:tcBorders>
              <w:top w:val="nil"/>
              <w:left w:val="nil"/>
              <w:bottom w:val="single" w:sz="4" w:space="0" w:color="auto"/>
              <w:right w:val="single" w:sz="4"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8</w:t>
            </w:r>
          </w:p>
        </w:tc>
        <w:tc>
          <w:tcPr>
            <w:tcW w:w="1063" w:type="dxa"/>
            <w:tcBorders>
              <w:top w:val="nil"/>
              <w:left w:val="nil"/>
              <w:bottom w:val="single" w:sz="4" w:space="0" w:color="auto"/>
              <w:right w:val="single" w:sz="8" w:space="0" w:color="auto"/>
            </w:tcBorders>
            <w:shd w:val="clear" w:color="000000" w:fill="FFFFFF"/>
            <w:vAlign w:val="center"/>
            <w:hideMark/>
          </w:tcPr>
          <w:p w:rsidR="0059306C" w:rsidRPr="0051740C" w:rsidRDefault="0059306C" w:rsidP="0059306C">
            <w:pPr>
              <w:jc w:val="right"/>
              <w:rPr>
                <w:rFonts w:ascii="Arial" w:hAnsi="Arial" w:cs="Arial"/>
                <w:color w:val="000000"/>
                <w:sz w:val="22"/>
                <w:szCs w:val="22"/>
              </w:rPr>
            </w:pPr>
            <w:r w:rsidRPr="0051740C">
              <w:rPr>
                <w:rFonts w:ascii="Arial" w:hAnsi="Arial" w:cs="Arial"/>
                <w:color w:val="000000"/>
                <w:sz w:val="22"/>
                <w:szCs w:val="22"/>
              </w:rPr>
              <w:t>512</w:t>
            </w:r>
          </w:p>
        </w:tc>
      </w:tr>
      <w:tr w:rsidR="0030213D" w:rsidRPr="0051740C" w:rsidTr="00163B19">
        <w:trPr>
          <w:trHeight w:val="315"/>
          <w:jc w:val="center"/>
        </w:trPr>
        <w:tc>
          <w:tcPr>
            <w:tcW w:w="3120" w:type="dxa"/>
            <w:tcBorders>
              <w:top w:val="nil"/>
              <w:left w:val="single" w:sz="8" w:space="0" w:color="000000"/>
              <w:bottom w:val="single" w:sz="8" w:space="0" w:color="000000"/>
              <w:right w:val="nil"/>
            </w:tcBorders>
            <w:shd w:val="clear" w:color="auto" w:fill="auto"/>
            <w:hideMark/>
          </w:tcPr>
          <w:p w:rsidR="0030213D" w:rsidRPr="0051740C" w:rsidRDefault="0030213D" w:rsidP="0059306C">
            <w:pPr>
              <w:rPr>
                <w:rFonts w:ascii="Arial" w:hAnsi="Arial" w:cs="Arial"/>
                <w:color w:val="000000"/>
                <w:sz w:val="22"/>
                <w:szCs w:val="22"/>
              </w:rPr>
            </w:pPr>
            <w:r w:rsidRPr="0051740C">
              <w:rPr>
                <w:rFonts w:ascii="Arial" w:hAnsi="Arial" w:cs="Arial"/>
                <w:color w:val="000000"/>
                <w:sz w:val="22"/>
                <w:szCs w:val="22"/>
              </w:rPr>
              <w:t>Appendix B, VI B.5.</w:t>
            </w:r>
          </w:p>
        </w:tc>
        <w:tc>
          <w:tcPr>
            <w:tcW w:w="6760" w:type="dxa"/>
            <w:gridSpan w:val="9"/>
            <w:tcBorders>
              <w:top w:val="single" w:sz="4" w:space="0" w:color="auto"/>
              <w:left w:val="single" w:sz="8" w:space="0" w:color="auto"/>
              <w:bottom w:val="single" w:sz="4" w:space="0" w:color="auto"/>
              <w:right w:val="single" w:sz="8" w:space="0" w:color="000000"/>
            </w:tcBorders>
            <w:shd w:val="clear" w:color="000000" w:fill="D8D8D8"/>
            <w:vAlign w:val="center"/>
            <w:hideMark/>
          </w:tcPr>
          <w:p w:rsidR="0030213D" w:rsidRPr="0051740C" w:rsidRDefault="0030213D" w:rsidP="0059306C">
            <w:pPr>
              <w:jc w:val="center"/>
              <w:rPr>
                <w:rFonts w:ascii="Arial" w:hAnsi="Arial" w:cs="Arial"/>
                <w:color w:val="000000"/>
                <w:sz w:val="22"/>
                <w:szCs w:val="22"/>
              </w:rPr>
            </w:pPr>
            <w:r w:rsidRPr="0051740C">
              <w:rPr>
                <w:rFonts w:ascii="Arial" w:hAnsi="Arial" w:cs="Arial"/>
                <w:color w:val="000000"/>
                <w:sz w:val="22"/>
                <w:szCs w:val="22"/>
              </w:rPr>
              <w:t>Included in Appendix B Section VI B.4.b.4</w:t>
            </w:r>
          </w:p>
        </w:tc>
      </w:tr>
      <w:tr w:rsidR="00246666" w:rsidRPr="0051740C" w:rsidTr="00246666">
        <w:trPr>
          <w:trHeight w:val="315"/>
          <w:jc w:val="center"/>
        </w:trPr>
        <w:tc>
          <w:tcPr>
            <w:tcW w:w="3120" w:type="dxa"/>
            <w:tcBorders>
              <w:top w:val="nil"/>
              <w:left w:val="single" w:sz="8" w:space="0" w:color="000000"/>
              <w:bottom w:val="single" w:sz="8" w:space="0" w:color="000000"/>
              <w:right w:val="nil"/>
            </w:tcBorders>
            <w:shd w:val="clear" w:color="auto" w:fill="auto"/>
            <w:hideMark/>
          </w:tcPr>
          <w:p w:rsidR="00246666" w:rsidRPr="0051740C" w:rsidRDefault="00246666" w:rsidP="0059306C">
            <w:pPr>
              <w:rPr>
                <w:rFonts w:ascii="Arial" w:hAnsi="Arial" w:cs="Arial"/>
                <w:color w:val="000000"/>
                <w:sz w:val="22"/>
                <w:szCs w:val="22"/>
              </w:rPr>
            </w:pPr>
            <w:r w:rsidRPr="0051740C">
              <w:rPr>
                <w:rFonts w:ascii="Arial" w:hAnsi="Arial" w:cs="Arial"/>
                <w:color w:val="000000"/>
                <w:sz w:val="22"/>
                <w:szCs w:val="22"/>
              </w:rPr>
              <w:t>Appendix B Section VI B.4.b.4. – (Q/R+3)</w:t>
            </w:r>
          </w:p>
        </w:tc>
        <w:tc>
          <w:tcPr>
            <w:tcW w:w="173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rsidR="00246666" w:rsidRPr="0051740C" w:rsidRDefault="00246666" w:rsidP="002A0E2A">
            <w:pPr>
              <w:jc w:val="right"/>
              <w:rPr>
                <w:rFonts w:ascii="Arial" w:hAnsi="Arial" w:cs="Arial"/>
                <w:color w:val="000000"/>
                <w:sz w:val="22"/>
                <w:szCs w:val="22"/>
              </w:rPr>
            </w:pPr>
            <w:r w:rsidRPr="0051740C">
              <w:rPr>
                <w:rFonts w:ascii="Arial" w:hAnsi="Arial" w:cs="Arial"/>
                <w:color w:val="000000"/>
                <w:sz w:val="22"/>
                <w:szCs w:val="22"/>
              </w:rPr>
              <w:t>64</w:t>
            </w:r>
          </w:p>
        </w:tc>
        <w:tc>
          <w:tcPr>
            <w:tcW w:w="1530" w:type="dxa"/>
            <w:gridSpan w:val="2"/>
            <w:tcBorders>
              <w:top w:val="single" w:sz="4" w:space="0" w:color="auto"/>
              <w:left w:val="single" w:sz="8" w:space="0" w:color="auto"/>
              <w:bottom w:val="single" w:sz="4" w:space="0" w:color="auto"/>
              <w:right w:val="single" w:sz="8" w:space="0" w:color="000000"/>
            </w:tcBorders>
            <w:shd w:val="clear" w:color="auto" w:fill="auto"/>
            <w:vAlign w:val="center"/>
          </w:tcPr>
          <w:p w:rsidR="00246666" w:rsidRPr="0051740C" w:rsidRDefault="00246666" w:rsidP="002A0E2A">
            <w:pPr>
              <w:jc w:val="right"/>
              <w:rPr>
                <w:rFonts w:ascii="Arial" w:hAnsi="Arial" w:cs="Arial"/>
                <w:color w:val="000000"/>
                <w:sz w:val="22"/>
                <w:szCs w:val="22"/>
              </w:rPr>
            </w:pPr>
            <w:r w:rsidRPr="0051740C">
              <w:rPr>
                <w:rFonts w:ascii="Arial" w:hAnsi="Arial" w:cs="Arial"/>
                <w:color w:val="000000"/>
                <w:sz w:val="22"/>
                <w:szCs w:val="22"/>
              </w:rPr>
              <w:t>80</w:t>
            </w:r>
          </w:p>
        </w:tc>
        <w:tc>
          <w:tcPr>
            <w:tcW w:w="1440" w:type="dxa"/>
            <w:tcBorders>
              <w:top w:val="single" w:sz="4" w:space="0" w:color="auto"/>
              <w:left w:val="single" w:sz="8" w:space="0" w:color="auto"/>
              <w:bottom w:val="single" w:sz="4" w:space="0" w:color="auto"/>
              <w:right w:val="single" w:sz="8" w:space="0" w:color="000000"/>
            </w:tcBorders>
            <w:shd w:val="clear" w:color="auto" w:fill="auto"/>
            <w:vAlign w:val="center"/>
          </w:tcPr>
          <w:p w:rsidR="00246666" w:rsidRPr="0051740C" w:rsidRDefault="00246666" w:rsidP="002A0E2A">
            <w:pPr>
              <w:jc w:val="right"/>
              <w:rPr>
                <w:rFonts w:ascii="Arial" w:hAnsi="Arial" w:cs="Arial"/>
                <w:color w:val="000000"/>
                <w:sz w:val="22"/>
                <w:szCs w:val="22"/>
              </w:rPr>
            </w:pPr>
            <w:r w:rsidRPr="0051740C">
              <w:rPr>
                <w:rFonts w:ascii="Arial" w:hAnsi="Arial" w:cs="Arial"/>
                <w:color w:val="000000"/>
                <w:sz w:val="22"/>
                <w:szCs w:val="22"/>
              </w:rPr>
              <w:t>5,120</w:t>
            </w:r>
          </w:p>
        </w:tc>
        <w:tc>
          <w:tcPr>
            <w:tcW w:w="990" w:type="dxa"/>
            <w:gridSpan w:val="2"/>
            <w:tcBorders>
              <w:top w:val="single" w:sz="4" w:space="0" w:color="auto"/>
              <w:left w:val="single" w:sz="8" w:space="0" w:color="auto"/>
              <w:bottom w:val="single" w:sz="4" w:space="0" w:color="auto"/>
              <w:right w:val="single" w:sz="8" w:space="0" w:color="000000"/>
            </w:tcBorders>
            <w:shd w:val="clear" w:color="auto" w:fill="auto"/>
            <w:vAlign w:val="center"/>
          </w:tcPr>
          <w:p w:rsidR="00246666" w:rsidRPr="0051740C" w:rsidRDefault="00246666" w:rsidP="002A0E2A">
            <w:pPr>
              <w:jc w:val="right"/>
              <w:rPr>
                <w:rFonts w:ascii="Arial" w:hAnsi="Arial" w:cs="Arial"/>
                <w:color w:val="000000"/>
                <w:sz w:val="22"/>
                <w:szCs w:val="22"/>
              </w:rPr>
            </w:pPr>
            <w:r w:rsidRPr="0051740C">
              <w:rPr>
                <w:rFonts w:ascii="Arial" w:hAnsi="Arial" w:cs="Arial"/>
                <w:color w:val="000000"/>
                <w:sz w:val="22"/>
                <w:szCs w:val="22"/>
              </w:rPr>
              <w:t>0.50</w:t>
            </w:r>
          </w:p>
        </w:tc>
        <w:tc>
          <w:tcPr>
            <w:tcW w:w="1070" w:type="dxa"/>
            <w:gridSpan w:val="2"/>
            <w:tcBorders>
              <w:top w:val="single" w:sz="4" w:space="0" w:color="auto"/>
              <w:left w:val="single" w:sz="8" w:space="0" w:color="auto"/>
              <w:bottom w:val="single" w:sz="4" w:space="0" w:color="auto"/>
              <w:right w:val="single" w:sz="8" w:space="0" w:color="000000"/>
            </w:tcBorders>
            <w:shd w:val="clear" w:color="auto" w:fill="auto"/>
            <w:vAlign w:val="center"/>
          </w:tcPr>
          <w:p w:rsidR="00246666" w:rsidRPr="0051740C" w:rsidRDefault="00246666" w:rsidP="002A0E2A">
            <w:pPr>
              <w:jc w:val="right"/>
              <w:rPr>
                <w:rFonts w:ascii="Arial" w:hAnsi="Arial" w:cs="Arial"/>
                <w:color w:val="000000"/>
                <w:sz w:val="22"/>
                <w:szCs w:val="22"/>
              </w:rPr>
            </w:pPr>
            <w:r w:rsidRPr="0051740C">
              <w:rPr>
                <w:rFonts w:ascii="Arial" w:hAnsi="Arial" w:cs="Arial"/>
                <w:color w:val="000000"/>
                <w:sz w:val="22"/>
                <w:szCs w:val="22"/>
              </w:rPr>
              <w:t>2,560</w:t>
            </w:r>
          </w:p>
        </w:tc>
      </w:tr>
      <w:tr w:rsidR="00246666" w:rsidRPr="0051740C" w:rsidTr="00246666">
        <w:trPr>
          <w:trHeight w:val="300"/>
          <w:jc w:val="center"/>
        </w:trPr>
        <w:tc>
          <w:tcPr>
            <w:tcW w:w="3120" w:type="dxa"/>
            <w:tcBorders>
              <w:top w:val="nil"/>
              <w:left w:val="single" w:sz="8" w:space="0" w:color="000000"/>
              <w:bottom w:val="single" w:sz="8" w:space="0" w:color="000000"/>
              <w:right w:val="nil"/>
            </w:tcBorders>
            <w:shd w:val="clear" w:color="auto" w:fill="auto"/>
            <w:hideMark/>
          </w:tcPr>
          <w:p w:rsidR="00246666" w:rsidRPr="0051740C" w:rsidRDefault="00246666" w:rsidP="002A0E2A">
            <w:pPr>
              <w:rPr>
                <w:rFonts w:ascii="Arial" w:hAnsi="Arial" w:cs="Arial"/>
                <w:color w:val="000000"/>
                <w:sz w:val="22"/>
                <w:szCs w:val="22"/>
              </w:rPr>
            </w:pPr>
            <w:r w:rsidRPr="0051740C">
              <w:rPr>
                <w:rFonts w:ascii="Arial" w:hAnsi="Arial" w:cs="Arial"/>
                <w:color w:val="000000"/>
                <w:sz w:val="22"/>
                <w:szCs w:val="22"/>
              </w:rPr>
              <w:lastRenderedPageBreak/>
              <w:t xml:space="preserve">Appendix B, </w:t>
            </w:r>
            <w:proofErr w:type="gramStart"/>
            <w:r w:rsidRPr="0051740C">
              <w:rPr>
                <w:rFonts w:ascii="Arial" w:hAnsi="Arial" w:cs="Arial"/>
                <w:color w:val="000000"/>
                <w:sz w:val="22"/>
                <w:szCs w:val="22"/>
              </w:rPr>
              <w:t>VI.C.3.a  .</w:t>
            </w:r>
            <w:proofErr w:type="gramEnd"/>
          </w:p>
        </w:tc>
        <w:tc>
          <w:tcPr>
            <w:tcW w:w="6760" w:type="dxa"/>
            <w:gridSpan w:val="9"/>
            <w:tcBorders>
              <w:top w:val="nil"/>
              <w:left w:val="single" w:sz="8" w:space="0" w:color="auto"/>
              <w:bottom w:val="single" w:sz="4" w:space="0" w:color="auto"/>
              <w:right w:val="single" w:sz="8" w:space="0" w:color="auto"/>
            </w:tcBorders>
            <w:shd w:val="clear" w:color="auto" w:fill="D9D9D9" w:themeFill="background1" w:themeFillShade="D9"/>
            <w:vAlign w:val="center"/>
            <w:hideMark/>
          </w:tcPr>
          <w:p w:rsidR="00246666" w:rsidRPr="0051740C" w:rsidRDefault="00246666" w:rsidP="002A0E2A">
            <w:pPr>
              <w:jc w:val="center"/>
              <w:rPr>
                <w:rFonts w:ascii="Arial" w:hAnsi="Arial" w:cs="Arial"/>
                <w:color w:val="000000"/>
                <w:sz w:val="22"/>
                <w:szCs w:val="22"/>
              </w:rPr>
            </w:pPr>
            <w:r w:rsidRPr="0051740C">
              <w:rPr>
                <w:rFonts w:ascii="Arial" w:hAnsi="Arial" w:cs="Arial"/>
                <w:color w:val="000000"/>
                <w:sz w:val="22"/>
                <w:szCs w:val="22"/>
              </w:rPr>
              <w:t>Included in 73.55(c)(4)</w:t>
            </w:r>
          </w:p>
        </w:tc>
      </w:tr>
      <w:tr w:rsidR="00246666"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246666" w:rsidRPr="0051740C" w:rsidRDefault="00246666" w:rsidP="00163B19">
            <w:pPr>
              <w:rPr>
                <w:rFonts w:ascii="Arial" w:hAnsi="Arial" w:cs="Arial"/>
                <w:color w:val="000000"/>
                <w:sz w:val="22"/>
                <w:szCs w:val="22"/>
              </w:rPr>
            </w:pPr>
            <w:r w:rsidRPr="0051740C">
              <w:rPr>
                <w:rFonts w:ascii="Arial" w:hAnsi="Arial" w:cs="Arial"/>
                <w:color w:val="000000"/>
                <w:sz w:val="22"/>
                <w:szCs w:val="22"/>
              </w:rPr>
              <w:t>Appendix B Section VI C.2.b. – (Q/R+3)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246666" w:rsidRPr="0051740C" w:rsidRDefault="00246666"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246666" w:rsidRPr="0051740C" w:rsidRDefault="00246666" w:rsidP="0059306C">
            <w:pPr>
              <w:jc w:val="right"/>
              <w:rPr>
                <w:rFonts w:ascii="Arial" w:hAnsi="Arial" w:cs="Arial"/>
                <w:color w:val="000000"/>
                <w:sz w:val="22"/>
                <w:szCs w:val="22"/>
              </w:rPr>
            </w:pPr>
            <w:r w:rsidRPr="0051740C">
              <w:rPr>
                <w:rFonts w:ascii="Arial" w:hAnsi="Arial" w:cs="Arial"/>
                <w:color w:val="000000"/>
                <w:sz w:val="22"/>
                <w:szCs w:val="22"/>
              </w:rPr>
              <w:t>15</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246666" w:rsidRPr="0051740C" w:rsidRDefault="00246666" w:rsidP="0059306C">
            <w:pPr>
              <w:jc w:val="right"/>
              <w:rPr>
                <w:rFonts w:ascii="Arial" w:hAnsi="Arial" w:cs="Arial"/>
                <w:color w:val="000000"/>
                <w:sz w:val="22"/>
                <w:szCs w:val="22"/>
              </w:rPr>
            </w:pPr>
            <w:r w:rsidRPr="0051740C">
              <w:rPr>
                <w:rFonts w:ascii="Arial" w:hAnsi="Arial" w:cs="Arial"/>
                <w:color w:val="000000"/>
                <w:sz w:val="22"/>
                <w:szCs w:val="22"/>
              </w:rPr>
              <w:t>960</w:t>
            </w:r>
          </w:p>
        </w:tc>
        <w:tc>
          <w:tcPr>
            <w:tcW w:w="975" w:type="dxa"/>
            <w:gridSpan w:val="2"/>
            <w:tcBorders>
              <w:top w:val="nil"/>
              <w:left w:val="nil"/>
              <w:bottom w:val="single" w:sz="4" w:space="0" w:color="auto"/>
              <w:right w:val="single" w:sz="4" w:space="0" w:color="auto"/>
            </w:tcBorders>
            <w:shd w:val="clear" w:color="000000" w:fill="FFFFFF"/>
            <w:vAlign w:val="center"/>
            <w:hideMark/>
          </w:tcPr>
          <w:p w:rsidR="00246666" w:rsidRPr="0051740C" w:rsidRDefault="00246666" w:rsidP="0059306C">
            <w:pPr>
              <w:jc w:val="right"/>
              <w:rPr>
                <w:rFonts w:ascii="Arial" w:hAnsi="Arial" w:cs="Arial"/>
                <w:color w:val="000000"/>
                <w:sz w:val="22"/>
                <w:szCs w:val="22"/>
              </w:rPr>
            </w:pPr>
            <w:r w:rsidRPr="0051740C">
              <w:rPr>
                <w:rFonts w:ascii="Arial" w:hAnsi="Arial" w:cs="Arial"/>
                <w:color w:val="000000"/>
                <w:sz w:val="22"/>
                <w:szCs w:val="22"/>
              </w:rPr>
              <w:t>0.20</w:t>
            </w:r>
          </w:p>
        </w:tc>
        <w:tc>
          <w:tcPr>
            <w:tcW w:w="1063" w:type="dxa"/>
            <w:tcBorders>
              <w:top w:val="nil"/>
              <w:left w:val="nil"/>
              <w:bottom w:val="single" w:sz="4" w:space="0" w:color="auto"/>
              <w:right w:val="single" w:sz="8" w:space="0" w:color="auto"/>
            </w:tcBorders>
            <w:shd w:val="clear" w:color="000000" w:fill="FFFFFF"/>
            <w:vAlign w:val="center"/>
            <w:hideMark/>
          </w:tcPr>
          <w:p w:rsidR="00246666" w:rsidRPr="0051740C" w:rsidRDefault="00246666" w:rsidP="0059306C">
            <w:pPr>
              <w:jc w:val="right"/>
              <w:rPr>
                <w:rFonts w:ascii="Arial" w:hAnsi="Arial" w:cs="Arial"/>
                <w:color w:val="000000"/>
                <w:sz w:val="22"/>
                <w:szCs w:val="22"/>
              </w:rPr>
            </w:pPr>
            <w:r w:rsidRPr="0051740C">
              <w:rPr>
                <w:rFonts w:ascii="Arial" w:hAnsi="Arial" w:cs="Arial"/>
                <w:color w:val="000000"/>
                <w:sz w:val="22"/>
                <w:szCs w:val="22"/>
              </w:rPr>
              <w:t>192</w:t>
            </w:r>
          </w:p>
        </w:tc>
      </w:tr>
      <w:tr w:rsidR="00246666" w:rsidRPr="0051740C" w:rsidTr="00B23AF3">
        <w:trPr>
          <w:cantSplit/>
          <w:trHeight w:val="300"/>
          <w:jc w:val="center"/>
        </w:trPr>
        <w:tc>
          <w:tcPr>
            <w:tcW w:w="3120" w:type="dxa"/>
            <w:tcBorders>
              <w:top w:val="nil"/>
              <w:left w:val="single" w:sz="8" w:space="0" w:color="000000"/>
              <w:bottom w:val="single" w:sz="8" w:space="0" w:color="000000"/>
              <w:right w:val="nil"/>
            </w:tcBorders>
            <w:shd w:val="clear" w:color="auto" w:fill="auto"/>
            <w:hideMark/>
          </w:tcPr>
          <w:p w:rsidR="00246666" w:rsidRPr="0051740C" w:rsidRDefault="00246666" w:rsidP="00163B19">
            <w:pPr>
              <w:rPr>
                <w:rFonts w:ascii="Arial" w:hAnsi="Arial" w:cs="Arial"/>
                <w:color w:val="000000"/>
                <w:sz w:val="22"/>
                <w:szCs w:val="22"/>
              </w:rPr>
            </w:pPr>
            <w:r w:rsidRPr="0051740C">
              <w:rPr>
                <w:rFonts w:ascii="Arial" w:hAnsi="Arial" w:cs="Arial"/>
                <w:color w:val="000000"/>
                <w:sz w:val="22"/>
                <w:szCs w:val="22"/>
              </w:rPr>
              <w:t>Appendix B Section VI C.3.g. – (3)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246666" w:rsidRPr="0051740C" w:rsidRDefault="00246666"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246666" w:rsidRPr="0051740C" w:rsidRDefault="00246666" w:rsidP="0059306C">
            <w:pPr>
              <w:jc w:val="right"/>
              <w:rPr>
                <w:rFonts w:ascii="Arial" w:hAnsi="Arial" w:cs="Arial"/>
                <w:color w:val="000000"/>
                <w:sz w:val="22"/>
                <w:szCs w:val="22"/>
              </w:rPr>
            </w:pPr>
            <w:r w:rsidRPr="0051740C">
              <w:rPr>
                <w:rFonts w:ascii="Arial" w:hAnsi="Arial" w:cs="Arial"/>
                <w:color w:val="000000"/>
                <w:sz w:val="22"/>
                <w:szCs w:val="22"/>
              </w:rPr>
              <w:t>1</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246666" w:rsidRPr="0051740C" w:rsidRDefault="00246666"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975" w:type="dxa"/>
            <w:gridSpan w:val="2"/>
            <w:tcBorders>
              <w:top w:val="nil"/>
              <w:left w:val="nil"/>
              <w:bottom w:val="single" w:sz="4" w:space="0" w:color="auto"/>
              <w:right w:val="single" w:sz="4" w:space="0" w:color="auto"/>
            </w:tcBorders>
            <w:shd w:val="clear" w:color="000000" w:fill="FFFFFF"/>
            <w:vAlign w:val="center"/>
            <w:hideMark/>
          </w:tcPr>
          <w:p w:rsidR="00246666" w:rsidRPr="0051740C" w:rsidRDefault="00246666" w:rsidP="0059306C">
            <w:pPr>
              <w:jc w:val="right"/>
              <w:rPr>
                <w:rFonts w:ascii="Arial" w:hAnsi="Arial" w:cs="Arial"/>
                <w:color w:val="000000"/>
                <w:sz w:val="22"/>
                <w:szCs w:val="22"/>
              </w:rPr>
            </w:pPr>
            <w:r w:rsidRPr="0051740C">
              <w:rPr>
                <w:rFonts w:ascii="Arial" w:hAnsi="Arial" w:cs="Arial"/>
                <w:color w:val="000000"/>
                <w:sz w:val="22"/>
                <w:szCs w:val="22"/>
              </w:rPr>
              <w:t>40</w:t>
            </w:r>
          </w:p>
        </w:tc>
        <w:tc>
          <w:tcPr>
            <w:tcW w:w="1063" w:type="dxa"/>
            <w:tcBorders>
              <w:top w:val="nil"/>
              <w:left w:val="nil"/>
              <w:bottom w:val="single" w:sz="4" w:space="0" w:color="auto"/>
              <w:right w:val="single" w:sz="8" w:space="0" w:color="auto"/>
            </w:tcBorders>
            <w:shd w:val="clear" w:color="000000" w:fill="FFFFFF"/>
            <w:vAlign w:val="center"/>
            <w:hideMark/>
          </w:tcPr>
          <w:p w:rsidR="00246666" w:rsidRPr="0051740C" w:rsidRDefault="00246666" w:rsidP="0059306C">
            <w:pPr>
              <w:jc w:val="right"/>
              <w:rPr>
                <w:rFonts w:ascii="Arial" w:hAnsi="Arial" w:cs="Arial"/>
                <w:color w:val="000000"/>
                <w:sz w:val="22"/>
                <w:szCs w:val="22"/>
              </w:rPr>
            </w:pPr>
            <w:r w:rsidRPr="0051740C">
              <w:rPr>
                <w:rFonts w:ascii="Arial" w:hAnsi="Arial" w:cs="Arial"/>
                <w:color w:val="000000"/>
                <w:sz w:val="22"/>
                <w:szCs w:val="22"/>
              </w:rPr>
              <w:t>2,560</w:t>
            </w:r>
          </w:p>
        </w:tc>
      </w:tr>
      <w:tr w:rsidR="00246666" w:rsidRPr="0051740C" w:rsidTr="00B23AF3">
        <w:trPr>
          <w:trHeight w:val="315"/>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246666" w:rsidRPr="0051740C" w:rsidRDefault="00246666" w:rsidP="0059306C">
            <w:pPr>
              <w:rPr>
                <w:rFonts w:ascii="Arial" w:hAnsi="Arial" w:cs="Arial"/>
                <w:color w:val="000000"/>
                <w:sz w:val="22"/>
                <w:szCs w:val="22"/>
              </w:rPr>
            </w:pPr>
            <w:r w:rsidRPr="0051740C">
              <w:rPr>
                <w:rFonts w:ascii="Arial" w:hAnsi="Arial" w:cs="Arial"/>
                <w:color w:val="000000"/>
                <w:sz w:val="22"/>
                <w:szCs w:val="22"/>
              </w:rPr>
              <w:t>Appendix B, Section VI.C.3.h</w:t>
            </w:r>
          </w:p>
        </w:tc>
        <w:tc>
          <w:tcPr>
            <w:tcW w:w="6760" w:type="dxa"/>
            <w:gridSpan w:val="9"/>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246666" w:rsidRPr="0051740C" w:rsidRDefault="00246666" w:rsidP="0059306C">
            <w:pPr>
              <w:jc w:val="center"/>
              <w:rPr>
                <w:rFonts w:ascii="Arial" w:hAnsi="Arial" w:cs="Arial"/>
                <w:color w:val="000000"/>
                <w:sz w:val="22"/>
                <w:szCs w:val="22"/>
              </w:rPr>
            </w:pPr>
            <w:r w:rsidRPr="0051740C">
              <w:rPr>
                <w:rFonts w:ascii="Arial" w:hAnsi="Arial" w:cs="Arial"/>
                <w:color w:val="000000"/>
                <w:sz w:val="22"/>
                <w:szCs w:val="22"/>
              </w:rPr>
              <w:t>Included in Appendix B Section VI C.3.g.</w:t>
            </w:r>
          </w:p>
        </w:tc>
      </w:tr>
      <w:tr w:rsidR="00246666" w:rsidRPr="0051740C" w:rsidTr="00B23AF3">
        <w:trPr>
          <w:trHeight w:val="315"/>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246666" w:rsidRPr="0051740C" w:rsidRDefault="00246666" w:rsidP="0059306C">
            <w:pPr>
              <w:rPr>
                <w:rFonts w:ascii="Arial" w:hAnsi="Arial" w:cs="Arial"/>
                <w:color w:val="000000"/>
                <w:sz w:val="22"/>
                <w:szCs w:val="22"/>
              </w:rPr>
            </w:pPr>
            <w:r w:rsidRPr="0051740C">
              <w:rPr>
                <w:rFonts w:ascii="Arial" w:hAnsi="Arial" w:cs="Arial"/>
                <w:color w:val="000000"/>
                <w:sz w:val="22"/>
                <w:szCs w:val="22"/>
              </w:rPr>
              <w:t xml:space="preserve">Appendix B, Section VI.C.3.i </w:t>
            </w:r>
          </w:p>
        </w:tc>
        <w:tc>
          <w:tcPr>
            <w:tcW w:w="6760" w:type="dxa"/>
            <w:gridSpan w:val="9"/>
            <w:vMerge/>
            <w:tcBorders>
              <w:top w:val="single" w:sz="4" w:space="0" w:color="auto"/>
              <w:left w:val="single" w:sz="4" w:space="0" w:color="auto"/>
              <w:bottom w:val="single" w:sz="4" w:space="0" w:color="auto"/>
              <w:right w:val="single" w:sz="4" w:space="0" w:color="auto"/>
            </w:tcBorders>
            <w:vAlign w:val="center"/>
            <w:hideMark/>
          </w:tcPr>
          <w:p w:rsidR="00246666" w:rsidRPr="0051740C" w:rsidRDefault="00246666" w:rsidP="0059306C">
            <w:pPr>
              <w:rPr>
                <w:rFonts w:ascii="Arial" w:hAnsi="Arial" w:cs="Arial"/>
                <w:color w:val="000000"/>
                <w:sz w:val="22"/>
                <w:szCs w:val="22"/>
              </w:rPr>
            </w:pPr>
          </w:p>
        </w:tc>
      </w:tr>
      <w:tr w:rsidR="00246666" w:rsidRPr="0051740C" w:rsidTr="00B23AF3">
        <w:trPr>
          <w:trHeight w:val="315"/>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246666" w:rsidRPr="0051740C" w:rsidRDefault="00246666" w:rsidP="0059306C">
            <w:pPr>
              <w:rPr>
                <w:rFonts w:ascii="Arial" w:hAnsi="Arial" w:cs="Arial"/>
                <w:color w:val="000000"/>
                <w:sz w:val="22"/>
                <w:szCs w:val="22"/>
              </w:rPr>
            </w:pPr>
            <w:r w:rsidRPr="0051740C">
              <w:rPr>
                <w:rFonts w:ascii="Arial" w:hAnsi="Arial" w:cs="Arial"/>
                <w:color w:val="000000"/>
                <w:sz w:val="22"/>
                <w:szCs w:val="22"/>
              </w:rPr>
              <w:t>Appendix B, Section VI.C.3.m</w:t>
            </w:r>
          </w:p>
        </w:tc>
        <w:tc>
          <w:tcPr>
            <w:tcW w:w="6760" w:type="dxa"/>
            <w:gridSpan w:val="9"/>
            <w:vMerge/>
            <w:tcBorders>
              <w:top w:val="single" w:sz="4" w:space="0" w:color="auto"/>
              <w:left w:val="single" w:sz="4" w:space="0" w:color="auto"/>
              <w:bottom w:val="single" w:sz="4" w:space="0" w:color="auto"/>
              <w:right w:val="single" w:sz="4" w:space="0" w:color="auto"/>
            </w:tcBorders>
            <w:vAlign w:val="center"/>
            <w:hideMark/>
          </w:tcPr>
          <w:p w:rsidR="00246666" w:rsidRPr="0051740C" w:rsidRDefault="00246666" w:rsidP="0059306C">
            <w:pPr>
              <w:rPr>
                <w:rFonts w:ascii="Arial" w:hAnsi="Arial" w:cs="Arial"/>
                <w:color w:val="000000"/>
                <w:sz w:val="22"/>
                <w:szCs w:val="22"/>
              </w:rPr>
            </w:pPr>
          </w:p>
        </w:tc>
      </w:tr>
      <w:tr w:rsidR="00246666" w:rsidRPr="0051740C" w:rsidTr="00B23AF3">
        <w:trPr>
          <w:trHeight w:val="315"/>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246666" w:rsidRPr="0051740C" w:rsidRDefault="00246666" w:rsidP="0059306C">
            <w:pPr>
              <w:rPr>
                <w:rFonts w:ascii="Arial" w:hAnsi="Arial" w:cs="Arial"/>
                <w:color w:val="000000"/>
                <w:sz w:val="22"/>
                <w:szCs w:val="22"/>
              </w:rPr>
            </w:pPr>
            <w:r w:rsidRPr="0051740C">
              <w:rPr>
                <w:rFonts w:ascii="Arial" w:hAnsi="Arial" w:cs="Arial"/>
                <w:color w:val="000000"/>
                <w:sz w:val="22"/>
                <w:szCs w:val="22"/>
              </w:rPr>
              <w:t>Appendix B Section VI C.3.n.1</w:t>
            </w:r>
          </w:p>
        </w:tc>
        <w:tc>
          <w:tcPr>
            <w:tcW w:w="6760" w:type="dxa"/>
            <w:gridSpan w:val="9"/>
            <w:vMerge/>
            <w:tcBorders>
              <w:top w:val="single" w:sz="4" w:space="0" w:color="auto"/>
              <w:left w:val="single" w:sz="4" w:space="0" w:color="auto"/>
              <w:bottom w:val="single" w:sz="4" w:space="0" w:color="auto"/>
              <w:right w:val="single" w:sz="4" w:space="0" w:color="auto"/>
            </w:tcBorders>
            <w:vAlign w:val="center"/>
            <w:hideMark/>
          </w:tcPr>
          <w:p w:rsidR="00246666" w:rsidRPr="0051740C" w:rsidRDefault="00246666" w:rsidP="0059306C">
            <w:pPr>
              <w:rPr>
                <w:rFonts w:ascii="Arial" w:hAnsi="Arial" w:cs="Arial"/>
                <w:color w:val="000000"/>
                <w:sz w:val="22"/>
                <w:szCs w:val="22"/>
              </w:rPr>
            </w:pPr>
          </w:p>
        </w:tc>
      </w:tr>
      <w:tr w:rsidR="00246666" w:rsidRPr="0051740C" w:rsidTr="00B23AF3">
        <w:trPr>
          <w:trHeight w:val="300"/>
          <w:jc w:val="center"/>
        </w:trPr>
        <w:tc>
          <w:tcPr>
            <w:tcW w:w="3120" w:type="dxa"/>
            <w:tcBorders>
              <w:top w:val="nil"/>
              <w:left w:val="single" w:sz="8" w:space="0" w:color="000000"/>
              <w:bottom w:val="single" w:sz="8" w:space="0" w:color="000000"/>
              <w:right w:val="nil"/>
            </w:tcBorders>
            <w:shd w:val="clear" w:color="auto" w:fill="auto"/>
            <w:hideMark/>
          </w:tcPr>
          <w:p w:rsidR="00246666" w:rsidRPr="0051740C" w:rsidRDefault="00246666" w:rsidP="0059306C">
            <w:pPr>
              <w:rPr>
                <w:rFonts w:ascii="Arial" w:hAnsi="Arial" w:cs="Arial"/>
                <w:color w:val="000000"/>
                <w:sz w:val="22"/>
                <w:szCs w:val="22"/>
              </w:rPr>
            </w:pPr>
            <w:r w:rsidRPr="0051740C">
              <w:rPr>
                <w:rFonts w:ascii="Arial" w:hAnsi="Arial" w:cs="Arial"/>
                <w:color w:val="000000"/>
                <w:sz w:val="22"/>
                <w:szCs w:val="22"/>
              </w:rPr>
              <w:t>Appendix B Section VI E.1.b. – (Q/R+3)</w:t>
            </w:r>
          </w:p>
        </w:tc>
        <w:tc>
          <w:tcPr>
            <w:tcW w:w="1708"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246666" w:rsidRPr="0051740C" w:rsidRDefault="00246666"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1513" w:type="dxa"/>
            <w:gridSpan w:val="2"/>
            <w:tcBorders>
              <w:top w:val="single" w:sz="4" w:space="0" w:color="auto"/>
              <w:left w:val="nil"/>
              <w:bottom w:val="single" w:sz="4" w:space="0" w:color="auto"/>
              <w:right w:val="single" w:sz="4" w:space="0" w:color="auto"/>
            </w:tcBorders>
            <w:shd w:val="clear" w:color="000000" w:fill="FFFFFF"/>
            <w:vAlign w:val="center"/>
            <w:hideMark/>
          </w:tcPr>
          <w:p w:rsidR="00246666" w:rsidRPr="0051740C" w:rsidRDefault="00246666" w:rsidP="0059306C">
            <w:pPr>
              <w:jc w:val="right"/>
              <w:rPr>
                <w:rFonts w:ascii="Arial" w:hAnsi="Arial" w:cs="Arial"/>
                <w:color w:val="000000"/>
                <w:sz w:val="22"/>
                <w:szCs w:val="22"/>
              </w:rPr>
            </w:pPr>
            <w:r w:rsidRPr="0051740C">
              <w:rPr>
                <w:rFonts w:ascii="Arial" w:hAnsi="Arial" w:cs="Arial"/>
                <w:color w:val="000000"/>
                <w:sz w:val="22"/>
                <w:szCs w:val="22"/>
              </w:rPr>
              <w:t>4</w:t>
            </w:r>
          </w:p>
        </w:tc>
        <w:tc>
          <w:tcPr>
            <w:tcW w:w="1501" w:type="dxa"/>
            <w:gridSpan w:val="3"/>
            <w:tcBorders>
              <w:top w:val="single" w:sz="4" w:space="0" w:color="auto"/>
              <w:left w:val="nil"/>
              <w:bottom w:val="single" w:sz="4" w:space="0" w:color="auto"/>
              <w:right w:val="single" w:sz="4" w:space="0" w:color="auto"/>
            </w:tcBorders>
            <w:shd w:val="clear" w:color="000000" w:fill="FFFFFF"/>
            <w:vAlign w:val="center"/>
            <w:hideMark/>
          </w:tcPr>
          <w:p w:rsidR="00246666" w:rsidRPr="0051740C" w:rsidRDefault="00246666" w:rsidP="0059306C">
            <w:pPr>
              <w:jc w:val="right"/>
              <w:rPr>
                <w:rFonts w:ascii="Arial" w:hAnsi="Arial" w:cs="Arial"/>
                <w:color w:val="000000"/>
                <w:sz w:val="22"/>
                <w:szCs w:val="22"/>
              </w:rPr>
            </w:pPr>
            <w:r w:rsidRPr="0051740C">
              <w:rPr>
                <w:rFonts w:ascii="Arial" w:hAnsi="Arial" w:cs="Arial"/>
                <w:color w:val="000000"/>
                <w:sz w:val="22"/>
                <w:szCs w:val="22"/>
              </w:rPr>
              <w:t>256</w:t>
            </w:r>
          </w:p>
        </w:tc>
        <w:tc>
          <w:tcPr>
            <w:tcW w:w="975" w:type="dxa"/>
            <w:gridSpan w:val="2"/>
            <w:tcBorders>
              <w:top w:val="single" w:sz="4" w:space="0" w:color="auto"/>
              <w:left w:val="nil"/>
              <w:bottom w:val="single" w:sz="4" w:space="0" w:color="auto"/>
              <w:right w:val="single" w:sz="4" w:space="0" w:color="auto"/>
            </w:tcBorders>
            <w:shd w:val="clear" w:color="000000" w:fill="FFFFFF"/>
            <w:vAlign w:val="center"/>
            <w:hideMark/>
          </w:tcPr>
          <w:p w:rsidR="00246666" w:rsidRPr="0051740C" w:rsidRDefault="00246666" w:rsidP="0059306C">
            <w:pPr>
              <w:jc w:val="right"/>
              <w:rPr>
                <w:rFonts w:ascii="Arial" w:hAnsi="Arial" w:cs="Arial"/>
                <w:color w:val="000000"/>
                <w:sz w:val="22"/>
                <w:szCs w:val="22"/>
              </w:rPr>
            </w:pPr>
            <w:r w:rsidRPr="0051740C">
              <w:rPr>
                <w:rFonts w:ascii="Arial" w:hAnsi="Arial" w:cs="Arial"/>
                <w:color w:val="000000"/>
                <w:sz w:val="22"/>
                <w:szCs w:val="22"/>
              </w:rPr>
              <w:t>0.20</w:t>
            </w:r>
          </w:p>
        </w:tc>
        <w:tc>
          <w:tcPr>
            <w:tcW w:w="1063" w:type="dxa"/>
            <w:tcBorders>
              <w:top w:val="single" w:sz="4" w:space="0" w:color="auto"/>
              <w:left w:val="nil"/>
              <w:bottom w:val="single" w:sz="4" w:space="0" w:color="auto"/>
              <w:right w:val="single" w:sz="8" w:space="0" w:color="auto"/>
            </w:tcBorders>
            <w:shd w:val="clear" w:color="000000" w:fill="FFFFFF"/>
            <w:vAlign w:val="center"/>
            <w:hideMark/>
          </w:tcPr>
          <w:p w:rsidR="00246666" w:rsidRPr="0051740C" w:rsidRDefault="00246666" w:rsidP="0059306C">
            <w:pPr>
              <w:jc w:val="right"/>
              <w:rPr>
                <w:rFonts w:ascii="Arial" w:hAnsi="Arial" w:cs="Arial"/>
                <w:color w:val="000000"/>
                <w:sz w:val="22"/>
                <w:szCs w:val="22"/>
              </w:rPr>
            </w:pPr>
            <w:r w:rsidRPr="0051740C">
              <w:rPr>
                <w:rFonts w:ascii="Arial" w:hAnsi="Arial" w:cs="Arial"/>
                <w:color w:val="000000"/>
                <w:sz w:val="22"/>
                <w:szCs w:val="22"/>
              </w:rPr>
              <w:t>51</w:t>
            </w:r>
          </w:p>
        </w:tc>
      </w:tr>
      <w:tr w:rsidR="00246666"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246666" w:rsidRPr="0051740C" w:rsidRDefault="00246666" w:rsidP="0059306C">
            <w:pPr>
              <w:rPr>
                <w:rFonts w:ascii="Arial" w:hAnsi="Arial" w:cs="Arial"/>
                <w:color w:val="000000"/>
                <w:sz w:val="22"/>
                <w:szCs w:val="22"/>
              </w:rPr>
            </w:pPr>
            <w:r w:rsidRPr="0051740C">
              <w:rPr>
                <w:rFonts w:ascii="Arial" w:hAnsi="Arial" w:cs="Arial"/>
                <w:color w:val="000000"/>
                <w:sz w:val="22"/>
                <w:szCs w:val="22"/>
              </w:rPr>
              <w:t>Appendix B Section VI F.1.b. – (Q/R+3)</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246666" w:rsidRPr="0051740C" w:rsidRDefault="00246666" w:rsidP="0059306C">
            <w:pPr>
              <w:jc w:val="right"/>
              <w:rPr>
                <w:rFonts w:ascii="Arial" w:hAnsi="Arial" w:cs="Arial"/>
                <w:color w:val="000000"/>
                <w:sz w:val="22"/>
                <w:szCs w:val="22"/>
              </w:rPr>
            </w:pPr>
            <w:r w:rsidRPr="0051740C">
              <w:rPr>
                <w:rFonts w:ascii="Arial" w:hAnsi="Arial" w:cs="Arial"/>
                <w:color w:val="000000"/>
                <w:sz w:val="22"/>
                <w:szCs w:val="22"/>
              </w:rPr>
              <w:t>64</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246666" w:rsidRPr="0051740C" w:rsidRDefault="00246666" w:rsidP="0059306C">
            <w:pPr>
              <w:jc w:val="right"/>
              <w:rPr>
                <w:rFonts w:ascii="Arial" w:hAnsi="Arial" w:cs="Arial"/>
                <w:color w:val="000000"/>
                <w:sz w:val="22"/>
                <w:szCs w:val="22"/>
              </w:rPr>
            </w:pPr>
            <w:r w:rsidRPr="0051740C">
              <w:rPr>
                <w:rFonts w:ascii="Arial" w:hAnsi="Arial" w:cs="Arial"/>
                <w:color w:val="000000"/>
                <w:sz w:val="22"/>
                <w:szCs w:val="22"/>
              </w:rPr>
              <w:t>480</w:t>
            </w:r>
          </w:p>
        </w:tc>
        <w:tc>
          <w:tcPr>
            <w:tcW w:w="1501" w:type="dxa"/>
            <w:gridSpan w:val="3"/>
            <w:tcBorders>
              <w:top w:val="nil"/>
              <w:left w:val="nil"/>
              <w:bottom w:val="single" w:sz="4" w:space="0" w:color="auto"/>
              <w:right w:val="single" w:sz="4" w:space="0" w:color="auto"/>
            </w:tcBorders>
            <w:shd w:val="clear" w:color="000000" w:fill="FFFFFF"/>
            <w:vAlign w:val="center"/>
            <w:hideMark/>
          </w:tcPr>
          <w:p w:rsidR="00246666" w:rsidRPr="0051740C" w:rsidRDefault="00246666" w:rsidP="0059306C">
            <w:pPr>
              <w:jc w:val="right"/>
              <w:rPr>
                <w:rFonts w:ascii="Arial" w:hAnsi="Arial" w:cs="Arial"/>
                <w:color w:val="000000"/>
                <w:sz w:val="22"/>
                <w:szCs w:val="22"/>
              </w:rPr>
            </w:pPr>
            <w:r w:rsidRPr="0051740C">
              <w:rPr>
                <w:rFonts w:ascii="Arial" w:hAnsi="Arial" w:cs="Arial"/>
                <w:color w:val="000000"/>
                <w:sz w:val="22"/>
                <w:szCs w:val="22"/>
              </w:rPr>
              <w:t>30,720</w:t>
            </w:r>
          </w:p>
        </w:tc>
        <w:tc>
          <w:tcPr>
            <w:tcW w:w="975" w:type="dxa"/>
            <w:gridSpan w:val="2"/>
            <w:tcBorders>
              <w:top w:val="nil"/>
              <w:left w:val="nil"/>
              <w:bottom w:val="single" w:sz="4" w:space="0" w:color="auto"/>
              <w:right w:val="single" w:sz="4" w:space="0" w:color="auto"/>
            </w:tcBorders>
            <w:shd w:val="clear" w:color="000000" w:fill="FFFFFF"/>
            <w:vAlign w:val="center"/>
            <w:hideMark/>
          </w:tcPr>
          <w:p w:rsidR="00246666" w:rsidRPr="0051740C" w:rsidRDefault="00246666" w:rsidP="0059306C">
            <w:pPr>
              <w:jc w:val="right"/>
              <w:rPr>
                <w:rFonts w:ascii="Arial" w:hAnsi="Arial" w:cs="Arial"/>
                <w:color w:val="000000"/>
                <w:sz w:val="22"/>
                <w:szCs w:val="22"/>
              </w:rPr>
            </w:pPr>
            <w:r w:rsidRPr="0051740C">
              <w:rPr>
                <w:rFonts w:ascii="Arial" w:hAnsi="Arial" w:cs="Arial"/>
                <w:color w:val="000000"/>
                <w:sz w:val="22"/>
                <w:szCs w:val="22"/>
              </w:rPr>
              <w:t>0.20</w:t>
            </w:r>
          </w:p>
        </w:tc>
        <w:tc>
          <w:tcPr>
            <w:tcW w:w="1063" w:type="dxa"/>
            <w:tcBorders>
              <w:top w:val="nil"/>
              <w:left w:val="nil"/>
              <w:bottom w:val="single" w:sz="4" w:space="0" w:color="auto"/>
              <w:right w:val="single" w:sz="8" w:space="0" w:color="auto"/>
            </w:tcBorders>
            <w:shd w:val="clear" w:color="000000" w:fill="FFFFFF"/>
            <w:vAlign w:val="center"/>
            <w:hideMark/>
          </w:tcPr>
          <w:p w:rsidR="00246666" w:rsidRPr="0051740C" w:rsidRDefault="00246666" w:rsidP="0059306C">
            <w:pPr>
              <w:jc w:val="right"/>
              <w:rPr>
                <w:rFonts w:ascii="Arial" w:hAnsi="Arial" w:cs="Arial"/>
                <w:color w:val="000000"/>
                <w:sz w:val="22"/>
                <w:szCs w:val="22"/>
              </w:rPr>
            </w:pPr>
            <w:r w:rsidRPr="0051740C">
              <w:rPr>
                <w:rFonts w:ascii="Arial" w:hAnsi="Arial" w:cs="Arial"/>
                <w:color w:val="000000"/>
                <w:sz w:val="22"/>
                <w:szCs w:val="22"/>
              </w:rPr>
              <w:t>6,144</w:t>
            </w:r>
          </w:p>
        </w:tc>
      </w:tr>
      <w:tr w:rsidR="00246666" w:rsidRPr="0051740C" w:rsidTr="00163B19">
        <w:trPr>
          <w:trHeight w:val="315"/>
          <w:jc w:val="center"/>
        </w:trPr>
        <w:tc>
          <w:tcPr>
            <w:tcW w:w="3120" w:type="dxa"/>
            <w:tcBorders>
              <w:top w:val="nil"/>
              <w:left w:val="single" w:sz="8" w:space="0" w:color="000000"/>
              <w:bottom w:val="single" w:sz="8" w:space="0" w:color="000000"/>
              <w:right w:val="nil"/>
            </w:tcBorders>
            <w:shd w:val="clear" w:color="auto" w:fill="auto"/>
            <w:hideMark/>
          </w:tcPr>
          <w:p w:rsidR="00246666" w:rsidRPr="0051740C" w:rsidRDefault="00246666" w:rsidP="0059306C">
            <w:pPr>
              <w:rPr>
                <w:rFonts w:ascii="Arial" w:hAnsi="Arial" w:cs="Arial"/>
                <w:color w:val="000000"/>
                <w:sz w:val="22"/>
                <w:szCs w:val="22"/>
              </w:rPr>
            </w:pPr>
            <w:r w:rsidRPr="0051740C">
              <w:rPr>
                <w:rFonts w:ascii="Arial" w:hAnsi="Arial" w:cs="Arial"/>
                <w:color w:val="000000"/>
                <w:sz w:val="22"/>
                <w:szCs w:val="22"/>
              </w:rPr>
              <w:t>Appendix B Section VI F.5.a</w:t>
            </w:r>
          </w:p>
        </w:tc>
        <w:tc>
          <w:tcPr>
            <w:tcW w:w="6760" w:type="dxa"/>
            <w:gridSpan w:val="9"/>
            <w:tcBorders>
              <w:top w:val="single" w:sz="4" w:space="0" w:color="auto"/>
              <w:left w:val="single" w:sz="8" w:space="0" w:color="auto"/>
              <w:bottom w:val="single" w:sz="4" w:space="0" w:color="auto"/>
              <w:right w:val="single" w:sz="8" w:space="0" w:color="000000"/>
            </w:tcBorders>
            <w:shd w:val="clear" w:color="000000" w:fill="D8D8D8"/>
            <w:vAlign w:val="center"/>
            <w:hideMark/>
          </w:tcPr>
          <w:p w:rsidR="00246666" w:rsidRPr="0051740C" w:rsidRDefault="00246666" w:rsidP="0059306C">
            <w:pPr>
              <w:jc w:val="center"/>
              <w:rPr>
                <w:rFonts w:ascii="Arial" w:hAnsi="Arial" w:cs="Arial"/>
                <w:color w:val="000000"/>
                <w:sz w:val="22"/>
                <w:szCs w:val="22"/>
              </w:rPr>
            </w:pPr>
            <w:r w:rsidRPr="0051740C">
              <w:rPr>
                <w:rFonts w:ascii="Arial" w:hAnsi="Arial" w:cs="Arial"/>
                <w:color w:val="000000"/>
                <w:sz w:val="22"/>
                <w:szCs w:val="22"/>
              </w:rPr>
              <w:t>Included in Appendix B Section VI F.1.b.</w:t>
            </w:r>
          </w:p>
        </w:tc>
      </w:tr>
      <w:tr w:rsidR="00246666" w:rsidRPr="0051740C" w:rsidTr="00B23AF3">
        <w:trPr>
          <w:trHeight w:val="315"/>
          <w:jc w:val="center"/>
        </w:trPr>
        <w:tc>
          <w:tcPr>
            <w:tcW w:w="3120" w:type="dxa"/>
            <w:tcBorders>
              <w:top w:val="nil"/>
              <w:left w:val="single" w:sz="8" w:space="0" w:color="000000"/>
              <w:bottom w:val="single" w:sz="8" w:space="0" w:color="000000"/>
              <w:right w:val="nil"/>
            </w:tcBorders>
            <w:shd w:val="clear" w:color="auto" w:fill="auto"/>
            <w:hideMark/>
          </w:tcPr>
          <w:p w:rsidR="00246666" w:rsidRPr="0051740C" w:rsidRDefault="00246666" w:rsidP="0059306C">
            <w:pPr>
              <w:rPr>
                <w:rFonts w:ascii="Arial" w:hAnsi="Arial" w:cs="Arial"/>
                <w:color w:val="000000"/>
                <w:sz w:val="22"/>
                <w:szCs w:val="22"/>
              </w:rPr>
            </w:pPr>
            <w:r w:rsidRPr="0051740C">
              <w:rPr>
                <w:rFonts w:ascii="Arial" w:hAnsi="Arial" w:cs="Arial"/>
                <w:color w:val="000000"/>
                <w:sz w:val="22"/>
                <w:szCs w:val="22"/>
              </w:rPr>
              <w:t xml:space="preserve">Appendix B Section VI H.1 </w:t>
            </w:r>
          </w:p>
        </w:tc>
        <w:tc>
          <w:tcPr>
            <w:tcW w:w="6760" w:type="dxa"/>
            <w:gridSpan w:val="9"/>
            <w:tcBorders>
              <w:top w:val="single" w:sz="4" w:space="0" w:color="auto"/>
              <w:left w:val="single" w:sz="8" w:space="0" w:color="auto"/>
              <w:bottom w:val="single" w:sz="4" w:space="0" w:color="auto"/>
              <w:right w:val="single" w:sz="8" w:space="0" w:color="000000"/>
            </w:tcBorders>
            <w:shd w:val="clear" w:color="000000" w:fill="D8D8D8"/>
            <w:vAlign w:val="center"/>
            <w:hideMark/>
          </w:tcPr>
          <w:p w:rsidR="00246666" w:rsidRPr="0051740C" w:rsidRDefault="00246666" w:rsidP="00246666">
            <w:pPr>
              <w:jc w:val="center"/>
              <w:rPr>
                <w:rFonts w:ascii="Arial" w:hAnsi="Arial" w:cs="Arial"/>
                <w:color w:val="000000"/>
                <w:sz w:val="22"/>
                <w:szCs w:val="22"/>
              </w:rPr>
            </w:pPr>
            <w:r w:rsidRPr="0051740C">
              <w:rPr>
                <w:rFonts w:ascii="Arial" w:hAnsi="Arial" w:cs="Arial"/>
                <w:color w:val="000000"/>
                <w:sz w:val="22"/>
                <w:szCs w:val="22"/>
              </w:rPr>
              <w:t>Records retention periods for multiple requirements, burden included in each specific requirement</w:t>
            </w:r>
          </w:p>
        </w:tc>
      </w:tr>
      <w:tr w:rsidR="00246666" w:rsidRPr="0051740C" w:rsidTr="00B23AF3">
        <w:trPr>
          <w:trHeight w:val="315"/>
          <w:jc w:val="center"/>
        </w:trPr>
        <w:tc>
          <w:tcPr>
            <w:tcW w:w="3120" w:type="dxa"/>
            <w:tcBorders>
              <w:top w:val="nil"/>
              <w:left w:val="single" w:sz="8" w:space="0" w:color="000000"/>
              <w:bottom w:val="single" w:sz="8" w:space="0" w:color="000000"/>
              <w:right w:val="single" w:sz="4" w:space="0" w:color="auto"/>
            </w:tcBorders>
            <w:shd w:val="clear" w:color="auto" w:fill="auto"/>
            <w:hideMark/>
          </w:tcPr>
          <w:p w:rsidR="00246666" w:rsidRPr="0051740C" w:rsidRDefault="00246666" w:rsidP="0059306C">
            <w:pPr>
              <w:rPr>
                <w:rFonts w:ascii="Arial" w:hAnsi="Arial" w:cs="Arial"/>
                <w:color w:val="000000"/>
                <w:sz w:val="22"/>
                <w:szCs w:val="22"/>
              </w:rPr>
            </w:pPr>
            <w:r w:rsidRPr="0051740C">
              <w:rPr>
                <w:rFonts w:ascii="Arial" w:hAnsi="Arial" w:cs="Arial"/>
                <w:color w:val="000000"/>
                <w:sz w:val="22"/>
                <w:szCs w:val="22"/>
              </w:rPr>
              <w:t>Appendix C</w:t>
            </w:r>
          </w:p>
        </w:tc>
        <w:tc>
          <w:tcPr>
            <w:tcW w:w="6760" w:type="dxa"/>
            <w:gridSpan w:val="9"/>
            <w:tcBorders>
              <w:top w:val="single" w:sz="4" w:space="0" w:color="auto"/>
              <w:left w:val="single" w:sz="4" w:space="0" w:color="auto"/>
              <w:bottom w:val="single" w:sz="4" w:space="0" w:color="auto"/>
              <w:right w:val="single" w:sz="4" w:space="0" w:color="auto"/>
            </w:tcBorders>
            <w:shd w:val="clear" w:color="000000" w:fill="D8D8D8"/>
            <w:vAlign w:val="center"/>
            <w:hideMark/>
          </w:tcPr>
          <w:p w:rsidR="00246666" w:rsidRPr="0051740C" w:rsidRDefault="00246666" w:rsidP="00246666">
            <w:pPr>
              <w:jc w:val="center"/>
              <w:rPr>
                <w:rFonts w:ascii="Arial" w:hAnsi="Arial" w:cs="Arial"/>
                <w:color w:val="000000"/>
                <w:sz w:val="22"/>
                <w:szCs w:val="22"/>
              </w:rPr>
            </w:pPr>
            <w:r w:rsidRPr="0051740C">
              <w:rPr>
                <w:rFonts w:ascii="Arial" w:hAnsi="Arial" w:cs="Arial"/>
                <w:color w:val="000000"/>
                <w:sz w:val="22"/>
                <w:szCs w:val="22"/>
              </w:rPr>
              <w:t>Included in 73.20 and 73.55(c)(5)</w:t>
            </w:r>
          </w:p>
        </w:tc>
      </w:tr>
      <w:tr w:rsidR="00246666" w:rsidRPr="0051740C" w:rsidTr="00B23AF3">
        <w:trPr>
          <w:trHeight w:val="735"/>
          <w:jc w:val="center"/>
        </w:trPr>
        <w:tc>
          <w:tcPr>
            <w:tcW w:w="3120" w:type="dxa"/>
            <w:tcBorders>
              <w:top w:val="nil"/>
              <w:left w:val="single" w:sz="8" w:space="0" w:color="000000"/>
              <w:bottom w:val="single" w:sz="8" w:space="0" w:color="000000"/>
              <w:right w:val="nil"/>
            </w:tcBorders>
            <w:shd w:val="clear" w:color="000000" w:fill="FFFFFF"/>
            <w:hideMark/>
          </w:tcPr>
          <w:p w:rsidR="00246666" w:rsidRPr="0051740C" w:rsidRDefault="00246666" w:rsidP="0059306C">
            <w:pPr>
              <w:rPr>
                <w:rFonts w:ascii="Arial" w:hAnsi="Arial" w:cs="Arial"/>
                <w:color w:val="000000"/>
                <w:sz w:val="22"/>
                <w:szCs w:val="22"/>
              </w:rPr>
            </w:pPr>
            <w:r w:rsidRPr="0051740C">
              <w:rPr>
                <w:rFonts w:ascii="Arial" w:hAnsi="Arial" w:cs="Arial"/>
                <w:color w:val="000000"/>
                <w:sz w:val="22"/>
                <w:szCs w:val="22"/>
              </w:rPr>
              <w:t>Confirmatory Action Letter (Research and Test Reactors - Access) (E+5)</w:t>
            </w:r>
          </w:p>
          <w:p w:rsidR="00246666" w:rsidRPr="0051740C" w:rsidRDefault="00246666" w:rsidP="0059306C">
            <w:pPr>
              <w:rPr>
                <w:rFonts w:ascii="Arial" w:hAnsi="Arial" w:cs="Arial"/>
                <w:color w:val="000000"/>
                <w:sz w:val="22"/>
                <w:szCs w:val="22"/>
              </w:rPr>
            </w:pPr>
          </w:p>
        </w:tc>
        <w:tc>
          <w:tcPr>
            <w:tcW w:w="1708"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246666" w:rsidRPr="0051740C" w:rsidRDefault="00246666" w:rsidP="0059306C">
            <w:pPr>
              <w:jc w:val="right"/>
              <w:rPr>
                <w:rFonts w:ascii="Arial" w:hAnsi="Arial" w:cs="Arial"/>
                <w:color w:val="000000"/>
                <w:sz w:val="22"/>
                <w:szCs w:val="22"/>
              </w:rPr>
            </w:pPr>
            <w:r w:rsidRPr="0051740C">
              <w:rPr>
                <w:rFonts w:ascii="Arial" w:hAnsi="Arial" w:cs="Arial"/>
                <w:color w:val="000000"/>
                <w:sz w:val="22"/>
                <w:szCs w:val="22"/>
              </w:rPr>
              <w:t>31</w:t>
            </w:r>
          </w:p>
        </w:tc>
        <w:tc>
          <w:tcPr>
            <w:tcW w:w="1513" w:type="dxa"/>
            <w:gridSpan w:val="2"/>
            <w:tcBorders>
              <w:top w:val="single" w:sz="4" w:space="0" w:color="auto"/>
              <w:left w:val="nil"/>
              <w:bottom w:val="single" w:sz="4" w:space="0" w:color="auto"/>
              <w:right w:val="single" w:sz="4" w:space="0" w:color="auto"/>
            </w:tcBorders>
            <w:shd w:val="clear" w:color="000000" w:fill="FFFFFF"/>
            <w:vAlign w:val="center"/>
            <w:hideMark/>
          </w:tcPr>
          <w:p w:rsidR="00246666" w:rsidRPr="0051740C" w:rsidRDefault="00246666" w:rsidP="0059306C">
            <w:pPr>
              <w:jc w:val="right"/>
              <w:rPr>
                <w:rFonts w:ascii="Arial" w:hAnsi="Arial" w:cs="Arial"/>
                <w:color w:val="000000"/>
                <w:sz w:val="22"/>
                <w:szCs w:val="22"/>
              </w:rPr>
            </w:pPr>
            <w:r w:rsidRPr="0051740C">
              <w:rPr>
                <w:rFonts w:ascii="Arial" w:hAnsi="Arial" w:cs="Arial"/>
                <w:color w:val="000000"/>
                <w:sz w:val="22"/>
                <w:szCs w:val="22"/>
              </w:rPr>
              <w:t>10</w:t>
            </w:r>
          </w:p>
        </w:tc>
        <w:tc>
          <w:tcPr>
            <w:tcW w:w="1501" w:type="dxa"/>
            <w:gridSpan w:val="3"/>
            <w:tcBorders>
              <w:top w:val="single" w:sz="4" w:space="0" w:color="auto"/>
              <w:left w:val="nil"/>
              <w:bottom w:val="single" w:sz="4" w:space="0" w:color="auto"/>
              <w:right w:val="single" w:sz="4" w:space="0" w:color="auto"/>
            </w:tcBorders>
            <w:shd w:val="clear" w:color="000000" w:fill="FFFFFF"/>
            <w:vAlign w:val="center"/>
            <w:hideMark/>
          </w:tcPr>
          <w:p w:rsidR="00246666" w:rsidRPr="0051740C" w:rsidRDefault="00246666" w:rsidP="0059306C">
            <w:pPr>
              <w:jc w:val="right"/>
              <w:rPr>
                <w:rFonts w:ascii="Arial" w:hAnsi="Arial" w:cs="Arial"/>
                <w:color w:val="000000"/>
                <w:sz w:val="22"/>
                <w:szCs w:val="22"/>
              </w:rPr>
            </w:pPr>
            <w:r w:rsidRPr="0051740C">
              <w:rPr>
                <w:rFonts w:ascii="Arial" w:hAnsi="Arial" w:cs="Arial"/>
                <w:color w:val="000000"/>
                <w:sz w:val="22"/>
                <w:szCs w:val="22"/>
              </w:rPr>
              <w:t>310</w:t>
            </w:r>
          </w:p>
        </w:tc>
        <w:tc>
          <w:tcPr>
            <w:tcW w:w="975" w:type="dxa"/>
            <w:gridSpan w:val="2"/>
            <w:tcBorders>
              <w:top w:val="single" w:sz="4" w:space="0" w:color="auto"/>
              <w:left w:val="nil"/>
              <w:bottom w:val="single" w:sz="4" w:space="0" w:color="auto"/>
              <w:right w:val="single" w:sz="4" w:space="0" w:color="auto"/>
            </w:tcBorders>
            <w:shd w:val="clear" w:color="000000" w:fill="FFFFFF"/>
            <w:vAlign w:val="center"/>
            <w:hideMark/>
          </w:tcPr>
          <w:p w:rsidR="00246666" w:rsidRPr="0051740C" w:rsidRDefault="00246666" w:rsidP="0059306C">
            <w:pPr>
              <w:jc w:val="right"/>
              <w:rPr>
                <w:rFonts w:ascii="Arial" w:hAnsi="Arial" w:cs="Arial"/>
                <w:color w:val="000000"/>
                <w:sz w:val="22"/>
                <w:szCs w:val="22"/>
              </w:rPr>
            </w:pPr>
            <w:r w:rsidRPr="0051740C">
              <w:rPr>
                <w:rFonts w:ascii="Arial" w:hAnsi="Arial" w:cs="Arial"/>
                <w:color w:val="000000"/>
                <w:sz w:val="22"/>
                <w:szCs w:val="22"/>
              </w:rPr>
              <w:t>2.50</w:t>
            </w:r>
          </w:p>
        </w:tc>
        <w:tc>
          <w:tcPr>
            <w:tcW w:w="1063" w:type="dxa"/>
            <w:tcBorders>
              <w:top w:val="single" w:sz="4" w:space="0" w:color="auto"/>
              <w:left w:val="nil"/>
              <w:bottom w:val="single" w:sz="4" w:space="0" w:color="auto"/>
              <w:right w:val="single" w:sz="8" w:space="0" w:color="auto"/>
            </w:tcBorders>
            <w:shd w:val="clear" w:color="000000" w:fill="FFFFFF"/>
            <w:vAlign w:val="center"/>
            <w:hideMark/>
          </w:tcPr>
          <w:p w:rsidR="00246666" w:rsidRPr="0051740C" w:rsidRDefault="00246666" w:rsidP="0059306C">
            <w:pPr>
              <w:jc w:val="right"/>
              <w:rPr>
                <w:rFonts w:ascii="Arial" w:hAnsi="Arial" w:cs="Arial"/>
                <w:color w:val="000000"/>
                <w:sz w:val="22"/>
                <w:szCs w:val="22"/>
              </w:rPr>
            </w:pPr>
            <w:r w:rsidRPr="0051740C">
              <w:rPr>
                <w:rFonts w:ascii="Arial" w:hAnsi="Arial" w:cs="Arial"/>
                <w:color w:val="000000"/>
                <w:sz w:val="22"/>
                <w:szCs w:val="22"/>
              </w:rPr>
              <w:t>775</w:t>
            </w:r>
          </w:p>
        </w:tc>
      </w:tr>
      <w:tr w:rsidR="00246666" w:rsidRPr="0051740C" w:rsidTr="00163B19">
        <w:trPr>
          <w:trHeight w:val="735"/>
          <w:jc w:val="center"/>
        </w:trPr>
        <w:tc>
          <w:tcPr>
            <w:tcW w:w="3120" w:type="dxa"/>
            <w:tcBorders>
              <w:top w:val="nil"/>
              <w:left w:val="single" w:sz="8" w:space="0" w:color="000000"/>
              <w:bottom w:val="single" w:sz="8" w:space="0" w:color="000000"/>
              <w:right w:val="nil"/>
            </w:tcBorders>
            <w:shd w:val="clear" w:color="000000" w:fill="FFFFFF"/>
            <w:hideMark/>
          </w:tcPr>
          <w:p w:rsidR="00246666" w:rsidRPr="0051740C" w:rsidRDefault="00246666" w:rsidP="0059306C">
            <w:pPr>
              <w:rPr>
                <w:rFonts w:ascii="Arial" w:hAnsi="Arial" w:cs="Arial"/>
                <w:color w:val="000000"/>
                <w:sz w:val="22"/>
                <w:szCs w:val="22"/>
              </w:rPr>
            </w:pPr>
            <w:r w:rsidRPr="0051740C">
              <w:rPr>
                <w:rFonts w:ascii="Arial" w:hAnsi="Arial" w:cs="Arial"/>
                <w:color w:val="000000"/>
                <w:sz w:val="22"/>
                <w:szCs w:val="22"/>
              </w:rPr>
              <w:t>Commission Order (Fingerprinting – Research and Test Reactors) (E+5)</w:t>
            </w:r>
          </w:p>
        </w:tc>
        <w:tc>
          <w:tcPr>
            <w:tcW w:w="1708" w:type="dxa"/>
            <w:tcBorders>
              <w:top w:val="nil"/>
              <w:left w:val="single" w:sz="8" w:space="0" w:color="auto"/>
              <w:bottom w:val="single" w:sz="4" w:space="0" w:color="auto"/>
              <w:right w:val="single" w:sz="4" w:space="0" w:color="auto"/>
            </w:tcBorders>
            <w:shd w:val="clear" w:color="000000" w:fill="FFFFFF"/>
            <w:vAlign w:val="center"/>
            <w:hideMark/>
          </w:tcPr>
          <w:p w:rsidR="00246666" w:rsidRPr="0051740C" w:rsidRDefault="00246666" w:rsidP="0059306C">
            <w:pPr>
              <w:jc w:val="right"/>
              <w:rPr>
                <w:rFonts w:ascii="Arial" w:hAnsi="Arial" w:cs="Arial"/>
                <w:color w:val="000000"/>
                <w:sz w:val="22"/>
                <w:szCs w:val="22"/>
              </w:rPr>
            </w:pPr>
            <w:r w:rsidRPr="0051740C">
              <w:rPr>
                <w:rFonts w:ascii="Arial" w:hAnsi="Arial" w:cs="Arial"/>
                <w:color w:val="000000"/>
                <w:sz w:val="22"/>
                <w:szCs w:val="22"/>
              </w:rPr>
              <w:t>31</w:t>
            </w:r>
          </w:p>
        </w:tc>
        <w:tc>
          <w:tcPr>
            <w:tcW w:w="1513" w:type="dxa"/>
            <w:gridSpan w:val="2"/>
            <w:tcBorders>
              <w:top w:val="nil"/>
              <w:left w:val="nil"/>
              <w:bottom w:val="single" w:sz="4" w:space="0" w:color="auto"/>
              <w:right w:val="single" w:sz="4" w:space="0" w:color="auto"/>
            </w:tcBorders>
            <w:shd w:val="clear" w:color="000000" w:fill="FFFFFF"/>
            <w:vAlign w:val="center"/>
            <w:hideMark/>
          </w:tcPr>
          <w:p w:rsidR="00246666" w:rsidRPr="0051740C" w:rsidRDefault="00246666" w:rsidP="0059306C">
            <w:pPr>
              <w:jc w:val="right"/>
              <w:rPr>
                <w:rFonts w:ascii="Arial" w:hAnsi="Arial" w:cs="Arial"/>
                <w:color w:val="000000"/>
                <w:sz w:val="22"/>
                <w:szCs w:val="22"/>
              </w:rPr>
            </w:pPr>
            <w:r w:rsidRPr="0051740C">
              <w:rPr>
                <w:rFonts w:ascii="Arial" w:hAnsi="Arial" w:cs="Arial"/>
                <w:color w:val="000000"/>
                <w:sz w:val="22"/>
                <w:szCs w:val="22"/>
              </w:rPr>
              <w:t>3.00</w:t>
            </w:r>
          </w:p>
        </w:tc>
        <w:tc>
          <w:tcPr>
            <w:tcW w:w="1501" w:type="dxa"/>
            <w:gridSpan w:val="3"/>
            <w:tcBorders>
              <w:top w:val="nil"/>
              <w:left w:val="nil"/>
              <w:bottom w:val="single" w:sz="4" w:space="0" w:color="auto"/>
              <w:right w:val="single" w:sz="4" w:space="0" w:color="auto"/>
            </w:tcBorders>
            <w:shd w:val="clear" w:color="000000" w:fill="FFFFFF"/>
            <w:noWrap/>
            <w:vAlign w:val="center"/>
            <w:hideMark/>
          </w:tcPr>
          <w:p w:rsidR="00246666" w:rsidRPr="0051740C" w:rsidRDefault="00246666" w:rsidP="00A0071A">
            <w:pPr>
              <w:jc w:val="right"/>
              <w:rPr>
                <w:rFonts w:ascii="Arial" w:hAnsi="Arial" w:cs="Arial"/>
                <w:color w:val="000000"/>
                <w:sz w:val="22"/>
                <w:szCs w:val="22"/>
              </w:rPr>
            </w:pPr>
            <w:r w:rsidRPr="0051740C">
              <w:rPr>
                <w:rFonts w:ascii="Arial" w:hAnsi="Arial" w:cs="Arial"/>
                <w:color w:val="000000"/>
                <w:sz w:val="22"/>
                <w:szCs w:val="22"/>
              </w:rPr>
              <w:t>93</w:t>
            </w:r>
          </w:p>
        </w:tc>
        <w:tc>
          <w:tcPr>
            <w:tcW w:w="975" w:type="dxa"/>
            <w:gridSpan w:val="2"/>
            <w:tcBorders>
              <w:top w:val="nil"/>
              <w:left w:val="nil"/>
              <w:bottom w:val="single" w:sz="4" w:space="0" w:color="auto"/>
              <w:right w:val="single" w:sz="4" w:space="0" w:color="auto"/>
            </w:tcBorders>
            <w:shd w:val="clear" w:color="000000" w:fill="FFFFFF"/>
            <w:vAlign w:val="center"/>
            <w:hideMark/>
          </w:tcPr>
          <w:p w:rsidR="00246666" w:rsidRPr="0051740C" w:rsidRDefault="00246666" w:rsidP="0059306C">
            <w:pPr>
              <w:jc w:val="right"/>
              <w:rPr>
                <w:rFonts w:ascii="Arial" w:hAnsi="Arial" w:cs="Arial"/>
                <w:color w:val="000000"/>
                <w:sz w:val="22"/>
                <w:szCs w:val="22"/>
              </w:rPr>
            </w:pPr>
            <w:r w:rsidRPr="0051740C">
              <w:rPr>
                <w:rFonts w:ascii="Arial" w:hAnsi="Arial" w:cs="Arial"/>
                <w:color w:val="000000"/>
                <w:sz w:val="22"/>
                <w:szCs w:val="22"/>
              </w:rPr>
              <w:t>2.25</w:t>
            </w:r>
          </w:p>
        </w:tc>
        <w:tc>
          <w:tcPr>
            <w:tcW w:w="1063" w:type="dxa"/>
            <w:tcBorders>
              <w:top w:val="nil"/>
              <w:left w:val="nil"/>
              <w:bottom w:val="single" w:sz="4" w:space="0" w:color="auto"/>
              <w:right w:val="single" w:sz="8" w:space="0" w:color="auto"/>
            </w:tcBorders>
            <w:shd w:val="clear" w:color="000000" w:fill="FFFFFF"/>
            <w:vAlign w:val="center"/>
            <w:hideMark/>
          </w:tcPr>
          <w:p w:rsidR="00246666" w:rsidRPr="0051740C" w:rsidRDefault="00246666" w:rsidP="0059306C">
            <w:pPr>
              <w:jc w:val="right"/>
              <w:rPr>
                <w:rFonts w:ascii="Arial" w:hAnsi="Arial" w:cs="Arial"/>
                <w:color w:val="000000"/>
                <w:sz w:val="22"/>
                <w:szCs w:val="22"/>
              </w:rPr>
            </w:pPr>
            <w:r w:rsidRPr="0051740C">
              <w:rPr>
                <w:rFonts w:ascii="Arial" w:hAnsi="Arial" w:cs="Arial"/>
                <w:color w:val="000000"/>
                <w:sz w:val="22"/>
                <w:szCs w:val="22"/>
              </w:rPr>
              <w:t>209</w:t>
            </w:r>
          </w:p>
        </w:tc>
      </w:tr>
      <w:tr w:rsidR="00901B4C" w:rsidRPr="0051740C" w:rsidTr="00777246">
        <w:trPr>
          <w:trHeight w:val="300"/>
          <w:jc w:val="center"/>
        </w:trPr>
        <w:tc>
          <w:tcPr>
            <w:tcW w:w="3120" w:type="dxa"/>
            <w:tcBorders>
              <w:top w:val="nil"/>
              <w:left w:val="single" w:sz="8" w:space="0" w:color="000000"/>
              <w:bottom w:val="single" w:sz="8" w:space="0" w:color="000000"/>
              <w:right w:val="nil"/>
            </w:tcBorders>
            <w:shd w:val="clear" w:color="auto" w:fill="auto"/>
            <w:hideMark/>
          </w:tcPr>
          <w:p w:rsidR="00901B4C" w:rsidRPr="0051740C" w:rsidRDefault="00901B4C" w:rsidP="0059306C">
            <w:pPr>
              <w:rPr>
                <w:rFonts w:ascii="Arial" w:hAnsi="Arial" w:cs="Arial"/>
                <w:color w:val="000000"/>
                <w:sz w:val="22"/>
                <w:szCs w:val="22"/>
              </w:rPr>
            </w:pPr>
            <w:r w:rsidRPr="0051740C">
              <w:rPr>
                <w:rFonts w:ascii="Arial" w:hAnsi="Arial" w:cs="Arial"/>
                <w:color w:val="000000"/>
                <w:sz w:val="22"/>
                <w:szCs w:val="22"/>
              </w:rPr>
              <w:t>Commission Order (SNF in Transit)</w:t>
            </w:r>
          </w:p>
        </w:tc>
        <w:tc>
          <w:tcPr>
            <w:tcW w:w="1708" w:type="dxa"/>
            <w:tcBorders>
              <w:top w:val="nil"/>
              <w:left w:val="single" w:sz="8" w:space="0" w:color="auto"/>
              <w:bottom w:val="single" w:sz="8" w:space="0" w:color="auto"/>
              <w:right w:val="single" w:sz="4" w:space="0" w:color="auto"/>
            </w:tcBorders>
            <w:shd w:val="clear" w:color="auto" w:fill="auto"/>
            <w:vAlign w:val="center"/>
            <w:hideMark/>
          </w:tcPr>
          <w:p w:rsidR="00901B4C" w:rsidRPr="0051740C" w:rsidRDefault="00777246" w:rsidP="00AF3575">
            <w:pPr>
              <w:jc w:val="right"/>
              <w:rPr>
                <w:rFonts w:ascii="Arial" w:hAnsi="Arial" w:cs="Arial"/>
                <w:color w:val="000000"/>
                <w:sz w:val="22"/>
                <w:szCs w:val="22"/>
              </w:rPr>
            </w:pPr>
            <w:r w:rsidRPr="0051740C">
              <w:rPr>
                <w:rFonts w:ascii="Arial" w:hAnsi="Arial" w:cs="Arial"/>
                <w:color w:val="000000"/>
                <w:sz w:val="22"/>
                <w:szCs w:val="22"/>
              </w:rPr>
              <w:t>18</w:t>
            </w:r>
          </w:p>
        </w:tc>
        <w:tc>
          <w:tcPr>
            <w:tcW w:w="1513" w:type="dxa"/>
            <w:gridSpan w:val="2"/>
            <w:tcBorders>
              <w:top w:val="nil"/>
              <w:left w:val="nil"/>
              <w:bottom w:val="single" w:sz="8" w:space="0" w:color="auto"/>
              <w:right w:val="single" w:sz="4" w:space="0" w:color="auto"/>
            </w:tcBorders>
            <w:shd w:val="clear" w:color="auto" w:fill="auto"/>
            <w:vAlign w:val="center"/>
            <w:hideMark/>
          </w:tcPr>
          <w:p w:rsidR="00901B4C" w:rsidRPr="0051740C" w:rsidRDefault="00777246" w:rsidP="0059306C">
            <w:pPr>
              <w:jc w:val="right"/>
              <w:rPr>
                <w:rFonts w:ascii="Arial" w:hAnsi="Arial" w:cs="Arial"/>
                <w:color w:val="000000"/>
                <w:sz w:val="22"/>
                <w:szCs w:val="22"/>
              </w:rPr>
            </w:pPr>
            <w:r w:rsidRPr="0051740C">
              <w:rPr>
                <w:rFonts w:ascii="Arial" w:hAnsi="Arial" w:cs="Arial"/>
                <w:color w:val="000000"/>
                <w:sz w:val="22"/>
                <w:szCs w:val="22"/>
              </w:rPr>
              <w:t>1.11</w:t>
            </w:r>
          </w:p>
        </w:tc>
        <w:tc>
          <w:tcPr>
            <w:tcW w:w="1501" w:type="dxa"/>
            <w:gridSpan w:val="3"/>
            <w:tcBorders>
              <w:top w:val="nil"/>
              <w:left w:val="nil"/>
              <w:bottom w:val="single" w:sz="8" w:space="0" w:color="auto"/>
              <w:right w:val="single" w:sz="4" w:space="0" w:color="auto"/>
            </w:tcBorders>
            <w:shd w:val="clear" w:color="000000" w:fill="FFFFFF"/>
            <w:vAlign w:val="center"/>
            <w:hideMark/>
          </w:tcPr>
          <w:p w:rsidR="00901B4C" w:rsidRPr="0051740C" w:rsidRDefault="00777246" w:rsidP="00FD4633">
            <w:pPr>
              <w:jc w:val="right"/>
              <w:rPr>
                <w:rFonts w:ascii="Arial" w:hAnsi="Arial" w:cs="Arial"/>
                <w:color w:val="000000"/>
                <w:sz w:val="22"/>
                <w:szCs w:val="22"/>
              </w:rPr>
            </w:pPr>
            <w:r w:rsidRPr="0051740C">
              <w:rPr>
                <w:rFonts w:ascii="Arial" w:hAnsi="Arial" w:cs="Arial"/>
                <w:color w:val="000000"/>
                <w:sz w:val="22"/>
                <w:szCs w:val="22"/>
              </w:rPr>
              <w:t>20</w:t>
            </w:r>
          </w:p>
        </w:tc>
        <w:tc>
          <w:tcPr>
            <w:tcW w:w="975" w:type="dxa"/>
            <w:gridSpan w:val="2"/>
            <w:tcBorders>
              <w:top w:val="nil"/>
              <w:left w:val="nil"/>
              <w:bottom w:val="single" w:sz="8" w:space="0" w:color="auto"/>
              <w:right w:val="single" w:sz="4" w:space="0" w:color="auto"/>
            </w:tcBorders>
            <w:shd w:val="clear" w:color="auto" w:fill="auto"/>
            <w:vAlign w:val="center"/>
            <w:hideMark/>
          </w:tcPr>
          <w:p w:rsidR="00901B4C" w:rsidRPr="0051740C" w:rsidRDefault="00777246" w:rsidP="0059306C">
            <w:pPr>
              <w:jc w:val="right"/>
              <w:rPr>
                <w:rFonts w:ascii="Arial" w:hAnsi="Arial" w:cs="Arial"/>
                <w:color w:val="000000"/>
                <w:sz w:val="22"/>
                <w:szCs w:val="22"/>
              </w:rPr>
            </w:pPr>
            <w:r w:rsidRPr="0051740C">
              <w:rPr>
                <w:rFonts w:ascii="Arial" w:hAnsi="Arial" w:cs="Arial"/>
                <w:color w:val="000000"/>
                <w:sz w:val="22"/>
                <w:szCs w:val="22"/>
              </w:rPr>
              <w:t>3</w:t>
            </w:r>
          </w:p>
        </w:tc>
        <w:tc>
          <w:tcPr>
            <w:tcW w:w="1063" w:type="dxa"/>
            <w:tcBorders>
              <w:top w:val="nil"/>
              <w:left w:val="nil"/>
              <w:bottom w:val="single" w:sz="8" w:space="0" w:color="auto"/>
              <w:right w:val="single" w:sz="8" w:space="0" w:color="auto"/>
            </w:tcBorders>
            <w:shd w:val="clear" w:color="000000" w:fill="FFFFFF"/>
            <w:vAlign w:val="center"/>
            <w:hideMark/>
          </w:tcPr>
          <w:p w:rsidR="00901B4C" w:rsidRPr="0051740C" w:rsidRDefault="00777246" w:rsidP="00FD4633">
            <w:pPr>
              <w:jc w:val="right"/>
              <w:rPr>
                <w:rFonts w:ascii="Arial" w:hAnsi="Arial" w:cs="Arial"/>
                <w:color w:val="000000"/>
                <w:sz w:val="22"/>
                <w:szCs w:val="22"/>
              </w:rPr>
            </w:pPr>
            <w:r w:rsidRPr="0051740C">
              <w:rPr>
                <w:rFonts w:ascii="Arial" w:hAnsi="Arial" w:cs="Arial"/>
                <w:color w:val="000000"/>
                <w:sz w:val="22"/>
                <w:szCs w:val="22"/>
              </w:rPr>
              <w:t>60</w:t>
            </w:r>
          </w:p>
        </w:tc>
      </w:tr>
      <w:tr w:rsidR="00246666" w:rsidRPr="0051740C" w:rsidTr="00163B19">
        <w:trPr>
          <w:trHeight w:val="300"/>
          <w:jc w:val="center"/>
        </w:trPr>
        <w:tc>
          <w:tcPr>
            <w:tcW w:w="3120" w:type="dxa"/>
            <w:tcBorders>
              <w:top w:val="nil"/>
              <w:left w:val="single" w:sz="8" w:space="0" w:color="000000"/>
              <w:bottom w:val="single" w:sz="8" w:space="0" w:color="000000"/>
              <w:right w:val="nil"/>
            </w:tcBorders>
            <w:shd w:val="clear" w:color="auto" w:fill="auto"/>
            <w:hideMark/>
          </w:tcPr>
          <w:p w:rsidR="00246666" w:rsidRPr="0051740C" w:rsidRDefault="00246666" w:rsidP="0059306C">
            <w:pPr>
              <w:rPr>
                <w:rFonts w:ascii="Arial" w:hAnsi="Arial" w:cs="Arial"/>
                <w:b/>
                <w:color w:val="000000"/>
                <w:sz w:val="22"/>
                <w:szCs w:val="22"/>
              </w:rPr>
            </w:pPr>
            <w:r w:rsidRPr="0051740C">
              <w:rPr>
                <w:rFonts w:ascii="Arial" w:hAnsi="Arial" w:cs="Arial"/>
                <w:b/>
                <w:color w:val="000000"/>
                <w:sz w:val="22"/>
                <w:szCs w:val="22"/>
              </w:rPr>
              <w:t>Totals</w:t>
            </w:r>
          </w:p>
        </w:tc>
        <w:tc>
          <w:tcPr>
            <w:tcW w:w="1708" w:type="dxa"/>
            <w:tcBorders>
              <w:top w:val="nil"/>
              <w:left w:val="single" w:sz="8" w:space="0" w:color="auto"/>
              <w:bottom w:val="single" w:sz="8" w:space="0" w:color="auto"/>
              <w:right w:val="single" w:sz="4" w:space="0" w:color="auto"/>
            </w:tcBorders>
            <w:shd w:val="clear" w:color="auto" w:fill="auto"/>
            <w:hideMark/>
          </w:tcPr>
          <w:p w:rsidR="00246666" w:rsidRPr="0051740C" w:rsidRDefault="002211D9" w:rsidP="00AF3575">
            <w:pPr>
              <w:jc w:val="right"/>
              <w:rPr>
                <w:rFonts w:ascii="Arial" w:hAnsi="Arial" w:cs="Arial"/>
                <w:b/>
                <w:color w:val="000000"/>
                <w:sz w:val="22"/>
                <w:szCs w:val="22"/>
              </w:rPr>
            </w:pPr>
            <w:r w:rsidRPr="0051740C">
              <w:rPr>
                <w:rFonts w:ascii="Arial" w:hAnsi="Arial" w:cs="Arial"/>
                <w:b/>
                <w:color w:val="000000"/>
                <w:sz w:val="22"/>
                <w:szCs w:val="22"/>
              </w:rPr>
              <w:t>579</w:t>
            </w:r>
          </w:p>
        </w:tc>
        <w:tc>
          <w:tcPr>
            <w:tcW w:w="1513" w:type="dxa"/>
            <w:gridSpan w:val="2"/>
            <w:tcBorders>
              <w:top w:val="nil"/>
              <w:left w:val="nil"/>
              <w:bottom w:val="single" w:sz="8" w:space="0" w:color="auto"/>
              <w:right w:val="single" w:sz="4" w:space="0" w:color="auto"/>
            </w:tcBorders>
            <w:shd w:val="clear" w:color="auto" w:fill="auto"/>
            <w:hideMark/>
          </w:tcPr>
          <w:p w:rsidR="00246666" w:rsidRPr="0051740C" w:rsidRDefault="00246666" w:rsidP="0059306C">
            <w:pPr>
              <w:jc w:val="right"/>
              <w:rPr>
                <w:rFonts w:ascii="Arial" w:hAnsi="Arial" w:cs="Arial"/>
                <w:b/>
                <w:color w:val="000000"/>
                <w:sz w:val="22"/>
                <w:szCs w:val="22"/>
              </w:rPr>
            </w:pPr>
          </w:p>
        </w:tc>
        <w:tc>
          <w:tcPr>
            <w:tcW w:w="1501" w:type="dxa"/>
            <w:gridSpan w:val="3"/>
            <w:tcBorders>
              <w:top w:val="nil"/>
              <w:left w:val="nil"/>
              <w:bottom w:val="single" w:sz="8" w:space="0" w:color="auto"/>
              <w:right w:val="single" w:sz="4" w:space="0" w:color="auto"/>
            </w:tcBorders>
            <w:shd w:val="clear" w:color="000000" w:fill="FFFFFF"/>
            <w:vAlign w:val="center"/>
            <w:hideMark/>
          </w:tcPr>
          <w:p w:rsidR="00246666" w:rsidRPr="0051740C" w:rsidRDefault="00246666" w:rsidP="00FD4633">
            <w:pPr>
              <w:jc w:val="right"/>
              <w:rPr>
                <w:rFonts w:ascii="Arial" w:hAnsi="Arial" w:cs="Arial"/>
                <w:b/>
                <w:color w:val="000000"/>
                <w:sz w:val="22"/>
                <w:szCs w:val="22"/>
              </w:rPr>
            </w:pPr>
            <w:r w:rsidRPr="0051740C">
              <w:rPr>
                <w:rFonts w:ascii="Arial" w:hAnsi="Arial" w:cs="Arial"/>
                <w:b/>
                <w:color w:val="000000"/>
                <w:sz w:val="22"/>
                <w:szCs w:val="22"/>
              </w:rPr>
              <w:t>1,060,</w:t>
            </w:r>
            <w:r w:rsidR="00777246" w:rsidRPr="0051740C">
              <w:rPr>
                <w:rFonts w:ascii="Arial" w:hAnsi="Arial" w:cs="Arial"/>
                <w:b/>
                <w:color w:val="000000"/>
                <w:sz w:val="22"/>
                <w:szCs w:val="22"/>
              </w:rPr>
              <w:t>04</w:t>
            </w:r>
            <w:r w:rsidR="00FD4633" w:rsidRPr="0051740C">
              <w:rPr>
                <w:rFonts w:ascii="Arial" w:hAnsi="Arial" w:cs="Arial"/>
                <w:b/>
                <w:color w:val="000000"/>
                <w:sz w:val="22"/>
                <w:szCs w:val="22"/>
              </w:rPr>
              <w:t>8</w:t>
            </w:r>
          </w:p>
        </w:tc>
        <w:tc>
          <w:tcPr>
            <w:tcW w:w="975" w:type="dxa"/>
            <w:gridSpan w:val="2"/>
            <w:tcBorders>
              <w:top w:val="nil"/>
              <w:left w:val="nil"/>
              <w:bottom w:val="single" w:sz="8" w:space="0" w:color="auto"/>
              <w:right w:val="single" w:sz="4" w:space="0" w:color="auto"/>
            </w:tcBorders>
            <w:shd w:val="clear" w:color="auto" w:fill="auto"/>
            <w:hideMark/>
          </w:tcPr>
          <w:p w:rsidR="00246666" w:rsidRPr="0051740C" w:rsidRDefault="00246666" w:rsidP="0059306C">
            <w:pPr>
              <w:jc w:val="right"/>
              <w:rPr>
                <w:rFonts w:ascii="Arial" w:hAnsi="Arial" w:cs="Arial"/>
                <w:b/>
                <w:color w:val="000000"/>
                <w:sz w:val="22"/>
                <w:szCs w:val="22"/>
              </w:rPr>
            </w:pPr>
          </w:p>
        </w:tc>
        <w:tc>
          <w:tcPr>
            <w:tcW w:w="1063" w:type="dxa"/>
            <w:tcBorders>
              <w:top w:val="nil"/>
              <w:left w:val="nil"/>
              <w:bottom w:val="single" w:sz="8" w:space="0" w:color="auto"/>
              <w:right w:val="single" w:sz="8" w:space="0" w:color="auto"/>
            </w:tcBorders>
            <w:shd w:val="clear" w:color="000000" w:fill="FFFFFF"/>
            <w:vAlign w:val="center"/>
            <w:hideMark/>
          </w:tcPr>
          <w:p w:rsidR="00246666" w:rsidRPr="0051740C" w:rsidRDefault="00246666" w:rsidP="00FD4633">
            <w:pPr>
              <w:jc w:val="right"/>
              <w:rPr>
                <w:rFonts w:ascii="Arial" w:hAnsi="Arial" w:cs="Arial"/>
                <w:b/>
                <w:color w:val="000000"/>
                <w:sz w:val="22"/>
                <w:szCs w:val="22"/>
              </w:rPr>
            </w:pPr>
            <w:r w:rsidRPr="0051740C">
              <w:rPr>
                <w:rFonts w:ascii="Arial" w:hAnsi="Arial" w:cs="Arial"/>
                <w:b/>
                <w:color w:val="000000"/>
                <w:sz w:val="22"/>
                <w:szCs w:val="22"/>
              </w:rPr>
              <w:t>478,</w:t>
            </w:r>
            <w:r w:rsidR="00777246" w:rsidRPr="0051740C">
              <w:rPr>
                <w:rFonts w:ascii="Arial" w:hAnsi="Arial" w:cs="Arial"/>
                <w:b/>
                <w:color w:val="000000"/>
                <w:sz w:val="22"/>
                <w:szCs w:val="22"/>
              </w:rPr>
              <w:t>69</w:t>
            </w:r>
            <w:r w:rsidR="00FD4633" w:rsidRPr="0051740C">
              <w:rPr>
                <w:rFonts w:ascii="Arial" w:hAnsi="Arial" w:cs="Arial"/>
                <w:b/>
                <w:color w:val="000000"/>
                <w:sz w:val="22"/>
                <w:szCs w:val="22"/>
              </w:rPr>
              <w:t>4</w:t>
            </w:r>
          </w:p>
        </w:tc>
      </w:tr>
    </w:tbl>
    <w:p w:rsidR="00D309AF" w:rsidRPr="0051740C" w:rsidRDefault="00C01DFF">
      <w:pPr>
        <w:widowControl w:val="0"/>
        <w:tabs>
          <w:tab w:val="left" w:pos="630"/>
          <w:tab w:val="left" w:pos="4590"/>
          <w:tab w:val="left" w:pos="4950"/>
          <w:tab w:val="left" w:pos="5400"/>
          <w:tab w:val="left" w:pos="6000"/>
          <w:tab w:val="left" w:pos="6600"/>
          <w:tab w:val="left" w:pos="7200"/>
          <w:tab w:val="left" w:pos="7800"/>
          <w:tab w:val="left" w:pos="8400"/>
          <w:tab w:val="left" w:pos="9000"/>
        </w:tabs>
        <w:rPr>
          <w:rFonts w:ascii="Arial" w:hAnsi="Arial" w:cs="Arial"/>
          <w:sz w:val="22"/>
          <w:szCs w:val="22"/>
        </w:rPr>
      </w:pPr>
      <w:r w:rsidRPr="0051740C">
        <w:rPr>
          <w:rFonts w:ascii="Arial" w:hAnsi="Arial" w:cs="Arial"/>
          <w:sz w:val="22"/>
          <w:szCs w:val="22"/>
        </w:rPr>
        <w:br w:type="page"/>
      </w:r>
    </w:p>
    <w:p w:rsidR="003300A6" w:rsidRPr="0051740C" w:rsidRDefault="003300A6" w:rsidP="00D309AF">
      <w:pPr>
        <w:widowControl w:val="0"/>
        <w:tabs>
          <w:tab w:val="center" w:pos="5040"/>
        </w:tabs>
        <w:jc w:val="center"/>
        <w:rPr>
          <w:rFonts w:ascii="Arial" w:hAnsi="Arial" w:cs="Arial"/>
          <w:sz w:val="22"/>
          <w:szCs w:val="22"/>
        </w:rPr>
      </w:pPr>
      <w:r w:rsidRPr="0051740C">
        <w:rPr>
          <w:rFonts w:ascii="Arial" w:hAnsi="Arial" w:cs="Arial"/>
          <w:sz w:val="22"/>
          <w:szCs w:val="22"/>
        </w:rPr>
        <w:lastRenderedPageBreak/>
        <w:t>Table 4</w:t>
      </w:r>
    </w:p>
    <w:p w:rsidR="00D309AF" w:rsidRPr="0051740C" w:rsidRDefault="00D309AF" w:rsidP="00D309AF">
      <w:pPr>
        <w:widowControl w:val="0"/>
        <w:tabs>
          <w:tab w:val="center" w:pos="5040"/>
        </w:tabs>
        <w:jc w:val="center"/>
        <w:rPr>
          <w:rFonts w:ascii="Arial" w:hAnsi="Arial" w:cs="Arial"/>
          <w:sz w:val="22"/>
          <w:szCs w:val="22"/>
        </w:rPr>
      </w:pPr>
      <w:r w:rsidRPr="0051740C">
        <w:rPr>
          <w:rFonts w:ascii="Arial" w:hAnsi="Arial" w:cs="Arial"/>
          <w:sz w:val="22"/>
          <w:szCs w:val="22"/>
          <w:u w:val="single"/>
        </w:rPr>
        <w:t>10 CFR Part 73 One-Time Recordkeeping Burden</w:t>
      </w:r>
      <w:r w:rsidR="003300A6" w:rsidRPr="0051740C">
        <w:rPr>
          <w:rFonts w:ascii="Arial" w:hAnsi="Arial" w:cs="Arial"/>
          <w:sz w:val="22"/>
          <w:szCs w:val="22"/>
          <w:u w:val="single"/>
        </w:rPr>
        <w:t xml:space="preserve"> (Annualized)</w:t>
      </w:r>
    </w:p>
    <w:p w:rsidR="002067CF" w:rsidRPr="0051740C" w:rsidRDefault="002067CF" w:rsidP="00D309AF">
      <w:pPr>
        <w:widowControl w:val="0"/>
        <w:tabs>
          <w:tab w:val="center" w:pos="5040"/>
        </w:tabs>
        <w:jc w:val="center"/>
        <w:rPr>
          <w:rFonts w:ascii="Arial" w:hAnsi="Arial" w:cs="Arial"/>
          <w:sz w:val="22"/>
          <w:szCs w:val="22"/>
        </w:rPr>
      </w:pPr>
    </w:p>
    <w:tbl>
      <w:tblPr>
        <w:tblW w:w="9425" w:type="dxa"/>
        <w:jc w:val="center"/>
        <w:tblInd w:w="-72" w:type="dxa"/>
        <w:tblLayout w:type="fixed"/>
        <w:tblLook w:val="04A0"/>
      </w:tblPr>
      <w:tblGrid>
        <w:gridCol w:w="2880"/>
        <w:gridCol w:w="1710"/>
        <w:gridCol w:w="1513"/>
        <w:gridCol w:w="1211"/>
        <w:gridCol w:w="1162"/>
        <w:gridCol w:w="949"/>
      </w:tblGrid>
      <w:tr w:rsidR="002067CF" w:rsidRPr="0051740C" w:rsidTr="002067CF">
        <w:trPr>
          <w:trHeight w:val="975"/>
          <w:tblHeader/>
          <w:jc w:val="center"/>
        </w:trPr>
        <w:tc>
          <w:tcPr>
            <w:tcW w:w="2880" w:type="dxa"/>
            <w:tcBorders>
              <w:top w:val="single" w:sz="8" w:space="0" w:color="000000"/>
              <w:left w:val="single" w:sz="8" w:space="0" w:color="000000"/>
              <w:bottom w:val="single" w:sz="8" w:space="0" w:color="000000"/>
              <w:right w:val="single" w:sz="8" w:space="0" w:color="000000"/>
            </w:tcBorders>
            <w:shd w:val="pct12" w:color="auto" w:fill="auto"/>
            <w:vAlign w:val="center"/>
            <w:hideMark/>
          </w:tcPr>
          <w:p w:rsidR="002067CF" w:rsidRPr="0051740C" w:rsidRDefault="002067CF" w:rsidP="002067CF">
            <w:pPr>
              <w:jc w:val="center"/>
              <w:rPr>
                <w:rFonts w:ascii="Arial" w:hAnsi="Arial" w:cs="Arial"/>
                <w:color w:val="000000"/>
                <w:sz w:val="22"/>
                <w:szCs w:val="22"/>
              </w:rPr>
            </w:pPr>
            <w:r w:rsidRPr="0051740C">
              <w:rPr>
                <w:rFonts w:ascii="Arial" w:hAnsi="Arial" w:cs="Arial"/>
                <w:color w:val="000000"/>
                <w:sz w:val="22"/>
                <w:szCs w:val="22"/>
              </w:rPr>
              <w:t>Section</w:t>
            </w:r>
          </w:p>
        </w:tc>
        <w:tc>
          <w:tcPr>
            <w:tcW w:w="1710" w:type="dxa"/>
            <w:tcBorders>
              <w:top w:val="single" w:sz="8" w:space="0" w:color="000000"/>
              <w:left w:val="nil"/>
              <w:bottom w:val="single" w:sz="8" w:space="0" w:color="000000"/>
              <w:right w:val="single" w:sz="8" w:space="0" w:color="000000"/>
            </w:tcBorders>
            <w:shd w:val="pct12" w:color="auto" w:fill="auto"/>
            <w:vAlign w:val="center"/>
            <w:hideMark/>
          </w:tcPr>
          <w:p w:rsidR="002067CF" w:rsidRPr="0051740C" w:rsidRDefault="002067CF" w:rsidP="002067CF">
            <w:pPr>
              <w:jc w:val="center"/>
              <w:rPr>
                <w:rFonts w:ascii="Arial" w:hAnsi="Arial" w:cs="Arial"/>
                <w:color w:val="000000"/>
                <w:sz w:val="22"/>
                <w:szCs w:val="22"/>
              </w:rPr>
            </w:pPr>
            <w:r w:rsidRPr="0051740C">
              <w:rPr>
                <w:rFonts w:ascii="Arial" w:hAnsi="Arial" w:cs="Arial"/>
                <w:color w:val="000000"/>
                <w:sz w:val="22"/>
                <w:szCs w:val="22"/>
              </w:rPr>
              <w:t>No. of Recordkeepers</w:t>
            </w:r>
          </w:p>
        </w:tc>
        <w:tc>
          <w:tcPr>
            <w:tcW w:w="1513" w:type="dxa"/>
            <w:tcBorders>
              <w:top w:val="single" w:sz="8" w:space="0" w:color="000000"/>
              <w:left w:val="nil"/>
              <w:bottom w:val="single" w:sz="8" w:space="0" w:color="000000"/>
              <w:right w:val="single" w:sz="8" w:space="0" w:color="000000"/>
            </w:tcBorders>
            <w:shd w:val="pct12" w:color="auto" w:fill="auto"/>
            <w:vAlign w:val="center"/>
            <w:hideMark/>
          </w:tcPr>
          <w:p w:rsidR="002067CF" w:rsidRPr="0051740C" w:rsidRDefault="002067CF" w:rsidP="002067CF">
            <w:pPr>
              <w:jc w:val="center"/>
              <w:rPr>
                <w:rFonts w:ascii="Arial" w:hAnsi="Arial" w:cs="Arial"/>
                <w:color w:val="000000"/>
                <w:sz w:val="22"/>
                <w:szCs w:val="22"/>
              </w:rPr>
            </w:pPr>
            <w:r w:rsidRPr="0051740C">
              <w:rPr>
                <w:rFonts w:ascii="Arial" w:hAnsi="Arial" w:cs="Arial"/>
                <w:color w:val="000000"/>
                <w:sz w:val="22"/>
                <w:szCs w:val="22"/>
              </w:rPr>
              <w:t>Records per recordkeeper</w:t>
            </w:r>
          </w:p>
        </w:tc>
        <w:tc>
          <w:tcPr>
            <w:tcW w:w="1211" w:type="dxa"/>
            <w:tcBorders>
              <w:top w:val="single" w:sz="8" w:space="0" w:color="000000"/>
              <w:left w:val="nil"/>
              <w:bottom w:val="single" w:sz="8" w:space="0" w:color="000000"/>
              <w:right w:val="single" w:sz="8" w:space="0" w:color="000000"/>
            </w:tcBorders>
            <w:shd w:val="pct12" w:color="auto" w:fill="auto"/>
            <w:vAlign w:val="center"/>
            <w:hideMark/>
          </w:tcPr>
          <w:p w:rsidR="002067CF" w:rsidRPr="0051740C" w:rsidRDefault="002067CF" w:rsidP="002067CF">
            <w:pPr>
              <w:jc w:val="center"/>
              <w:rPr>
                <w:rFonts w:ascii="Arial" w:hAnsi="Arial" w:cs="Arial"/>
                <w:color w:val="000000"/>
                <w:sz w:val="22"/>
                <w:szCs w:val="22"/>
              </w:rPr>
            </w:pPr>
            <w:r w:rsidRPr="0051740C">
              <w:rPr>
                <w:rFonts w:ascii="Arial" w:hAnsi="Arial" w:cs="Arial"/>
                <w:color w:val="000000"/>
                <w:sz w:val="22"/>
                <w:szCs w:val="22"/>
              </w:rPr>
              <w:t>Records</w:t>
            </w:r>
          </w:p>
        </w:tc>
        <w:tc>
          <w:tcPr>
            <w:tcW w:w="1162" w:type="dxa"/>
            <w:tcBorders>
              <w:top w:val="single" w:sz="8" w:space="0" w:color="000000"/>
              <w:left w:val="nil"/>
              <w:bottom w:val="single" w:sz="8" w:space="0" w:color="000000"/>
              <w:right w:val="nil"/>
            </w:tcBorders>
            <w:shd w:val="pct12" w:color="auto" w:fill="auto"/>
            <w:vAlign w:val="center"/>
            <w:hideMark/>
          </w:tcPr>
          <w:p w:rsidR="002067CF" w:rsidRPr="0051740C" w:rsidRDefault="002067CF" w:rsidP="002067CF">
            <w:pPr>
              <w:jc w:val="center"/>
              <w:rPr>
                <w:rFonts w:ascii="Arial" w:hAnsi="Arial" w:cs="Arial"/>
                <w:color w:val="000000"/>
                <w:sz w:val="22"/>
                <w:szCs w:val="22"/>
              </w:rPr>
            </w:pPr>
            <w:r w:rsidRPr="0051740C">
              <w:rPr>
                <w:rFonts w:ascii="Arial" w:hAnsi="Arial" w:cs="Arial"/>
                <w:color w:val="000000"/>
                <w:sz w:val="22"/>
                <w:szCs w:val="22"/>
              </w:rPr>
              <w:t>Hours per record</w:t>
            </w:r>
          </w:p>
        </w:tc>
        <w:tc>
          <w:tcPr>
            <w:tcW w:w="949" w:type="dxa"/>
            <w:tcBorders>
              <w:top w:val="single" w:sz="8" w:space="0" w:color="auto"/>
              <w:left w:val="single" w:sz="8" w:space="0" w:color="auto"/>
              <w:bottom w:val="single" w:sz="8" w:space="0" w:color="000000"/>
              <w:right w:val="single" w:sz="8" w:space="0" w:color="auto"/>
            </w:tcBorders>
            <w:shd w:val="pct12" w:color="auto" w:fill="auto"/>
            <w:vAlign w:val="center"/>
            <w:hideMark/>
          </w:tcPr>
          <w:p w:rsidR="002067CF" w:rsidRPr="0051740C" w:rsidRDefault="002067CF" w:rsidP="002067CF">
            <w:pPr>
              <w:jc w:val="center"/>
              <w:rPr>
                <w:rFonts w:ascii="Arial" w:hAnsi="Arial" w:cs="Arial"/>
                <w:color w:val="000000"/>
                <w:sz w:val="22"/>
                <w:szCs w:val="22"/>
              </w:rPr>
            </w:pPr>
            <w:r w:rsidRPr="0051740C">
              <w:rPr>
                <w:rFonts w:ascii="Arial" w:hAnsi="Arial" w:cs="Arial"/>
                <w:color w:val="000000"/>
                <w:sz w:val="22"/>
                <w:szCs w:val="22"/>
              </w:rPr>
              <w:t>Total One-time Burden Hours</w:t>
            </w:r>
          </w:p>
        </w:tc>
      </w:tr>
      <w:tr w:rsidR="002067CF" w:rsidRPr="0051740C" w:rsidTr="002067CF">
        <w:trPr>
          <w:trHeight w:val="300"/>
          <w:jc w:val="center"/>
        </w:trPr>
        <w:tc>
          <w:tcPr>
            <w:tcW w:w="2880" w:type="dxa"/>
            <w:tcBorders>
              <w:top w:val="nil"/>
              <w:left w:val="single" w:sz="8" w:space="0" w:color="000000"/>
              <w:bottom w:val="single" w:sz="8" w:space="0" w:color="000000"/>
              <w:right w:val="single" w:sz="8" w:space="0" w:color="000000"/>
            </w:tcBorders>
            <w:shd w:val="clear" w:color="auto" w:fill="auto"/>
            <w:hideMark/>
          </w:tcPr>
          <w:p w:rsidR="002067CF" w:rsidRPr="0051740C" w:rsidRDefault="002067CF" w:rsidP="002067CF">
            <w:pPr>
              <w:rPr>
                <w:rFonts w:ascii="Arial" w:hAnsi="Arial" w:cs="Arial"/>
                <w:color w:val="000000"/>
                <w:sz w:val="22"/>
                <w:szCs w:val="22"/>
              </w:rPr>
            </w:pPr>
            <w:r w:rsidRPr="0051740C">
              <w:rPr>
                <w:rFonts w:ascii="Arial" w:hAnsi="Arial" w:cs="Arial"/>
                <w:color w:val="000000"/>
                <w:sz w:val="22"/>
                <w:szCs w:val="22"/>
              </w:rPr>
              <w:t>73.54(intro)</w:t>
            </w:r>
          </w:p>
        </w:tc>
        <w:tc>
          <w:tcPr>
            <w:tcW w:w="1710" w:type="dxa"/>
            <w:tcBorders>
              <w:top w:val="nil"/>
              <w:left w:val="nil"/>
              <w:bottom w:val="single" w:sz="8" w:space="0" w:color="000000"/>
              <w:right w:val="single" w:sz="8" w:space="0" w:color="000000"/>
            </w:tcBorders>
            <w:shd w:val="clear" w:color="auto" w:fill="auto"/>
            <w:hideMark/>
          </w:tcPr>
          <w:p w:rsidR="002067CF" w:rsidRPr="0051740C" w:rsidRDefault="002067CF" w:rsidP="002067CF">
            <w:pPr>
              <w:jc w:val="right"/>
              <w:rPr>
                <w:rFonts w:ascii="Arial" w:hAnsi="Arial" w:cs="Arial"/>
                <w:color w:val="000000"/>
                <w:sz w:val="22"/>
                <w:szCs w:val="22"/>
              </w:rPr>
            </w:pPr>
            <w:r w:rsidRPr="0051740C">
              <w:rPr>
                <w:rFonts w:ascii="Arial" w:hAnsi="Arial" w:cs="Arial"/>
                <w:color w:val="000000"/>
                <w:sz w:val="22"/>
                <w:szCs w:val="22"/>
              </w:rPr>
              <w:t>64</w:t>
            </w:r>
          </w:p>
        </w:tc>
        <w:tc>
          <w:tcPr>
            <w:tcW w:w="1513" w:type="dxa"/>
            <w:tcBorders>
              <w:top w:val="nil"/>
              <w:left w:val="nil"/>
              <w:bottom w:val="single" w:sz="8" w:space="0" w:color="000000"/>
              <w:right w:val="single" w:sz="8" w:space="0" w:color="000000"/>
            </w:tcBorders>
            <w:shd w:val="clear" w:color="auto" w:fill="auto"/>
            <w:hideMark/>
          </w:tcPr>
          <w:p w:rsidR="002067CF" w:rsidRPr="0051740C" w:rsidRDefault="002067CF" w:rsidP="002067CF">
            <w:pPr>
              <w:jc w:val="right"/>
              <w:rPr>
                <w:rFonts w:ascii="Arial" w:hAnsi="Arial" w:cs="Arial"/>
                <w:color w:val="000000"/>
                <w:sz w:val="22"/>
                <w:szCs w:val="22"/>
              </w:rPr>
            </w:pPr>
            <w:r w:rsidRPr="0051740C">
              <w:rPr>
                <w:rFonts w:ascii="Arial" w:hAnsi="Arial" w:cs="Arial"/>
                <w:color w:val="000000"/>
                <w:sz w:val="22"/>
                <w:szCs w:val="22"/>
              </w:rPr>
              <w:t>1</w:t>
            </w:r>
          </w:p>
        </w:tc>
        <w:tc>
          <w:tcPr>
            <w:tcW w:w="1211" w:type="dxa"/>
            <w:tcBorders>
              <w:top w:val="nil"/>
              <w:left w:val="nil"/>
              <w:bottom w:val="single" w:sz="8" w:space="0" w:color="000000"/>
              <w:right w:val="single" w:sz="8" w:space="0" w:color="000000"/>
            </w:tcBorders>
            <w:shd w:val="clear" w:color="auto" w:fill="auto"/>
            <w:hideMark/>
          </w:tcPr>
          <w:p w:rsidR="002067CF" w:rsidRPr="0051740C" w:rsidRDefault="002067CF" w:rsidP="002067CF">
            <w:pPr>
              <w:jc w:val="right"/>
              <w:rPr>
                <w:rFonts w:ascii="Arial" w:hAnsi="Arial" w:cs="Arial"/>
                <w:color w:val="000000"/>
                <w:sz w:val="22"/>
                <w:szCs w:val="22"/>
              </w:rPr>
            </w:pPr>
            <w:r w:rsidRPr="0051740C">
              <w:rPr>
                <w:rFonts w:ascii="Arial" w:hAnsi="Arial" w:cs="Arial"/>
                <w:color w:val="000000"/>
                <w:sz w:val="22"/>
                <w:szCs w:val="22"/>
              </w:rPr>
              <w:t>64</w:t>
            </w:r>
          </w:p>
        </w:tc>
        <w:tc>
          <w:tcPr>
            <w:tcW w:w="1162" w:type="dxa"/>
            <w:tcBorders>
              <w:top w:val="nil"/>
              <w:left w:val="nil"/>
              <w:bottom w:val="single" w:sz="8" w:space="0" w:color="000000"/>
              <w:right w:val="nil"/>
            </w:tcBorders>
            <w:shd w:val="clear" w:color="auto" w:fill="auto"/>
            <w:hideMark/>
          </w:tcPr>
          <w:p w:rsidR="002067CF" w:rsidRPr="0051740C" w:rsidRDefault="002067CF" w:rsidP="002067CF">
            <w:pPr>
              <w:jc w:val="right"/>
              <w:rPr>
                <w:rFonts w:ascii="Arial" w:hAnsi="Arial" w:cs="Arial"/>
                <w:color w:val="000000"/>
                <w:sz w:val="22"/>
                <w:szCs w:val="22"/>
              </w:rPr>
            </w:pPr>
            <w:r w:rsidRPr="0051740C">
              <w:rPr>
                <w:rFonts w:ascii="Arial" w:hAnsi="Arial" w:cs="Arial"/>
                <w:color w:val="000000"/>
                <w:sz w:val="22"/>
                <w:szCs w:val="22"/>
              </w:rPr>
              <w:t>17.60</w:t>
            </w:r>
          </w:p>
        </w:tc>
        <w:tc>
          <w:tcPr>
            <w:tcW w:w="949" w:type="dxa"/>
            <w:tcBorders>
              <w:top w:val="nil"/>
              <w:left w:val="single" w:sz="8" w:space="0" w:color="auto"/>
              <w:bottom w:val="single" w:sz="8" w:space="0" w:color="000000"/>
              <w:right w:val="single" w:sz="8" w:space="0" w:color="auto"/>
            </w:tcBorders>
            <w:shd w:val="clear" w:color="auto" w:fill="auto"/>
            <w:hideMark/>
          </w:tcPr>
          <w:p w:rsidR="002067CF" w:rsidRPr="0051740C" w:rsidRDefault="002067CF" w:rsidP="002067CF">
            <w:pPr>
              <w:jc w:val="right"/>
              <w:rPr>
                <w:rFonts w:ascii="Arial" w:hAnsi="Arial" w:cs="Arial"/>
                <w:color w:val="000000"/>
                <w:sz w:val="22"/>
                <w:szCs w:val="22"/>
              </w:rPr>
            </w:pPr>
            <w:r w:rsidRPr="0051740C">
              <w:rPr>
                <w:rFonts w:ascii="Arial" w:hAnsi="Arial" w:cs="Arial"/>
                <w:color w:val="000000"/>
                <w:sz w:val="22"/>
                <w:szCs w:val="22"/>
              </w:rPr>
              <w:t>1,126</w:t>
            </w:r>
          </w:p>
        </w:tc>
      </w:tr>
      <w:tr w:rsidR="002067CF" w:rsidRPr="0051740C" w:rsidTr="002067CF">
        <w:trPr>
          <w:trHeight w:val="495"/>
          <w:jc w:val="center"/>
        </w:trPr>
        <w:tc>
          <w:tcPr>
            <w:tcW w:w="2880" w:type="dxa"/>
            <w:tcBorders>
              <w:top w:val="nil"/>
              <w:left w:val="single" w:sz="8" w:space="0" w:color="000000"/>
              <w:bottom w:val="single" w:sz="8" w:space="0" w:color="000000"/>
              <w:right w:val="single" w:sz="8" w:space="0" w:color="000000"/>
            </w:tcBorders>
            <w:shd w:val="clear" w:color="auto" w:fill="auto"/>
            <w:hideMark/>
          </w:tcPr>
          <w:p w:rsidR="002067CF" w:rsidRPr="0051740C" w:rsidRDefault="002067CF" w:rsidP="002067CF">
            <w:pPr>
              <w:rPr>
                <w:rFonts w:ascii="Arial" w:hAnsi="Arial" w:cs="Arial"/>
                <w:color w:val="000000"/>
                <w:sz w:val="22"/>
                <w:szCs w:val="22"/>
              </w:rPr>
            </w:pPr>
            <w:r w:rsidRPr="0051740C">
              <w:rPr>
                <w:rFonts w:ascii="Arial" w:hAnsi="Arial" w:cs="Arial"/>
                <w:color w:val="000000"/>
                <w:sz w:val="22"/>
                <w:szCs w:val="22"/>
              </w:rPr>
              <w:t>73.54(e)</w:t>
            </w:r>
          </w:p>
        </w:tc>
        <w:tc>
          <w:tcPr>
            <w:tcW w:w="6545" w:type="dxa"/>
            <w:gridSpan w:val="5"/>
            <w:vMerge w:val="restart"/>
            <w:tcBorders>
              <w:top w:val="single" w:sz="8" w:space="0" w:color="000000"/>
              <w:left w:val="single" w:sz="8" w:space="0" w:color="000000"/>
              <w:bottom w:val="single" w:sz="8" w:space="0" w:color="000000"/>
              <w:right w:val="single" w:sz="8" w:space="0" w:color="000000"/>
            </w:tcBorders>
            <w:shd w:val="clear" w:color="000000" w:fill="D8D8D8"/>
            <w:vAlign w:val="center"/>
            <w:hideMark/>
          </w:tcPr>
          <w:p w:rsidR="002067CF" w:rsidRPr="0051740C" w:rsidRDefault="002067CF" w:rsidP="002067CF">
            <w:pPr>
              <w:jc w:val="center"/>
              <w:rPr>
                <w:rFonts w:ascii="Arial" w:hAnsi="Arial" w:cs="Arial"/>
                <w:color w:val="000000"/>
                <w:sz w:val="22"/>
                <w:szCs w:val="22"/>
              </w:rPr>
            </w:pPr>
            <w:r w:rsidRPr="0051740C">
              <w:rPr>
                <w:rFonts w:ascii="Arial" w:hAnsi="Arial" w:cs="Arial"/>
                <w:color w:val="000000"/>
                <w:sz w:val="22"/>
                <w:szCs w:val="22"/>
              </w:rPr>
              <w:t>Included in 73.54(intro)</w:t>
            </w:r>
          </w:p>
        </w:tc>
      </w:tr>
      <w:tr w:rsidR="002067CF" w:rsidRPr="0051740C" w:rsidTr="002067CF">
        <w:trPr>
          <w:trHeight w:val="495"/>
          <w:jc w:val="center"/>
        </w:trPr>
        <w:tc>
          <w:tcPr>
            <w:tcW w:w="2880" w:type="dxa"/>
            <w:tcBorders>
              <w:top w:val="nil"/>
              <w:left w:val="single" w:sz="8" w:space="0" w:color="000000"/>
              <w:bottom w:val="single" w:sz="8" w:space="0" w:color="000000"/>
              <w:right w:val="single" w:sz="8" w:space="0" w:color="000000"/>
            </w:tcBorders>
            <w:shd w:val="clear" w:color="auto" w:fill="auto"/>
            <w:hideMark/>
          </w:tcPr>
          <w:p w:rsidR="002067CF" w:rsidRPr="0051740C" w:rsidRDefault="002067CF" w:rsidP="002067CF">
            <w:pPr>
              <w:rPr>
                <w:rFonts w:ascii="Arial" w:hAnsi="Arial" w:cs="Arial"/>
                <w:color w:val="000000"/>
                <w:sz w:val="22"/>
                <w:szCs w:val="22"/>
              </w:rPr>
            </w:pPr>
            <w:r w:rsidRPr="0051740C">
              <w:rPr>
                <w:rFonts w:ascii="Arial" w:hAnsi="Arial" w:cs="Arial"/>
                <w:color w:val="000000"/>
                <w:sz w:val="22"/>
                <w:szCs w:val="22"/>
              </w:rPr>
              <w:t>73.54(f)</w:t>
            </w:r>
          </w:p>
        </w:tc>
        <w:tc>
          <w:tcPr>
            <w:tcW w:w="6545" w:type="dxa"/>
            <w:gridSpan w:val="5"/>
            <w:vMerge/>
            <w:tcBorders>
              <w:top w:val="nil"/>
              <w:left w:val="single" w:sz="8" w:space="0" w:color="000000"/>
              <w:bottom w:val="single" w:sz="8" w:space="0" w:color="000000"/>
              <w:right w:val="single" w:sz="8" w:space="0" w:color="000000"/>
            </w:tcBorders>
            <w:vAlign w:val="center"/>
            <w:hideMark/>
          </w:tcPr>
          <w:p w:rsidR="002067CF" w:rsidRPr="0051740C" w:rsidRDefault="002067CF" w:rsidP="002067CF">
            <w:pPr>
              <w:rPr>
                <w:rFonts w:ascii="Arial" w:hAnsi="Arial" w:cs="Arial"/>
                <w:color w:val="000000"/>
                <w:sz w:val="22"/>
                <w:szCs w:val="22"/>
              </w:rPr>
            </w:pPr>
          </w:p>
        </w:tc>
      </w:tr>
      <w:tr w:rsidR="002067CF" w:rsidRPr="0051740C" w:rsidTr="002067CF">
        <w:trPr>
          <w:trHeight w:val="300"/>
          <w:jc w:val="center"/>
        </w:trPr>
        <w:tc>
          <w:tcPr>
            <w:tcW w:w="2880" w:type="dxa"/>
            <w:tcBorders>
              <w:top w:val="nil"/>
              <w:left w:val="single" w:sz="8" w:space="0" w:color="000000"/>
              <w:bottom w:val="single" w:sz="8" w:space="0" w:color="000000"/>
              <w:right w:val="single" w:sz="8" w:space="0" w:color="000000"/>
            </w:tcBorders>
            <w:shd w:val="clear" w:color="000000" w:fill="FFFFFF"/>
            <w:hideMark/>
          </w:tcPr>
          <w:p w:rsidR="002067CF" w:rsidRPr="0051740C" w:rsidRDefault="002067CF" w:rsidP="002067CF">
            <w:pPr>
              <w:rPr>
                <w:rFonts w:ascii="Arial" w:hAnsi="Arial" w:cs="Arial"/>
                <w:color w:val="000000"/>
                <w:sz w:val="22"/>
                <w:szCs w:val="22"/>
              </w:rPr>
            </w:pPr>
            <w:r w:rsidRPr="0051740C">
              <w:rPr>
                <w:rFonts w:ascii="Arial" w:hAnsi="Arial" w:cs="Arial"/>
                <w:color w:val="000000"/>
                <w:sz w:val="22"/>
                <w:szCs w:val="22"/>
              </w:rPr>
              <w:t>73.55(a)</w:t>
            </w:r>
          </w:p>
        </w:tc>
        <w:tc>
          <w:tcPr>
            <w:tcW w:w="1710" w:type="dxa"/>
            <w:tcBorders>
              <w:top w:val="nil"/>
              <w:left w:val="nil"/>
              <w:bottom w:val="single" w:sz="8" w:space="0" w:color="000000"/>
              <w:right w:val="single" w:sz="8" w:space="0" w:color="000000"/>
            </w:tcBorders>
            <w:shd w:val="clear" w:color="auto" w:fill="auto"/>
            <w:hideMark/>
          </w:tcPr>
          <w:p w:rsidR="002067CF" w:rsidRPr="0051740C" w:rsidRDefault="002067CF" w:rsidP="002067CF">
            <w:pPr>
              <w:jc w:val="right"/>
              <w:rPr>
                <w:rFonts w:ascii="Arial" w:hAnsi="Arial" w:cs="Arial"/>
                <w:color w:val="000000"/>
                <w:sz w:val="22"/>
                <w:szCs w:val="22"/>
              </w:rPr>
            </w:pPr>
            <w:r w:rsidRPr="0051740C">
              <w:rPr>
                <w:rFonts w:ascii="Arial" w:hAnsi="Arial" w:cs="Arial"/>
                <w:color w:val="000000"/>
                <w:sz w:val="22"/>
                <w:szCs w:val="22"/>
              </w:rPr>
              <w:t>64</w:t>
            </w:r>
          </w:p>
        </w:tc>
        <w:tc>
          <w:tcPr>
            <w:tcW w:w="1513" w:type="dxa"/>
            <w:tcBorders>
              <w:top w:val="nil"/>
              <w:left w:val="nil"/>
              <w:bottom w:val="single" w:sz="8" w:space="0" w:color="000000"/>
              <w:right w:val="single" w:sz="8" w:space="0" w:color="000000"/>
            </w:tcBorders>
            <w:shd w:val="clear" w:color="000000" w:fill="FFFFFF"/>
            <w:hideMark/>
          </w:tcPr>
          <w:p w:rsidR="002067CF" w:rsidRPr="0051740C" w:rsidRDefault="002067CF" w:rsidP="002067CF">
            <w:pPr>
              <w:jc w:val="right"/>
              <w:rPr>
                <w:rFonts w:ascii="Arial" w:hAnsi="Arial" w:cs="Arial"/>
                <w:color w:val="000000"/>
                <w:sz w:val="22"/>
                <w:szCs w:val="22"/>
              </w:rPr>
            </w:pPr>
            <w:r w:rsidRPr="0051740C">
              <w:rPr>
                <w:rFonts w:ascii="Arial" w:hAnsi="Arial" w:cs="Arial"/>
                <w:color w:val="000000"/>
                <w:sz w:val="22"/>
                <w:szCs w:val="22"/>
              </w:rPr>
              <w:t>3</w:t>
            </w:r>
          </w:p>
        </w:tc>
        <w:tc>
          <w:tcPr>
            <w:tcW w:w="1211" w:type="dxa"/>
            <w:tcBorders>
              <w:top w:val="nil"/>
              <w:left w:val="nil"/>
              <w:bottom w:val="single" w:sz="8" w:space="0" w:color="000000"/>
              <w:right w:val="single" w:sz="8" w:space="0" w:color="000000"/>
            </w:tcBorders>
            <w:shd w:val="clear" w:color="000000" w:fill="FFFFFF"/>
            <w:hideMark/>
          </w:tcPr>
          <w:p w:rsidR="002067CF" w:rsidRPr="0051740C" w:rsidRDefault="002067CF" w:rsidP="002067CF">
            <w:pPr>
              <w:jc w:val="right"/>
              <w:rPr>
                <w:rFonts w:ascii="Arial" w:hAnsi="Arial" w:cs="Arial"/>
                <w:color w:val="000000"/>
                <w:sz w:val="22"/>
                <w:szCs w:val="22"/>
              </w:rPr>
            </w:pPr>
            <w:r w:rsidRPr="0051740C">
              <w:rPr>
                <w:rFonts w:ascii="Arial" w:hAnsi="Arial" w:cs="Arial"/>
                <w:color w:val="000000"/>
                <w:sz w:val="22"/>
                <w:szCs w:val="22"/>
              </w:rPr>
              <w:t>192</w:t>
            </w:r>
          </w:p>
        </w:tc>
        <w:tc>
          <w:tcPr>
            <w:tcW w:w="1162" w:type="dxa"/>
            <w:tcBorders>
              <w:top w:val="nil"/>
              <w:left w:val="nil"/>
              <w:bottom w:val="single" w:sz="8" w:space="0" w:color="000000"/>
              <w:right w:val="nil"/>
            </w:tcBorders>
            <w:shd w:val="clear" w:color="000000" w:fill="FFFFFF"/>
            <w:hideMark/>
          </w:tcPr>
          <w:p w:rsidR="002067CF" w:rsidRPr="0051740C" w:rsidRDefault="002067CF" w:rsidP="002067CF">
            <w:pPr>
              <w:jc w:val="right"/>
              <w:rPr>
                <w:rFonts w:ascii="Arial" w:hAnsi="Arial" w:cs="Arial"/>
                <w:color w:val="000000"/>
                <w:sz w:val="22"/>
                <w:szCs w:val="22"/>
              </w:rPr>
            </w:pPr>
            <w:r w:rsidRPr="0051740C">
              <w:rPr>
                <w:rFonts w:ascii="Arial" w:hAnsi="Arial" w:cs="Arial"/>
                <w:color w:val="000000"/>
                <w:sz w:val="22"/>
                <w:szCs w:val="22"/>
              </w:rPr>
              <w:t>101.60</w:t>
            </w:r>
          </w:p>
        </w:tc>
        <w:tc>
          <w:tcPr>
            <w:tcW w:w="949" w:type="dxa"/>
            <w:tcBorders>
              <w:top w:val="nil"/>
              <w:left w:val="single" w:sz="8" w:space="0" w:color="auto"/>
              <w:bottom w:val="single" w:sz="8" w:space="0" w:color="000000"/>
              <w:right w:val="single" w:sz="8" w:space="0" w:color="auto"/>
            </w:tcBorders>
            <w:shd w:val="clear" w:color="000000" w:fill="FFFFFF"/>
            <w:hideMark/>
          </w:tcPr>
          <w:p w:rsidR="002067CF" w:rsidRPr="0051740C" w:rsidRDefault="002067CF" w:rsidP="002067CF">
            <w:pPr>
              <w:jc w:val="right"/>
              <w:rPr>
                <w:rFonts w:ascii="Arial" w:hAnsi="Arial" w:cs="Arial"/>
                <w:color w:val="000000"/>
                <w:sz w:val="22"/>
                <w:szCs w:val="22"/>
              </w:rPr>
            </w:pPr>
            <w:r w:rsidRPr="0051740C">
              <w:rPr>
                <w:rFonts w:ascii="Arial" w:hAnsi="Arial" w:cs="Arial"/>
                <w:color w:val="000000"/>
                <w:sz w:val="22"/>
                <w:szCs w:val="22"/>
              </w:rPr>
              <w:t>19,507</w:t>
            </w:r>
          </w:p>
        </w:tc>
      </w:tr>
      <w:tr w:rsidR="003906B4" w:rsidRPr="0051740C" w:rsidTr="003906B4">
        <w:trPr>
          <w:trHeight w:val="315"/>
          <w:jc w:val="center"/>
        </w:trPr>
        <w:tc>
          <w:tcPr>
            <w:tcW w:w="2880" w:type="dxa"/>
            <w:tcBorders>
              <w:top w:val="nil"/>
              <w:left w:val="single" w:sz="8" w:space="0" w:color="000000"/>
              <w:bottom w:val="single" w:sz="8" w:space="0" w:color="000000"/>
              <w:right w:val="single" w:sz="8" w:space="0" w:color="000000"/>
            </w:tcBorders>
            <w:shd w:val="clear" w:color="000000" w:fill="FFFFFF"/>
            <w:hideMark/>
          </w:tcPr>
          <w:p w:rsidR="003906B4" w:rsidRPr="0051740C" w:rsidRDefault="003906B4" w:rsidP="002067CF">
            <w:pPr>
              <w:rPr>
                <w:rFonts w:ascii="Arial" w:hAnsi="Arial" w:cs="Arial"/>
                <w:color w:val="000000"/>
                <w:sz w:val="22"/>
                <w:szCs w:val="22"/>
              </w:rPr>
            </w:pPr>
            <w:r w:rsidRPr="0051740C">
              <w:rPr>
                <w:rFonts w:ascii="Arial" w:hAnsi="Arial" w:cs="Arial"/>
                <w:color w:val="000000"/>
                <w:sz w:val="22"/>
                <w:szCs w:val="22"/>
              </w:rPr>
              <w:t>73.55(b)(9)</w:t>
            </w:r>
          </w:p>
        </w:tc>
        <w:tc>
          <w:tcPr>
            <w:tcW w:w="6545" w:type="dxa"/>
            <w:gridSpan w:val="5"/>
            <w:vMerge w:val="restart"/>
            <w:tcBorders>
              <w:top w:val="single" w:sz="8" w:space="0" w:color="000000"/>
              <w:left w:val="single" w:sz="8" w:space="0" w:color="000000"/>
              <w:right w:val="single" w:sz="8" w:space="0" w:color="000000"/>
            </w:tcBorders>
            <w:shd w:val="clear" w:color="000000" w:fill="D8D8D8"/>
            <w:vAlign w:val="center"/>
            <w:hideMark/>
          </w:tcPr>
          <w:p w:rsidR="003906B4" w:rsidRPr="0051740C" w:rsidRDefault="003906B4" w:rsidP="002067CF">
            <w:pPr>
              <w:jc w:val="center"/>
              <w:rPr>
                <w:rFonts w:ascii="Arial" w:hAnsi="Arial" w:cs="Arial"/>
                <w:color w:val="000000"/>
                <w:sz w:val="22"/>
                <w:szCs w:val="22"/>
              </w:rPr>
            </w:pPr>
            <w:r w:rsidRPr="0051740C">
              <w:rPr>
                <w:rFonts w:ascii="Arial" w:hAnsi="Arial" w:cs="Arial"/>
                <w:color w:val="000000"/>
                <w:sz w:val="22"/>
                <w:szCs w:val="22"/>
              </w:rPr>
              <w:t>Included in 73.55(a)</w:t>
            </w:r>
          </w:p>
        </w:tc>
      </w:tr>
      <w:tr w:rsidR="003906B4" w:rsidRPr="0051740C" w:rsidTr="003906B4">
        <w:trPr>
          <w:trHeight w:val="315"/>
          <w:jc w:val="center"/>
        </w:trPr>
        <w:tc>
          <w:tcPr>
            <w:tcW w:w="2880" w:type="dxa"/>
            <w:tcBorders>
              <w:top w:val="nil"/>
              <w:left w:val="single" w:sz="8" w:space="0" w:color="000000"/>
              <w:bottom w:val="single" w:sz="8" w:space="0" w:color="000000"/>
              <w:right w:val="single" w:sz="8" w:space="0" w:color="000000"/>
            </w:tcBorders>
            <w:shd w:val="clear" w:color="000000" w:fill="FFFFFF"/>
            <w:hideMark/>
          </w:tcPr>
          <w:p w:rsidR="003906B4" w:rsidRPr="0051740C" w:rsidRDefault="003906B4" w:rsidP="002067CF">
            <w:pPr>
              <w:rPr>
                <w:rFonts w:ascii="Arial" w:hAnsi="Arial" w:cs="Arial"/>
                <w:color w:val="000000"/>
                <w:sz w:val="22"/>
                <w:szCs w:val="22"/>
              </w:rPr>
            </w:pPr>
            <w:r w:rsidRPr="0051740C">
              <w:rPr>
                <w:rFonts w:ascii="Arial" w:hAnsi="Arial" w:cs="Arial"/>
                <w:color w:val="000000"/>
                <w:sz w:val="22"/>
                <w:szCs w:val="22"/>
              </w:rPr>
              <w:t xml:space="preserve">73.55(c)(3) </w:t>
            </w:r>
          </w:p>
        </w:tc>
        <w:tc>
          <w:tcPr>
            <w:tcW w:w="6545" w:type="dxa"/>
            <w:gridSpan w:val="5"/>
            <w:vMerge/>
            <w:tcBorders>
              <w:left w:val="single" w:sz="8" w:space="0" w:color="000000"/>
              <w:right w:val="single" w:sz="8" w:space="0" w:color="000000"/>
            </w:tcBorders>
            <w:shd w:val="clear" w:color="000000" w:fill="D8D8D8"/>
            <w:vAlign w:val="center"/>
            <w:hideMark/>
          </w:tcPr>
          <w:p w:rsidR="003906B4" w:rsidRPr="0051740C" w:rsidRDefault="003906B4" w:rsidP="002067CF">
            <w:pPr>
              <w:rPr>
                <w:rFonts w:ascii="Arial" w:hAnsi="Arial" w:cs="Arial"/>
                <w:color w:val="000000"/>
                <w:sz w:val="22"/>
                <w:szCs w:val="22"/>
              </w:rPr>
            </w:pPr>
          </w:p>
        </w:tc>
      </w:tr>
      <w:tr w:rsidR="003906B4" w:rsidRPr="0051740C" w:rsidTr="003906B4">
        <w:trPr>
          <w:trHeight w:val="315"/>
          <w:jc w:val="center"/>
        </w:trPr>
        <w:tc>
          <w:tcPr>
            <w:tcW w:w="2880" w:type="dxa"/>
            <w:tcBorders>
              <w:top w:val="nil"/>
              <w:left w:val="single" w:sz="8" w:space="0" w:color="000000"/>
              <w:bottom w:val="single" w:sz="8" w:space="0" w:color="000000"/>
              <w:right w:val="single" w:sz="8" w:space="0" w:color="000000"/>
            </w:tcBorders>
            <w:shd w:val="clear" w:color="000000" w:fill="FFFFFF"/>
            <w:hideMark/>
          </w:tcPr>
          <w:p w:rsidR="003906B4" w:rsidRPr="0051740C" w:rsidRDefault="003906B4" w:rsidP="002067CF">
            <w:pPr>
              <w:rPr>
                <w:rFonts w:ascii="Arial" w:hAnsi="Arial" w:cs="Arial"/>
                <w:color w:val="000000"/>
                <w:sz w:val="22"/>
                <w:szCs w:val="22"/>
              </w:rPr>
            </w:pPr>
            <w:r w:rsidRPr="0051740C">
              <w:rPr>
                <w:rFonts w:ascii="Arial" w:hAnsi="Arial" w:cs="Arial"/>
                <w:color w:val="000000"/>
                <w:sz w:val="22"/>
                <w:szCs w:val="22"/>
              </w:rPr>
              <w:t xml:space="preserve">73.55(e)(1) </w:t>
            </w:r>
          </w:p>
        </w:tc>
        <w:tc>
          <w:tcPr>
            <w:tcW w:w="6545" w:type="dxa"/>
            <w:gridSpan w:val="5"/>
            <w:vMerge/>
            <w:tcBorders>
              <w:left w:val="single" w:sz="8" w:space="0" w:color="000000"/>
              <w:right w:val="single" w:sz="8" w:space="0" w:color="000000"/>
            </w:tcBorders>
            <w:shd w:val="clear" w:color="000000" w:fill="D8D8D8"/>
            <w:vAlign w:val="center"/>
            <w:hideMark/>
          </w:tcPr>
          <w:p w:rsidR="003906B4" w:rsidRPr="0051740C" w:rsidRDefault="003906B4" w:rsidP="002067CF">
            <w:pPr>
              <w:rPr>
                <w:rFonts w:ascii="Arial" w:hAnsi="Arial" w:cs="Arial"/>
                <w:color w:val="000000"/>
                <w:sz w:val="22"/>
                <w:szCs w:val="22"/>
              </w:rPr>
            </w:pPr>
          </w:p>
        </w:tc>
      </w:tr>
      <w:tr w:rsidR="003906B4" w:rsidRPr="0051740C" w:rsidTr="003906B4">
        <w:trPr>
          <w:trHeight w:val="315"/>
          <w:jc w:val="center"/>
        </w:trPr>
        <w:tc>
          <w:tcPr>
            <w:tcW w:w="2880" w:type="dxa"/>
            <w:tcBorders>
              <w:top w:val="nil"/>
              <w:left w:val="single" w:sz="8" w:space="0" w:color="000000"/>
              <w:bottom w:val="single" w:sz="8" w:space="0" w:color="000000"/>
              <w:right w:val="single" w:sz="8" w:space="0" w:color="000000"/>
            </w:tcBorders>
            <w:shd w:val="clear" w:color="000000" w:fill="FFFFFF"/>
            <w:hideMark/>
          </w:tcPr>
          <w:p w:rsidR="003906B4" w:rsidRPr="0051740C" w:rsidRDefault="003906B4" w:rsidP="002067CF">
            <w:pPr>
              <w:rPr>
                <w:rFonts w:ascii="Arial" w:hAnsi="Arial" w:cs="Arial"/>
                <w:color w:val="000000"/>
                <w:sz w:val="22"/>
                <w:szCs w:val="22"/>
              </w:rPr>
            </w:pPr>
            <w:r w:rsidRPr="0051740C">
              <w:rPr>
                <w:rFonts w:ascii="Arial" w:hAnsi="Arial" w:cs="Arial"/>
                <w:color w:val="000000"/>
                <w:sz w:val="22"/>
                <w:szCs w:val="22"/>
              </w:rPr>
              <w:t>73.55(e)(10)(ii)(A)</w:t>
            </w:r>
          </w:p>
        </w:tc>
        <w:tc>
          <w:tcPr>
            <w:tcW w:w="6545" w:type="dxa"/>
            <w:gridSpan w:val="5"/>
            <w:vMerge/>
            <w:tcBorders>
              <w:left w:val="single" w:sz="8" w:space="0" w:color="000000"/>
              <w:bottom w:val="single" w:sz="8" w:space="0" w:color="000000"/>
              <w:right w:val="single" w:sz="8" w:space="0" w:color="000000"/>
            </w:tcBorders>
            <w:shd w:val="clear" w:color="000000" w:fill="D8D8D8"/>
            <w:vAlign w:val="center"/>
            <w:hideMark/>
          </w:tcPr>
          <w:p w:rsidR="003906B4" w:rsidRPr="0051740C" w:rsidRDefault="003906B4" w:rsidP="002067CF">
            <w:pPr>
              <w:rPr>
                <w:rFonts w:ascii="Arial" w:hAnsi="Arial" w:cs="Arial"/>
                <w:color w:val="000000"/>
                <w:sz w:val="22"/>
                <w:szCs w:val="22"/>
              </w:rPr>
            </w:pPr>
          </w:p>
        </w:tc>
      </w:tr>
      <w:tr w:rsidR="002067CF" w:rsidRPr="0051740C" w:rsidTr="003906B4">
        <w:trPr>
          <w:trHeight w:val="315"/>
          <w:jc w:val="center"/>
        </w:trPr>
        <w:tc>
          <w:tcPr>
            <w:tcW w:w="2880" w:type="dxa"/>
            <w:tcBorders>
              <w:top w:val="nil"/>
              <w:left w:val="single" w:sz="8" w:space="0" w:color="000000"/>
              <w:bottom w:val="single" w:sz="8" w:space="0" w:color="000000"/>
              <w:right w:val="single" w:sz="8" w:space="0" w:color="000000"/>
            </w:tcBorders>
            <w:shd w:val="clear" w:color="000000" w:fill="FFFFFF"/>
            <w:hideMark/>
          </w:tcPr>
          <w:p w:rsidR="002067CF" w:rsidRPr="0051740C" w:rsidRDefault="002067CF" w:rsidP="002067CF">
            <w:pPr>
              <w:rPr>
                <w:rFonts w:ascii="Arial" w:hAnsi="Arial" w:cs="Arial"/>
                <w:color w:val="000000"/>
                <w:sz w:val="22"/>
                <w:szCs w:val="22"/>
              </w:rPr>
            </w:pPr>
            <w:r w:rsidRPr="0051740C">
              <w:rPr>
                <w:rFonts w:ascii="Arial" w:hAnsi="Arial" w:cs="Arial"/>
                <w:color w:val="000000"/>
                <w:sz w:val="22"/>
                <w:szCs w:val="22"/>
              </w:rPr>
              <w:t xml:space="preserve">73.55(f) </w:t>
            </w:r>
          </w:p>
        </w:tc>
        <w:tc>
          <w:tcPr>
            <w:tcW w:w="6545" w:type="dxa"/>
            <w:gridSpan w:val="5"/>
            <w:tcBorders>
              <w:top w:val="nil"/>
              <w:left w:val="single" w:sz="8" w:space="0" w:color="000000"/>
              <w:bottom w:val="single" w:sz="4" w:space="0" w:color="auto"/>
              <w:right w:val="single" w:sz="8" w:space="0" w:color="000000"/>
            </w:tcBorders>
            <w:shd w:val="clear" w:color="000000" w:fill="D8D8D8"/>
            <w:vAlign w:val="center"/>
            <w:hideMark/>
          </w:tcPr>
          <w:p w:rsidR="002067CF" w:rsidRPr="0051740C" w:rsidRDefault="003906B4" w:rsidP="003906B4">
            <w:pPr>
              <w:jc w:val="center"/>
              <w:rPr>
                <w:rFonts w:ascii="Arial" w:hAnsi="Arial" w:cs="Arial"/>
                <w:color w:val="000000"/>
                <w:sz w:val="22"/>
                <w:szCs w:val="22"/>
              </w:rPr>
            </w:pPr>
            <w:r w:rsidRPr="0051740C">
              <w:rPr>
                <w:rFonts w:ascii="Arial" w:hAnsi="Arial" w:cs="Arial"/>
                <w:sz w:val="22"/>
                <w:szCs w:val="22"/>
              </w:rPr>
              <w:t>Included in 73.55(c)(7)</w:t>
            </w:r>
          </w:p>
        </w:tc>
      </w:tr>
      <w:tr w:rsidR="003906B4" w:rsidRPr="0051740C" w:rsidTr="003906B4">
        <w:trPr>
          <w:trHeight w:val="315"/>
          <w:jc w:val="center"/>
        </w:trPr>
        <w:tc>
          <w:tcPr>
            <w:tcW w:w="2880" w:type="dxa"/>
            <w:tcBorders>
              <w:top w:val="nil"/>
              <w:left w:val="single" w:sz="8" w:space="0" w:color="000000"/>
              <w:bottom w:val="single" w:sz="8" w:space="0" w:color="000000"/>
              <w:right w:val="single" w:sz="4" w:space="0" w:color="auto"/>
            </w:tcBorders>
            <w:shd w:val="clear" w:color="000000" w:fill="FFFFFF"/>
            <w:hideMark/>
          </w:tcPr>
          <w:p w:rsidR="003906B4" w:rsidRPr="0051740C" w:rsidRDefault="003906B4" w:rsidP="002067CF">
            <w:pPr>
              <w:rPr>
                <w:rFonts w:ascii="Arial" w:hAnsi="Arial" w:cs="Arial"/>
                <w:color w:val="000000"/>
                <w:sz w:val="22"/>
                <w:szCs w:val="22"/>
              </w:rPr>
            </w:pPr>
            <w:r w:rsidRPr="0051740C">
              <w:rPr>
                <w:rFonts w:ascii="Arial" w:hAnsi="Arial" w:cs="Arial"/>
                <w:color w:val="000000"/>
                <w:sz w:val="22"/>
                <w:szCs w:val="22"/>
              </w:rPr>
              <w:t xml:space="preserve">73.55(g)(5)(ii) </w:t>
            </w:r>
          </w:p>
        </w:tc>
        <w:tc>
          <w:tcPr>
            <w:tcW w:w="6545" w:type="dxa"/>
            <w:gridSpan w:val="5"/>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3906B4" w:rsidRPr="0051740C" w:rsidRDefault="003906B4" w:rsidP="003906B4">
            <w:pPr>
              <w:jc w:val="center"/>
              <w:rPr>
                <w:rFonts w:ascii="Arial" w:hAnsi="Arial" w:cs="Arial"/>
                <w:color w:val="000000"/>
                <w:sz w:val="22"/>
                <w:szCs w:val="22"/>
              </w:rPr>
            </w:pPr>
            <w:r w:rsidRPr="0051740C">
              <w:rPr>
                <w:rFonts w:ascii="Arial" w:hAnsi="Arial" w:cs="Arial"/>
                <w:color w:val="000000"/>
                <w:sz w:val="22"/>
                <w:szCs w:val="22"/>
              </w:rPr>
              <w:t>Included in 73.55(a)</w:t>
            </w:r>
          </w:p>
        </w:tc>
      </w:tr>
      <w:tr w:rsidR="003906B4" w:rsidRPr="0051740C" w:rsidTr="003906B4">
        <w:trPr>
          <w:trHeight w:val="315"/>
          <w:jc w:val="center"/>
        </w:trPr>
        <w:tc>
          <w:tcPr>
            <w:tcW w:w="2880" w:type="dxa"/>
            <w:tcBorders>
              <w:top w:val="nil"/>
              <w:left w:val="single" w:sz="8" w:space="0" w:color="000000"/>
              <w:bottom w:val="single" w:sz="8" w:space="0" w:color="000000"/>
              <w:right w:val="single" w:sz="4" w:space="0" w:color="auto"/>
            </w:tcBorders>
            <w:shd w:val="clear" w:color="000000" w:fill="FFFFFF"/>
            <w:hideMark/>
          </w:tcPr>
          <w:p w:rsidR="003906B4" w:rsidRPr="0051740C" w:rsidRDefault="003906B4" w:rsidP="002067CF">
            <w:pPr>
              <w:rPr>
                <w:rFonts w:ascii="Arial" w:hAnsi="Arial" w:cs="Arial"/>
                <w:color w:val="000000"/>
                <w:sz w:val="22"/>
                <w:szCs w:val="22"/>
              </w:rPr>
            </w:pPr>
            <w:r w:rsidRPr="0051740C">
              <w:rPr>
                <w:rFonts w:ascii="Arial" w:hAnsi="Arial" w:cs="Arial"/>
                <w:color w:val="000000"/>
                <w:sz w:val="22"/>
                <w:szCs w:val="22"/>
              </w:rPr>
              <w:t>73.55(g)(7)(</w:t>
            </w:r>
            <w:proofErr w:type="spellStart"/>
            <w:r w:rsidRPr="0051740C">
              <w:rPr>
                <w:rFonts w:ascii="Arial" w:hAnsi="Arial" w:cs="Arial"/>
                <w:color w:val="000000"/>
                <w:sz w:val="22"/>
                <w:szCs w:val="22"/>
              </w:rPr>
              <w:t>i</w:t>
            </w:r>
            <w:proofErr w:type="spellEnd"/>
            <w:r w:rsidRPr="0051740C">
              <w:rPr>
                <w:rFonts w:ascii="Arial" w:hAnsi="Arial" w:cs="Arial"/>
                <w:color w:val="000000"/>
                <w:sz w:val="22"/>
                <w:szCs w:val="22"/>
              </w:rPr>
              <w:t>)(A)</w:t>
            </w:r>
          </w:p>
        </w:tc>
        <w:tc>
          <w:tcPr>
            <w:tcW w:w="6545" w:type="dxa"/>
            <w:gridSpan w:val="5"/>
            <w:vMerge/>
            <w:tcBorders>
              <w:top w:val="single" w:sz="4" w:space="0" w:color="auto"/>
              <w:left w:val="single" w:sz="4" w:space="0" w:color="auto"/>
              <w:bottom w:val="single" w:sz="4" w:space="0" w:color="auto"/>
              <w:right w:val="single" w:sz="4" w:space="0" w:color="auto"/>
            </w:tcBorders>
            <w:shd w:val="clear" w:color="000000" w:fill="D8D8D8"/>
            <w:vAlign w:val="center"/>
            <w:hideMark/>
          </w:tcPr>
          <w:p w:rsidR="003906B4" w:rsidRPr="0051740C" w:rsidRDefault="003906B4" w:rsidP="002067CF">
            <w:pPr>
              <w:rPr>
                <w:rFonts w:ascii="Arial" w:hAnsi="Arial" w:cs="Arial"/>
                <w:color w:val="000000"/>
                <w:sz w:val="22"/>
                <w:szCs w:val="22"/>
              </w:rPr>
            </w:pPr>
          </w:p>
        </w:tc>
      </w:tr>
      <w:tr w:rsidR="003906B4" w:rsidRPr="0051740C" w:rsidTr="003906B4">
        <w:trPr>
          <w:trHeight w:val="315"/>
          <w:jc w:val="center"/>
        </w:trPr>
        <w:tc>
          <w:tcPr>
            <w:tcW w:w="2880" w:type="dxa"/>
            <w:tcBorders>
              <w:top w:val="nil"/>
              <w:left w:val="single" w:sz="8" w:space="0" w:color="000000"/>
              <w:bottom w:val="single" w:sz="8" w:space="0" w:color="000000"/>
              <w:right w:val="single" w:sz="4" w:space="0" w:color="auto"/>
            </w:tcBorders>
            <w:shd w:val="clear" w:color="000000" w:fill="FFFFFF"/>
            <w:hideMark/>
          </w:tcPr>
          <w:p w:rsidR="003906B4" w:rsidRPr="0051740C" w:rsidRDefault="003906B4" w:rsidP="002067CF">
            <w:pPr>
              <w:rPr>
                <w:rFonts w:ascii="Arial" w:hAnsi="Arial" w:cs="Arial"/>
                <w:color w:val="000000"/>
                <w:sz w:val="22"/>
                <w:szCs w:val="22"/>
              </w:rPr>
            </w:pPr>
            <w:r w:rsidRPr="0051740C">
              <w:rPr>
                <w:rFonts w:ascii="Arial" w:hAnsi="Arial" w:cs="Arial"/>
                <w:color w:val="000000"/>
                <w:sz w:val="22"/>
                <w:szCs w:val="22"/>
              </w:rPr>
              <w:t xml:space="preserve">73.55(g)(8)(v) </w:t>
            </w:r>
          </w:p>
        </w:tc>
        <w:tc>
          <w:tcPr>
            <w:tcW w:w="6545" w:type="dxa"/>
            <w:gridSpan w:val="5"/>
            <w:vMerge/>
            <w:tcBorders>
              <w:top w:val="single" w:sz="4" w:space="0" w:color="auto"/>
              <w:left w:val="single" w:sz="4" w:space="0" w:color="auto"/>
              <w:bottom w:val="single" w:sz="4" w:space="0" w:color="auto"/>
              <w:right w:val="single" w:sz="4" w:space="0" w:color="auto"/>
            </w:tcBorders>
            <w:shd w:val="clear" w:color="000000" w:fill="D8D8D8"/>
            <w:vAlign w:val="center"/>
            <w:hideMark/>
          </w:tcPr>
          <w:p w:rsidR="003906B4" w:rsidRPr="0051740C" w:rsidRDefault="003906B4" w:rsidP="002067CF">
            <w:pPr>
              <w:rPr>
                <w:rFonts w:ascii="Arial" w:hAnsi="Arial" w:cs="Arial"/>
                <w:color w:val="000000"/>
                <w:sz w:val="22"/>
                <w:szCs w:val="22"/>
              </w:rPr>
            </w:pPr>
          </w:p>
        </w:tc>
      </w:tr>
      <w:tr w:rsidR="003906B4" w:rsidRPr="0051740C" w:rsidTr="003906B4">
        <w:trPr>
          <w:trHeight w:val="315"/>
          <w:jc w:val="center"/>
        </w:trPr>
        <w:tc>
          <w:tcPr>
            <w:tcW w:w="2880" w:type="dxa"/>
            <w:tcBorders>
              <w:top w:val="nil"/>
              <w:left w:val="single" w:sz="8" w:space="0" w:color="000000"/>
              <w:bottom w:val="single" w:sz="8" w:space="0" w:color="000000"/>
              <w:right w:val="single" w:sz="4" w:space="0" w:color="auto"/>
            </w:tcBorders>
            <w:shd w:val="clear" w:color="000000" w:fill="FFFFFF"/>
            <w:hideMark/>
          </w:tcPr>
          <w:p w:rsidR="003906B4" w:rsidRPr="0051740C" w:rsidRDefault="003906B4" w:rsidP="002067CF">
            <w:pPr>
              <w:rPr>
                <w:rFonts w:ascii="Arial" w:hAnsi="Arial" w:cs="Arial"/>
                <w:color w:val="000000"/>
                <w:sz w:val="22"/>
                <w:szCs w:val="22"/>
              </w:rPr>
            </w:pPr>
            <w:r w:rsidRPr="0051740C">
              <w:rPr>
                <w:rFonts w:ascii="Arial" w:hAnsi="Arial" w:cs="Arial"/>
                <w:color w:val="000000"/>
                <w:sz w:val="22"/>
                <w:szCs w:val="22"/>
              </w:rPr>
              <w:t xml:space="preserve">73.55(h)(2)(ii) </w:t>
            </w:r>
          </w:p>
        </w:tc>
        <w:tc>
          <w:tcPr>
            <w:tcW w:w="6545" w:type="dxa"/>
            <w:gridSpan w:val="5"/>
            <w:vMerge/>
            <w:tcBorders>
              <w:top w:val="single" w:sz="4" w:space="0" w:color="auto"/>
              <w:left w:val="single" w:sz="4" w:space="0" w:color="auto"/>
              <w:bottom w:val="single" w:sz="4" w:space="0" w:color="auto"/>
              <w:right w:val="single" w:sz="4" w:space="0" w:color="auto"/>
            </w:tcBorders>
            <w:shd w:val="clear" w:color="000000" w:fill="D8D8D8"/>
            <w:vAlign w:val="center"/>
            <w:hideMark/>
          </w:tcPr>
          <w:p w:rsidR="003906B4" w:rsidRPr="0051740C" w:rsidRDefault="003906B4" w:rsidP="002067CF">
            <w:pPr>
              <w:rPr>
                <w:rFonts w:ascii="Arial" w:hAnsi="Arial" w:cs="Arial"/>
                <w:color w:val="000000"/>
                <w:sz w:val="22"/>
                <w:szCs w:val="22"/>
              </w:rPr>
            </w:pPr>
          </w:p>
        </w:tc>
      </w:tr>
      <w:tr w:rsidR="003906B4" w:rsidRPr="0051740C" w:rsidTr="003906B4">
        <w:trPr>
          <w:trHeight w:val="315"/>
          <w:jc w:val="center"/>
        </w:trPr>
        <w:tc>
          <w:tcPr>
            <w:tcW w:w="2880" w:type="dxa"/>
            <w:tcBorders>
              <w:top w:val="nil"/>
              <w:left w:val="single" w:sz="8" w:space="0" w:color="000000"/>
              <w:bottom w:val="single" w:sz="8" w:space="0" w:color="000000"/>
              <w:right w:val="single" w:sz="4" w:space="0" w:color="auto"/>
            </w:tcBorders>
            <w:shd w:val="clear" w:color="000000" w:fill="FFFFFF"/>
            <w:hideMark/>
          </w:tcPr>
          <w:p w:rsidR="003906B4" w:rsidRPr="0051740C" w:rsidRDefault="003906B4" w:rsidP="002067CF">
            <w:pPr>
              <w:rPr>
                <w:rFonts w:ascii="Arial" w:hAnsi="Arial" w:cs="Arial"/>
                <w:color w:val="000000"/>
                <w:sz w:val="22"/>
                <w:szCs w:val="22"/>
              </w:rPr>
            </w:pPr>
            <w:r w:rsidRPr="0051740C">
              <w:rPr>
                <w:rFonts w:ascii="Arial" w:hAnsi="Arial" w:cs="Arial"/>
                <w:color w:val="000000"/>
                <w:sz w:val="22"/>
                <w:szCs w:val="22"/>
              </w:rPr>
              <w:t xml:space="preserve">73.55(h)(3)(iv) </w:t>
            </w:r>
          </w:p>
        </w:tc>
        <w:tc>
          <w:tcPr>
            <w:tcW w:w="6545" w:type="dxa"/>
            <w:gridSpan w:val="5"/>
            <w:vMerge/>
            <w:tcBorders>
              <w:top w:val="single" w:sz="4" w:space="0" w:color="auto"/>
              <w:left w:val="single" w:sz="4" w:space="0" w:color="auto"/>
              <w:bottom w:val="single" w:sz="4" w:space="0" w:color="auto"/>
              <w:right w:val="single" w:sz="4" w:space="0" w:color="auto"/>
            </w:tcBorders>
            <w:shd w:val="clear" w:color="000000" w:fill="D8D8D8"/>
            <w:vAlign w:val="center"/>
            <w:hideMark/>
          </w:tcPr>
          <w:p w:rsidR="003906B4" w:rsidRPr="0051740C" w:rsidRDefault="003906B4" w:rsidP="002067CF">
            <w:pPr>
              <w:rPr>
                <w:rFonts w:ascii="Arial" w:hAnsi="Arial" w:cs="Arial"/>
                <w:color w:val="000000"/>
                <w:sz w:val="22"/>
                <w:szCs w:val="22"/>
              </w:rPr>
            </w:pPr>
          </w:p>
        </w:tc>
      </w:tr>
      <w:tr w:rsidR="003906B4" w:rsidRPr="0051740C" w:rsidTr="003906B4">
        <w:trPr>
          <w:trHeight w:val="315"/>
          <w:jc w:val="center"/>
        </w:trPr>
        <w:tc>
          <w:tcPr>
            <w:tcW w:w="2880" w:type="dxa"/>
            <w:tcBorders>
              <w:top w:val="nil"/>
              <w:left w:val="single" w:sz="8" w:space="0" w:color="000000"/>
              <w:bottom w:val="single" w:sz="8" w:space="0" w:color="000000"/>
              <w:right w:val="single" w:sz="4" w:space="0" w:color="auto"/>
            </w:tcBorders>
            <w:shd w:val="clear" w:color="000000" w:fill="FFFFFF"/>
            <w:hideMark/>
          </w:tcPr>
          <w:p w:rsidR="003906B4" w:rsidRPr="0051740C" w:rsidRDefault="003906B4" w:rsidP="002067CF">
            <w:pPr>
              <w:rPr>
                <w:rFonts w:ascii="Arial" w:hAnsi="Arial" w:cs="Arial"/>
                <w:color w:val="000000"/>
                <w:sz w:val="22"/>
                <w:szCs w:val="22"/>
              </w:rPr>
            </w:pPr>
            <w:r w:rsidRPr="0051740C">
              <w:rPr>
                <w:rFonts w:ascii="Arial" w:hAnsi="Arial" w:cs="Arial"/>
                <w:color w:val="000000"/>
                <w:sz w:val="22"/>
                <w:szCs w:val="22"/>
              </w:rPr>
              <w:t xml:space="preserve">73.55(h)(3)(v) </w:t>
            </w:r>
          </w:p>
        </w:tc>
        <w:tc>
          <w:tcPr>
            <w:tcW w:w="6545" w:type="dxa"/>
            <w:gridSpan w:val="5"/>
            <w:vMerge/>
            <w:tcBorders>
              <w:top w:val="single" w:sz="4" w:space="0" w:color="auto"/>
              <w:left w:val="single" w:sz="4" w:space="0" w:color="auto"/>
              <w:bottom w:val="single" w:sz="4" w:space="0" w:color="auto"/>
              <w:right w:val="single" w:sz="4" w:space="0" w:color="auto"/>
            </w:tcBorders>
            <w:shd w:val="clear" w:color="000000" w:fill="D8D8D8"/>
            <w:vAlign w:val="center"/>
            <w:hideMark/>
          </w:tcPr>
          <w:p w:rsidR="003906B4" w:rsidRPr="0051740C" w:rsidRDefault="003906B4" w:rsidP="002067CF">
            <w:pPr>
              <w:rPr>
                <w:rFonts w:ascii="Arial" w:hAnsi="Arial" w:cs="Arial"/>
                <w:color w:val="000000"/>
                <w:sz w:val="22"/>
                <w:szCs w:val="22"/>
              </w:rPr>
            </w:pPr>
          </w:p>
        </w:tc>
      </w:tr>
      <w:tr w:rsidR="003906B4" w:rsidRPr="0051740C" w:rsidTr="003906B4">
        <w:trPr>
          <w:trHeight w:val="315"/>
          <w:jc w:val="center"/>
        </w:trPr>
        <w:tc>
          <w:tcPr>
            <w:tcW w:w="2880" w:type="dxa"/>
            <w:tcBorders>
              <w:top w:val="nil"/>
              <w:left w:val="single" w:sz="8" w:space="0" w:color="000000"/>
              <w:bottom w:val="single" w:sz="8" w:space="0" w:color="000000"/>
              <w:right w:val="single" w:sz="4" w:space="0" w:color="auto"/>
            </w:tcBorders>
            <w:shd w:val="clear" w:color="000000" w:fill="FFFFFF"/>
            <w:hideMark/>
          </w:tcPr>
          <w:p w:rsidR="003906B4" w:rsidRPr="0051740C" w:rsidRDefault="003906B4" w:rsidP="002067CF">
            <w:pPr>
              <w:rPr>
                <w:rFonts w:ascii="Arial" w:hAnsi="Arial" w:cs="Arial"/>
                <w:color w:val="000000"/>
                <w:sz w:val="22"/>
                <w:szCs w:val="22"/>
              </w:rPr>
            </w:pPr>
            <w:r w:rsidRPr="0051740C">
              <w:rPr>
                <w:rFonts w:ascii="Arial" w:hAnsi="Arial" w:cs="Arial"/>
                <w:color w:val="000000"/>
                <w:sz w:val="22"/>
                <w:szCs w:val="22"/>
              </w:rPr>
              <w:t>73.55(</w:t>
            </w:r>
            <w:proofErr w:type="spellStart"/>
            <w:r w:rsidRPr="0051740C">
              <w:rPr>
                <w:rFonts w:ascii="Arial" w:hAnsi="Arial" w:cs="Arial"/>
                <w:color w:val="000000"/>
                <w:sz w:val="22"/>
                <w:szCs w:val="22"/>
              </w:rPr>
              <w:t>i</w:t>
            </w:r>
            <w:proofErr w:type="spellEnd"/>
            <w:r w:rsidRPr="0051740C">
              <w:rPr>
                <w:rFonts w:ascii="Arial" w:hAnsi="Arial" w:cs="Arial"/>
                <w:color w:val="000000"/>
                <w:sz w:val="22"/>
                <w:szCs w:val="22"/>
              </w:rPr>
              <w:t xml:space="preserve">)(6)(iii) </w:t>
            </w:r>
          </w:p>
        </w:tc>
        <w:tc>
          <w:tcPr>
            <w:tcW w:w="6545" w:type="dxa"/>
            <w:gridSpan w:val="5"/>
            <w:vMerge/>
            <w:tcBorders>
              <w:top w:val="single" w:sz="4" w:space="0" w:color="auto"/>
              <w:left w:val="single" w:sz="4" w:space="0" w:color="auto"/>
              <w:bottom w:val="single" w:sz="4" w:space="0" w:color="auto"/>
              <w:right w:val="single" w:sz="4" w:space="0" w:color="auto"/>
            </w:tcBorders>
            <w:shd w:val="clear" w:color="000000" w:fill="D8D8D8"/>
            <w:vAlign w:val="center"/>
            <w:hideMark/>
          </w:tcPr>
          <w:p w:rsidR="003906B4" w:rsidRPr="0051740C" w:rsidRDefault="003906B4" w:rsidP="002067CF">
            <w:pPr>
              <w:rPr>
                <w:rFonts w:ascii="Arial" w:hAnsi="Arial" w:cs="Arial"/>
                <w:color w:val="000000"/>
                <w:sz w:val="22"/>
                <w:szCs w:val="22"/>
              </w:rPr>
            </w:pPr>
          </w:p>
        </w:tc>
      </w:tr>
      <w:tr w:rsidR="003906B4" w:rsidRPr="0051740C" w:rsidTr="003906B4">
        <w:trPr>
          <w:trHeight w:val="315"/>
          <w:jc w:val="center"/>
        </w:trPr>
        <w:tc>
          <w:tcPr>
            <w:tcW w:w="2880" w:type="dxa"/>
            <w:tcBorders>
              <w:top w:val="nil"/>
              <w:left w:val="single" w:sz="8" w:space="0" w:color="000000"/>
              <w:bottom w:val="single" w:sz="8" w:space="0" w:color="000000"/>
              <w:right w:val="single" w:sz="4" w:space="0" w:color="auto"/>
            </w:tcBorders>
            <w:shd w:val="clear" w:color="000000" w:fill="FFFFFF"/>
            <w:hideMark/>
          </w:tcPr>
          <w:p w:rsidR="003906B4" w:rsidRPr="0051740C" w:rsidRDefault="003906B4" w:rsidP="002067CF">
            <w:pPr>
              <w:rPr>
                <w:rFonts w:ascii="Arial" w:hAnsi="Arial" w:cs="Arial"/>
                <w:color w:val="000000"/>
                <w:sz w:val="22"/>
                <w:szCs w:val="22"/>
              </w:rPr>
            </w:pPr>
            <w:r w:rsidRPr="0051740C">
              <w:rPr>
                <w:rFonts w:ascii="Arial" w:hAnsi="Arial" w:cs="Arial"/>
                <w:color w:val="000000"/>
                <w:sz w:val="22"/>
                <w:szCs w:val="22"/>
              </w:rPr>
              <w:t xml:space="preserve">73.55(j)(6) </w:t>
            </w:r>
          </w:p>
        </w:tc>
        <w:tc>
          <w:tcPr>
            <w:tcW w:w="6545" w:type="dxa"/>
            <w:gridSpan w:val="5"/>
            <w:vMerge/>
            <w:tcBorders>
              <w:top w:val="single" w:sz="4" w:space="0" w:color="auto"/>
              <w:left w:val="single" w:sz="4" w:space="0" w:color="auto"/>
              <w:bottom w:val="single" w:sz="4" w:space="0" w:color="auto"/>
              <w:right w:val="single" w:sz="4" w:space="0" w:color="auto"/>
            </w:tcBorders>
            <w:shd w:val="clear" w:color="000000" w:fill="D8D8D8"/>
            <w:vAlign w:val="center"/>
            <w:hideMark/>
          </w:tcPr>
          <w:p w:rsidR="003906B4" w:rsidRPr="0051740C" w:rsidRDefault="003906B4" w:rsidP="002067CF">
            <w:pPr>
              <w:rPr>
                <w:rFonts w:ascii="Arial" w:hAnsi="Arial" w:cs="Arial"/>
                <w:color w:val="000000"/>
                <w:sz w:val="22"/>
                <w:szCs w:val="22"/>
              </w:rPr>
            </w:pPr>
          </w:p>
        </w:tc>
      </w:tr>
      <w:tr w:rsidR="003906B4" w:rsidRPr="0051740C" w:rsidTr="003906B4">
        <w:trPr>
          <w:trHeight w:val="315"/>
          <w:jc w:val="center"/>
        </w:trPr>
        <w:tc>
          <w:tcPr>
            <w:tcW w:w="2880" w:type="dxa"/>
            <w:tcBorders>
              <w:top w:val="nil"/>
              <w:left w:val="single" w:sz="8" w:space="0" w:color="000000"/>
              <w:bottom w:val="single" w:sz="8" w:space="0" w:color="000000"/>
              <w:right w:val="single" w:sz="4" w:space="0" w:color="auto"/>
            </w:tcBorders>
            <w:shd w:val="clear" w:color="000000" w:fill="FFFFFF"/>
            <w:hideMark/>
          </w:tcPr>
          <w:p w:rsidR="003906B4" w:rsidRPr="0051740C" w:rsidRDefault="003906B4" w:rsidP="002067CF">
            <w:pPr>
              <w:rPr>
                <w:rFonts w:ascii="Arial" w:hAnsi="Arial" w:cs="Arial"/>
                <w:color w:val="000000"/>
                <w:sz w:val="22"/>
                <w:szCs w:val="22"/>
              </w:rPr>
            </w:pPr>
            <w:r w:rsidRPr="0051740C">
              <w:rPr>
                <w:rFonts w:ascii="Arial" w:hAnsi="Arial" w:cs="Arial"/>
                <w:color w:val="000000"/>
                <w:sz w:val="22"/>
                <w:szCs w:val="22"/>
              </w:rPr>
              <w:t>73.55(k)(5)</w:t>
            </w:r>
          </w:p>
        </w:tc>
        <w:tc>
          <w:tcPr>
            <w:tcW w:w="6545" w:type="dxa"/>
            <w:gridSpan w:val="5"/>
            <w:tcBorders>
              <w:top w:val="single" w:sz="4" w:space="0" w:color="auto"/>
              <w:left w:val="single" w:sz="4" w:space="0" w:color="auto"/>
              <w:bottom w:val="single" w:sz="4" w:space="0" w:color="auto"/>
              <w:right w:val="single" w:sz="4" w:space="0" w:color="auto"/>
            </w:tcBorders>
            <w:shd w:val="clear" w:color="000000" w:fill="D8D8D8"/>
            <w:vAlign w:val="center"/>
            <w:hideMark/>
          </w:tcPr>
          <w:p w:rsidR="003906B4" w:rsidRPr="0051740C" w:rsidRDefault="003906B4" w:rsidP="003906B4">
            <w:pPr>
              <w:jc w:val="center"/>
              <w:rPr>
                <w:rFonts w:ascii="Arial" w:hAnsi="Arial" w:cs="Arial"/>
                <w:color w:val="000000"/>
                <w:sz w:val="22"/>
                <w:szCs w:val="22"/>
              </w:rPr>
            </w:pPr>
            <w:r w:rsidRPr="0051740C">
              <w:rPr>
                <w:rFonts w:ascii="Arial" w:hAnsi="Arial" w:cs="Arial"/>
                <w:color w:val="000000"/>
                <w:sz w:val="22"/>
                <w:szCs w:val="22"/>
              </w:rPr>
              <w:t>Included in 73.55(c)(3)</w:t>
            </w:r>
          </w:p>
        </w:tc>
      </w:tr>
      <w:tr w:rsidR="003906B4" w:rsidRPr="0051740C" w:rsidTr="003906B4">
        <w:trPr>
          <w:trHeight w:val="315"/>
          <w:jc w:val="center"/>
        </w:trPr>
        <w:tc>
          <w:tcPr>
            <w:tcW w:w="2880" w:type="dxa"/>
            <w:tcBorders>
              <w:top w:val="nil"/>
              <w:left w:val="single" w:sz="8" w:space="0" w:color="000000"/>
              <w:bottom w:val="single" w:sz="8" w:space="0" w:color="000000"/>
              <w:right w:val="single" w:sz="4" w:space="0" w:color="auto"/>
            </w:tcBorders>
            <w:shd w:val="clear" w:color="000000" w:fill="FFFFFF"/>
            <w:hideMark/>
          </w:tcPr>
          <w:p w:rsidR="003906B4" w:rsidRPr="0051740C" w:rsidRDefault="003906B4" w:rsidP="002067CF">
            <w:pPr>
              <w:rPr>
                <w:rFonts w:ascii="Arial" w:hAnsi="Arial" w:cs="Arial"/>
                <w:color w:val="000000"/>
                <w:sz w:val="22"/>
                <w:szCs w:val="22"/>
              </w:rPr>
            </w:pPr>
            <w:r w:rsidRPr="0051740C">
              <w:rPr>
                <w:rFonts w:ascii="Arial" w:hAnsi="Arial" w:cs="Arial"/>
                <w:color w:val="000000"/>
                <w:sz w:val="22"/>
                <w:szCs w:val="22"/>
              </w:rPr>
              <w:t>73.55(k)(6)</w:t>
            </w:r>
          </w:p>
        </w:tc>
        <w:tc>
          <w:tcPr>
            <w:tcW w:w="6545" w:type="dxa"/>
            <w:gridSpan w:val="5"/>
            <w:tcBorders>
              <w:top w:val="single" w:sz="4" w:space="0" w:color="auto"/>
              <w:left w:val="single" w:sz="4" w:space="0" w:color="auto"/>
              <w:bottom w:val="single" w:sz="4" w:space="0" w:color="auto"/>
              <w:right w:val="single" w:sz="4" w:space="0" w:color="auto"/>
            </w:tcBorders>
            <w:shd w:val="clear" w:color="000000" w:fill="D8D8D8"/>
            <w:vAlign w:val="center"/>
            <w:hideMark/>
          </w:tcPr>
          <w:p w:rsidR="003906B4" w:rsidRPr="0051740C" w:rsidRDefault="003906B4" w:rsidP="003906B4">
            <w:pPr>
              <w:jc w:val="center"/>
              <w:rPr>
                <w:rFonts w:ascii="Arial" w:hAnsi="Arial" w:cs="Arial"/>
                <w:color w:val="000000"/>
                <w:sz w:val="22"/>
                <w:szCs w:val="22"/>
              </w:rPr>
            </w:pPr>
            <w:r w:rsidRPr="0051740C">
              <w:rPr>
                <w:rFonts w:ascii="Arial" w:hAnsi="Arial" w:cs="Arial"/>
                <w:color w:val="000000"/>
                <w:sz w:val="22"/>
                <w:szCs w:val="22"/>
              </w:rPr>
              <w:t>Included in 73.55(c)(3)</w:t>
            </w:r>
          </w:p>
        </w:tc>
      </w:tr>
      <w:tr w:rsidR="003906B4" w:rsidRPr="0051740C" w:rsidTr="003906B4">
        <w:trPr>
          <w:trHeight w:val="315"/>
          <w:jc w:val="center"/>
        </w:trPr>
        <w:tc>
          <w:tcPr>
            <w:tcW w:w="2880" w:type="dxa"/>
            <w:tcBorders>
              <w:top w:val="nil"/>
              <w:left w:val="single" w:sz="8" w:space="0" w:color="000000"/>
              <w:bottom w:val="single" w:sz="8" w:space="0" w:color="000000"/>
              <w:right w:val="single" w:sz="4" w:space="0" w:color="auto"/>
            </w:tcBorders>
            <w:shd w:val="clear" w:color="000000" w:fill="FFFFFF"/>
            <w:hideMark/>
          </w:tcPr>
          <w:p w:rsidR="003906B4" w:rsidRPr="0051740C" w:rsidRDefault="003906B4" w:rsidP="002067CF">
            <w:pPr>
              <w:rPr>
                <w:rFonts w:ascii="Arial" w:hAnsi="Arial" w:cs="Arial"/>
                <w:color w:val="000000"/>
                <w:sz w:val="22"/>
                <w:szCs w:val="22"/>
              </w:rPr>
            </w:pPr>
            <w:r w:rsidRPr="0051740C">
              <w:rPr>
                <w:rFonts w:ascii="Arial" w:hAnsi="Arial" w:cs="Arial"/>
                <w:color w:val="000000"/>
                <w:sz w:val="22"/>
                <w:szCs w:val="22"/>
              </w:rPr>
              <w:t>73.55(k)(7)</w:t>
            </w:r>
          </w:p>
        </w:tc>
        <w:tc>
          <w:tcPr>
            <w:tcW w:w="6545" w:type="dxa"/>
            <w:gridSpan w:val="5"/>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3906B4" w:rsidRPr="0051740C" w:rsidRDefault="003906B4" w:rsidP="003906B4">
            <w:pPr>
              <w:jc w:val="center"/>
              <w:rPr>
                <w:rFonts w:ascii="Arial" w:hAnsi="Arial" w:cs="Arial"/>
                <w:color w:val="000000"/>
                <w:sz w:val="22"/>
                <w:szCs w:val="22"/>
              </w:rPr>
            </w:pPr>
            <w:r w:rsidRPr="0051740C">
              <w:rPr>
                <w:rFonts w:ascii="Arial" w:hAnsi="Arial" w:cs="Arial"/>
                <w:color w:val="000000"/>
                <w:sz w:val="22"/>
                <w:szCs w:val="22"/>
              </w:rPr>
              <w:t>Included in 73.55(a)</w:t>
            </w:r>
          </w:p>
        </w:tc>
      </w:tr>
      <w:tr w:rsidR="003906B4" w:rsidRPr="0051740C" w:rsidTr="003906B4">
        <w:trPr>
          <w:trHeight w:val="315"/>
          <w:jc w:val="center"/>
        </w:trPr>
        <w:tc>
          <w:tcPr>
            <w:tcW w:w="2880" w:type="dxa"/>
            <w:tcBorders>
              <w:top w:val="nil"/>
              <w:left w:val="single" w:sz="8" w:space="0" w:color="000000"/>
              <w:bottom w:val="single" w:sz="8" w:space="0" w:color="000000"/>
              <w:right w:val="single" w:sz="4" w:space="0" w:color="auto"/>
            </w:tcBorders>
            <w:shd w:val="clear" w:color="000000" w:fill="FFFFFF"/>
            <w:hideMark/>
          </w:tcPr>
          <w:p w:rsidR="003906B4" w:rsidRPr="0051740C" w:rsidRDefault="003906B4" w:rsidP="002067CF">
            <w:pPr>
              <w:rPr>
                <w:rFonts w:ascii="Arial" w:hAnsi="Arial" w:cs="Arial"/>
                <w:color w:val="000000"/>
                <w:sz w:val="22"/>
                <w:szCs w:val="22"/>
              </w:rPr>
            </w:pPr>
            <w:r w:rsidRPr="0051740C">
              <w:rPr>
                <w:rFonts w:ascii="Arial" w:hAnsi="Arial" w:cs="Arial"/>
                <w:color w:val="000000"/>
                <w:sz w:val="22"/>
                <w:szCs w:val="22"/>
              </w:rPr>
              <w:t>73.55(k)(8)</w:t>
            </w:r>
          </w:p>
        </w:tc>
        <w:tc>
          <w:tcPr>
            <w:tcW w:w="6545" w:type="dxa"/>
            <w:gridSpan w:val="5"/>
            <w:vMerge/>
            <w:tcBorders>
              <w:top w:val="single" w:sz="4" w:space="0" w:color="auto"/>
              <w:left w:val="single" w:sz="4" w:space="0" w:color="auto"/>
              <w:bottom w:val="single" w:sz="4" w:space="0" w:color="auto"/>
              <w:right w:val="single" w:sz="4" w:space="0" w:color="auto"/>
            </w:tcBorders>
            <w:shd w:val="clear" w:color="000000" w:fill="D8D8D8"/>
            <w:vAlign w:val="center"/>
            <w:hideMark/>
          </w:tcPr>
          <w:p w:rsidR="003906B4" w:rsidRPr="0051740C" w:rsidRDefault="003906B4" w:rsidP="002067CF">
            <w:pPr>
              <w:rPr>
                <w:rFonts w:ascii="Arial" w:hAnsi="Arial" w:cs="Arial"/>
                <w:color w:val="000000"/>
                <w:sz w:val="22"/>
                <w:szCs w:val="22"/>
              </w:rPr>
            </w:pPr>
          </w:p>
        </w:tc>
      </w:tr>
      <w:tr w:rsidR="003906B4" w:rsidRPr="0051740C" w:rsidTr="003906B4">
        <w:trPr>
          <w:trHeight w:val="315"/>
          <w:jc w:val="center"/>
        </w:trPr>
        <w:tc>
          <w:tcPr>
            <w:tcW w:w="2880" w:type="dxa"/>
            <w:tcBorders>
              <w:top w:val="nil"/>
              <w:left w:val="single" w:sz="8" w:space="0" w:color="000000"/>
              <w:bottom w:val="single" w:sz="8" w:space="0" w:color="000000"/>
              <w:right w:val="single" w:sz="4" w:space="0" w:color="auto"/>
            </w:tcBorders>
            <w:shd w:val="clear" w:color="000000" w:fill="FFFFFF"/>
            <w:hideMark/>
          </w:tcPr>
          <w:p w:rsidR="003906B4" w:rsidRPr="0051740C" w:rsidRDefault="003906B4" w:rsidP="002067CF">
            <w:pPr>
              <w:rPr>
                <w:rFonts w:ascii="Arial" w:hAnsi="Arial" w:cs="Arial"/>
                <w:color w:val="000000"/>
                <w:sz w:val="22"/>
                <w:szCs w:val="22"/>
              </w:rPr>
            </w:pPr>
            <w:r w:rsidRPr="0051740C">
              <w:rPr>
                <w:rFonts w:ascii="Arial" w:hAnsi="Arial" w:cs="Arial"/>
                <w:color w:val="000000"/>
                <w:sz w:val="22"/>
                <w:szCs w:val="22"/>
              </w:rPr>
              <w:t>73.55(l)(3)</w:t>
            </w:r>
          </w:p>
        </w:tc>
        <w:tc>
          <w:tcPr>
            <w:tcW w:w="6545" w:type="dxa"/>
            <w:gridSpan w:val="5"/>
            <w:vMerge/>
            <w:tcBorders>
              <w:top w:val="single" w:sz="4" w:space="0" w:color="auto"/>
              <w:left w:val="single" w:sz="4" w:space="0" w:color="auto"/>
              <w:bottom w:val="single" w:sz="4" w:space="0" w:color="auto"/>
              <w:right w:val="single" w:sz="4" w:space="0" w:color="auto"/>
            </w:tcBorders>
            <w:shd w:val="clear" w:color="000000" w:fill="D8D8D8"/>
            <w:vAlign w:val="center"/>
            <w:hideMark/>
          </w:tcPr>
          <w:p w:rsidR="003906B4" w:rsidRPr="0051740C" w:rsidRDefault="003906B4" w:rsidP="002067CF">
            <w:pPr>
              <w:rPr>
                <w:rFonts w:ascii="Arial" w:hAnsi="Arial" w:cs="Arial"/>
                <w:color w:val="000000"/>
                <w:sz w:val="22"/>
                <w:szCs w:val="22"/>
              </w:rPr>
            </w:pPr>
          </w:p>
        </w:tc>
      </w:tr>
      <w:tr w:rsidR="003906B4" w:rsidRPr="0051740C" w:rsidTr="003906B4">
        <w:trPr>
          <w:trHeight w:val="315"/>
          <w:jc w:val="center"/>
        </w:trPr>
        <w:tc>
          <w:tcPr>
            <w:tcW w:w="2880" w:type="dxa"/>
            <w:tcBorders>
              <w:top w:val="nil"/>
              <w:left w:val="single" w:sz="8" w:space="0" w:color="000000"/>
              <w:bottom w:val="single" w:sz="8" w:space="0" w:color="000000"/>
              <w:right w:val="single" w:sz="4" w:space="0" w:color="auto"/>
            </w:tcBorders>
            <w:shd w:val="clear" w:color="auto" w:fill="auto"/>
            <w:hideMark/>
          </w:tcPr>
          <w:p w:rsidR="003906B4" w:rsidRPr="0051740C" w:rsidRDefault="003906B4" w:rsidP="002067CF">
            <w:pPr>
              <w:rPr>
                <w:rFonts w:ascii="Arial" w:hAnsi="Arial" w:cs="Arial"/>
                <w:color w:val="000000"/>
                <w:sz w:val="22"/>
                <w:szCs w:val="22"/>
              </w:rPr>
            </w:pPr>
            <w:r w:rsidRPr="0051740C">
              <w:rPr>
                <w:rFonts w:ascii="Arial" w:hAnsi="Arial" w:cs="Arial"/>
                <w:color w:val="000000"/>
                <w:sz w:val="22"/>
                <w:szCs w:val="22"/>
              </w:rPr>
              <w:t>73.55(n)(1)</w:t>
            </w:r>
          </w:p>
        </w:tc>
        <w:tc>
          <w:tcPr>
            <w:tcW w:w="6545" w:type="dxa"/>
            <w:gridSpan w:val="5"/>
            <w:vMerge/>
            <w:tcBorders>
              <w:top w:val="single" w:sz="4" w:space="0" w:color="auto"/>
              <w:left w:val="single" w:sz="4" w:space="0" w:color="auto"/>
              <w:bottom w:val="single" w:sz="4" w:space="0" w:color="auto"/>
              <w:right w:val="single" w:sz="4" w:space="0" w:color="auto"/>
            </w:tcBorders>
            <w:shd w:val="clear" w:color="000000" w:fill="D8D8D8"/>
            <w:vAlign w:val="center"/>
            <w:hideMark/>
          </w:tcPr>
          <w:p w:rsidR="003906B4" w:rsidRPr="0051740C" w:rsidRDefault="003906B4" w:rsidP="002067CF">
            <w:pPr>
              <w:rPr>
                <w:rFonts w:ascii="Arial" w:hAnsi="Arial" w:cs="Arial"/>
                <w:color w:val="000000"/>
                <w:sz w:val="22"/>
                <w:szCs w:val="22"/>
              </w:rPr>
            </w:pPr>
          </w:p>
        </w:tc>
      </w:tr>
      <w:tr w:rsidR="003906B4" w:rsidRPr="0051740C" w:rsidTr="003906B4">
        <w:trPr>
          <w:trHeight w:val="315"/>
          <w:jc w:val="center"/>
        </w:trPr>
        <w:tc>
          <w:tcPr>
            <w:tcW w:w="2880" w:type="dxa"/>
            <w:tcBorders>
              <w:top w:val="nil"/>
              <w:left w:val="single" w:sz="8" w:space="0" w:color="000000"/>
              <w:bottom w:val="single" w:sz="8" w:space="0" w:color="000000"/>
              <w:right w:val="single" w:sz="4" w:space="0" w:color="auto"/>
            </w:tcBorders>
            <w:shd w:val="clear" w:color="auto" w:fill="auto"/>
            <w:hideMark/>
          </w:tcPr>
          <w:p w:rsidR="003906B4" w:rsidRPr="0051740C" w:rsidRDefault="003906B4" w:rsidP="002067CF">
            <w:pPr>
              <w:rPr>
                <w:rFonts w:ascii="Arial" w:hAnsi="Arial" w:cs="Arial"/>
                <w:color w:val="000000"/>
                <w:sz w:val="22"/>
                <w:szCs w:val="22"/>
              </w:rPr>
            </w:pPr>
            <w:r w:rsidRPr="0051740C">
              <w:rPr>
                <w:rFonts w:ascii="Arial" w:hAnsi="Arial" w:cs="Arial"/>
                <w:color w:val="000000"/>
                <w:sz w:val="22"/>
                <w:szCs w:val="22"/>
              </w:rPr>
              <w:t>73.55(n)(7)</w:t>
            </w:r>
          </w:p>
        </w:tc>
        <w:tc>
          <w:tcPr>
            <w:tcW w:w="6545" w:type="dxa"/>
            <w:gridSpan w:val="5"/>
            <w:vMerge/>
            <w:tcBorders>
              <w:top w:val="single" w:sz="4" w:space="0" w:color="auto"/>
              <w:left w:val="single" w:sz="4" w:space="0" w:color="auto"/>
              <w:bottom w:val="single" w:sz="4" w:space="0" w:color="auto"/>
              <w:right w:val="single" w:sz="4" w:space="0" w:color="auto"/>
            </w:tcBorders>
            <w:shd w:val="clear" w:color="000000" w:fill="D8D8D8"/>
            <w:vAlign w:val="center"/>
            <w:hideMark/>
          </w:tcPr>
          <w:p w:rsidR="003906B4" w:rsidRPr="0051740C" w:rsidRDefault="003906B4" w:rsidP="002067CF">
            <w:pPr>
              <w:rPr>
                <w:rFonts w:ascii="Arial" w:hAnsi="Arial" w:cs="Arial"/>
                <w:color w:val="000000"/>
                <w:sz w:val="22"/>
                <w:szCs w:val="22"/>
              </w:rPr>
            </w:pPr>
          </w:p>
        </w:tc>
      </w:tr>
      <w:tr w:rsidR="003906B4" w:rsidRPr="0051740C" w:rsidTr="003906B4">
        <w:trPr>
          <w:trHeight w:val="315"/>
          <w:jc w:val="center"/>
        </w:trPr>
        <w:tc>
          <w:tcPr>
            <w:tcW w:w="2880" w:type="dxa"/>
            <w:tcBorders>
              <w:top w:val="nil"/>
              <w:left w:val="single" w:sz="8" w:space="0" w:color="000000"/>
              <w:bottom w:val="single" w:sz="8" w:space="0" w:color="000000"/>
              <w:right w:val="single" w:sz="4" w:space="0" w:color="auto"/>
            </w:tcBorders>
            <w:shd w:val="clear" w:color="000000" w:fill="FFFFFF"/>
            <w:hideMark/>
          </w:tcPr>
          <w:p w:rsidR="003906B4" w:rsidRPr="0051740C" w:rsidRDefault="003906B4" w:rsidP="002067CF">
            <w:pPr>
              <w:rPr>
                <w:rFonts w:ascii="Arial" w:hAnsi="Arial" w:cs="Arial"/>
                <w:color w:val="000000"/>
                <w:sz w:val="22"/>
                <w:szCs w:val="22"/>
              </w:rPr>
            </w:pPr>
            <w:r w:rsidRPr="0051740C">
              <w:rPr>
                <w:rFonts w:ascii="Arial" w:hAnsi="Arial" w:cs="Arial"/>
                <w:color w:val="000000"/>
                <w:sz w:val="22"/>
                <w:szCs w:val="22"/>
              </w:rPr>
              <w:t>73.56(a)(1)</w:t>
            </w:r>
          </w:p>
        </w:tc>
        <w:tc>
          <w:tcPr>
            <w:tcW w:w="6545" w:type="dxa"/>
            <w:gridSpan w:val="5"/>
            <w:vMerge/>
            <w:tcBorders>
              <w:top w:val="single" w:sz="4" w:space="0" w:color="auto"/>
              <w:left w:val="single" w:sz="4" w:space="0" w:color="auto"/>
              <w:bottom w:val="single" w:sz="4" w:space="0" w:color="auto"/>
              <w:right w:val="single" w:sz="4" w:space="0" w:color="auto"/>
            </w:tcBorders>
            <w:shd w:val="clear" w:color="000000" w:fill="D8D8D8"/>
            <w:vAlign w:val="center"/>
            <w:hideMark/>
          </w:tcPr>
          <w:p w:rsidR="003906B4" w:rsidRPr="0051740C" w:rsidRDefault="003906B4" w:rsidP="002067CF">
            <w:pPr>
              <w:rPr>
                <w:rFonts w:ascii="Arial" w:hAnsi="Arial" w:cs="Arial"/>
                <w:color w:val="000000"/>
                <w:sz w:val="22"/>
                <w:szCs w:val="22"/>
              </w:rPr>
            </w:pPr>
          </w:p>
        </w:tc>
      </w:tr>
      <w:tr w:rsidR="002067CF" w:rsidRPr="0051740C" w:rsidTr="003906B4">
        <w:trPr>
          <w:trHeight w:val="315"/>
          <w:jc w:val="center"/>
        </w:trPr>
        <w:tc>
          <w:tcPr>
            <w:tcW w:w="2880" w:type="dxa"/>
            <w:tcBorders>
              <w:top w:val="nil"/>
              <w:left w:val="single" w:sz="8" w:space="0" w:color="000000"/>
              <w:bottom w:val="single" w:sz="8" w:space="0" w:color="000000"/>
              <w:right w:val="single" w:sz="8" w:space="0" w:color="000000"/>
            </w:tcBorders>
            <w:shd w:val="clear" w:color="auto" w:fill="auto"/>
            <w:hideMark/>
          </w:tcPr>
          <w:p w:rsidR="002067CF" w:rsidRPr="0051740C" w:rsidRDefault="002067CF" w:rsidP="002067CF">
            <w:pPr>
              <w:rPr>
                <w:rFonts w:ascii="Arial" w:hAnsi="Arial" w:cs="Arial"/>
                <w:color w:val="000000"/>
                <w:sz w:val="22"/>
                <w:szCs w:val="22"/>
              </w:rPr>
            </w:pPr>
            <w:r w:rsidRPr="0051740C">
              <w:rPr>
                <w:rFonts w:ascii="Arial" w:hAnsi="Arial" w:cs="Arial"/>
                <w:color w:val="000000"/>
                <w:sz w:val="22"/>
                <w:szCs w:val="22"/>
              </w:rPr>
              <w:t>73.56(a)(4)</w:t>
            </w:r>
          </w:p>
        </w:tc>
        <w:tc>
          <w:tcPr>
            <w:tcW w:w="1710" w:type="dxa"/>
            <w:tcBorders>
              <w:top w:val="single" w:sz="4" w:space="0" w:color="auto"/>
              <w:left w:val="nil"/>
              <w:bottom w:val="single" w:sz="8" w:space="0" w:color="000000"/>
              <w:right w:val="single" w:sz="8" w:space="0" w:color="000000"/>
            </w:tcBorders>
            <w:shd w:val="clear" w:color="auto" w:fill="auto"/>
            <w:hideMark/>
          </w:tcPr>
          <w:p w:rsidR="002067CF" w:rsidRPr="0051740C" w:rsidRDefault="002067CF" w:rsidP="002067CF">
            <w:pPr>
              <w:jc w:val="right"/>
              <w:rPr>
                <w:rFonts w:ascii="Arial" w:hAnsi="Arial" w:cs="Arial"/>
                <w:color w:val="000000"/>
                <w:sz w:val="22"/>
                <w:szCs w:val="22"/>
              </w:rPr>
            </w:pPr>
            <w:r w:rsidRPr="0051740C">
              <w:rPr>
                <w:rFonts w:ascii="Arial" w:hAnsi="Arial" w:cs="Arial"/>
                <w:color w:val="000000"/>
                <w:sz w:val="22"/>
                <w:szCs w:val="22"/>
              </w:rPr>
              <w:t>3</w:t>
            </w:r>
          </w:p>
        </w:tc>
        <w:tc>
          <w:tcPr>
            <w:tcW w:w="1513" w:type="dxa"/>
            <w:tcBorders>
              <w:top w:val="single" w:sz="4" w:space="0" w:color="auto"/>
              <w:left w:val="nil"/>
              <w:bottom w:val="single" w:sz="8" w:space="0" w:color="000000"/>
              <w:right w:val="single" w:sz="8" w:space="0" w:color="000000"/>
            </w:tcBorders>
            <w:shd w:val="clear" w:color="auto" w:fill="auto"/>
            <w:hideMark/>
          </w:tcPr>
          <w:p w:rsidR="002067CF" w:rsidRPr="0051740C" w:rsidRDefault="002067CF" w:rsidP="002067CF">
            <w:pPr>
              <w:jc w:val="right"/>
              <w:rPr>
                <w:rFonts w:ascii="Arial" w:hAnsi="Arial" w:cs="Arial"/>
                <w:color w:val="000000"/>
                <w:sz w:val="22"/>
                <w:szCs w:val="22"/>
              </w:rPr>
            </w:pPr>
            <w:r w:rsidRPr="0051740C">
              <w:rPr>
                <w:rFonts w:ascii="Arial" w:hAnsi="Arial" w:cs="Arial"/>
                <w:color w:val="000000"/>
                <w:sz w:val="22"/>
                <w:szCs w:val="22"/>
              </w:rPr>
              <w:t>1</w:t>
            </w:r>
          </w:p>
        </w:tc>
        <w:tc>
          <w:tcPr>
            <w:tcW w:w="1211" w:type="dxa"/>
            <w:tcBorders>
              <w:top w:val="single" w:sz="4" w:space="0" w:color="auto"/>
              <w:left w:val="nil"/>
              <w:bottom w:val="single" w:sz="8" w:space="0" w:color="000000"/>
              <w:right w:val="single" w:sz="8" w:space="0" w:color="000000"/>
            </w:tcBorders>
            <w:shd w:val="clear" w:color="auto" w:fill="auto"/>
            <w:hideMark/>
          </w:tcPr>
          <w:p w:rsidR="002067CF" w:rsidRPr="0051740C" w:rsidRDefault="002067CF" w:rsidP="002067CF">
            <w:pPr>
              <w:jc w:val="right"/>
              <w:rPr>
                <w:rFonts w:ascii="Arial" w:hAnsi="Arial" w:cs="Arial"/>
                <w:color w:val="000000"/>
                <w:sz w:val="22"/>
                <w:szCs w:val="22"/>
              </w:rPr>
            </w:pPr>
            <w:r w:rsidRPr="0051740C">
              <w:rPr>
                <w:rFonts w:ascii="Arial" w:hAnsi="Arial" w:cs="Arial"/>
                <w:color w:val="000000"/>
                <w:sz w:val="22"/>
                <w:szCs w:val="22"/>
              </w:rPr>
              <w:t>3</w:t>
            </w:r>
          </w:p>
        </w:tc>
        <w:tc>
          <w:tcPr>
            <w:tcW w:w="1162" w:type="dxa"/>
            <w:tcBorders>
              <w:top w:val="single" w:sz="4" w:space="0" w:color="auto"/>
              <w:left w:val="nil"/>
              <w:bottom w:val="single" w:sz="8" w:space="0" w:color="000000"/>
              <w:right w:val="nil"/>
            </w:tcBorders>
            <w:shd w:val="clear" w:color="auto" w:fill="auto"/>
            <w:hideMark/>
          </w:tcPr>
          <w:p w:rsidR="002067CF" w:rsidRPr="0051740C" w:rsidRDefault="002067CF" w:rsidP="002067CF">
            <w:pPr>
              <w:jc w:val="right"/>
              <w:rPr>
                <w:rFonts w:ascii="Arial" w:hAnsi="Arial" w:cs="Arial"/>
                <w:color w:val="000000"/>
                <w:sz w:val="22"/>
                <w:szCs w:val="22"/>
              </w:rPr>
            </w:pPr>
            <w:r w:rsidRPr="0051740C">
              <w:rPr>
                <w:rFonts w:ascii="Arial" w:hAnsi="Arial" w:cs="Arial"/>
                <w:color w:val="000000"/>
                <w:sz w:val="22"/>
                <w:szCs w:val="22"/>
              </w:rPr>
              <w:t>27</w:t>
            </w:r>
          </w:p>
        </w:tc>
        <w:tc>
          <w:tcPr>
            <w:tcW w:w="949" w:type="dxa"/>
            <w:tcBorders>
              <w:top w:val="single" w:sz="4" w:space="0" w:color="auto"/>
              <w:left w:val="single" w:sz="8" w:space="0" w:color="auto"/>
              <w:bottom w:val="single" w:sz="8" w:space="0" w:color="000000"/>
              <w:right w:val="single" w:sz="8" w:space="0" w:color="auto"/>
            </w:tcBorders>
            <w:shd w:val="clear" w:color="auto" w:fill="auto"/>
            <w:hideMark/>
          </w:tcPr>
          <w:p w:rsidR="002067CF" w:rsidRPr="0051740C" w:rsidRDefault="002067CF" w:rsidP="002067CF">
            <w:pPr>
              <w:jc w:val="right"/>
              <w:rPr>
                <w:rFonts w:ascii="Arial" w:hAnsi="Arial" w:cs="Arial"/>
                <w:color w:val="000000"/>
                <w:sz w:val="22"/>
                <w:szCs w:val="22"/>
              </w:rPr>
            </w:pPr>
            <w:r w:rsidRPr="0051740C">
              <w:rPr>
                <w:rFonts w:ascii="Arial" w:hAnsi="Arial" w:cs="Arial"/>
                <w:color w:val="000000"/>
                <w:sz w:val="22"/>
                <w:szCs w:val="22"/>
              </w:rPr>
              <w:t>81</w:t>
            </w:r>
          </w:p>
        </w:tc>
      </w:tr>
      <w:tr w:rsidR="002067CF" w:rsidRPr="0051740C" w:rsidTr="002067CF">
        <w:trPr>
          <w:trHeight w:val="300"/>
          <w:jc w:val="center"/>
        </w:trPr>
        <w:tc>
          <w:tcPr>
            <w:tcW w:w="2880" w:type="dxa"/>
            <w:tcBorders>
              <w:top w:val="nil"/>
              <w:left w:val="single" w:sz="8" w:space="0" w:color="000000"/>
              <w:bottom w:val="single" w:sz="8" w:space="0" w:color="000000"/>
              <w:right w:val="single" w:sz="8" w:space="0" w:color="000000"/>
            </w:tcBorders>
            <w:shd w:val="clear" w:color="auto" w:fill="auto"/>
            <w:hideMark/>
          </w:tcPr>
          <w:p w:rsidR="002067CF" w:rsidRPr="0051740C" w:rsidRDefault="002067CF" w:rsidP="002067CF">
            <w:pPr>
              <w:rPr>
                <w:rFonts w:ascii="Arial" w:hAnsi="Arial" w:cs="Arial"/>
                <w:color w:val="000000"/>
                <w:sz w:val="22"/>
                <w:szCs w:val="22"/>
              </w:rPr>
            </w:pPr>
            <w:r w:rsidRPr="0051740C">
              <w:rPr>
                <w:rFonts w:ascii="Arial" w:hAnsi="Arial" w:cs="Arial"/>
                <w:color w:val="000000"/>
                <w:sz w:val="22"/>
                <w:szCs w:val="22"/>
              </w:rPr>
              <w:t>73.56(n)(4)</w:t>
            </w:r>
          </w:p>
        </w:tc>
        <w:tc>
          <w:tcPr>
            <w:tcW w:w="1710" w:type="dxa"/>
            <w:tcBorders>
              <w:top w:val="nil"/>
              <w:left w:val="nil"/>
              <w:bottom w:val="single" w:sz="8" w:space="0" w:color="000000"/>
              <w:right w:val="single" w:sz="8" w:space="0" w:color="000000"/>
            </w:tcBorders>
            <w:shd w:val="clear" w:color="auto" w:fill="auto"/>
            <w:hideMark/>
          </w:tcPr>
          <w:p w:rsidR="002067CF" w:rsidRPr="0051740C" w:rsidRDefault="002067CF" w:rsidP="002067CF">
            <w:pPr>
              <w:jc w:val="right"/>
              <w:rPr>
                <w:rFonts w:ascii="Arial" w:hAnsi="Arial" w:cs="Arial"/>
                <w:color w:val="000000"/>
                <w:sz w:val="22"/>
                <w:szCs w:val="22"/>
              </w:rPr>
            </w:pPr>
            <w:r w:rsidRPr="0051740C">
              <w:rPr>
                <w:rFonts w:ascii="Arial" w:hAnsi="Arial" w:cs="Arial"/>
                <w:color w:val="000000"/>
                <w:sz w:val="22"/>
                <w:szCs w:val="22"/>
              </w:rPr>
              <w:t>67</w:t>
            </w:r>
          </w:p>
        </w:tc>
        <w:tc>
          <w:tcPr>
            <w:tcW w:w="1513" w:type="dxa"/>
            <w:tcBorders>
              <w:top w:val="nil"/>
              <w:left w:val="nil"/>
              <w:bottom w:val="single" w:sz="8" w:space="0" w:color="000000"/>
              <w:right w:val="single" w:sz="8" w:space="0" w:color="000000"/>
            </w:tcBorders>
            <w:shd w:val="clear" w:color="auto" w:fill="auto"/>
            <w:hideMark/>
          </w:tcPr>
          <w:p w:rsidR="002067CF" w:rsidRPr="0051740C" w:rsidRDefault="002067CF" w:rsidP="002067CF">
            <w:pPr>
              <w:jc w:val="right"/>
              <w:rPr>
                <w:rFonts w:ascii="Arial" w:hAnsi="Arial" w:cs="Arial"/>
                <w:color w:val="000000"/>
                <w:sz w:val="22"/>
                <w:szCs w:val="22"/>
              </w:rPr>
            </w:pPr>
            <w:r w:rsidRPr="0051740C">
              <w:rPr>
                <w:rFonts w:ascii="Arial" w:hAnsi="Arial" w:cs="Arial"/>
                <w:color w:val="000000"/>
                <w:sz w:val="22"/>
                <w:szCs w:val="22"/>
              </w:rPr>
              <w:t>0.33</w:t>
            </w:r>
          </w:p>
        </w:tc>
        <w:tc>
          <w:tcPr>
            <w:tcW w:w="1211" w:type="dxa"/>
            <w:tcBorders>
              <w:top w:val="nil"/>
              <w:left w:val="nil"/>
              <w:bottom w:val="single" w:sz="8" w:space="0" w:color="000000"/>
              <w:right w:val="single" w:sz="8" w:space="0" w:color="000000"/>
            </w:tcBorders>
            <w:shd w:val="clear" w:color="auto" w:fill="auto"/>
            <w:hideMark/>
          </w:tcPr>
          <w:p w:rsidR="002067CF" w:rsidRPr="0051740C" w:rsidRDefault="002067CF" w:rsidP="002067CF">
            <w:pPr>
              <w:jc w:val="right"/>
              <w:rPr>
                <w:rFonts w:ascii="Arial" w:hAnsi="Arial" w:cs="Arial"/>
                <w:color w:val="000000"/>
                <w:sz w:val="22"/>
                <w:szCs w:val="22"/>
              </w:rPr>
            </w:pPr>
            <w:r w:rsidRPr="0051740C">
              <w:rPr>
                <w:rFonts w:ascii="Arial" w:hAnsi="Arial" w:cs="Arial"/>
                <w:color w:val="000000"/>
                <w:sz w:val="22"/>
                <w:szCs w:val="22"/>
              </w:rPr>
              <w:t>22</w:t>
            </w:r>
          </w:p>
        </w:tc>
        <w:tc>
          <w:tcPr>
            <w:tcW w:w="1162" w:type="dxa"/>
            <w:tcBorders>
              <w:top w:val="nil"/>
              <w:left w:val="nil"/>
              <w:bottom w:val="single" w:sz="8" w:space="0" w:color="000000"/>
              <w:right w:val="nil"/>
            </w:tcBorders>
            <w:shd w:val="clear" w:color="auto" w:fill="auto"/>
            <w:hideMark/>
          </w:tcPr>
          <w:p w:rsidR="002067CF" w:rsidRPr="0051740C" w:rsidRDefault="002067CF" w:rsidP="002067CF">
            <w:pPr>
              <w:jc w:val="right"/>
              <w:rPr>
                <w:rFonts w:ascii="Arial" w:hAnsi="Arial" w:cs="Arial"/>
                <w:color w:val="000000"/>
                <w:sz w:val="22"/>
                <w:szCs w:val="22"/>
              </w:rPr>
            </w:pPr>
            <w:r w:rsidRPr="0051740C">
              <w:rPr>
                <w:rFonts w:ascii="Arial" w:hAnsi="Arial" w:cs="Arial"/>
                <w:color w:val="000000"/>
                <w:sz w:val="22"/>
                <w:szCs w:val="22"/>
              </w:rPr>
              <w:t>27</w:t>
            </w:r>
          </w:p>
        </w:tc>
        <w:tc>
          <w:tcPr>
            <w:tcW w:w="949" w:type="dxa"/>
            <w:tcBorders>
              <w:top w:val="nil"/>
              <w:left w:val="single" w:sz="8" w:space="0" w:color="auto"/>
              <w:bottom w:val="single" w:sz="8" w:space="0" w:color="000000"/>
              <w:right w:val="single" w:sz="8" w:space="0" w:color="auto"/>
            </w:tcBorders>
            <w:shd w:val="clear" w:color="auto" w:fill="auto"/>
            <w:hideMark/>
          </w:tcPr>
          <w:p w:rsidR="002067CF" w:rsidRPr="0051740C" w:rsidRDefault="00D423E5" w:rsidP="002067CF">
            <w:pPr>
              <w:jc w:val="right"/>
              <w:rPr>
                <w:rFonts w:ascii="Arial" w:hAnsi="Arial" w:cs="Arial"/>
                <w:color w:val="000000"/>
                <w:sz w:val="22"/>
                <w:szCs w:val="22"/>
              </w:rPr>
            </w:pPr>
            <w:r w:rsidRPr="0051740C">
              <w:rPr>
                <w:rFonts w:ascii="Arial" w:hAnsi="Arial" w:cs="Arial"/>
                <w:color w:val="000000"/>
                <w:sz w:val="22"/>
                <w:szCs w:val="22"/>
              </w:rPr>
              <w:t>594</w:t>
            </w:r>
          </w:p>
        </w:tc>
      </w:tr>
      <w:tr w:rsidR="002067CF" w:rsidRPr="0051740C" w:rsidTr="002067CF">
        <w:trPr>
          <w:trHeight w:val="315"/>
          <w:jc w:val="center"/>
        </w:trPr>
        <w:tc>
          <w:tcPr>
            <w:tcW w:w="2880" w:type="dxa"/>
            <w:tcBorders>
              <w:top w:val="nil"/>
              <w:left w:val="single" w:sz="8" w:space="0" w:color="000000"/>
              <w:bottom w:val="single" w:sz="8" w:space="0" w:color="000000"/>
              <w:right w:val="single" w:sz="8" w:space="0" w:color="000000"/>
            </w:tcBorders>
            <w:shd w:val="clear" w:color="auto" w:fill="auto"/>
            <w:hideMark/>
          </w:tcPr>
          <w:p w:rsidR="002067CF" w:rsidRPr="0051740C" w:rsidRDefault="002067CF" w:rsidP="002067CF">
            <w:pPr>
              <w:rPr>
                <w:rFonts w:ascii="Arial" w:hAnsi="Arial" w:cs="Arial"/>
                <w:color w:val="000000"/>
                <w:sz w:val="22"/>
                <w:szCs w:val="22"/>
              </w:rPr>
            </w:pPr>
            <w:r w:rsidRPr="0051740C">
              <w:rPr>
                <w:rFonts w:ascii="Arial" w:hAnsi="Arial" w:cs="Arial"/>
                <w:color w:val="000000"/>
                <w:sz w:val="22"/>
                <w:szCs w:val="22"/>
              </w:rPr>
              <w:t>73.58(b)</w:t>
            </w:r>
          </w:p>
        </w:tc>
        <w:tc>
          <w:tcPr>
            <w:tcW w:w="6545" w:type="dxa"/>
            <w:gridSpan w:val="5"/>
            <w:vMerge w:val="restart"/>
            <w:tcBorders>
              <w:top w:val="single" w:sz="8" w:space="0" w:color="000000"/>
              <w:left w:val="single" w:sz="8" w:space="0" w:color="000000"/>
              <w:bottom w:val="single" w:sz="8" w:space="0" w:color="000000"/>
              <w:right w:val="single" w:sz="8" w:space="0" w:color="000000"/>
            </w:tcBorders>
            <w:shd w:val="clear" w:color="000000" w:fill="D8D8D8"/>
            <w:vAlign w:val="center"/>
            <w:hideMark/>
          </w:tcPr>
          <w:p w:rsidR="002067CF" w:rsidRPr="0051740C" w:rsidRDefault="002067CF" w:rsidP="002067CF">
            <w:pPr>
              <w:jc w:val="center"/>
              <w:rPr>
                <w:rFonts w:ascii="Arial" w:hAnsi="Arial" w:cs="Arial"/>
                <w:color w:val="000000"/>
                <w:sz w:val="22"/>
                <w:szCs w:val="22"/>
              </w:rPr>
            </w:pPr>
            <w:r w:rsidRPr="0051740C">
              <w:rPr>
                <w:rFonts w:ascii="Arial" w:hAnsi="Arial" w:cs="Arial"/>
                <w:color w:val="000000"/>
                <w:sz w:val="22"/>
                <w:szCs w:val="22"/>
              </w:rPr>
              <w:t>Included in 73.55(a)</w:t>
            </w:r>
          </w:p>
        </w:tc>
      </w:tr>
      <w:tr w:rsidR="002067CF" w:rsidRPr="0051740C" w:rsidTr="002067CF">
        <w:trPr>
          <w:trHeight w:val="315"/>
          <w:jc w:val="center"/>
        </w:trPr>
        <w:tc>
          <w:tcPr>
            <w:tcW w:w="2880" w:type="dxa"/>
            <w:tcBorders>
              <w:top w:val="nil"/>
              <w:left w:val="single" w:sz="8" w:space="0" w:color="000000"/>
              <w:bottom w:val="single" w:sz="8" w:space="0" w:color="000000"/>
              <w:right w:val="single" w:sz="8" w:space="0" w:color="000000"/>
            </w:tcBorders>
            <w:shd w:val="clear" w:color="auto" w:fill="auto"/>
            <w:hideMark/>
          </w:tcPr>
          <w:p w:rsidR="002067CF" w:rsidRPr="0051740C" w:rsidRDefault="002067CF" w:rsidP="002067CF">
            <w:pPr>
              <w:rPr>
                <w:rFonts w:ascii="Arial" w:hAnsi="Arial" w:cs="Arial"/>
                <w:color w:val="000000"/>
                <w:sz w:val="22"/>
                <w:szCs w:val="22"/>
              </w:rPr>
            </w:pPr>
            <w:r w:rsidRPr="0051740C">
              <w:rPr>
                <w:rFonts w:ascii="Arial" w:hAnsi="Arial" w:cs="Arial"/>
                <w:color w:val="000000"/>
                <w:sz w:val="22"/>
                <w:szCs w:val="22"/>
              </w:rPr>
              <w:t xml:space="preserve">Appendix B, VI.C.3.a  </w:t>
            </w:r>
          </w:p>
        </w:tc>
        <w:tc>
          <w:tcPr>
            <w:tcW w:w="6545" w:type="dxa"/>
            <w:gridSpan w:val="5"/>
            <w:vMerge/>
            <w:tcBorders>
              <w:top w:val="nil"/>
              <w:left w:val="single" w:sz="8" w:space="0" w:color="000000"/>
              <w:bottom w:val="single" w:sz="8" w:space="0" w:color="000000"/>
              <w:right w:val="single" w:sz="8" w:space="0" w:color="000000"/>
            </w:tcBorders>
            <w:vAlign w:val="center"/>
            <w:hideMark/>
          </w:tcPr>
          <w:p w:rsidR="002067CF" w:rsidRPr="0051740C" w:rsidRDefault="002067CF" w:rsidP="002067CF">
            <w:pPr>
              <w:rPr>
                <w:rFonts w:ascii="Arial" w:hAnsi="Arial" w:cs="Arial"/>
                <w:color w:val="000000"/>
                <w:sz w:val="22"/>
                <w:szCs w:val="22"/>
              </w:rPr>
            </w:pPr>
          </w:p>
        </w:tc>
      </w:tr>
      <w:tr w:rsidR="002067CF" w:rsidRPr="0051740C" w:rsidTr="002067CF">
        <w:trPr>
          <w:trHeight w:val="315"/>
          <w:jc w:val="center"/>
        </w:trPr>
        <w:tc>
          <w:tcPr>
            <w:tcW w:w="2880" w:type="dxa"/>
            <w:tcBorders>
              <w:top w:val="nil"/>
              <w:left w:val="single" w:sz="8" w:space="0" w:color="000000"/>
              <w:bottom w:val="single" w:sz="8" w:space="0" w:color="000000"/>
              <w:right w:val="single" w:sz="8" w:space="0" w:color="000000"/>
            </w:tcBorders>
            <w:shd w:val="clear" w:color="auto" w:fill="auto"/>
            <w:hideMark/>
          </w:tcPr>
          <w:p w:rsidR="002067CF" w:rsidRPr="0051740C" w:rsidRDefault="002067CF" w:rsidP="002067CF">
            <w:pPr>
              <w:rPr>
                <w:rFonts w:ascii="Arial" w:hAnsi="Arial" w:cs="Arial"/>
                <w:color w:val="000000"/>
                <w:sz w:val="22"/>
                <w:szCs w:val="22"/>
              </w:rPr>
            </w:pPr>
            <w:r w:rsidRPr="0051740C">
              <w:rPr>
                <w:rFonts w:ascii="Arial" w:hAnsi="Arial" w:cs="Arial"/>
                <w:color w:val="000000"/>
                <w:sz w:val="22"/>
                <w:szCs w:val="22"/>
              </w:rPr>
              <w:t xml:space="preserve">Appendix B VI C.3.b  </w:t>
            </w:r>
          </w:p>
        </w:tc>
        <w:tc>
          <w:tcPr>
            <w:tcW w:w="6545" w:type="dxa"/>
            <w:gridSpan w:val="5"/>
            <w:vMerge/>
            <w:tcBorders>
              <w:top w:val="nil"/>
              <w:left w:val="single" w:sz="8" w:space="0" w:color="000000"/>
              <w:bottom w:val="single" w:sz="8" w:space="0" w:color="000000"/>
              <w:right w:val="single" w:sz="8" w:space="0" w:color="000000"/>
            </w:tcBorders>
            <w:vAlign w:val="center"/>
            <w:hideMark/>
          </w:tcPr>
          <w:p w:rsidR="002067CF" w:rsidRPr="0051740C" w:rsidRDefault="002067CF" w:rsidP="002067CF">
            <w:pPr>
              <w:rPr>
                <w:rFonts w:ascii="Arial" w:hAnsi="Arial" w:cs="Arial"/>
                <w:color w:val="000000"/>
                <w:sz w:val="22"/>
                <w:szCs w:val="22"/>
              </w:rPr>
            </w:pPr>
          </w:p>
        </w:tc>
      </w:tr>
      <w:tr w:rsidR="002067CF" w:rsidRPr="0051740C" w:rsidTr="002067CF">
        <w:trPr>
          <w:cantSplit/>
          <w:trHeight w:val="300"/>
          <w:jc w:val="center"/>
        </w:trPr>
        <w:tc>
          <w:tcPr>
            <w:tcW w:w="2880" w:type="dxa"/>
            <w:tcBorders>
              <w:top w:val="nil"/>
              <w:left w:val="single" w:sz="8" w:space="0" w:color="000000"/>
              <w:bottom w:val="single" w:sz="8" w:space="0" w:color="000000"/>
              <w:right w:val="single" w:sz="8" w:space="0" w:color="000000"/>
            </w:tcBorders>
            <w:shd w:val="clear" w:color="auto" w:fill="auto"/>
            <w:hideMark/>
          </w:tcPr>
          <w:p w:rsidR="002067CF" w:rsidRPr="0051740C" w:rsidRDefault="002067CF" w:rsidP="002067CF">
            <w:pPr>
              <w:rPr>
                <w:rFonts w:ascii="Arial" w:hAnsi="Arial" w:cs="Arial"/>
                <w:color w:val="000000"/>
                <w:sz w:val="22"/>
                <w:szCs w:val="22"/>
              </w:rPr>
            </w:pPr>
            <w:r w:rsidRPr="0051740C">
              <w:rPr>
                <w:rFonts w:ascii="Arial" w:hAnsi="Arial" w:cs="Arial"/>
                <w:color w:val="000000"/>
                <w:sz w:val="22"/>
                <w:szCs w:val="22"/>
              </w:rPr>
              <w:t>Appendix B Section VI D.1.b1</w:t>
            </w:r>
          </w:p>
        </w:tc>
        <w:tc>
          <w:tcPr>
            <w:tcW w:w="1710" w:type="dxa"/>
            <w:tcBorders>
              <w:top w:val="nil"/>
              <w:left w:val="nil"/>
              <w:bottom w:val="single" w:sz="8" w:space="0" w:color="000000"/>
              <w:right w:val="single" w:sz="8" w:space="0" w:color="000000"/>
            </w:tcBorders>
            <w:shd w:val="clear" w:color="auto" w:fill="auto"/>
            <w:hideMark/>
          </w:tcPr>
          <w:p w:rsidR="002067CF" w:rsidRPr="0051740C" w:rsidRDefault="002067CF" w:rsidP="002067CF">
            <w:pPr>
              <w:jc w:val="right"/>
              <w:rPr>
                <w:rFonts w:ascii="Arial" w:hAnsi="Arial" w:cs="Arial"/>
                <w:color w:val="000000"/>
                <w:sz w:val="22"/>
                <w:szCs w:val="22"/>
              </w:rPr>
            </w:pPr>
            <w:r w:rsidRPr="0051740C">
              <w:rPr>
                <w:rFonts w:ascii="Arial" w:hAnsi="Arial" w:cs="Arial"/>
                <w:color w:val="000000"/>
                <w:sz w:val="22"/>
                <w:szCs w:val="22"/>
              </w:rPr>
              <w:t>64</w:t>
            </w:r>
          </w:p>
        </w:tc>
        <w:tc>
          <w:tcPr>
            <w:tcW w:w="1513" w:type="dxa"/>
            <w:tcBorders>
              <w:top w:val="nil"/>
              <w:left w:val="nil"/>
              <w:bottom w:val="single" w:sz="8" w:space="0" w:color="000000"/>
              <w:right w:val="single" w:sz="8" w:space="0" w:color="000000"/>
            </w:tcBorders>
            <w:shd w:val="clear" w:color="auto" w:fill="auto"/>
            <w:hideMark/>
          </w:tcPr>
          <w:p w:rsidR="002067CF" w:rsidRPr="0051740C" w:rsidRDefault="002067CF" w:rsidP="002067CF">
            <w:pPr>
              <w:jc w:val="right"/>
              <w:rPr>
                <w:rFonts w:ascii="Arial" w:hAnsi="Arial" w:cs="Arial"/>
                <w:color w:val="000000"/>
                <w:sz w:val="22"/>
                <w:szCs w:val="22"/>
              </w:rPr>
            </w:pPr>
            <w:r w:rsidRPr="0051740C">
              <w:rPr>
                <w:rFonts w:ascii="Arial" w:hAnsi="Arial" w:cs="Arial"/>
                <w:color w:val="000000"/>
                <w:sz w:val="22"/>
                <w:szCs w:val="22"/>
              </w:rPr>
              <w:t>1</w:t>
            </w:r>
          </w:p>
        </w:tc>
        <w:tc>
          <w:tcPr>
            <w:tcW w:w="1211" w:type="dxa"/>
            <w:tcBorders>
              <w:top w:val="nil"/>
              <w:left w:val="nil"/>
              <w:bottom w:val="single" w:sz="8" w:space="0" w:color="000000"/>
              <w:right w:val="single" w:sz="8" w:space="0" w:color="000000"/>
            </w:tcBorders>
            <w:shd w:val="clear" w:color="auto" w:fill="auto"/>
            <w:hideMark/>
          </w:tcPr>
          <w:p w:rsidR="002067CF" w:rsidRPr="0051740C" w:rsidRDefault="002067CF" w:rsidP="002067CF">
            <w:pPr>
              <w:jc w:val="right"/>
              <w:rPr>
                <w:rFonts w:ascii="Arial" w:hAnsi="Arial" w:cs="Arial"/>
                <w:color w:val="000000"/>
                <w:sz w:val="22"/>
                <w:szCs w:val="22"/>
              </w:rPr>
            </w:pPr>
            <w:r w:rsidRPr="0051740C">
              <w:rPr>
                <w:rFonts w:ascii="Arial" w:hAnsi="Arial" w:cs="Arial"/>
                <w:color w:val="000000"/>
                <w:sz w:val="22"/>
                <w:szCs w:val="22"/>
              </w:rPr>
              <w:t>64</w:t>
            </w:r>
          </w:p>
        </w:tc>
        <w:tc>
          <w:tcPr>
            <w:tcW w:w="1162" w:type="dxa"/>
            <w:tcBorders>
              <w:top w:val="nil"/>
              <w:left w:val="nil"/>
              <w:bottom w:val="single" w:sz="8" w:space="0" w:color="000000"/>
              <w:right w:val="nil"/>
            </w:tcBorders>
            <w:shd w:val="clear" w:color="auto" w:fill="auto"/>
            <w:hideMark/>
          </w:tcPr>
          <w:p w:rsidR="002067CF" w:rsidRPr="0051740C" w:rsidRDefault="002067CF" w:rsidP="002067CF">
            <w:pPr>
              <w:jc w:val="right"/>
              <w:rPr>
                <w:rFonts w:ascii="Arial" w:hAnsi="Arial" w:cs="Arial"/>
                <w:color w:val="000000"/>
                <w:sz w:val="22"/>
                <w:szCs w:val="22"/>
              </w:rPr>
            </w:pPr>
            <w:r w:rsidRPr="0051740C">
              <w:rPr>
                <w:rFonts w:ascii="Arial" w:hAnsi="Arial" w:cs="Arial"/>
                <w:color w:val="000000"/>
                <w:sz w:val="22"/>
                <w:szCs w:val="22"/>
              </w:rPr>
              <w:t>9</w:t>
            </w:r>
          </w:p>
        </w:tc>
        <w:tc>
          <w:tcPr>
            <w:tcW w:w="949" w:type="dxa"/>
            <w:tcBorders>
              <w:top w:val="nil"/>
              <w:left w:val="single" w:sz="8" w:space="0" w:color="auto"/>
              <w:bottom w:val="single" w:sz="8" w:space="0" w:color="000000"/>
              <w:right w:val="single" w:sz="8" w:space="0" w:color="auto"/>
            </w:tcBorders>
            <w:shd w:val="clear" w:color="auto" w:fill="auto"/>
            <w:hideMark/>
          </w:tcPr>
          <w:p w:rsidR="002067CF" w:rsidRPr="0051740C" w:rsidRDefault="002067CF" w:rsidP="002067CF">
            <w:pPr>
              <w:jc w:val="right"/>
              <w:rPr>
                <w:rFonts w:ascii="Arial" w:hAnsi="Arial" w:cs="Arial"/>
                <w:color w:val="000000"/>
                <w:sz w:val="22"/>
                <w:szCs w:val="22"/>
              </w:rPr>
            </w:pPr>
            <w:r w:rsidRPr="0051740C">
              <w:rPr>
                <w:rFonts w:ascii="Arial" w:hAnsi="Arial" w:cs="Arial"/>
                <w:color w:val="000000"/>
                <w:sz w:val="22"/>
                <w:szCs w:val="22"/>
              </w:rPr>
              <w:t>576</w:t>
            </w:r>
          </w:p>
        </w:tc>
      </w:tr>
      <w:tr w:rsidR="002067CF" w:rsidRPr="0051740C" w:rsidTr="002067CF">
        <w:trPr>
          <w:trHeight w:val="300"/>
          <w:jc w:val="center"/>
        </w:trPr>
        <w:tc>
          <w:tcPr>
            <w:tcW w:w="2880" w:type="dxa"/>
            <w:tcBorders>
              <w:top w:val="nil"/>
              <w:left w:val="single" w:sz="8" w:space="0" w:color="000000"/>
              <w:bottom w:val="single" w:sz="8" w:space="0" w:color="000000"/>
              <w:right w:val="single" w:sz="8" w:space="0" w:color="000000"/>
            </w:tcBorders>
            <w:shd w:val="clear" w:color="auto" w:fill="auto"/>
            <w:hideMark/>
          </w:tcPr>
          <w:p w:rsidR="002067CF" w:rsidRPr="0051740C" w:rsidRDefault="002067CF" w:rsidP="002067CF">
            <w:pPr>
              <w:rPr>
                <w:rFonts w:ascii="Arial" w:hAnsi="Arial" w:cs="Arial"/>
                <w:color w:val="000000"/>
                <w:sz w:val="22"/>
                <w:szCs w:val="22"/>
              </w:rPr>
            </w:pPr>
            <w:r w:rsidRPr="0051740C">
              <w:rPr>
                <w:rFonts w:ascii="Arial" w:hAnsi="Arial" w:cs="Arial"/>
                <w:color w:val="000000"/>
                <w:sz w:val="22"/>
                <w:szCs w:val="22"/>
              </w:rPr>
              <w:lastRenderedPageBreak/>
              <w:t>Appendix B Section VI E.1.b.</w:t>
            </w:r>
          </w:p>
        </w:tc>
        <w:tc>
          <w:tcPr>
            <w:tcW w:w="1710" w:type="dxa"/>
            <w:tcBorders>
              <w:top w:val="nil"/>
              <w:left w:val="nil"/>
              <w:bottom w:val="single" w:sz="8" w:space="0" w:color="000000"/>
              <w:right w:val="single" w:sz="8" w:space="0" w:color="000000"/>
            </w:tcBorders>
            <w:shd w:val="clear" w:color="auto" w:fill="auto"/>
            <w:hideMark/>
          </w:tcPr>
          <w:p w:rsidR="002067CF" w:rsidRPr="0051740C" w:rsidRDefault="002067CF" w:rsidP="002067CF">
            <w:pPr>
              <w:jc w:val="right"/>
              <w:rPr>
                <w:rFonts w:ascii="Arial" w:hAnsi="Arial" w:cs="Arial"/>
                <w:color w:val="000000"/>
                <w:sz w:val="22"/>
                <w:szCs w:val="22"/>
              </w:rPr>
            </w:pPr>
            <w:r w:rsidRPr="0051740C">
              <w:rPr>
                <w:rFonts w:ascii="Arial" w:hAnsi="Arial" w:cs="Arial"/>
                <w:color w:val="000000"/>
                <w:sz w:val="22"/>
                <w:szCs w:val="22"/>
              </w:rPr>
              <w:t>64</w:t>
            </w:r>
          </w:p>
        </w:tc>
        <w:tc>
          <w:tcPr>
            <w:tcW w:w="1513" w:type="dxa"/>
            <w:tcBorders>
              <w:top w:val="nil"/>
              <w:left w:val="nil"/>
              <w:bottom w:val="single" w:sz="8" w:space="0" w:color="000000"/>
              <w:right w:val="single" w:sz="8" w:space="0" w:color="000000"/>
            </w:tcBorders>
            <w:shd w:val="clear" w:color="auto" w:fill="auto"/>
            <w:hideMark/>
          </w:tcPr>
          <w:p w:rsidR="002067CF" w:rsidRPr="0051740C" w:rsidRDefault="002067CF" w:rsidP="002067CF">
            <w:pPr>
              <w:jc w:val="right"/>
              <w:rPr>
                <w:rFonts w:ascii="Arial" w:hAnsi="Arial" w:cs="Arial"/>
                <w:color w:val="000000"/>
                <w:sz w:val="22"/>
                <w:szCs w:val="22"/>
              </w:rPr>
            </w:pPr>
            <w:r w:rsidRPr="0051740C">
              <w:rPr>
                <w:rFonts w:ascii="Arial" w:hAnsi="Arial" w:cs="Arial"/>
                <w:color w:val="000000"/>
                <w:sz w:val="22"/>
                <w:szCs w:val="22"/>
              </w:rPr>
              <w:t>1</w:t>
            </w:r>
          </w:p>
        </w:tc>
        <w:tc>
          <w:tcPr>
            <w:tcW w:w="1211" w:type="dxa"/>
            <w:tcBorders>
              <w:top w:val="nil"/>
              <w:left w:val="nil"/>
              <w:bottom w:val="single" w:sz="8" w:space="0" w:color="000000"/>
              <w:right w:val="single" w:sz="8" w:space="0" w:color="000000"/>
            </w:tcBorders>
            <w:shd w:val="clear" w:color="auto" w:fill="auto"/>
            <w:hideMark/>
          </w:tcPr>
          <w:p w:rsidR="002067CF" w:rsidRPr="0051740C" w:rsidRDefault="002067CF" w:rsidP="002067CF">
            <w:pPr>
              <w:jc w:val="right"/>
              <w:rPr>
                <w:rFonts w:ascii="Arial" w:hAnsi="Arial" w:cs="Arial"/>
                <w:color w:val="000000"/>
                <w:sz w:val="22"/>
                <w:szCs w:val="22"/>
              </w:rPr>
            </w:pPr>
            <w:r w:rsidRPr="0051740C">
              <w:rPr>
                <w:rFonts w:ascii="Arial" w:hAnsi="Arial" w:cs="Arial"/>
                <w:color w:val="000000"/>
                <w:sz w:val="22"/>
                <w:szCs w:val="22"/>
              </w:rPr>
              <w:t>64</w:t>
            </w:r>
          </w:p>
        </w:tc>
        <w:tc>
          <w:tcPr>
            <w:tcW w:w="1162" w:type="dxa"/>
            <w:tcBorders>
              <w:top w:val="nil"/>
              <w:left w:val="nil"/>
              <w:bottom w:val="single" w:sz="8" w:space="0" w:color="000000"/>
              <w:right w:val="nil"/>
            </w:tcBorders>
            <w:shd w:val="clear" w:color="auto" w:fill="auto"/>
            <w:hideMark/>
          </w:tcPr>
          <w:p w:rsidR="002067CF" w:rsidRPr="0051740C" w:rsidRDefault="002067CF" w:rsidP="002067CF">
            <w:pPr>
              <w:jc w:val="right"/>
              <w:rPr>
                <w:rFonts w:ascii="Arial" w:hAnsi="Arial" w:cs="Arial"/>
                <w:color w:val="000000"/>
                <w:sz w:val="22"/>
                <w:szCs w:val="22"/>
              </w:rPr>
            </w:pPr>
            <w:r w:rsidRPr="0051740C">
              <w:rPr>
                <w:rFonts w:ascii="Arial" w:hAnsi="Arial" w:cs="Arial"/>
                <w:color w:val="000000"/>
                <w:sz w:val="22"/>
                <w:szCs w:val="22"/>
              </w:rPr>
              <w:t>0</w:t>
            </w:r>
            <w:r w:rsidR="007E7226" w:rsidRPr="0051740C">
              <w:rPr>
                <w:rFonts w:ascii="Arial" w:hAnsi="Arial" w:cs="Arial"/>
                <w:color w:val="000000"/>
                <w:sz w:val="22"/>
                <w:szCs w:val="22"/>
              </w:rPr>
              <w:t>.1</w:t>
            </w:r>
          </w:p>
        </w:tc>
        <w:tc>
          <w:tcPr>
            <w:tcW w:w="949" w:type="dxa"/>
            <w:tcBorders>
              <w:top w:val="nil"/>
              <w:left w:val="single" w:sz="8" w:space="0" w:color="auto"/>
              <w:bottom w:val="single" w:sz="8" w:space="0" w:color="000000"/>
              <w:right w:val="single" w:sz="8" w:space="0" w:color="auto"/>
            </w:tcBorders>
            <w:shd w:val="clear" w:color="auto" w:fill="auto"/>
            <w:hideMark/>
          </w:tcPr>
          <w:p w:rsidR="002067CF" w:rsidRPr="0051740C" w:rsidRDefault="002067CF" w:rsidP="002067CF">
            <w:pPr>
              <w:jc w:val="right"/>
              <w:rPr>
                <w:rFonts w:ascii="Arial" w:hAnsi="Arial" w:cs="Arial"/>
                <w:color w:val="000000"/>
                <w:sz w:val="22"/>
                <w:szCs w:val="22"/>
              </w:rPr>
            </w:pPr>
            <w:r w:rsidRPr="0051740C">
              <w:rPr>
                <w:rFonts w:ascii="Arial" w:hAnsi="Arial" w:cs="Arial"/>
                <w:color w:val="000000"/>
                <w:sz w:val="22"/>
                <w:szCs w:val="22"/>
              </w:rPr>
              <w:t>6</w:t>
            </w:r>
          </w:p>
        </w:tc>
      </w:tr>
      <w:tr w:rsidR="002067CF" w:rsidRPr="0051740C" w:rsidTr="002067CF">
        <w:trPr>
          <w:trHeight w:val="315"/>
          <w:jc w:val="center"/>
        </w:trPr>
        <w:tc>
          <w:tcPr>
            <w:tcW w:w="2880" w:type="dxa"/>
            <w:tcBorders>
              <w:top w:val="nil"/>
              <w:left w:val="single" w:sz="8" w:space="0" w:color="000000"/>
              <w:bottom w:val="single" w:sz="8" w:space="0" w:color="000000"/>
              <w:right w:val="single" w:sz="8" w:space="0" w:color="000000"/>
            </w:tcBorders>
            <w:shd w:val="clear" w:color="auto" w:fill="auto"/>
            <w:hideMark/>
          </w:tcPr>
          <w:p w:rsidR="002067CF" w:rsidRPr="0051740C" w:rsidRDefault="002067CF" w:rsidP="002067CF">
            <w:pPr>
              <w:rPr>
                <w:rFonts w:ascii="Arial" w:hAnsi="Arial" w:cs="Arial"/>
                <w:color w:val="000000"/>
                <w:sz w:val="22"/>
                <w:szCs w:val="22"/>
              </w:rPr>
            </w:pPr>
            <w:r w:rsidRPr="0051740C">
              <w:rPr>
                <w:rFonts w:ascii="Arial" w:hAnsi="Arial" w:cs="Arial"/>
                <w:color w:val="000000"/>
                <w:sz w:val="22"/>
                <w:szCs w:val="22"/>
              </w:rPr>
              <w:t>Appendix B Section VI E.1.d.</w:t>
            </w:r>
          </w:p>
        </w:tc>
        <w:tc>
          <w:tcPr>
            <w:tcW w:w="6545" w:type="dxa"/>
            <w:gridSpan w:val="5"/>
            <w:vMerge w:val="restart"/>
            <w:tcBorders>
              <w:top w:val="single" w:sz="8" w:space="0" w:color="000000"/>
              <w:left w:val="single" w:sz="8" w:space="0" w:color="000000"/>
              <w:bottom w:val="single" w:sz="8" w:space="0" w:color="000000"/>
              <w:right w:val="single" w:sz="8" w:space="0" w:color="000000"/>
            </w:tcBorders>
            <w:shd w:val="clear" w:color="000000" w:fill="D8D8D8"/>
            <w:vAlign w:val="center"/>
            <w:hideMark/>
          </w:tcPr>
          <w:p w:rsidR="002067CF" w:rsidRPr="0051740C" w:rsidRDefault="002067CF" w:rsidP="002067CF">
            <w:pPr>
              <w:jc w:val="center"/>
              <w:rPr>
                <w:rFonts w:ascii="Arial" w:hAnsi="Arial" w:cs="Arial"/>
                <w:color w:val="000000"/>
                <w:sz w:val="22"/>
                <w:szCs w:val="22"/>
              </w:rPr>
            </w:pPr>
            <w:r w:rsidRPr="0051740C">
              <w:rPr>
                <w:rFonts w:ascii="Arial" w:hAnsi="Arial" w:cs="Arial"/>
                <w:color w:val="000000"/>
                <w:sz w:val="22"/>
                <w:szCs w:val="22"/>
              </w:rPr>
              <w:t>Included in 73.55(a)</w:t>
            </w:r>
          </w:p>
        </w:tc>
      </w:tr>
      <w:tr w:rsidR="002067CF" w:rsidRPr="0051740C" w:rsidTr="002067CF">
        <w:trPr>
          <w:trHeight w:val="315"/>
          <w:jc w:val="center"/>
        </w:trPr>
        <w:tc>
          <w:tcPr>
            <w:tcW w:w="2880" w:type="dxa"/>
            <w:tcBorders>
              <w:top w:val="nil"/>
              <w:left w:val="single" w:sz="8" w:space="0" w:color="000000"/>
              <w:bottom w:val="single" w:sz="8" w:space="0" w:color="000000"/>
              <w:right w:val="single" w:sz="8" w:space="0" w:color="000000"/>
            </w:tcBorders>
            <w:shd w:val="clear" w:color="auto" w:fill="auto"/>
            <w:hideMark/>
          </w:tcPr>
          <w:p w:rsidR="002067CF" w:rsidRPr="0051740C" w:rsidRDefault="002067CF" w:rsidP="002067CF">
            <w:pPr>
              <w:rPr>
                <w:rFonts w:ascii="Arial" w:hAnsi="Arial" w:cs="Arial"/>
                <w:color w:val="000000"/>
                <w:sz w:val="22"/>
                <w:szCs w:val="22"/>
              </w:rPr>
            </w:pPr>
            <w:r w:rsidRPr="0051740C">
              <w:rPr>
                <w:rFonts w:ascii="Arial" w:hAnsi="Arial" w:cs="Arial"/>
                <w:color w:val="000000"/>
                <w:sz w:val="22"/>
                <w:szCs w:val="22"/>
              </w:rPr>
              <w:t xml:space="preserve">Appendix B, Section VI.F.2. </w:t>
            </w:r>
          </w:p>
        </w:tc>
        <w:tc>
          <w:tcPr>
            <w:tcW w:w="6545" w:type="dxa"/>
            <w:gridSpan w:val="5"/>
            <w:vMerge/>
            <w:tcBorders>
              <w:top w:val="nil"/>
              <w:left w:val="single" w:sz="8" w:space="0" w:color="000000"/>
              <w:bottom w:val="single" w:sz="8" w:space="0" w:color="000000"/>
              <w:right w:val="single" w:sz="8" w:space="0" w:color="000000"/>
            </w:tcBorders>
            <w:vAlign w:val="center"/>
            <w:hideMark/>
          </w:tcPr>
          <w:p w:rsidR="002067CF" w:rsidRPr="0051740C" w:rsidRDefault="002067CF" w:rsidP="002067CF">
            <w:pPr>
              <w:rPr>
                <w:rFonts w:ascii="Arial" w:hAnsi="Arial" w:cs="Arial"/>
                <w:color w:val="000000"/>
                <w:sz w:val="22"/>
                <w:szCs w:val="22"/>
              </w:rPr>
            </w:pPr>
          </w:p>
        </w:tc>
      </w:tr>
      <w:tr w:rsidR="002067CF" w:rsidRPr="0051740C" w:rsidTr="002067CF">
        <w:trPr>
          <w:trHeight w:val="315"/>
          <w:jc w:val="center"/>
        </w:trPr>
        <w:tc>
          <w:tcPr>
            <w:tcW w:w="2880" w:type="dxa"/>
            <w:tcBorders>
              <w:top w:val="nil"/>
              <w:left w:val="single" w:sz="8" w:space="0" w:color="000000"/>
              <w:bottom w:val="single" w:sz="8" w:space="0" w:color="000000"/>
              <w:right w:val="single" w:sz="8" w:space="0" w:color="000000"/>
            </w:tcBorders>
            <w:shd w:val="clear" w:color="auto" w:fill="auto"/>
            <w:hideMark/>
          </w:tcPr>
          <w:p w:rsidR="002067CF" w:rsidRPr="0051740C" w:rsidRDefault="002067CF" w:rsidP="002067CF">
            <w:pPr>
              <w:rPr>
                <w:rFonts w:ascii="Arial" w:hAnsi="Arial" w:cs="Arial"/>
                <w:color w:val="000000"/>
                <w:sz w:val="22"/>
                <w:szCs w:val="22"/>
              </w:rPr>
            </w:pPr>
            <w:r w:rsidRPr="0051740C">
              <w:rPr>
                <w:rFonts w:ascii="Arial" w:hAnsi="Arial" w:cs="Arial"/>
                <w:color w:val="000000"/>
                <w:sz w:val="22"/>
                <w:szCs w:val="22"/>
              </w:rPr>
              <w:t xml:space="preserve">Appendix B, Section VI.G.3.a </w:t>
            </w:r>
          </w:p>
        </w:tc>
        <w:tc>
          <w:tcPr>
            <w:tcW w:w="6545" w:type="dxa"/>
            <w:gridSpan w:val="5"/>
            <w:vMerge/>
            <w:tcBorders>
              <w:top w:val="nil"/>
              <w:left w:val="single" w:sz="8" w:space="0" w:color="000000"/>
              <w:bottom w:val="single" w:sz="8" w:space="0" w:color="000000"/>
              <w:right w:val="single" w:sz="8" w:space="0" w:color="000000"/>
            </w:tcBorders>
            <w:vAlign w:val="center"/>
            <w:hideMark/>
          </w:tcPr>
          <w:p w:rsidR="002067CF" w:rsidRPr="0051740C" w:rsidRDefault="002067CF" w:rsidP="002067CF">
            <w:pPr>
              <w:rPr>
                <w:rFonts w:ascii="Arial" w:hAnsi="Arial" w:cs="Arial"/>
                <w:color w:val="000000"/>
                <w:sz w:val="22"/>
                <w:szCs w:val="22"/>
              </w:rPr>
            </w:pPr>
          </w:p>
        </w:tc>
      </w:tr>
      <w:tr w:rsidR="002067CF" w:rsidRPr="0051740C" w:rsidTr="002067CF">
        <w:trPr>
          <w:trHeight w:val="315"/>
          <w:jc w:val="center"/>
        </w:trPr>
        <w:tc>
          <w:tcPr>
            <w:tcW w:w="2880" w:type="dxa"/>
            <w:tcBorders>
              <w:top w:val="nil"/>
              <w:left w:val="single" w:sz="8" w:space="0" w:color="000000"/>
              <w:bottom w:val="single" w:sz="8" w:space="0" w:color="000000"/>
              <w:right w:val="single" w:sz="8" w:space="0" w:color="000000"/>
            </w:tcBorders>
            <w:shd w:val="clear" w:color="auto" w:fill="auto"/>
            <w:hideMark/>
          </w:tcPr>
          <w:p w:rsidR="002067CF" w:rsidRPr="0051740C" w:rsidRDefault="002067CF" w:rsidP="002067CF">
            <w:pPr>
              <w:rPr>
                <w:rFonts w:ascii="Arial" w:hAnsi="Arial" w:cs="Arial"/>
                <w:color w:val="000000"/>
                <w:sz w:val="22"/>
                <w:szCs w:val="22"/>
              </w:rPr>
            </w:pPr>
            <w:r w:rsidRPr="0051740C">
              <w:rPr>
                <w:rFonts w:ascii="Arial" w:hAnsi="Arial" w:cs="Arial"/>
                <w:color w:val="000000"/>
                <w:sz w:val="22"/>
                <w:szCs w:val="22"/>
              </w:rPr>
              <w:t>Appendix C</w:t>
            </w:r>
          </w:p>
        </w:tc>
        <w:tc>
          <w:tcPr>
            <w:tcW w:w="6545" w:type="dxa"/>
            <w:gridSpan w:val="5"/>
            <w:vMerge/>
            <w:tcBorders>
              <w:top w:val="nil"/>
              <w:left w:val="single" w:sz="8" w:space="0" w:color="000000"/>
              <w:bottom w:val="single" w:sz="8" w:space="0" w:color="000000"/>
              <w:right w:val="single" w:sz="8" w:space="0" w:color="000000"/>
            </w:tcBorders>
            <w:vAlign w:val="center"/>
            <w:hideMark/>
          </w:tcPr>
          <w:p w:rsidR="002067CF" w:rsidRPr="0051740C" w:rsidRDefault="002067CF" w:rsidP="002067CF">
            <w:pPr>
              <w:rPr>
                <w:rFonts w:ascii="Arial" w:hAnsi="Arial" w:cs="Arial"/>
                <w:color w:val="000000"/>
                <w:sz w:val="22"/>
                <w:szCs w:val="22"/>
              </w:rPr>
            </w:pPr>
          </w:p>
        </w:tc>
      </w:tr>
      <w:tr w:rsidR="002067CF" w:rsidRPr="0051740C" w:rsidTr="002067CF">
        <w:trPr>
          <w:trHeight w:val="300"/>
          <w:jc w:val="center"/>
        </w:trPr>
        <w:tc>
          <w:tcPr>
            <w:tcW w:w="2880" w:type="dxa"/>
            <w:tcBorders>
              <w:top w:val="nil"/>
              <w:left w:val="single" w:sz="8" w:space="0" w:color="000000"/>
              <w:bottom w:val="single" w:sz="8" w:space="0" w:color="000000"/>
              <w:right w:val="single" w:sz="8" w:space="0" w:color="000000"/>
            </w:tcBorders>
            <w:shd w:val="clear" w:color="auto" w:fill="auto"/>
            <w:hideMark/>
          </w:tcPr>
          <w:p w:rsidR="002067CF" w:rsidRPr="0051740C" w:rsidRDefault="002067CF" w:rsidP="002067CF">
            <w:pPr>
              <w:rPr>
                <w:rFonts w:ascii="Arial" w:hAnsi="Arial" w:cs="Arial"/>
                <w:b/>
                <w:color w:val="000000"/>
                <w:sz w:val="22"/>
                <w:szCs w:val="22"/>
              </w:rPr>
            </w:pPr>
            <w:r w:rsidRPr="0051740C">
              <w:rPr>
                <w:rFonts w:ascii="Arial" w:hAnsi="Arial" w:cs="Arial"/>
                <w:b/>
                <w:color w:val="000000"/>
                <w:sz w:val="22"/>
                <w:szCs w:val="22"/>
              </w:rPr>
              <w:t>Totals</w:t>
            </w:r>
          </w:p>
        </w:tc>
        <w:tc>
          <w:tcPr>
            <w:tcW w:w="1710" w:type="dxa"/>
            <w:tcBorders>
              <w:top w:val="nil"/>
              <w:left w:val="nil"/>
              <w:bottom w:val="single" w:sz="8" w:space="0" w:color="000000"/>
              <w:right w:val="single" w:sz="8" w:space="0" w:color="000000"/>
            </w:tcBorders>
            <w:shd w:val="clear" w:color="auto" w:fill="auto"/>
            <w:hideMark/>
          </w:tcPr>
          <w:p w:rsidR="002067CF" w:rsidRPr="0051740C" w:rsidRDefault="000A012C" w:rsidP="002067CF">
            <w:pPr>
              <w:jc w:val="right"/>
              <w:rPr>
                <w:rFonts w:ascii="Arial" w:hAnsi="Arial" w:cs="Arial"/>
                <w:b/>
                <w:color w:val="000000"/>
                <w:sz w:val="22"/>
                <w:szCs w:val="22"/>
              </w:rPr>
            </w:pPr>
            <w:r w:rsidRPr="0051740C">
              <w:rPr>
                <w:rFonts w:ascii="Arial" w:hAnsi="Arial" w:cs="Arial"/>
                <w:b/>
                <w:color w:val="000000"/>
                <w:sz w:val="22"/>
                <w:szCs w:val="22"/>
              </w:rPr>
              <w:t>67</w:t>
            </w:r>
          </w:p>
        </w:tc>
        <w:tc>
          <w:tcPr>
            <w:tcW w:w="1513" w:type="dxa"/>
            <w:tcBorders>
              <w:top w:val="nil"/>
              <w:left w:val="nil"/>
              <w:bottom w:val="single" w:sz="8" w:space="0" w:color="000000"/>
              <w:right w:val="single" w:sz="8" w:space="0" w:color="000000"/>
            </w:tcBorders>
            <w:shd w:val="clear" w:color="auto" w:fill="auto"/>
            <w:hideMark/>
          </w:tcPr>
          <w:p w:rsidR="002067CF" w:rsidRPr="0051740C" w:rsidRDefault="002067CF" w:rsidP="002067CF">
            <w:pPr>
              <w:jc w:val="right"/>
              <w:rPr>
                <w:rFonts w:ascii="Arial" w:hAnsi="Arial" w:cs="Arial"/>
                <w:b/>
                <w:color w:val="000000"/>
                <w:sz w:val="22"/>
                <w:szCs w:val="22"/>
              </w:rPr>
            </w:pPr>
          </w:p>
        </w:tc>
        <w:tc>
          <w:tcPr>
            <w:tcW w:w="1211" w:type="dxa"/>
            <w:tcBorders>
              <w:top w:val="nil"/>
              <w:left w:val="nil"/>
              <w:bottom w:val="single" w:sz="8" w:space="0" w:color="000000"/>
              <w:right w:val="single" w:sz="8" w:space="0" w:color="000000"/>
            </w:tcBorders>
            <w:shd w:val="clear" w:color="auto" w:fill="auto"/>
            <w:hideMark/>
          </w:tcPr>
          <w:p w:rsidR="002067CF" w:rsidRPr="0051740C" w:rsidRDefault="002067CF" w:rsidP="00836254">
            <w:pPr>
              <w:jc w:val="right"/>
              <w:rPr>
                <w:rFonts w:ascii="Arial" w:hAnsi="Arial" w:cs="Arial"/>
                <w:b/>
                <w:color w:val="000000"/>
                <w:sz w:val="22"/>
                <w:szCs w:val="22"/>
              </w:rPr>
            </w:pPr>
            <w:r w:rsidRPr="0051740C">
              <w:rPr>
                <w:rFonts w:ascii="Arial" w:hAnsi="Arial" w:cs="Arial"/>
                <w:b/>
                <w:color w:val="000000"/>
                <w:sz w:val="22"/>
                <w:szCs w:val="22"/>
              </w:rPr>
              <w:t>409</w:t>
            </w:r>
          </w:p>
        </w:tc>
        <w:tc>
          <w:tcPr>
            <w:tcW w:w="1162" w:type="dxa"/>
            <w:tcBorders>
              <w:top w:val="nil"/>
              <w:left w:val="nil"/>
              <w:bottom w:val="single" w:sz="8" w:space="0" w:color="000000"/>
              <w:right w:val="nil"/>
            </w:tcBorders>
            <w:shd w:val="clear" w:color="auto" w:fill="auto"/>
            <w:hideMark/>
          </w:tcPr>
          <w:p w:rsidR="002067CF" w:rsidRPr="0051740C" w:rsidRDefault="002067CF" w:rsidP="002067CF">
            <w:pPr>
              <w:jc w:val="right"/>
              <w:rPr>
                <w:rFonts w:ascii="Arial" w:hAnsi="Arial" w:cs="Arial"/>
                <w:b/>
                <w:color w:val="000000"/>
                <w:sz w:val="22"/>
                <w:szCs w:val="22"/>
              </w:rPr>
            </w:pPr>
          </w:p>
        </w:tc>
        <w:tc>
          <w:tcPr>
            <w:tcW w:w="949" w:type="dxa"/>
            <w:tcBorders>
              <w:top w:val="nil"/>
              <w:left w:val="single" w:sz="8" w:space="0" w:color="auto"/>
              <w:bottom w:val="single" w:sz="8" w:space="0" w:color="000000"/>
              <w:right w:val="single" w:sz="8" w:space="0" w:color="auto"/>
            </w:tcBorders>
            <w:shd w:val="clear" w:color="auto" w:fill="auto"/>
            <w:hideMark/>
          </w:tcPr>
          <w:p w:rsidR="002067CF" w:rsidRPr="0051740C" w:rsidRDefault="002067CF" w:rsidP="00836254">
            <w:pPr>
              <w:jc w:val="right"/>
              <w:rPr>
                <w:rFonts w:ascii="Arial" w:hAnsi="Arial" w:cs="Arial"/>
                <w:b/>
                <w:color w:val="000000"/>
                <w:sz w:val="22"/>
                <w:szCs w:val="22"/>
              </w:rPr>
            </w:pPr>
            <w:r w:rsidRPr="0051740C">
              <w:rPr>
                <w:rFonts w:ascii="Arial" w:hAnsi="Arial" w:cs="Arial"/>
                <w:b/>
                <w:color w:val="000000"/>
                <w:sz w:val="22"/>
                <w:szCs w:val="22"/>
              </w:rPr>
              <w:t>21,89</w:t>
            </w:r>
            <w:r w:rsidR="00836254" w:rsidRPr="0051740C">
              <w:rPr>
                <w:rFonts w:ascii="Arial" w:hAnsi="Arial" w:cs="Arial"/>
                <w:b/>
                <w:color w:val="000000"/>
                <w:sz w:val="22"/>
                <w:szCs w:val="22"/>
              </w:rPr>
              <w:t>0</w:t>
            </w:r>
          </w:p>
        </w:tc>
      </w:tr>
    </w:tbl>
    <w:p w:rsidR="003300A6" w:rsidRPr="0051740C" w:rsidRDefault="00D309AF" w:rsidP="00D309AF">
      <w:pPr>
        <w:widowControl w:val="0"/>
        <w:tabs>
          <w:tab w:val="center" w:pos="5040"/>
        </w:tabs>
        <w:jc w:val="center"/>
        <w:rPr>
          <w:rFonts w:ascii="Arial" w:hAnsi="Arial" w:cs="Arial"/>
          <w:sz w:val="22"/>
          <w:szCs w:val="22"/>
        </w:rPr>
      </w:pPr>
      <w:r w:rsidRPr="0051740C">
        <w:rPr>
          <w:rFonts w:ascii="Arial" w:hAnsi="Arial" w:cs="Arial"/>
          <w:sz w:val="22"/>
          <w:szCs w:val="22"/>
        </w:rPr>
        <w:br w:type="page"/>
      </w:r>
      <w:r w:rsidR="003300A6" w:rsidRPr="0051740C">
        <w:rPr>
          <w:rFonts w:ascii="Arial" w:hAnsi="Arial" w:cs="Arial"/>
          <w:sz w:val="22"/>
          <w:szCs w:val="22"/>
        </w:rPr>
        <w:lastRenderedPageBreak/>
        <w:t>Table 5</w:t>
      </w:r>
    </w:p>
    <w:p w:rsidR="00D309AF" w:rsidRPr="0051740C" w:rsidRDefault="00D309AF" w:rsidP="00D309AF">
      <w:pPr>
        <w:widowControl w:val="0"/>
        <w:tabs>
          <w:tab w:val="center" w:pos="5040"/>
        </w:tabs>
        <w:jc w:val="center"/>
        <w:rPr>
          <w:rFonts w:ascii="Arial" w:hAnsi="Arial" w:cs="Arial"/>
          <w:sz w:val="22"/>
          <w:szCs w:val="22"/>
          <w:u w:val="single"/>
        </w:rPr>
      </w:pPr>
      <w:r w:rsidRPr="0051740C">
        <w:rPr>
          <w:rFonts w:ascii="Arial" w:hAnsi="Arial" w:cs="Arial"/>
          <w:sz w:val="22"/>
          <w:szCs w:val="22"/>
          <w:u w:val="single"/>
        </w:rPr>
        <w:t xml:space="preserve">10 CFR Part 73 </w:t>
      </w:r>
      <w:r w:rsidR="003300A6" w:rsidRPr="0051740C">
        <w:rPr>
          <w:rFonts w:ascii="Arial" w:hAnsi="Arial" w:cs="Arial"/>
          <w:sz w:val="22"/>
          <w:szCs w:val="22"/>
          <w:u w:val="single"/>
        </w:rPr>
        <w:t xml:space="preserve">Annual </w:t>
      </w:r>
      <w:r w:rsidRPr="0051740C">
        <w:rPr>
          <w:rFonts w:ascii="Arial" w:hAnsi="Arial" w:cs="Arial"/>
          <w:sz w:val="22"/>
          <w:szCs w:val="22"/>
          <w:u w:val="single"/>
        </w:rPr>
        <w:t>Third-Party Notification Burden</w:t>
      </w:r>
    </w:p>
    <w:p w:rsidR="002067CF" w:rsidRPr="0051740C" w:rsidRDefault="002067CF" w:rsidP="00D309AF">
      <w:pPr>
        <w:widowControl w:val="0"/>
        <w:tabs>
          <w:tab w:val="center" w:pos="5040"/>
        </w:tabs>
        <w:jc w:val="center"/>
        <w:rPr>
          <w:rFonts w:ascii="Arial" w:hAnsi="Arial" w:cs="Arial"/>
          <w:sz w:val="22"/>
          <w:szCs w:val="22"/>
          <w:u w:val="single"/>
        </w:rPr>
      </w:pPr>
    </w:p>
    <w:tbl>
      <w:tblPr>
        <w:tblW w:w="9841" w:type="dxa"/>
        <w:jc w:val="center"/>
        <w:tblLook w:val="04A0"/>
      </w:tblPr>
      <w:tblGrid>
        <w:gridCol w:w="2822"/>
        <w:gridCol w:w="1513"/>
        <w:gridCol w:w="1415"/>
        <w:gridCol w:w="1415"/>
        <w:gridCol w:w="1325"/>
        <w:gridCol w:w="1351"/>
      </w:tblGrid>
      <w:tr w:rsidR="002067CF" w:rsidRPr="0051740C" w:rsidTr="00661041">
        <w:trPr>
          <w:trHeight w:val="975"/>
          <w:jc w:val="center"/>
        </w:trPr>
        <w:tc>
          <w:tcPr>
            <w:tcW w:w="2822" w:type="dxa"/>
            <w:tcBorders>
              <w:top w:val="single" w:sz="8" w:space="0" w:color="auto"/>
              <w:left w:val="single" w:sz="8" w:space="0" w:color="auto"/>
              <w:bottom w:val="single" w:sz="8" w:space="0" w:color="000000"/>
              <w:right w:val="single" w:sz="8" w:space="0" w:color="000000"/>
            </w:tcBorders>
            <w:shd w:val="pct12" w:color="auto" w:fill="auto"/>
            <w:vAlign w:val="center"/>
            <w:hideMark/>
          </w:tcPr>
          <w:p w:rsidR="002067CF" w:rsidRPr="0051740C" w:rsidRDefault="002067CF" w:rsidP="002067CF">
            <w:pPr>
              <w:jc w:val="center"/>
              <w:rPr>
                <w:rFonts w:ascii="Arial" w:hAnsi="Arial" w:cs="Arial"/>
                <w:color w:val="000000"/>
                <w:sz w:val="22"/>
                <w:szCs w:val="22"/>
              </w:rPr>
            </w:pPr>
            <w:r w:rsidRPr="0051740C">
              <w:rPr>
                <w:rFonts w:ascii="Arial" w:hAnsi="Arial" w:cs="Arial"/>
                <w:color w:val="000000"/>
                <w:sz w:val="22"/>
                <w:szCs w:val="22"/>
              </w:rPr>
              <w:t>Section</w:t>
            </w:r>
          </w:p>
        </w:tc>
        <w:tc>
          <w:tcPr>
            <w:tcW w:w="1513" w:type="dxa"/>
            <w:tcBorders>
              <w:top w:val="single" w:sz="8" w:space="0" w:color="auto"/>
              <w:left w:val="nil"/>
              <w:bottom w:val="single" w:sz="8" w:space="0" w:color="000000"/>
              <w:right w:val="single" w:sz="8" w:space="0" w:color="000000"/>
            </w:tcBorders>
            <w:shd w:val="pct12" w:color="auto" w:fill="auto"/>
            <w:vAlign w:val="center"/>
            <w:hideMark/>
          </w:tcPr>
          <w:p w:rsidR="002067CF" w:rsidRPr="0051740C" w:rsidRDefault="002067CF" w:rsidP="002067CF">
            <w:pPr>
              <w:jc w:val="center"/>
              <w:rPr>
                <w:rFonts w:ascii="Arial" w:hAnsi="Arial" w:cs="Arial"/>
                <w:color w:val="000000"/>
                <w:sz w:val="22"/>
                <w:szCs w:val="22"/>
              </w:rPr>
            </w:pPr>
            <w:r w:rsidRPr="0051740C">
              <w:rPr>
                <w:rFonts w:ascii="Arial" w:hAnsi="Arial" w:cs="Arial"/>
                <w:color w:val="000000"/>
                <w:sz w:val="22"/>
                <w:szCs w:val="22"/>
              </w:rPr>
              <w:t>No. of Respondents</w:t>
            </w:r>
          </w:p>
        </w:tc>
        <w:tc>
          <w:tcPr>
            <w:tcW w:w="1415" w:type="dxa"/>
            <w:tcBorders>
              <w:top w:val="single" w:sz="8" w:space="0" w:color="auto"/>
              <w:left w:val="nil"/>
              <w:bottom w:val="single" w:sz="8" w:space="0" w:color="000000"/>
              <w:right w:val="single" w:sz="8" w:space="0" w:color="000000"/>
            </w:tcBorders>
            <w:shd w:val="pct12" w:color="auto" w:fill="auto"/>
            <w:vAlign w:val="center"/>
            <w:hideMark/>
          </w:tcPr>
          <w:p w:rsidR="002067CF" w:rsidRPr="0051740C" w:rsidRDefault="002067CF" w:rsidP="002067CF">
            <w:pPr>
              <w:jc w:val="center"/>
              <w:rPr>
                <w:rFonts w:ascii="Arial" w:hAnsi="Arial" w:cs="Arial"/>
                <w:color w:val="000000"/>
                <w:sz w:val="22"/>
                <w:szCs w:val="22"/>
              </w:rPr>
            </w:pPr>
            <w:r w:rsidRPr="0051740C">
              <w:rPr>
                <w:rFonts w:ascii="Arial" w:hAnsi="Arial" w:cs="Arial"/>
                <w:color w:val="000000"/>
                <w:sz w:val="22"/>
                <w:szCs w:val="22"/>
              </w:rPr>
              <w:t>Notifications per Respondent</w:t>
            </w:r>
          </w:p>
        </w:tc>
        <w:tc>
          <w:tcPr>
            <w:tcW w:w="1415" w:type="dxa"/>
            <w:tcBorders>
              <w:top w:val="single" w:sz="8" w:space="0" w:color="auto"/>
              <w:left w:val="nil"/>
              <w:bottom w:val="single" w:sz="8" w:space="0" w:color="000000"/>
              <w:right w:val="single" w:sz="8" w:space="0" w:color="000000"/>
            </w:tcBorders>
            <w:shd w:val="pct12" w:color="auto" w:fill="auto"/>
            <w:vAlign w:val="center"/>
            <w:hideMark/>
          </w:tcPr>
          <w:p w:rsidR="002067CF" w:rsidRPr="0051740C" w:rsidRDefault="002067CF" w:rsidP="002067CF">
            <w:pPr>
              <w:jc w:val="center"/>
              <w:rPr>
                <w:rFonts w:ascii="Arial" w:hAnsi="Arial" w:cs="Arial"/>
                <w:color w:val="000000"/>
                <w:sz w:val="22"/>
                <w:szCs w:val="22"/>
              </w:rPr>
            </w:pPr>
            <w:r w:rsidRPr="0051740C">
              <w:rPr>
                <w:rFonts w:ascii="Arial" w:hAnsi="Arial" w:cs="Arial"/>
                <w:color w:val="000000"/>
                <w:sz w:val="22"/>
                <w:szCs w:val="22"/>
              </w:rPr>
              <w:t>Number of Notifications</w:t>
            </w:r>
          </w:p>
        </w:tc>
        <w:tc>
          <w:tcPr>
            <w:tcW w:w="1325" w:type="dxa"/>
            <w:tcBorders>
              <w:top w:val="single" w:sz="8" w:space="0" w:color="auto"/>
              <w:left w:val="nil"/>
              <w:bottom w:val="single" w:sz="8" w:space="0" w:color="000000"/>
              <w:right w:val="single" w:sz="8" w:space="0" w:color="000000"/>
            </w:tcBorders>
            <w:shd w:val="pct12" w:color="auto" w:fill="auto"/>
            <w:vAlign w:val="center"/>
            <w:hideMark/>
          </w:tcPr>
          <w:p w:rsidR="002067CF" w:rsidRPr="0051740C" w:rsidRDefault="002067CF" w:rsidP="002067CF">
            <w:pPr>
              <w:jc w:val="center"/>
              <w:rPr>
                <w:rFonts w:ascii="Arial" w:hAnsi="Arial" w:cs="Arial"/>
                <w:color w:val="000000"/>
                <w:sz w:val="22"/>
                <w:szCs w:val="22"/>
              </w:rPr>
            </w:pPr>
            <w:r w:rsidRPr="0051740C">
              <w:rPr>
                <w:rFonts w:ascii="Arial" w:hAnsi="Arial" w:cs="Arial"/>
                <w:color w:val="000000"/>
                <w:sz w:val="22"/>
                <w:szCs w:val="22"/>
              </w:rPr>
              <w:t>Burden Hours per Notification</w:t>
            </w:r>
          </w:p>
        </w:tc>
        <w:tc>
          <w:tcPr>
            <w:tcW w:w="1351" w:type="dxa"/>
            <w:tcBorders>
              <w:top w:val="single" w:sz="8" w:space="0" w:color="auto"/>
              <w:left w:val="nil"/>
              <w:bottom w:val="single" w:sz="8" w:space="0" w:color="000000"/>
              <w:right w:val="single" w:sz="8" w:space="0" w:color="auto"/>
            </w:tcBorders>
            <w:shd w:val="pct12" w:color="auto" w:fill="auto"/>
            <w:vAlign w:val="center"/>
            <w:hideMark/>
          </w:tcPr>
          <w:p w:rsidR="002067CF" w:rsidRPr="0051740C" w:rsidRDefault="002067CF" w:rsidP="002067CF">
            <w:pPr>
              <w:jc w:val="center"/>
              <w:rPr>
                <w:rFonts w:ascii="Arial" w:hAnsi="Arial" w:cs="Arial"/>
                <w:color w:val="000000"/>
                <w:sz w:val="22"/>
                <w:szCs w:val="22"/>
              </w:rPr>
            </w:pPr>
            <w:r w:rsidRPr="0051740C">
              <w:rPr>
                <w:rFonts w:ascii="Arial" w:hAnsi="Arial" w:cs="Arial"/>
                <w:color w:val="000000"/>
                <w:sz w:val="22"/>
                <w:szCs w:val="22"/>
              </w:rPr>
              <w:t>Total burden hours</w:t>
            </w:r>
          </w:p>
        </w:tc>
      </w:tr>
      <w:tr w:rsidR="008C5B97" w:rsidRPr="0051740C" w:rsidTr="00661041">
        <w:trPr>
          <w:trHeight w:val="315"/>
          <w:jc w:val="center"/>
        </w:trPr>
        <w:tc>
          <w:tcPr>
            <w:tcW w:w="2822" w:type="dxa"/>
            <w:tcBorders>
              <w:top w:val="nil"/>
              <w:left w:val="single" w:sz="8" w:space="0" w:color="auto"/>
              <w:bottom w:val="single" w:sz="8" w:space="0" w:color="000000"/>
              <w:right w:val="single" w:sz="8" w:space="0" w:color="000000"/>
            </w:tcBorders>
            <w:shd w:val="clear" w:color="auto" w:fill="auto"/>
            <w:hideMark/>
          </w:tcPr>
          <w:p w:rsidR="008C5B97" w:rsidRPr="0051740C" w:rsidRDefault="008C5B97">
            <w:pPr>
              <w:rPr>
                <w:rFonts w:ascii="Arial" w:hAnsi="Arial" w:cs="Arial"/>
                <w:color w:val="000000"/>
                <w:sz w:val="22"/>
                <w:szCs w:val="22"/>
              </w:rPr>
            </w:pPr>
            <w:r w:rsidRPr="0051740C">
              <w:rPr>
                <w:rFonts w:ascii="Arial" w:hAnsi="Arial" w:cs="Arial"/>
                <w:color w:val="000000"/>
                <w:sz w:val="22"/>
                <w:szCs w:val="22"/>
              </w:rPr>
              <w:t>73.26(e)(2)</w:t>
            </w:r>
          </w:p>
        </w:tc>
        <w:tc>
          <w:tcPr>
            <w:tcW w:w="1513"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w:t>
            </w:r>
          </w:p>
        </w:tc>
        <w:tc>
          <w:tcPr>
            <w:tcW w:w="132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0.25</w:t>
            </w:r>
          </w:p>
        </w:tc>
        <w:tc>
          <w:tcPr>
            <w:tcW w:w="1351" w:type="dxa"/>
            <w:tcBorders>
              <w:top w:val="nil"/>
              <w:left w:val="nil"/>
              <w:bottom w:val="single" w:sz="8" w:space="0" w:color="000000"/>
              <w:right w:val="single" w:sz="8" w:space="0" w:color="auto"/>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w:t>
            </w:r>
          </w:p>
        </w:tc>
      </w:tr>
      <w:tr w:rsidR="008C5B97" w:rsidRPr="0051740C" w:rsidTr="00661041">
        <w:trPr>
          <w:trHeight w:val="315"/>
          <w:jc w:val="center"/>
        </w:trPr>
        <w:tc>
          <w:tcPr>
            <w:tcW w:w="2822" w:type="dxa"/>
            <w:tcBorders>
              <w:top w:val="nil"/>
              <w:left w:val="single" w:sz="8" w:space="0" w:color="auto"/>
              <w:bottom w:val="single" w:sz="8" w:space="0" w:color="000000"/>
              <w:right w:val="single" w:sz="8" w:space="0" w:color="000000"/>
            </w:tcBorders>
            <w:shd w:val="clear" w:color="auto" w:fill="auto"/>
            <w:hideMark/>
          </w:tcPr>
          <w:p w:rsidR="008C5B97" w:rsidRPr="0051740C" w:rsidRDefault="008C5B97">
            <w:pPr>
              <w:rPr>
                <w:rFonts w:ascii="Arial" w:hAnsi="Arial" w:cs="Arial"/>
                <w:color w:val="000000"/>
                <w:sz w:val="22"/>
                <w:szCs w:val="22"/>
              </w:rPr>
            </w:pPr>
            <w:r w:rsidRPr="0051740C">
              <w:rPr>
                <w:rFonts w:ascii="Arial" w:hAnsi="Arial" w:cs="Arial"/>
                <w:color w:val="000000"/>
                <w:sz w:val="22"/>
                <w:szCs w:val="22"/>
              </w:rPr>
              <w:t>73.26(f)(2)</w:t>
            </w:r>
          </w:p>
        </w:tc>
        <w:tc>
          <w:tcPr>
            <w:tcW w:w="1513"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2</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1</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2</w:t>
            </w:r>
          </w:p>
        </w:tc>
        <w:tc>
          <w:tcPr>
            <w:tcW w:w="132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4</w:t>
            </w:r>
          </w:p>
        </w:tc>
        <w:tc>
          <w:tcPr>
            <w:tcW w:w="1351" w:type="dxa"/>
            <w:tcBorders>
              <w:top w:val="nil"/>
              <w:left w:val="nil"/>
              <w:bottom w:val="single" w:sz="8" w:space="0" w:color="000000"/>
              <w:right w:val="single" w:sz="8" w:space="0" w:color="auto"/>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8</w:t>
            </w:r>
          </w:p>
        </w:tc>
      </w:tr>
      <w:tr w:rsidR="008C5B97" w:rsidRPr="0051740C" w:rsidTr="00661041">
        <w:trPr>
          <w:trHeight w:val="315"/>
          <w:jc w:val="center"/>
        </w:trPr>
        <w:tc>
          <w:tcPr>
            <w:tcW w:w="2822" w:type="dxa"/>
            <w:tcBorders>
              <w:top w:val="nil"/>
              <w:left w:val="single" w:sz="8" w:space="0" w:color="auto"/>
              <w:bottom w:val="single" w:sz="8" w:space="0" w:color="000000"/>
              <w:right w:val="single" w:sz="8" w:space="0" w:color="000000"/>
            </w:tcBorders>
            <w:shd w:val="clear" w:color="auto" w:fill="auto"/>
            <w:hideMark/>
          </w:tcPr>
          <w:p w:rsidR="008C5B97" w:rsidRPr="0051740C" w:rsidRDefault="008C5B97">
            <w:pPr>
              <w:rPr>
                <w:rFonts w:ascii="Arial" w:hAnsi="Arial" w:cs="Arial"/>
                <w:color w:val="000000"/>
                <w:sz w:val="22"/>
                <w:szCs w:val="22"/>
              </w:rPr>
            </w:pPr>
            <w:r w:rsidRPr="0051740C">
              <w:rPr>
                <w:rFonts w:ascii="Arial" w:hAnsi="Arial" w:cs="Arial"/>
                <w:color w:val="000000"/>
                <w:sz w:val="22"/>
                <w:szCs w:val="22"/>
              </w:rPr>
              <w:t>73.27(a)(1)</w:t>
            </w:r>
          </w:p>
        </w:tc>
        <w:tc>
          <w:tcPr>
            <w:tcW w:w="1513"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w:t>
            </w:r>
          </w:p>
        </w:tc>
        <w:tc>
          <w:tcPr>
            <w:tcW w:w="132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0.25</w:t>
            </w:r>
          </w:p>
        </w:tc>
        <w:tc>
          <w:tcPr>
            <w:tcW w:w="1351" w:type="dxa"/>
            <w:tcBorders>
              <w:top w:val="nil"/>
              <w:left w:val="nil"/>
              <w:bottom w:val="single" w:sz="8" w:space="0" w:color="000000"/>
              <w:right w:val="single" w:sz="8" w:space="0" w:color="auto"/>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w:t>
            </w:r>
          </w:p>
        </w:tc>
      </w:tr>
      <w:tr w:rsidR="008C5B97" w:rsidRPr="0051740C" w:rsidTr="00661041">
        <w:trPr>
          <w:trHeight w:val="315"/>
          <w:jc w:val="center"/>
        </w:trPr>
        <w:tc>
          <w:tcPr>
            <w:tcW w:w="2822" w:type="dxa"/>
            <w:tcBorders>
              <w:top w:val="nil"/>
              <w:left w:val="single" w:sz="8" w:space="0" w:color="auto"/>
              <w:bottom w:val="single" w:sz="8" w:space="0" w:color="000000"/>
              <w:right w:val="single" w:sz="8" w:space="0" w:color="000000"/>
            </w:tcBorders>
            <w:shd w:val="clear" w:color="auto" w:fill="auto"/>
            <w:hideMark/>
          </w:tcPr>
          <w:p w:rsidR="008C5B97" w:rsidRPr="0051740C" w:rsidRDefault="008C5B97">
            <w:pPr>
              <w:rPr>
                <w:rFonts w:ascii="Arial" w:hAnsi="Arial" w:cs="Arial"/>
                <w:color w:val="000000"/>
                <w:sz w:val="22"/>
                <w:szCs w:val="22"/>
              </w:rPr>
            </w:pPr>
            <w:r w:rsidRPr="0051740C">
              <w:rPr>
                <w:rFonts w:ascii="Arial" w:hAnsi="Arial" w:cs="Arial"/>
                <w:color w:val="000000"/>
                <w:sz w:val="22"/>
                <w:szCs w:val="22"/>
              </w:rPr>
              <w:t>73.27(a)(2)</w:t>
            </w:r>
          </w:p>
        </w:tc>
        <w:tc>
          <w:tcPr>
            <w:tcW w:w="1513"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w:t>
            </w:r>
          </w:p>
        </w:tc>
        <w:tc>
          <w:tcPr>
            <w:tcW w:w="132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0.5</w:t>
            </w:r>
          </w:p>
        </w:tc>
        <w:tc>
          <w:tcPr>
            <w:tcW w:w="1351" w:type="dxa"/>
            <w:tcBorders>
              <w:top w:val="nil"/>
              <w:left w:val="nil"/>
              <w:bottom w:val="single" w:sz="8" w:space="0" w:color="000000"/>
              <w:right w:val="single" w:sz="8" w:space="0" w:color="auto"/>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w:t>
            </w:r>
          </w:p>
        </w:tc>
      </w:tr>
      <w:tr w:rsidR="008C5B97" w:rsidRPr="0051740C" w:rsidTr="00661041">
        <w:trPr>
          <w:trHeight w:val="315"/>
          <w:jc w:val="center"/>
        </w:trPr>
        <w:tc>
          <w:tcPr>
            <w:tcW w:w="2822" w:type="dxa"/>
            <w:tcBorders>
              <w:top w:val="nil"/>
              <w:left w:val="single" w:sz="8" w:space="0" w:color="auto"/>
              <w:bottom w:val="single" w:sz="8" w:space="0" w:color="000000"/>
              <w:right w:val="single" w:sz="8" w:space="0" w:color="000000"/>
            </w:tcBorders>
            <w:shd w:val="clear" w:color="auto" w:fill="auto"/>
            <w:hideMark/>
          </w:tcPr>
          <w:p w:rsidR="008C5B97" w:rsidRPr="0051740C" w:rsidRDefault="008C5B97">
            <w:pPr>
              <w:rPr>
                <w:rFonts w:ascii="Arial" w:hAnsi="Arial" w:cs="Arial"/>
                <w:color w:val="000000"/>
                <w:sz w:val="22"/>
                <w:szCs w:val="22"/>
              </w:rPr>
            </w:pPr>
            <w:r w:rsidRPr="0051740C">
              <w:rPr>
                <w:rFonts w:ascii="Arial" w:hAnsi="Arial" w:cs="Arial"/>
                <w:color w:val="000000"/>
                <w:sz w:val="22"/>
                <w:szCs w:val="22"/>
              </w:rPr>
              <w:t>73.27(a)(3)</w:t>
            </w:r>
          </w:p>
        </w:tc>
        <w:tc>
          <w:tcPr>
            <w:tcW w:w="1513"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w:t>
            </w:r>
          </w:p>
        </w:tc>
        <w:tc>
          <w:tcPr>
            <w:tcW w:w="132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0.5</w:t>
            </w:r>
          </w:p>
        </w:tc>
        <w:tc>
          <w:tcPr>
            <w:tcW w:w="1351" w:type="dxa"/>
            <w:tcBorders>
              <w:top w:val="nil"/>
              <w:left w:val="nil"/>
              <w:bottom w:val="single" w:sz="8" w:space="0" w:color="000000"/>
              <w:right w:val="single" w:sz="8" w:space="0" w:color="auto"/>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w:t>
            </w:r>
          </w:p>
        </w:tc>
      </w:tr>
      <w:tr w:rsidR="008C5B97" w:rsidRPr="0051740C" w:rsidTr="00661041">
        <w:trPr>
          <w:trHeight w:val="315"/>
          <w:jc w:val="center"/>
        </w:trPr>
        <w:tc>
          <w:tcPr>
            <w:tcW w:w="2822" w:type="dxa"/>
            <w:tcBorders>
              <w:top w:val="nil"/>
              <w:left w:val="single" w:sz="8" w:space="0" w:color="auto"/>
              <w:bottom w:val="single" w:sz="8" w:space="0" w:color="000000"/>
              <w:right w:val="single" w:sz="8" w:space="0" w:color="000000"/>
            </w:tcBorders>
            <w:shd w:val="clear" w:color="auto" w:fill="auto"/>
            <w:hideMark/>
          </w:tcPr>
          <w:p w:rsidR="008C5B97" w:rsidRPr="0051740C" w:rsidRDefault="008C5B97">
            <w:pPr>
              <w:rPr>
                <w:rFonts w:ascii="Arial" w:hAnsi="Arial" w:cs="Arial"/>
                <w:color w:val="000000"/>
                <w:sz w:val="22"/>
                <w:szCs w:val="22"/>
              </w:rPr>
            </w:pPr>
            <w:r w:rsidRPr="0051740C">
              <w:rPr>
                <w:rFonts w:ascii="Arial" w:hAnsi="Arial" w:cs="Arial"/>
                <w:color w:val="000000"/>
                <w:sz w:val="22"/>
                <w:szCs w:val="22"/>
              </w:rPr>
              <w:t>73.27(b)</w:t>
            </w:r>
          </w:p>
        </w:tc>
        <w:tc>
          <w:tcPr>
            <w:tcW w:w="1513"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w:t>
            </w:r>
          </w:p>
        </w:tc>
        <w:tc>
          <w:tcPr>
            <w:tcW w:w="132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0.5</w:t>
            </w:r>
          </w:p>
        </w:tc>
        <w:tc>
          <w:tcPr>
            <w:tcW w:w="1351" w:type="dxa"/>
            <w:tcBorders>
              <w:top w:val="nil"/>
              <w:left w:val="nil"/>
              <w:bottom w:val="single" w:sz="8" w:space="0" w:color="000000"/>
              <w:right w:val="single" w:sz="8" w:space="0" w:color="auto"/>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w:t>
            </w:r>
          </w:p>
        </w:tc>
      </w:tr>
      <w:tr w:rsidR="008C5B97" w:rsidRPr="0051740C" w:rsidTr="00661041">
        <w:trPr>
          <w:trHeight w:val="315"/>
          <w:jc w:val="center"/>
        </w:trPr>
        <w:tc>
          <w:tcPr>
            <w:tcW w:w="2822" w:type="dxa"/>
            <w:tcBorders>
              <w:top w:val="nil"/>
              <w:left w:val="single" w:sz="8" w:space="0" w:color="auto"/>
              <w:bottom w:val="single" w:sz="8" w:space="0" w:color="000000"/>
              <w:right w:val="single" w:sz="8" w:space="0" w:color="000000"/>
            </w:tcBorders>
            <w:shd w:val="clear" w:color="auto" w:fill="auto"/>
            <w:hideMark/>
          </w:tcPr>
          <w:p w:rsidR="008C5B97" w:rsidRPr="0051740C" w:rsidRDefault="008C5B97">
            <w:pPr>
              <w:rPr>
                <w:rFonts w:ascii="Arial" w:hAnsi="Arial" w:cs="Arial"/>
                <w:color w:val="000000"/>
                <w:sz w:val="22"/>
                <w:szCs w:val="22"/>
              </w:rPr>
            </w:pPr>
            <w:r w:rsidRPr="0051740C">
              <w:rPr>
                <w:rFonts w:ascii="Arial" w:hAnsi="Arial" w:cs="Arial"/>
                <w:color w:val="000000"/>
                <w:sz w:val="22"/>
                <w:szCs w:val="22"/>
              </w:rPr>
              <w:t>73.37(b)(11)</w:t>
            </w:r>
          </w:p>
        </w:tc>
        <w:tc>
          <w:tcPr>
            <w:tcW w:w="1513"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2</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20</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40</w:t>
            </w:r>
          </w:p>
        </w:tc>
        <w:tc>
          <w:tcPr>
            <w:tcW w:w="132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0.3</w:t>
            </w:r>
          </w:p>
        </w:tc>
        <w:tc>
          <w:tcPr>
            <w:tcW w:w="1351" w:type="dxa"/>
            <w:tcBorders>
              <w:top w:val="nil"/>
              <w:left w:val="nil"/>
              <w:bottom w:val="single" w:sz="8" w:space="0" w:color="000000"/>
              <w:right w:val="single" w:sz="8" w:space="0" w:color="auto"/>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12</w:t>
            </w:r>
          </w:p>
        </w:tc>
      </w:tr>
      <w:tr w:rsidR="008C5B97" w:rsidRPr="0051740C" w:rsidTr="00661041">
        <w:trPr>
          <w:trHeight w:val="315"/>
          <w:jc w:val="center"/>
        </w:trPr>
        <w:tc>
          <w:tcPr>
            <w:tcW w:w="2822" w:type="dxa"/>
            <w:tcBorders>
              <w:top w:val="nil"/>
              <w:left w:val="single" w:sz="8" w:space="0" w:color="auto"/>
              <w:bottom w:val="single" w:sz="8" w:space="0" w:color="000000"/>
              <w:right w:val="single" w:sz="8" w:space="0" w:color="000000"/>
            </w:tcBorders>
            <w:shd w:val="clear" w:color="auto" w:fill="auto"/>
            <w:hideMark/>
          </w:tcPr>
          <w:p w:rsidR="008C5B97" w:rsidRPr="0051740C" w:rsidRDefault="008C5B97">
            <w:pPr>
              <w:rPr>
                <w:rFonts w:ascii="Arial" w:hAnsi="Arial" w:cs="Arial"/>
                <w:color w:val="000000"/>
                <w:sz w:val="22"/>
                <w:szCs w:val="22"/>
              </w:rPr>
            </w:pPr>
            <w:r w:rsidRPr="0051740C">
              <w:rPr>
                <w:rFonts w:ascii="Arial" w:hAnsi="Arial" w:cs="Arial"/>
                <w:color w:val="000000"/>
                <w:sz w:val="22"/>
                <w:szCs w:val="22"/>
              </w:rPr>
              <w:t>73.37(f)</w:t>
            </w:r>
          </w:p>
        </w:tc>
        <w:tc>
          <w:tcPr>
            <w:tcW w:w="1513"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2</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21</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42</w:t>
            </w:r>
          </w:p>
        </w:tc>
        <w:tc>
          <w:tcPr>
            <w:tcW w:w="132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3.5</w:t>
            </w:r>
          </w:p>
        </w:tc>
        <w:tc>
          <w:tcPr>
            <w:tcW w:w="1351" w:type="dxa"/>
            <w:tcBorders>
              <w:top w:val="nil"/>
              <w:left w:val="nil"/>
              <w:bottom w:val="single" w:sz="8" w:space="0" w:color="000000"/>
              <w:right w:val="single" w:sz="8" w:space="0" w:color="auto"/>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147</w:t>
            </w:r>
          </w:p>
        </w:tc>
      </w:tr>
      <w:tr w:rsidR="008C5B97" w:rsidRPr="0051740C" w:rsidTr="00661041">
        <w:trPr>
          <w:trHeight w:val="315"/>
          <w:jc w:val="center"/>
        </w:trPr>
        <w:tc>
          <w:tcPr>
            <w:tcW w:w="2822" w:type="dxa"/>
            <w:tcBorders>
              <w:top w:val="nil"/>
              <w:left w:val="single" w:sz="8" w:space="0" w:color="auto"/>
              <w:bottom w:val="single" w:sz="8" w:space="0" w:color="000000"/>
              <w:right w:val="single" w:sz="8" w:space="0" w:color="000000"/>
            </w:tcBorders>
            <w:shd w:val="clear" w:color="auto" w:fill="auto"/>
            <w:hideMark/>
          </w:tcPr>
          <w:p w:rsidR="008C5B97" w:rsidRPr="0051740C" w:rsidRDefault="008C5B97">
            <w:pPr>
              <w:rPr>
                <w:rFonts w:ascii="Arial" w:hAnsi="Arial" w:cs="Arial"/>
                <w:color w:val="000000"/>
                <w:sz w:val="22"/>
                <w:szCs w:val="22"/>
              </w:rPr>
            </w:pPr>
            <w:r w:rsidRPr="0051740C">
              <w:rPr>
                <w:rFonts w:ascii="Arial" w:hAnsi="Arial" w:cs="Arial"/>
                <w:color w:val="000000"/>
                <w:sz w:val="22"/>
                <w:szCs w:val="22"/>
              </w:rPr>
              <w:t>73.46(h)(4)</w:t>
            </w:r>
          </w:p>
        </w:tc>
        <w:tc>
          <w:tcPr>
            <w:tcW w:w="1513"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w:t>
            </w:r>
          </w:p>
        </w:tc>
        <w:tc>
          <w:tcPr>
            <w:tcW w:w="132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0.25</w:t>
            </w:r>
          </w:p>
        </w:tc>
        <w:tc>
          <w:tcPr>
            <w:tcW w:w="1351" w:type="dxa"/>
            <w:tcBorders>
              <w:top w:val="nil"/>
              <w:left w:val="nil"/>
              <w:bottom w:val="single" w:sz="8" w:space="0" w:color="000000"/>
              <w:right w:val="single" w:sz="8" w:space="0" w:color="auto"/>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w:t>
            </w:r>
          </w:p>
        </w:tc>
      </w:tr>
      <w:tr w:rsidR="008C5B97" w:rsidRPr="0051740C" w:rsidTr="00661041">
        <w:trPr>
          <w:trHeight w:val="495"/>
          <w:jc w:val="center"/>
        </w:trPr>
        <w:tc>
          <w:tcPr>
            <w:tcW w:w="2822" w:type="dxa"/>
            <w:tcBorders>
              <w:top w:val="nil"/>
              <w:left w:val="single" w:sz="8" w:space="0" w:color="auto"/>
              <w:bottom w:val="single" w:sz="8" w:space="0" w:color="000000"/>
              <w:right w:val="single" w:sz="8" w:space="0" w:color="000000"/>
            </w:tcBorders>
            <w:shd w:val="clear" w:color="auto" w:fill="auto"/>
            <w:hideMark/>
          </w:tcPr>
          <w:p w:rsidR="008C5B97" w:rsidRPr="0051740C" w:rsidRDefault="008C5B97">
            <w:pPr>
              <w:rPr>
                <w:rFonts w:ascii="Arial" w:hAnsi="Arial" w:cs="Arial"/>
                <w:color w:val="000000"/>
                <w:sz w:val="22"/>
                <w:szCs w:val="22"/>
              </w:rPr>
            </w:pPr>
            <w:r w:rsidRPr="0051740C">
              <w:rPr>
                <w:rFonts w:ascii="Arial" w:hAnsi="Arial" w:cs="Arial"/>
                <w:color w:val="000000"/>
                <w:sz w:val="22"/>
                <w:szCs w:val="22"/>
              </w:rPr>
              <w:t>73.50(g)(3)</w:t>
            </w:r>
            <w:r w:rsidRPr="0051740C">
              <w:rPr>
                <w:rFonts w:ascii="Arial" w:hAnsi="Arial" w:cs="Arial"/>
                <w:b/>
                <w:bCs/>
                <w:color w:val="000000"/>
                <w:sz w:val="22"/>
                <w:szCs w:val="22"/>
              </w:rPr>
              <w:t xml:space="preserve"> </w:t>
            </w:r>
            <w:r w:rsidRPr="0051740C">
              <w:rPr>
                <w:rFonts w:ascii="Arial" w:hAnsi="Arial" w:cs="Arial"/>
                <w:color w:val="000000"/>
                <w:sz w:val="22"/>
                <w:szCs w:val="22"/>
              </w:rPr>
              <w:t>(Emergency notification - never used)</w:t>
            </w:r>
          </w:p>
        </w:tc>
        <w:tc>
          <w:tcPr>
            <w:tcW w:w="1513"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w:t>
            </w:r>
          </w:p>
        </w:tc>
        <w:tc>
          <w:tcPr>
            <w:tcW w:w="132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0.25</w:t>
            </w:r>
          </w:p>
        </w:tc>
        <w:tc>
          <w:tcPr>
            <w:tcW w:w="1351" w:type="dxa"/>
            <w:tcBorders>
              <w:top w:val="nil"/>
              <w:left w:val="nil"/>
              <w:bottom w:val="single" w:sz="8" w:space="0" w:color="000000"/>
              <w:right w:val="single" w:sz="8" w:space="0" w:color="auto"/>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w:t>
            </w:r>
          </w:p>
        </w:tc>
      </w:tr>
      <w:tr w:rsidR="008C5B97" w:rsidRPr="0051740C" w:rsidTr="00661041">
        <w:trPr>
          <w:trHeight w:val="315"/>
          <w:jc w:val="center"/>
        </w:trPr>
        <w:tc>
          <w:tcPr>
            <w:tcW w:w="2822" w:type="dxa"/>
            <w:tcBorders>
              <w:top w:val="nil"/>
              <w:left w:val="single" w:sz="8" w:space="0" w:color="auto"/>
              <w:bottom w:val="single" w:sz="8" w:space="0" w:color="000000"/>
              <w:right w:val="single" w:sz="8" w:space="0" w:color="000000"/>
            </w:tcBorders>
            <w:shd w:val="clear" w:color="auto" w:fill="auto"/>
            <w:hideMark/>
          </w:tcPr>
          <w:p w:rsidR="008C5B97" w:rsidRPr="0051740C" w:rsidRDefault="008C5B97">
            <w:pPr>
              <w:rPr>
                <w:rFonts w:ascii="Arial" w:hAnsi="Arial" w:cs="Arial"/>
                <w:color w:val="000000"/>
                <w:sz w:val="22"/>
                <w:szCs w:val="22"/>
              </w:rPr>
            </w:pPr>
            <w:r w:rsidRPr="0051740C">
              <w:rPr>
                <w:rFonts w:ascii="Arial" w:hAnsi="Arial" w:cs="Arial"/>
                <w:color w:val="000000"/>
                <w:sz w:val="22"/>
                <w:szCs w:val="22"/>
              </w:rPr>
              <w:t>73.55(g)(7)(</w:t>
            </w:r>
            <w:proofErr w:type="spellStart"/>
            <w:r w:rsidRPr="0051740C">
              <w:rPr>
                <w:rFonts w:ascii="Arial" w:hAnsi="Arial" w:cs="Arial"/>
                <w:color w:val="000000"/>
                <w:sz w:val="22"/>
                <w:szCs w:val="22"/>
              </w:rPr>
              <w:t>i</w:t>
            </w:r>
            <w:proofErr w:type="spellEnd"/>
            <w:r w:rsidRPr="0051740C">
              <w:rPr>
                <w:rFonts w:ascii="Arial" w:hAnsi="Arial" w:cs="Arial"/>
                <w:color w:val="000000"/>
                <w:sz w:val="22"/>
                <w:szCs w:val="22"/>
              </w:rPr>
              <w:t>)(C)</w:t>
            </w:r>
          </w:p>
        </w:tc>
        <w:tc>
          <w:tcPr>
            <w:tcW w:w="1513"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64</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1320.3</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84,499</w:t>
            </w:r>
          </w:p>
        </w:tc>
        <w:tc>
          <w:tcPr>
            <w:tcW w:w="132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0.1</w:t>
            </w:r>
          </w:p>
        </w:tc>
        <w:tc>
          <w:tcPr>
            <w:tcW w:w="1351" w:type="dxa"/>
            <w:tcBorders>
              <w:top w:val="nil"/>
              <w:left w:val="nil"/>
              <w:bottom w:val="single" w:sz="8" w:space="0" w:color="000000"/>
              <w:right w:val="single" w:sz="8" w:space="0" w:color="auto"/>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8,450</w:t>
            </w:r>
          </w:p>
        </w:tc>
      </w:tr>
      <w:tr w:rsidR="008C5B97" w:rsidRPr="0051740C" w:rsidTr="00661041">
        <w:trPr>
          <w:trHeight w:val="315"/>
          <w:jc w:val="center"/>
        </w:trPr>
        <w:tc>
          <w:tcPr>
            <w:tcW w:w="2822" w:type="dxa"/>
            <w:tcBorders>
              <w:top w:val="nil"/>
              <w:left w:val="single" w:sz="8" w:space="0" w:color="auto"/>
              <w:bottom w:val="single" w:sz="8" w:space="0" w:color="000000"/>
              <w:right w:val="single" w:sz="8" w:space="0" w:color="000000"/>
            </w:tcBorders>
            <w:shd w:val="clear" w:color="auto" w:fill="auto"/>
            <w:hideMark/>
          </w:tcPr>
          <w:p w:rsidR="008C5B97" w:rsidRPr="0051740C" w:rsidRDefault="008C5B97">
            <w:pPr>
              <w:rPr>
                <w:rFonts w:ascii="Arial" w:hAnsi="Arial" w:cs="Arial"/>
                <w:color w:val="000000"/>
                <w:sz w:val="22"/>
                <w:szCs w:val="22"/>
              </w:rPr>
            </w:pPr>
            <w:r w:rsidRPr="0051740C">
              <w:rPr>
                <w:rFonts w:ascii="Arial" w:hAnsi="Arial" w:cs="Arial"/>
                <w:color w:val="000000"/>
                <w:sz w:val="22"/>
                <w:szCs w:val="22"/>
              </w:rPr>
              <w:t>73.55(k)(8)(iii)</w:t>
            </w:r>
            <w:r w:rsidRPr="0051740C">
              <w:rPr>
                <w:rFonts w:ascii="Arial" w:hAnsi="Arial" w:cs="Arial"/>
                <w:b/>
                <w:bCs/>
                <w:color w:val="000000"/>
                <w:sz w:val="22"/>
                <w:szCs w:val="22"/>
              </w:rPr>
              <w:t xml:space="preserve"> </w:t>
            </w:r>
          </w:p>
        </w:tc>
        <w:tc>
          <w:tcPr>
            <w:tcW w:w="1513"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64</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1</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64</w:t>
            </w:r>
          </w:p>
        </w:tc>
        <w:tc>
          <w:tcPr>
            <w:tcW w:w="132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0.25</w:t>
            </w:r>
          </w:p>
        </w:tc>
        <w:tc>
          <w:tcPr>
            <w:tcW w:w="1351" w:type="dxa"/>
            <w:tcBorders>
              <w:top w:val="nil"/>
              <w:left w:val="nil"/>
              <w:bottom w:val="single" w:sz="8" w:space="0" w:color="000000"/>
              <w:right w:val="single" w:sz="8" w:space="0" w:color="auto"/>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16</w:t>
            </w:r>
          </w:p>
        </w:tc>
      </w:tr>
      <w:tr w:rsidR="008C5B97" w:rsidRPr="0051740C" w:rsidTr="00661041">
        <w:trPr>
          <w:trHeight w:val="315"/>
          <w:jc w:val="center"/>
        </w:trPr>
        <w:tc>
          <w:tcPr>
            <w:tcW w:w="2822" w:type="dxa"/>
            <w:tcBorders>
              <w:top w:val="nil"/>
              <w:left w:val="single" w:sz="8" w:space="0" w:color="auto"/>
              <w:bottom w:val="single" w:sz="8" w:space="0" w:color="000000"/>
              <w:right w:val="single" w:sz="8" w:space="0" w:color="000000"/>
            </w:tcBorders>
            <w:shd w:val="clear" w:color="auto" w:fill="auto"/>
            <w:hideMark/>
          </w:tcPr>
          <w:p w:rsidR="008C5B97" w:rsidRPr="0051740C" w:rsidRDefault="008C5B97">
            <w:pPr>
              <w:rPr>
                <w:rFonts w:ascii="Arial" w:hAnsi="Arial" w:cs="Arial"/>
                <w:color w:val="000000"/>
                <w:sz w:val="22"/>
                <w:szCs w:val="22"/>
              </w:rPr>
            </w:pPr>
            <w:r w:rsidRPr="0051740C">
              <w:rPr>
                <w:rFonts w:ascii="Arial" w:hAnsi="Arial" w:cs="Arial"/>
                <w:color w:val="000000"/>
                <w:sz w:val="22"/>
                <w:szCs w:val="22"/>
              </w:rPr>
              <w:t>73.55(p)(1)</w:t>
            </w:r>
          </w:p>
        </w:tc>
        <w:tc>
          <w:tcPr>
            <w:tcW w:w="1513" w:type="dxa"/>
            <w:tcBorders>
              <w:top w:val="nil"/>
              <w:left w:val="nil"/>
              <w:bottom w:val="single" w:sz="4" w:space="0" w:color="auto"/>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64</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5</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320</w:t>
            </w:r>
          </w:p>
        </w:tc>
        <w:tc>
          <w:tcPr>
            <w:tcW w:w="132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0.1</w:t>
            </w:r>
          </w:p>
        </w:tc>
        <w:tc>
          <w:tcPr>
            <w:tcW w:w="1351" w:type="dxa"/>
            <w:tcBorders>
              <w:top w:val="nil"/>
              <w:left w:val="nil"/>
              <w:bottom w:val="single" w:sz="8" w:space="0" w:color="000000"/>
              <w:right w:val="single" w:sz="8" w:space="0" w:color="auto"/>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32</w:t>
            </w:r>
          </w:p>
        </w:tc>
      </w:tr>
      <w:tr w:rsidR="008C5B97" w:rsidRPr="0051740C" w:rsidTr="00661041">
        <w:trPr>
          <w:trHeight w:val="315"/>
          <w:jc w:val="center"/>
        </w:trPr>
        <w:tc>
          <w:tcPr>
            <w:tcW w:w="2822" w:type="dxa"/>
            <w:tcBorders>
              <w:top w:val="nil"/>
              <w:left w:val="single" w:sz="8" w:space="0" w:color="auto"/>
              <w:bottom w:val="single" w:sz="8" w:space="0" w:color="000000"/>
              <w:right w:val="single" w:sz="4" w:space="0" w:color="auto"/>
            </w:tcBorders>
            <w:shd w:val="clear" w:color="auto" w:fill="auto"/>
            <w:hideMark/>
          </w:tcPr>
          <w:p w:rsidR="008C5B97" w:rsidRPr="0051740C" w:rsidRDefault="008C5B97">
            <w:pPr>
              <w:rPr>
                <w:rFonts w:ascii="Arial" w:hAnsi="Arial" w:cs="Arial"/>
                <w:color w:val="000000"/>
                <w:sz w:val="22"/>
                <w:szCs w:val="22"/>
              </w:rPr>
            </w:pPr>
            <w:r w:rsidRPr="0051740C">
              <w:rPr>
                <w:rFonts w:ascii="Arial" w:hAnsi="Arial" w:cs="Arial"/>
                <w:color w:val="000000"/>
                <w:sz w:val="22"/>
                <w:szCs w:val="22"/>
              </w:rPr>
              <w:t>73.56(d)</w:t>
            </w:r>
          </w:p>
        </w:tc>
        <w:tc>
          <w:tcPr>
            <w:tcW w:w="1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67</w:t>
            </w:r>
          </w:p>
        </w:tc>
        <w:tc>
          <w:tcPr>
            <w:tcW w:w="1415" w:type="dxa"/>
            <w:tcBorders>
              <w:top w:val="nil"/>
              <w:left w:val="single" w:sz="4" w:space="0" w:color="auto"/>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16.2</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1,085</w:t>
            </w:r>
          </w:p>
        </w:tc>
        <w:tc>
          <w:tcPr>
            <w:tcW w:w="132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6.75</w:t>
            </w:r>
          </w:p>
        </w:tc>
        <w:tc>
          <w:tcPr>
            <w:tcW w:w="1351" w:type="dxa"/>
            <w:tcBorders>
              <w:top w:val="nil"/>
              <w:left w:val="nil"/>
              <w:bottom w:val="single" w:sz="8" w:space="0" w:color="000000"/>
              <w:right w:val="single" w:sz="8" w:space="0" w:color="auto"/>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7,324</w:t>
            </w:r>
          </w:p>
        </w:tc>
      </w:tr>
      <w:tr w:rsidR="008C5B97" w:rsidRPr="0051740C" w:rsidTr="00661041">
        <w:trPr>
          <w:trHeight w:val="315"/>
          <w:jc w:val="center"/>
        </w:trPr>
        <w:tc>
          <w:tcPr>
            <w:tcW w:w="2822" w:type="dxa"/>
            <w:tcBorders>
              <w:top w:val="nil"/>
              <w:left w:val="single" w:sz="8" w:space="0" w:color="auto"/>
              <w:bottom w:val="single" w:sz="8" w:space="0" w:color="000000"/>
              <w:right w:val="single" w:sz="8" w:space="0" w:color="000000"/>
            </w:tcBorders>
            <w:shd w:val="clear" w:color="auto" w:fill="auto"/>
            <w:hideMark/>
          </w:tcPr>
          <w:p w:rsidR="008C5B97" w:rsidRPr="0051740C" w:rsidRDefault="008C5B97">
            <w:pPr>
              <w:rPr>
                <w:rFonts w:ascii="Arial" w:hAnsi="Arial" w:cs="Arial"/>
                <w:color w:val="000000"/>
                <w:sz w:val="22"/>
                <w:szCs w:val="22"/>
              </w:rPr>
            </w:pPr>
            <w:r w:rsidRPr="0051740C">
              <w:rPr>
                <w:rFonts w:ascii="Arial" w:hAnsi="Arial" w:cs="Arial"/>
                <w:color w:val="000000"/>
                <w:sz w:val="22"/>
                <w:szCs w:val="22"/>
              </w:rPr>
              <w:t>73.56(e)</w:t>
            </w:r>
          </w:p>
        </w:tc>
        <w:tc>
          <w:tcPr>
            <w:tcW w:w="1513" w:type="dxa"/>
            <w:tcBorders>
              <w:top w:val="single" w:sz="4" w:space="0" w:color="auto"/>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67</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2.5</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168</w:t>
            </w:r>
          </w:p>
        </w:tc>
        <w:tc>
          <w:tcPr>
            <w:tcW w:w="132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2.25</w:t>
            </w:r>
          </w:p>
        </w:tc>
        <w:tc>
          <w:tcPr>
            <w:tcW w:w="1351" w:type="dxa"/>
            <w:tcBorders>
              <w:top w:val="nil"/>
              <w:left w:val="nil"/>
              <w:bottom w:val="single" w:sz="8" w:space="0" w:color="000000"/>
              <w:right w:val="single" w:sz="8" w:space="0" w:color="auto"/>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378</w:t>
            </w:r>
          </w:p>
        </w:tc>
      </w:tr>
      <w:tr w:rsidR="008C5B97" w:rsidRPr="0051740C" w:rsidTr="00661041">
        <w:trPr>
          <w:trHeight w:val="315"/>
          <w:jc w:val="center"/>
        </w:trPr>
        <w:tc>
          <w:tcPr>
            <w:tcW w:w="2822" w:type="dxa"/>
            <w:tcBorders>
              <w:top w:val="nil"/>
              <w:left w:val="single" w:sz="8" w:space="0" w:color="auto"/>
              <w:bottom w:val="single" w:sz="8" w:space="0" w:color="000000"/>
              <w:right w:val="single" w:sz="8" w:space="0" w:color="000000"/>
            </w:tcBorders>
            <w:shd w:val="clear" w:color="auto" w:fill="auto"/>
            <w:hideMark/>
          </w:tcPr>
          <w:p w:rsidR="008C5B97" w:rsidRPr="0051740C" w:rsidRDefault="008C5B97">
            <w:pPr>
              <w:rPr>
                <w:rFonts w:ascii="Arial" w:hAnsi="Arial" w:cs="Arial"/>
                <w:color w:val="000000"/>
                <w:sz w:val="22"/>
                <w:szCs w:val="22"/>
              </w:rPr>
            </w:pPr>
            <w:r w:rsidRPr="0051740C">
              <w:rPr>
                <w:rFonts w:ascii="Arial" w:hAnsi="Arial" w:cs="Arial"/>
                <w:color w:val="000000"/>
                <w:sz w:val="22"/>
                <w:szCs w:val="22"/>
              </w:rPr>
              <w:t>73.56(f)</w:t>
            </w:r>
          </w:p>
        </w:tc>
        <w:tc>
          <w:tcPr>
            <w:tcW w:w="1513"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67</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10</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670</w:t>
            </w:r>
          </w:p>
        </w:tc>
        <w:tc>
          <w:tcPr>
            <w:tcW w:w="132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0.1</w:t>
            </w:r>
          </w:p>
        </w:tc>
        <w:tc>
          <w:tcPr>
            <w:tcW w:w="1351" w:type="dxa"/>
            <w:tcBorders>
              <w:top w:val="nil"/>
              <w:left w:val="nil"/>
              <w:bottom w:val="single" w:sz="8" w:space="0" w:color="000000"/>
              <w:right w:val="single" w:sz="8" w:space="0" w:color="auto"/>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67</w:t>
            </w:r>
          </w:p>
        </w:tc>
      </w:tr>
      <w:tr w:rsidR="008C5B97" w:rsidRPr="0051740C" w:rsidTr="00661041">
        <w:trPr>
          <w:trHeight w:val="315"/>
          <w:jc w:val="center"/>
        </w:trPr>
        <w:tc>
          <w:tcPr>
            <w:tcW w:w="2822" w:type="dxa"/>
            <w:tcBorders>
              <w:top w:val="nil"/>
              <w:left w:val="single" w:sz="8" w:space="0" w:color="auto"/>
              <w:bottom w:val="single" w:sz="8" w:space="0" w:color="000000"/>
              <w:right w:val="single" w:sz="8" w:space="0" w:color="000000"/>
            </w:tcBorders>
            <w:shd w:val="clear" w:color="auto" w:fill="auto"/>
            <w:hideMark/>
          </w:tcPr>
          <w:p w:rsidR="008C5B97" w:rsidRPr="0051740C" w:rsidRDefault="008C5B97">
            <w:pPr>
              <w:rPr>
                <w:rFonts w:ascii="Arial" w:hAnsi="Arial" w:cs="Arial"/>
                <w:color w:val="000000"/>
                <w:sz w:val="22"/>
                <w:szCs w:val="22"/>
              </w:rPr>
            </w:pPr>
            <w:r w:rsidRPr="0051740C">
              <w:rPr>
                <w:rFonts w:ascii="Arial" w:hAnsi="Arial" w:cs="Arial"/>
                <w:color w:val="000000"/>
                <w:sz w:val="22"/>
                <w:szCs w:val="22"/>
              </w:rPr>
              <w:t>73.56(g)</w:t>
            </w:r>
          </w:p>
        </w:tc>
        <w:tc>
          <w:tcPr>
            <w:tcW w:w="1513"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67</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17.8</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1,193</w:t>
            </w:r>
          </w:p>
        </w:tc>
        <w:tc>
          <w:tcPr>
            <w:tcW w:w="132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0.1</w:t>
            </w:r>
          </w:p>
        </w:tc>
        <w:tc>
          <w:tcPr>
            <w:tcW w:w="1351" w:type="dxa"/>
            <w:tcBorders>
              <w:top w:val="nil"/>
              <w:left w:val="nil"/>
              <w:bottom w:val="single" w:sz="8" w:space="0" w:color="000000"/>
              <w:right w:val="single" w:sz="8" w:space="0" w:color="auto"/>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119</w:t>
            </w:r>
          </w:p>
        </w:tc>
      </w:tr>
      <w:tr w:rsidR="008C5B97" w:rsidRPr="0051740C" w:rsidTr="00661041">
        <w:trPr>
          <w:trHeight w:val="315"/>
          <w:jc w:val="center"/>
        </w:trPr>
        <w:tc>
          <w:tcPr>
            <w:tcW w:w="2822" w:type="dxa"/>
            <w:tcBorders>
              <w:top w:val="nil"/>
              <w:left w:val="single" w:sz="8" w:space="0" w:color="auto"/>
              <w:bottom w:val="single" w:sz="8" w:space="0" w:color="000000"/>
              <w:right w:val="single" w:sz="8" w:space="0" w:color="000000"/>
            </w:tcBorders>
            <w:shd w:val="clear" w:color="auto" w:fill="auto"/>
            <w:hideMark/>
          </w:tcPr>
          <w:p w:rsidR="008C5B97" w:rsidRPr="0051740C" w:rsidRDefault="008C5B97">
            <w:pPr>
              <w:rPr>
                <w:rFonts w:ascii="Arial" w:hAnsi="Arial" w:cs="Arial"/>
                <w:color w:val="000000"/>
                <w:sz w:val="22"/>
                <w:szCs w:val="22"/>
              </w:rPr>
            </w:pPr>
            <w:r w:rsidRPr="0051740C">
              <w:rPr>
                <w:rFonts w:ascii="Arial" w:hAnsi="Arial" w:cs="Arial"/>
                <w:color w:val="000000"/>
                <w:sz w:val="22"/>
                <w:szCs w:val="22"/>
              </w:rPr>
              <w:t>73.56(m)(2)</w:t>
            </w:r>
          </w:p>
        </w:tc>
        <w:tc>
          <w:tcPr>
            <w:tcW w:w="1513"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67</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1</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67</w:t>
            </w:r>
          </w:p>
        </w:tc>
        <w:tc>
          <w:tcPr>
            <w:tcW w:w="132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0.5</w:t>
            </w:r>
          </w:p>
        </w:tc>
        <w:tc>
          <w:tcPr>
            <w:tcW w:w="1351" w:type="dxa"/>
            <w:tcBorders>
              <w:top w:val="nil"/>
              <w:left w:val="nil"/>
              <w:bottom w:val="single" w:sz="8" w:space="0" w:color="000000"/>
              <w:right w:val="single" w:sz="8" w:space="0" w:color="auto"/>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34</w:t>
            </w:r>
          </w:p>
        </w:tc>
      </w:tr>
      <w:tr w:rsidR="008C5B97" w:rsidRPr="0051740C" w:rsidTr="00661041">
        <w:trPr>
          <w:trHeight w:val="315"/>
          <w:jc w:val="center"/>
        </w:trPr>
        <w:tc>
          <w:tcPr>
            <w:tcW w:w="2822" w:type="dxa"/>
            <w:tcBorders>
              <w:top w:val="nil"/>
              <w:left w:val="single" w:sz="8" w:space="0" w:color="auto"/>
              <w:bottom w:val="single" w:sz="8" w:space="0" w:color="000000"/>
              <w:right w:val="single" w:sz="8" w:space="0" w:color="000000"/>
            </w:tcBorders>
            <w:shd w:val="clear" w:color="auto" w:fill="auto"/>
            <w:hideMark/>
          </w:tcPr>
          <w:p w:rsidR="008C5B97" w:rsidRPr="0051740C" w:rsidRDefault="008C5B97">
            <w:pPr>
              <w:rPr>
                <w:rFonts w:ascii="Arial" w:hAnsi="Arial" w:cs="Arial"/>
                <w:color w:val="000000"/>
                <w:sz w:val="22"/>
                <w:szCs w:val="22"/>
              </w:rPr>
            </w:pPr>
            <w:r w:rsidRPr="0051740C">
              <w:rPr>
                <w:rFonts w:ascii="Arial" w:hAnsi="Arial" w:cs="Arial"/>
                <w:color w:val="000000"/>
                <w:sz w:val="22"/>
                <w:szCs w:val="22"/>
              </w:rPr>
              <w:t>73.57(b)(3)</w:t>
            </w:r>
          </w:p>
        </w:tc>
        <w:tc>
          <w:tcPr>
            <w:tcW w:w="1513"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64</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426.75</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27,312</w:t>
            </w:r>
          </w:p>
        </w:tc>
        <w:tc>
          <w:tcPr>
            <w:tcW w:w="132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0.5</w:t>
            </w:r>
          </w:p>
        </w:tc>
        <w:tc>
          <w:tcPr>
            <w:tcW w:w="1351" w:type="dxa"/>
            <w:tcBorders>
              <w:top w:val="nil"/>
              <w:left w:val="nil"/>
              <w:bottom w:val="single" w:sz="8" w:space="0" w:color="000000"/>
              <w:right w:val="single" w:sz="8" w:space="0" w:color="auto"/>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13,656</w:t>
            </w:r>
          </w:p>
        </w:tc>
      </w:tr>
      <w:tr w:rsidR="008C5B97" w:rsidRPr="0051740C" w:rsidTr="00661041">
        <w:trPr>
          <w:trHeight w:val="315"/>
          <w:jc w:val="center"/>
        </w:trPr>
        <w:tc>
          <w:tcPr>
            <w:tcW w:w="2822" w:type="dxa"/>
            <w:tcBorders>
              <w:top w:val="nil"/>
              <w:left w:val="single" w:sz="8" w:space="0" w:color="auto"/>
              <w:bottom w:val="single" w:sz="8" w:space="0" w:color="000000"/>
              <w:right w:val="single" w:sz="8" w:space="0" w:color="000000"/>
            </w:tcBorders>
            <w:shd w:val="clear" w:color="auto" w:fill="auto"/>
            <w:hideMark/>
          </w:tcPr>
          <w:p w:rsidR="008C5B97" w:rsidRPr="0051740C" w:rsidRDefault="008C5B97">
            <w:pPr>
              <w:rPr>
                <w:rFonts w:ascii="Arial" w:hAnsi="Arial" w:cs="Arial"/>
                <w:color w:val="000000"/>
                <w:sz w:val="22"/>
                <w:szCs w:val="22"/>
              </w:rPr>
            </w:pPr>
            <w:r w:rsidRPr="0051740C">
              <w:rPr>
                <w:rFonts w:ascii="Arial" w:hAnsi="Arial" w:cs="Arial"/>
                <w:color w:val="000000"/>
                <w:sz w:val="22"/>
                <w:szCs w:val="22"/>
              </w:rPr>
              <w:t>73.57(e)</w:t>
            </w:r>
          </w:p>
        </w:tc>
        <w:tc>
          <w:tcPr>
            <w:tcW w:w="1513"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64</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68</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4,352</w:t>
            </w:r>
          </w:p>
        </w:tc>
        <w:tc>
          <w:tcPr>
            <w:tcW w:w="132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0.5</w:t>
            </w:r>
          </w:p>
        </w:tc>
        <w:tc>
          <w:tcPr>
            <w:tcW w:w="1351" w:type="dxa"/>
            <w:tcBorders>
              <w:top w:val="nil"/>
              <w:left w:val="nil"/>
              <w:bottom w:val="single" w:sz="8" w:space="0" w:color="000000"/>
              <w:right w:val="single" w:sz="8" w:space="0" w:color="auto"/>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2,176</w:t>
            </w:r>
          </w:p>
        </w:tc>
      </w:tr>
      <w:tr w:rsidR="008C5B97" w:rsidRPr="0051740C" w:rsidTr="00661041">
        <w:trPr>
          <w:trHeight w:val="315"/>
          <w:jc w:val="center"/>
        </w:trPr>
        <w:tc>
          <w:tcPr>
            <w:tcW w:w="2822" w:type="dxa"/>
            <w:tcBorders>
              <w:top w:val="nil"/>
              <w:left w:val="single" w:sz="8" w:space="0" w:color="auto"/>
              <w:bottom w:val="single" w:sz="8" w:space="0" w:color="000000"/>
              <w:right w:val="single" w:sz="8" w:space="0" w:color="000000"/>
            </w:tcBorders>
            <w:shd w:val="clear" w:color="auto" w:fill="auto"/>
            <w:hideMark/>
          </w:tcPr>
          <w:p w:rsidR="008C5B97" w:rsidRPr="0051740C" w:rsidRDefault="008C5B97">
            <w:pPr>
              <w:rPr>
                <w:rFonts w:ascii="Arial" w:hAnsi="Arial" w:cs="Arial"/>
                <w:color w:val="000000"/>
                <w:sz w:val="22"/>
                <w:szCs w:val="22"/>
              </w:rPr>
            </w:pPr>
            <w:r w:rsidRPr="0051740C">
              <w:rPr>
                <w:rFonts w:ascii="Arial" w:hAnsi="Arial" w:cs="Arial"/>
                <w:color w:val="000000"/>
                <w:sz w:val="22"/>
                <w:szCs w:val="22"/>
              </w:rPr>
              <w:t>73.58(d)</w:t>
            </w:r>
          </w:p>
        </w:tc>
        <w:tc>
          <w:tcPr>
            <w:tcW w:w="1513"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64</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12</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768</w:t>
            </w:r>
          </w:p>
        </w:tc>
        <w:tc>
          <w:tcPr>
            <w:tcW w:w="132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1</w:t>
            </w:r>
          </w:p>
        </w:tc>
        <w:tc>
          <w:tcPr>
            <w:tcW w:w="1351" w:type="dxa"/>
            <w:tcBorders>
              <w:top w:val="nil"/>
              <w:left w:val="nil"/>
              <w:bottom w:val="single" w:sz="8" w:space="0" w:color="000000"/>
              <w:right w:val="single" w:sz="8" w:space="0" w:color="auto"/>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768</w:t>
            </w:r>
          </w:p>
        </w:tc>
      </w:tr>
      <w:tr w:rsidR="008C5B97" w:rsidRPr="0051740C" w:rsidTr="00661041">
        <w:trPr>
          <w:trHeight w:val="315"/>
          <w:jc w:val="center"/>
        </w:trPr>
        <w:tc>
          <w:tcPr>
            <w:tcW w:w="2822" w:type="dxa"/>
            <w:tcBorders>
              <w:top w:val="nil"/>
              <w:left w:val="single" w:sz="8" w:space="0" w:color="auto"/>
              <w:bottom w:val="single" w:sz="8" w:space="0" w:color="000000"/>
              <w:right w:val="single" w:sz="8" w:space="0" w:color="000000"/>
            </w:tcBorders>
            <w:shd w:val="clear" w:color="auto" w:fill="auto"/>
            <w:hideMark/>
          </w:tcPr>
          <w:p w:rsidR="008C5B97" w:rsidRPr="0051740C" w:rsidRDefault="008C5B97">
            <w:pPr>
              <w:rPr>
                <w:rFonts w:ascii="Arial" w:hAnsi="Arial" w:cs="Arial"/>
                <w:color w:val="000000"/>
                <w:sz w:val="22"/>
                <w:szCs w:val="22"/>
              </w:rPr>
            </w:pPr>
            <w:r w:rsidRPr="0051740C">
              <w:rPr>
                <w:rFonts w:ascii="Arial" w:hAnsi="Arial" w:cs="Arial"/>
                <w:color w:val="000000"/>
                <w:sz w:val="22"/>
                <w:szCs w:val="22"/>
              </w:rPr>
              <w:t>73.67(e)(1)</w:t>
            </w:r>
          </w:p>
        </w:tc>
        <w:tc>
          <w:tcPr>
            <w:tcW w:w="1513"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20</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18.5</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370</w:t>
            </w:r>
          </w:p>
        </w:tc>
        <w:tc>
          <w:tcPr>
            <w:tcW w:w="132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2</w:t>
            </w:r>
          </w:p>
        </w:tc>
        <w:tc>
          <w:tcPr>
            <w:tcW w:w="1351" w:type="dxa"/>
            <w:tcBorders>
              <w:top w:val="nil"/>
              <w:left w:val="nil"/>
              <w:bottom w:val="single" w:sz="8" w:space="0" w:color="000000"/>
              <w:right w:val="single" w:sz="8" w:space="0" w:color="auto"/>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740</w:t>
            </w:r>
          </w:p>
        </w:tc>
      </w:tr>
      <w:tr w:rsidR="008C5B97" w:rsidRPr="0051740C" w:rsidTr="00661041">
        <w:trPr>
          <w:trHeight w:val="315"/>
          <w:jc w:val="center"/>
        </w:trPr>
        <w:tc>
          <w:tcPr>
            <w:tcW w:w="2822" w:type="dxa"/>
            <w:tcBorders>
              <w:top w:val="nil"/>
              <w:left w:val="single" w:sz="8" w:space="0" w:color="auto"/>
              <w:bottom w:val="single" w:sz="8" w:space="0" w:color="000000"/>
              <w:right w:val="single" w:sz="8" w:space="0" w:color="000000"/>
            </w:tcBorders>
            <w:shd w:val="clear" w:color="auto" w:fill="auto"/>
            <w:hideMark/>
          </w:tcPr>
          <w:p w:rsidR="008C5B97" w:rsidRPr="0051740C" w:rsidRDefault="008C5B97">
            <w:pPr>
              <w:rPr>
                <w:rFonts w:ascii="Arial" w:hAnsi="Arial" w:cs="Arial"/>
                <w:color w:val="000000"/>
                <w:sz w:val="22"/>
                <w:szCs w:val="22"/>
              </w:rPr>
            </w:pPr>
            <w:r w:rsidRPr="0051740C">
              <w:rPr>
                <w:rFonts w:ascii="Arial" w:hAnsi="Arial" w:cs="Arial"/>
                <w:color w:val="000000"/>
                <w:sz w:val="22"/>
                <w:szCs w:val="22"/>
              </w:rPr>
              <w:t>73.67(e)(6)(ii)</w:t>
            </w:r>
          </w:p>
        </w:tc>
        <w:tc>
          <w:tcPr>
            <w:tcW w:w="1513"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w:t>
            </w:r>
          </w:p>
        </w:tc>
        <w:tc>
          <w:tcPr>
            <w:tcW w:w="132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0.5</w:t>
            </w:r>
          </w:p>
        </w:tc>
        <w:tc>
          <w:tcPr>
            <w:tcW w:w="1351" w:type="dxa"/>
            <w:tcBorders>
              <w:top w:val="nil"/>
              <w:left w:val="nil"/>
              <w:bottom w:val="single" w:sz="8" w:space="0" w:color="000000"/>
              <w:right w:val="single" w:sz="8" w:space="0" w:color="auto"/>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0</w:t>
            </w:r>
          </w:p>
        </w:tc>
      </w:tr>
      <w:tr w:rsidR="008C5B97" w:rsidRPr="0051740C" w:rsidTr="00661041">
        <w:trPr>
          <w:trHeight w:val="315"/>
          <w:jc w:val="center"/>
        </w:trPr>
        <w:tc>
          <w:tcPr>
            <w:tcW w:w="2822" w:type="dxa"/>
            <w:tcBorders>
              <w:top w:val="nil"/>
              <w:left w:val="single" w:sz="8" w:space="0" w:color="auto"/>
              <w:bottom w:val="single" w:sz="8" w:space="0" w:color="000000"/>
              <w:right w:val="single" w:sz="8" w:space="0" w:color="000000"/>
            </w:tcBorders>
            <w:shd w:val="clear" w:color="auto" w:fill="auto"/>
            <w:hideMark/>
          </w:tcPr>
          <w:p w:rsidR="008C5B97" w:rsidRPr="0051740C" w:rsidRDefault="008C5B97">
            <w:pPr>
              <w:rPr>
                <w:rFonts w:ascii="Arial" w:hAnsi="Arial" w:cs="Arial"/>
                <w:color w:val="000000"/>
                <w:sz w:val="22"/>
                <w:szCs w:val="22"/>
              </w:rPr>
            </w:pPr>
            <w:r w:rsidRPr="0051740C">
              <w:rPr>
                <w:rFonts w:ascii="Arial" w:hAnsi="Arial" w:cs="Arial"/>
                <w:color w:val="000000"/>
                <w:sz w:val="22"/>
                <w:szCs w:val="22"/>
              </w:rPr>
              <w:t>73.67(g)(1) and(2)</w:t>
            </w:r>
          </w:p>
        </w:tc>
        <w:tc>
          <w:tcPr>
            <w:tcW w:w="1513"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20</w:t>
            </w:r>
          </w:p>
        </w:tc>
        <w:tc>
          <w:tcPr>
            <w:tcW w:w="1415" w:type="dxa"/>
            <w:tcBorders>
              <w:top w:val="nil"/>
              <w:left w:val="nil"/>
              <w:bottom w:val="single" w:sz="8" w:space="0" w:color="000000"/>
              <w:right w:val="single" w:sz="8" w:space="0" w:color="000000"/>
            </w:tcBorders>
            <w:shd w:val="clear" w:color="auto" w:fill="auto"/>
            <w:vAlign w:val="bottom"/>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3.5</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70</w:t>
            </w:r>
          </w:p>
        </w:tc>
        <w:tc>
          <w:tcPr>
            <w:tcW w:w="132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4</w:t>
            </w:r>
          </w:p>
        </w:tc>
        <w:tc>
          <w:tcPr>
            <w:tcW w:w="1351" w:type="dxa"/>
            <w:tcBorders>
              <w:top w:val="nil"/>
              <w:left w:val="nil"/>
              <w:bottom w:val="single" w:sz="8" w:space="0" w:color="000000"/>
              <w:right w:val="single" w:sz="8" w:space="0" w:color="auto"/>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280</w:t>
            </w:r>
          </w:p>
        </w:tc>
      </w:tr>
      <w:tr w:rsidR="008C5B97" w:rsidRPr="0051740C" w:rsidTr="00661041">
        <w:trPr>
          <w:trHeight w:val="315"/>
          <w:jc w:val="center"/>
        </w:trPr>
        <w:tc>
          <w:tcPr>
            <w:tcW w:w="2822" w:type="dxa"/>
            <w:tcBorders>
              <w:top w:val="nil"/>
              <w:left w:val="single" w:sz="8" w:space="0" w:color="auto"/>
              <w:bottom w:val="single" w:sz="8" w:space="0" w:color="000000"/>
              <w:right w:val="single" w:sz="8" w:space="0" w:color="000000"/>
            </w:tcBorders>
            <w:shd w:val="clear" w:color="auto" w:fill="auto"/>
            <w:hideMark/>
          </w:tcPr>
          <w:p w:rsidR="008C5B97" w:rsidRPr="0051740C" w:rsidRDefault="008C5B97">
            <w:pPr>
              <w:rPr>
                <w:rFonts w:ascii="Arial" w:hAnsi="Arial" w:cs="Arial"/>
                <w:color w:val="000000"/>
                <w:sz w:val="22"/>
                <w:szCs w:val="22"/>
              </w:rPr>
            </w:pPr>
            <w:r w:rsidRPr="0051740C">
              <w:rPr>
                <w:rFonts w:ascii="Arial" w:hAnsi="Arial" w:cs="Arial"/>
                <w:color w:val="000000"/>
                <w:sz w:val="22"/>
                <w:szCs w:val="22"/>
              </w:rPr>
              <w:t>73.67(g)(3)(ii)</w:t>
            </w:r>
          </w:p>
        </w:tc>
        <w:tc>
          <w:tcPr>
            <w:tcW w:w="1513"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20</w:t>
            </w:r>
          </w:p>
        </w:tc>
        <w:tc>
          <w:tcPr>
            <w:tcW w:w="1415" w:type="dxa"/>
            <w:tcBorders>
              <w:top w:val="nil"/>
              <w:left w:val="nil"/>
              <w:bottom w:val="single" w:sz="8" w:space="0" w:color="000000"/>
              <w:right w:val="single" w:sz="8" w:space="0" w:color="000000"/>
            </w:tcBorders>
            <w:shd w:val="clear" w:color="auto" w:fill="auto"/>
            <w:vAlign w:val="bottom"/>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3.5</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70</w:t>
            </w:r>
          </w:p>
        </w:tc>
        <w:tc>
          <w:tcPr>
            <w:tcW w:w="132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1</w:t>
            </w:r>
          </w:p>
        </w:tc>
        <w:tc>
          <w:tcPr>
            <w:tcW w:w="1351" w:type="dxa"/>
            <w:tcBorders>
              <w:top w:val="nil"/>
              <w:left w:val="nil"/>
              <w:bottom w:val="single" w:sz="8" w:space="0" w:color="000000"/>
              <w:right w:val="single" w:sz="8" w:space="0" w:color="auto"/>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70</w:t>
            </w:r>
          </w:p>
        </w:tc>
      </w:tr>
      <w:tr w:rsidR="008C5B97" w:rsidRPr="0051740C" w:rsidTr="00661041">
        <w:trPr>
          <w:trHeight w:val="315"/>
          <w:jc w:val="center"/>
        </w:trPr>
        <w:tc>
          <w:tcPr>
            <w:tcW w:w="2822" w:type="dxa"/>
            <w:tcBorders>
              <w:top w:val="nil"/>
              <w:left w:val="single" w:sz="8" w:space="0" w:color="auto"/>
              <w:bottom w:val="single" w:sz="8" w:space="0" w:color="000000"/>
              <w:right w:val="single" w:sz="8" w:space="0" w:color="000000"/>
            </w:tcBorders>
            <w:shd w:val="clear" w:color="000000" w:fill="FFFFFF"/>
            <w:hideMark/>
          </w:tcPr>
          <w:p w:rsidR="008C5B97" w:rsidRPr="0051740C" w:rsidRDefault="008C5B97">
            <w:pPr>
              <w:rPr>
                <w:rFonts w:ascii="Arial" w:hAnsi="Arial" w:cs="Arial"/>
                <w:color w:val="000000"/>
                <w:sz w:val="22"/>
                <w:szCs w:val="22"/>
              </w:rPr>
            </w:pPr>
            <w:r w:rsidRPr="0051740C">
              <w:rPr>
                <w:rFonts w:ascii="Arial" w:hAnsi="Arial" w:cs="Arial"/>
                <w:color w:val="000000"/>
                <w:sz w:val="22"/>
                <w:szCs w:val="22"/>
              </w:rPr>
              <w:t>73.67(g)(5)(ii)</w:t>
            </w:r>
          </w:p>
        </w:tc>
        <w:tc>
          <w:tcPr>
            <w:tcW w:w="1513"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20</w:t>
            </w:r>
          </w:p>
        </w:tc>
        <w:tc>
          <w:tcPr>
            <w:tcW w:w="1415" w:type="dxa"/>
            <w:tcBorders>
              <w:top w:val="nil"/>
              <w:left w:val="nil"/>
              <w:bottom w:val="single" w:sz="8" w:space="0" w:color="000000"/>
              <w:right w:val="single" w:sz="8" w:space="0" w:color="000000"/>
            </w:tcBorders>
            <w:shd w:val="clear" w:color="000000" w:fill="FFFFFF"/>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1.75</w:t>
            </w:r>
          </w:p>
        </w:tc>
        <w:tc>
          <w:tcPr>
            <w:tcW w:w="141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35</w:t>
            </w:r>
          </w:p>
        </w:tc>
        <w:tc>
          <w:tcPr>
            <w:tcW w:w="1325" w:type="dxa"/>
            <w:tcBorders>
              <w:top w:val="nil"/>
              <w:left w:val="nil"/>
              <w:bottom w:val="single" w:sz="8" w:space="0" w:color="000000"/>
              <w:right w:val="single" w:sz="8" w:space="0" w:color="000000"/>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1</w:t>
            </w:r>
          </w:p>
        </w:tc>
        <w:tc>
          <w:tcPr>
            <w:tcW w:w="1351" w:type="dxa"/>
            <w:tcBorders>
              <w:top w:val="nil"/>
              <w:left w:val="nil"/>
              <w:bottom w:val="single" w:sz="8" w:space="0" w:color="000000"/>
              <w:right w:val="single" w:sz="8" w:space="0" w:color="auto"/>
            </w:tcBorders>
            <w:shd w:val="clear" w:color="auto" w:fill="auto"/>
            <w:hideMark/>
          </w:tcPr>
          <w:p w:rsidR="008C5B97" w:rsidRPr="0051740C" w:rsidRDefault="008C5B97">
            <w:pPr>
              <w:jc w:val="right"/>
              <w:rPr>
                <w:rFonts w:ascii="Arial" w:hAnsi="Arial" w:cs="Arial"/>
                <w:color w:val="000000"/>
                <w:sz w:val="22"/>
                <w:szCs w:val="22"/>
              </w:rPr>
            </w:pPr>
            <w:r w:rsidRPr="0051740C">
              <w:rPr>
                <w:rFonts w:ascii="Arial" w:hAnsi="Arial" w:cs="Arial"/>
                <w:color w:val="000000"/>
                <w:sz w:val="22"/>
                <w:szCs w:val="22"/>
              </w:rPr>
              <w:t>35</w:t>
            </w:r>
          </w:p>
        </w:tc>
      </w:tr>
      <w:tr w:rsidR="00E01E07" w:rsidRPr="0051740C" w:rsidTr="00661041">
        <w:trPr>
          <w:trHeight w:val="315"/>
          <w:jc w:val="center"/>
        </w:trPr>
        <w:tc>
          <w:tcPr>
            <w:tcW w:w="2822" w:type="dxa"/>
            <w:tcBorders>
              <w:top w:val="nil"/>
              <w:left w:val="single" w:sz="8" w:space="0" w:color="auto"/>
              <w:bottom w:val="single" w:sz="8" w:space="0" w:color="000000"/>
              <w:right w:val="single" w:sz="8" w:space="0" w:color="000000"/>
            </w:tcBorders>
            <w:shd w:val="clear" w:color="000000" w:fill="FFFFFF"/>
            <w:hideMark/>
          </w:tcPr>
          <w:p w:rsidR="00E01E07" w:rsidRPr="0051740C" w:rsidRDefault="00E01E07">
            <w:pPr>
              <w:rPr>
                <w:rFonts w:ascii="Arial" w:hAnsi="Arial" w:cs="Arial"/>
                <w:color w:val="000000"/>
                <w:sz w:val="22"/>
                <w:szCs w:val="22"/>
              </w:rPr>
            </w:pPr>
            <w:r w:rsidRPr="0051740C">
              <w:rPr>
                <w:rFonts w:ascii="Arial" w:hAnsi="Arial" w:cs="Arial"/>
                <w:color w:val="000000"/>
                <w:sz w:val="22"/>
                <w:szCs w:val="22"/>
              </w:rPr>
              <w:t>Commission Order (SNF in Transit)</w:t>
            </w:r>
          </w:p>
        </w:tc>
        <w:tc>
          <w:tcPr>
            <w:tcW w:w="1513" w:type="dxa"/>
            <w:tcBorders>
              <w:top w:val="nil"/>
              <w:left w:val="nil"/>
              <w:bottom w:val="single" w:sz="8" w:space="0" w:color="000000"/>
              <w:right w:val="single" w:sz="8" w:space="0" w:color="000000"/>
            </w:tcBorders>
            <w:shd w:val="clear" w:color="auto" w:fill="auto"/>
            <w:vAlign w:val="center"/>
            <w:hideMark/>
          </w:tcPr>
          <w:p w:rsidR="00E01E07" w:rsidRPr="0051740C" w:rsidRDefault="00E01E07" w:rsidP="00E01E07">
            <w:pPr>
              <w:jc w:val="right"/>
              <w:rPr>
                <w:rFonts w:ascii="Arial" w:hAnsi="Arial" w:cs="Arial"/>
                <w:sz w:val="22"/>
                <w:szCs w:val="22"/>
              </w:rPr>
            </w:pPr>
            <w:r w:rsidRPr="0051740C">
              <w:rPr>
                <w:rFonts w:ascii="Arial" w:hAnsi="Arial" w:cs="Arial"/>
                <w:sz w:val="22"/>
                <w:szCs w:val="22"/>
              </w:rPr>
              <w:t>18</w:t>
            </w:r>
          </w:p>
        </w:tc>
        <w:tc>
          <w:tcPr>
            <w:tcW w:w="1415" w:type="dxa"/>
            <w:tcBorders>
              <w:top w:val="nil"/>
              <w:left w:val="nil"/>
              <w:bottom w:val="single" w:sz="8" w:space="0" w:color="000000"/>
              <w:right w:val="single" w:sz="8" w:space="0" w:color="000000"/>
            </w:tcBorders>
            <w:shd w:val="clear" w:color="000000" w:fill="FFFFFF"/>
            <w:vAlign w:val="center"/>
            <w:hideMark/>
          </w:tcPr>
          <w:p w:rsidR="00E01E07" w:rsidRPr="0051740C" w:rsidRDefault="00E01E07" w:rsidP="00E01E07">
            <w:pPr>
              <w:jc w:val="right"/>
              <w:rPr>
                <w:rFonts w:ascii="Arial" w:hAnsi="Arial" w:cs="Arial"/>
                <w:sz w:val="22"/>
                <w:szCs w:val="22"/>
              </w:rPr>
            </w:pPr>
            <w:r w:rsidRPr="0051740C">
              <w:rPr>
                <w:rFonts w:ascii="Arial" w:hAnsi="Arial" w:cs="Arial"/>
                <w:sz w:val="22"/>
                <w:szCs w:val="22"/>
              </w:rPr>
              <w:t>5.56</w:t>
            </w:r>
          </w:p>
        </w:tc>
        <w:tc>
          <w:tcPr>
            <w:tcW w:w="1415" w:type="dxa"/>
            <w:tcBorders>
              <w:top w:val="nil"/>
              <w:left w:val="nil"/>
              <w:bottom w:val="single" w:sz="8" w:space="0" w:color="000000"/>
              <w:right w:val="single" w:sz="8" w:space="0" w:color="000000"/>
            </w:tcBorders>
            <w:shd w:val="clear" w:color="auto" w:fill="auto"/>
            <w:vAlign w:val="center"/>
            <w:hideMark/>
          </w:tcPr>
          <w:p w:rsidR="00E01E07" w:rsidRPr="0051740C" w:rsidRDefault="00E01E07" w:rsidP="00E01E07">
            <w:pPr>
              <w:jc w:val="right"/>
              <w:rPr>
                <w:rFonts w:ascii="Arial" w:hAnsi="Arial" w:cs="Arial"/>
                <w:sz w:val="22"/>
                <w:szCs w:val="22"/>
              </w:rPr>
            </w:pPr>
            <w:r w:rsidRPr="0051740C">
              <w:rPr>
                <w:rFonts w:ascii="Arial" w:hAnsi="Arial" w:cs="Arial"/>
                <w:sz w:val="22"/>
                <w:szCs w:val="22"/>
              </w:rPr>
              <w:t>100</w:t>
            </w:r>
          </w:p>
        </w:tc>
        <w:tc>
          <w:tcPr>
            <w:tcW w:w="1325" w:type="dxa"/>
            <w:tcBorders>
              <w:top w:val="nil"/>
              <w:left w:val="nil"/>
              <w:bottom w:val="single" w:sz="8" w:space="0" w:color="000000"/>
              <w:right w:val="single" w:sz="8" w:space="0" w:color="000000"/>
            </w:tcBorders>
            <w:shd w:val="clear" w:color="auto" w:fill="auto"/>
            <w:vAlign w:val="center"/>
            <w:hideMark/>
          </w:tcPr>
          <w:p w:rsidR="00E01E07" w:rsidRPr="0051740C" w:rsidRDefault="00E01E07" w:rsidP="00E01E07">
            <w:pPr>
              <w:jc w:val="right"/>
              <w:rPr>
                <w:rFonts w:ascii="Arial" w:hAnsi="Arial" w:cs="Arial"/>
                <w:sz w:val="22"/>
                <w:szCs w:val="22"/>
              </w:rPr>
            </w:pPr>
            <w:r w:rsidRPr="0051740C">
              <w:rPr>
                <w:rFonts w:ascii="Arial" w:hAnsi="Arial" w:cs="Arial"/>
                <w:sz w:val="22"/>
                <w:szCs w:val="22"/>
              </w:rPr>
              <w:t>0.5</w:t>
            </w:r>
          </w:p>
        </w:tc>
        <w:tc>
          <w:tcPr>
            <w:tcW w:w="1351" w:type="dxa"/>
            <w:tcBorders>
              <w:top w:val="nil"/>
              <w:left w:val="nil"/>
              <w:bottom w:val="single" w:sz="8" w:space="0" w:color="000000"/>
              <w:right w:val="single" w:sz="8" w:space="0" w:color="auto"/>
            </w:tcBorders>
            <w:shd w:val="clear" w:color="auto" w:fill="auto"/>
            <w:vAlign w:val="center"/>
            <w:hideMark/>
          </w:tcPr>
          <w:p w:rsidR="00E01E07" w:rsidRPr="0051740C" w:rsidRDefault="00E01E07" w:rsidP="00E01E07">
            <w:pPr>
              <w:jc w:val="right"/>
              <w:rPr>
                <w:rFonts w:ascii="Arial" w:hAnsi="Arial" w:cs="Arial"/>
                <w:sz w:val="22"/>
                <w:szCs w:val="22"/>
              </w:rPr>
            </w:pPr>
            <w:r w:rsidRPr="0051740C">
              <w:rPr>
                <w:rFonts w:ascii="Arial" w:hAnsi="Arial" w:cs="Arial"/>
                <w:sz w:val="22"/>
                <w:szCs w:val="22"/>
              </w:rPr>
              <w:t>50</w:t>
            </w:r>
          </w:p>
        </w:tc>
      </w:tr>
      <w:tr w:rsidR="00E01E07" w:rsidRPr="0051740C" w:rsidTr="00661041">
        <w:trPr>
          <w:trHeight w:val="315"/>
          <w:jc w:val="center"/>
        </w:trPr>
        <w:tc>
          <w:tcPr>
            <w:tcW w:w="2822" w:type="dxa"/>
            <w:tcBorders>
              <w:top w:val="nil"/>
              <w:left w:val="single" w:sz="8" w:space="0" w:color="auto"/>
              <w:bottom w:val="single" w:sz="8" w:space="0" w:color="auto"/>
              <w:right w:val="single" w:sz="8" w:space="0" w:color="000000"/>
            </w:tcBorders>
            <w:shd w:val="clear" w:color="auto" w:fill="auto"/>
            <w:hideMark/>
          </w:tcPr>
          <w:p w:rsidR="00E01E07" w:rsidRPr="0051740C" w:rsidRDefault="00E01E07" w:rsidP="002067CF">
            <w:pPr>
              <w:rPr>
                <w:rFonts w:ascii="Arial" w:hAnsi="Arial" w:cs="Arial"/>
                <w:b/>
                <w:color w:val="000000"/>
                <w:sz w:val="22"/>
                <w:szCs w:val="22"/>
              </w:rPr>
            </w:pPr>
            <w:r w:rsidRPr="0051740C">
              <w:rPr>
                <w:rFonts w:ascii="Arial" w:hAnsi="Arial" w:cs="Arial"/>
                <w:b/>
                <w:color w:val="000000"/>
                <w:sz w:val="22"/>
                <w:szCs w:val="22"/>
              </w:rPr>
              <w:t>Totals</w:t>
            </w:r>
          </w:p>
        </w:tc>
        <w:tc>
          <w:tcPr>
            <w:tcW w:w="1513" w:type="dxa"/>
            <w:tcBorders>
              <w:top w:val="nil"/>
              <w:left w:val="nil"/>
              <w:bottom w:val="single" w:sz="8" w:space="0" w:color="auto"/>
              <w:right w:val="single" w:sz="8" w:space="0" w:color="000000"/>
            </w:tcBorders>
            <w:shd w:val="clear" w:color="auto" w:fill="auto"/>
            <w:hideMark/>
          </w:tcPr>
          <w:p w:rsidR="00E01E07" w:rsidRPr="0051740C" w:rsidRDefault="00E01E07" w:rsidP="002067CF">
            <w:pPr>
              <w:jc w:val="right"/>
              <w:rPr>
                <w:rFonts w:ascii="Arial" w:hAnsi="Arial" w:cs="Arial"/>
                <w:b/>
                <w:color w:val="000000"/>
                <w:sz w:val="22"/>
                <w:szCs w:val="22"/>
              </w:rPr>
            </w:pPr>
            <w:r w:rsidRPr="0051740C">
              <w:rPr>
                <w:rFonts w:ascii="Arial" w:hAnsi="Arial" w:cs="Arial"/>
                <w:b/>
                <w:color w:val="000000"/>
                <w:sz w:val="22"/>
                <w:szCs w:val="22"/>
              </w:rPr>
              <w:t>89</w:t>
            </w:r>
          </w:p>
        </w:tc>
        <w:tc>
          <w:tcPr>
            <w:tcW w:w="1415" w:type="dxa"/>
            <w:tcBorders>
              <w:top w:val="nil"/>
              <w:left w:val="nil"/>
              <w:bottom w:val="single" w:sz="8" w:space="0" w:color="auto"/>
              <w:right w:val="single" w:sz="8" w:space="0" w:color="000000"/>
            </w:tcBorders>
            <w:shd w:val="clear" w:color="auto" w:fill="auto"/>
            <w:hideMark/>
          </w:tcPr>
          <w:p w:rsidR="00E01E07" w:rsidRPr="0051740C" w:rsidRDefault="00E01E07" w:rsidP="002067CF">
            <w:pPr>
              <w:jc w:val="right"/>
              <w:rPr>
                <w:rFonts w:ascii="Arial" w:hAnsi="Arial" w:cs="Arial"/>
                <w:b/>
                <w:color w:val="000000"/>
                <w:sz w:val="22"/>
                <w:szCs w:val="22"/>
              </w:rPr>
            </w:pPr>
          </w:p>
        </w:tc>
        <w:tc>
          <w:tcPr>
            <w:tcW w:w="1415" w:type="dxa"/>
            <w:tcBorders>
              <w:top w:val="nil"/>
              <w:left w:val="nil"/>
              <w:bottom w:val="single" w:sz="8" w:space="0" w:color="auto"/>
              <w:right w:val="single" w:sz="8" w:space="0" w:color="000000"/>
            </w:tcBorders>
            <w:shd w:val="clear" w:color="auto" w:fill="auto"/>
            <w:hideMark/>
          </w:tcPr>
          <w:p w:rsidR="00E01E07" w:rsidRPr="0051740C" w:rsidRDefault="00E01E07" w:rsidP="001B28C1">
            <w:pPr>
              <w:jc w:val="right"/>
              <w:rPr>
                <w:rFonts w:ascii="Arial" w:hAnsi="Arial" w:cs="Arial"/>
                <w:b/>
                <w:color w:val="000000"/>
                <w:sz w:val="22"/>
                <w:szCs w:val="22"/>
              </w:rPr>
            </w:pPr>
            <w:r w:rsidRPr="0051740C">
              <w:rPr>
                <w:rFonts w:ascii="Arial" w:hAnsi="Arial" w:cs="Arial"/>
                <w:b/>
                <w:color w:val="000000"/>
                <w:sz w:val="22"/>
                <w:szCs w:val="22"/>
              </w:rPr>
              <w:t>121,227</w:t>
            </w:r>
          </w:p>
        </w:tc>
        <w:tc>
          <w:tcPr>
            <w:tcW w:w="1325" w:type="dxa"/>
            <w:tcBorders>
              <w:top w:val="nil"/>
              <w:left w:val="nil"/>
              <w:bottom w:val="single" w:sz="8" w:space="0" w:color="auto"/>
              <w:right w:val="single" w:sz="8" w:space="0" w:color="000000"/>
            </w:tcBorders>
            <w:shd w:val="clear" w:color="auto" w:fill="auto"/>
            <w:hideMark/>
          </w:tcPr>
          <w:p w:rsidR="00E01E07" w:rsidRPr="0051740C" w:rsidRDefault="00E01E07" w:rsidP="002067CF">
            <w:pPr>
              <w:jc w:val="right"/>
              <w:rPr>
                <w:rFonts w:ascii="Arial" w:hAnsi="Arial" w:cs="Arial"/>
                <w:b/>
                <w:color w:val="000000"/>
                <w:sz w:val="22"/>
                <w:szCs w:val="22"/>
              </w:rPr>
            </w:pPr>
          </w:p>
        </w:tc>
        <w:tc>
          <w:tcPr>
            <w:tcW w:w="1351" w:type="dxa"/>
            <w:tcBorders>
              <w:top w:val="nil"/>
              <w:left w:val="nil"/>
              <w:bottom w:val="single" w:sz="8" w:space="0" w:color="auto"/>
              <w:right w:val="single" w:sz="8" w:space="0" w:color="auto"/>
            </w:tcBorders>
            <w:shd w:val="clear" w:color="auto" w:fill="auto"/>
            <w:hideMark/>
          </w:tcPr>
          <w:p w:rsidR="00E01E07" w:rsidRPr="0051740C" w:rsidRDefault="00E01E07" w:rsidP="00E01E07">
            <w:pPr>
              <w:jc w:val="right"/>
              <w:rPr>
                <w:rFonts w:ascii="Arial" w:hAnsi="Arial" w:cs="Arial"/>
                <w:b/>
                <w:color w:val="000000"/>
                <w:sz w:val="22"/>
                <w:szCs w:val="22"/>
              </w:rPr>
            </w:pPr>
            <w:r w:rsidRPr="0051740C">
              <w:rPr>
                <w:rFonts w:ascii="Arial" w:hAnsi="Arial" w:cs="Arial"/>
                <w:b/>
                <w:color w:val="000000"/>
                <w:sz w:val="22"/>
                <w:szCs w:val="22"/>
              </w:rPr>
              <w:t>34,362</w:t>
            </w:r>
          </w:p>
        </w:tc>
      </w:tr>
    </w:tbl>
    <w:p w:rsidR="00661041" w:rsidRPr="0051740C" w:rsidRDefault="00661041">
      <w:r w:rsidRPr="0051740C">
        <w:br w:type="page"/>
      </w:r>
    </w:p>
    <w:tbl>
      <w:tblPr>
        <w:tblW w:w="9391" w:type="dxa"/>
        <w:tblInd w:w="660" w:type="dxa"/>
        <w:tblLook w:val="01E0"/>
      </w:tblPr>
      <w:tblGrid>
        <w:gridCol w:w="4175"/>
        <w:gridCol w:w="4706"/>
        <w:gridCol w:w="510"/>
      </w:tblGrid>
      <w:tr w:rsidR="00E01E07" w:rsidRPr="0051740C" w:rsidTr="00661041">
        <w:tc>
          <w:tcPr>
            <w:tcW w:w="4175" w:type="dxa"/>
          </w:tcPr>
          <w:p w:rsidR="00E01E07" w:rsidRPr="0051740C" w:rsidRDefault="00F93BD3" w:rsidP="00F93BD3">
            <w:pPr>
              <w:widowControl w:val="0"/>
              <w:tabs>
                <w:tab w:val="left" w:pos="630"/>
                <w:tab w:val="left" w:pos="4590"/>
                <w:tab w:val="left" w:pos="4950"/>
                <w:tab w:val="left" w:pos="5400"/>
                <w:tab w:val="left" w:pos="6000"/>
                <w:tab w:val="left" w:pos="6600"/>
                <w:tab w:val="left" w:pos="7200"/>
                <w:tab w:val="left" w:pos="7800"/>
                <w:tab w:val="left" w:pos="8400"/>
                <w:tab w:val="left" w:pos="9000"/>
              </w:tabs>
              <w:rPr>
                <w:rFonts w:ascii="Arial" w:hAnsi="Arial" w:cs="Arial"/>
                <w:b/>
                <w:sz w:val="22"/>
                <w:szCs w:val="22"/>
              </w:rPr>
            </w:pPr>
            <w:r w:rsidRPr="0051740C">
              <w:rPr>
                <w:rFonts w:ascii="Arial" w:hAnsi="Arial" w:cs="Arial"/>
                <w:b/>
                <w:sz w:val="22"/>
                <w:szCs w:val="22"/>
              </w:rPr>
              <w:lastRenderedPageBreak/>
              <w:t>Total Number of Responses:  152</w:t>
            </w:r>
            <w:r w:rsidR="00E01E07" w:rsidRPr="0051740C">
              <w:rPr>
                <w:rFonts w:ascii="Arial" w:hAnsi="Arial" w:cs="Arial"/>
                <w:b/>
                <w:sz w:val="22"/>
                <w:szCs w:val="22"/>
              </w:rPr>
              <w:t>,</w:t>
            </w:r>
            <w:r w:rsidRPr="0051740C">
              <w:rPr>
                <w:rFonts w:ascii="Arial" w:hAnsi="Arial" w:cs="Arial"/>
                <w:b/>
                <w:sz w:val="22"/>
                <w:szCs w:val="22"/>
              </w:rPr>
              <w:t>164</w:t>
            </w:r>
          </w:p>
        </w:tc>
        <w:tc>
          <w:tcPr>
            <w:tcW w:w="5216" w:type="dxa"/>
            <w:gridSpan w:val="2"/>
          </w:tcPr>
          <w:p w:rsidR="00E01E07" w:rsidRPr="0051740C" w:rsidRDefault="00E01E07" w:rsidP="00F93BD3">
            <w:pPr>
              <w:widowControl w:val="0"/>
              <w:tabs>
                <w:tab w:val="left" w:pos="630"/>
                <w:tab w:val="left" w:pos="4298"/>
                <w:tab w:val="left" w:pos="4950"/>
                <w:tab w:val="left" w:pos="5400"/>
                <w:tab w:val="left" w:pos="6000"/>
                <w:tab w:val="left" w:pos="6600"/>
                <w:tab w:val="left" w:pos="7200"/>
                <w:tab w:val="left" w:pos="7800"/>
                <w:tab w:val="left" w:pos="8400"/>
                <w:tab w:val="left" w:pos="9000"/>
              </w:tabs>
              <w:ind w:right="-78"/>
              <w:rPr>
                <w:rFonts w:ascii="Arial" w:hAnsi="Arial" w:cs="Arial"/>
                <w:b/>
                <w:sz w:val="22"/>
                <w:szCs w:val="22"/>
              </w:rPr>
            </w:pPr>
            <w:r w:rsidRPr="0051740C">
              <w:rPr>
                <w:rFonts w:ascii="Arial" w:hAnsi="Arial" w:cs="Arial"/>
                <w:b/>
                <w:sz w:val="22"/>
                <w:szCs w:val="22"/>
              </w:rPr>
              <w:t>(30,</w:t>
            </w:r>
            <w:r w:rsidR="00F93BD3" w:rsidRPr="0051740C">
              <w:rPr>
                <w:rFonts w:ascii="Arial" w:hAnsi="Arial" w:cs="Arial"/>
                <w:b/>
                <w:sz w:val="22"/>
                <w:szCs w:val="22"/>
              </w:rPr>
              <w:t>337</w:t>
            </w:r>
            <w:r w:rsidR="009A506F" w:rsidRPr="0051740C">
              <w:rPr>
                <w:rFonts w:ascii="Arial" w:hAnsi="Arial" w:cs="Arial"/>
                <w:b/>
                <w:sz w:val="22"/>
                <w:szCs w:val="22"/>
              </w:rPr>
              <w:t xml:space="preserve"> reporting responses + 121,2</w:t>
            </w:r>
            <w:r w:rsidRPr="0051740C">
              <w:rPr>
                <w:rFonts w:ascii="Arial" w:hAnsi="Arial" w:cs="Arial"/>
                <w:b/>
                <w:sz w:val="22"/>
                <w:szCs w:val="22"/>
              </w:rPr>
              <w:t>27 third party responses plus 579 recordkeepers)</w:t>
            </w:r>
          </w:p>
        </w:tc>
      </w:tr>
      <w:tr w:rsidR="00E01E07" w:rsidRPr="0051740C" w:rsidTr="00661041">
        <w:trPr>
          <w:trHeight w:val="180"/>
        </w:trPr>
        <w:tc>
          <w:tcPr>
            <w:tcW w:w="4175" w:type="dxa"/>
          </w:tcPr>
          <w:p w:rsidR="00E01E07" w:rsidRPr="0051740C" w:rsidRDefault="00E01E07" w:rsidP="002A0E2A">
            <w:pPr>
              <w:widowControl w:val="0"/>
              <w:tabs>
                <w:tab w:val="left" w:pos="630"/>
                <w:tab w:val="left" w:pos="4590"/>
                <w:tab w:val="left" w:pos="4950"/>
                <w:tab w:val="left" w:pos="5400"/>
                <w:tab w:val="left" w:pos="6000"/>
                <w:tab w:val="left" w:pos="6600"/>
                <w:tab w:val="left" w:pos="7200"/>
                <w:tab w:val="left" w:pos="7800"/>
                <w:tab w:val="left" w:pos="8400"/>
                <w:tab w:val="left" w:pos="9000"/>
              </w:tabs>
              <w:rPr>
                <w:rFonts w:ascii="Arial" w:hAnsi="Arial" w:cs="Arial"/>
                <w:b/>
                <w:sz w:val="22"/>
                <w:szCs w:val="22"/>
              </w:rPr>
            </w:pPr>
            <w:r w:rsidRPr="0051740C">
              <w:rPr>
                <w:rFonts w:ascii="Arial" w:hAnsi="Arial" w:cs="Arial"/>
                <w:b/>
                <w:sz w:val="22"/>
                <w:szCs w:val="22"/>
              </w:rPr>
              <w:t>Total Annual Burden Hours:</w:t>
            </w:r>
          </w:p>
        </w:tc>
        <w:tc>
          <w:tcPr>
            <w:tcW w:w="5216" w:type="dxa"/>
            <w:gridSpan w:val="2"/>
          </w:tcPr>
          <w:p w:rsidR="00E01E07" w:rsidRPr="0051740C" w:rsidRDefault="009A506F" w:rsidP="009A506F">
            <w:pPr>
              <w:widowControl w:val="0"/>
              <w:tabs>
                <w:tab w:val="left" w:pos="630"/>
                <w:tab w:val="left" w:pos="4590"/>
                <w:tab w:val="left" w:pos="4950"/>
                <w:tab w:val="left" w:pos="5400"/>
                <w:tab w:val="left" w:pos="6000"/>
                <w:tab w:val="left" w:pos="6600"/>
                <w:tab w:val="left" w:pos="7200"/>
                <w:tab w:val="left" w:pos="7800"/>
                <w:tab w:val="left" w:pos="8400"/>
                <w:tab w:val="left" w:pos="9000"/>
              </w:tabs>
              <w:rPr>
                <w:rFonts w:ascii="Arial" w:hAnsi="Arial" w:cs="Arial"/>
                <w:b/>
                <w:sz w:val="22"/>
                <w:szCs w:val="22"/>
              </w:rPr>
            </w:pPr>
            <w:r w:rsidRPr="0051740C">
              <w:rPr>
                <w:rFonts w:ascii="Arial" w:hAnsi="Arial" w:cs="Arial"/>
                <w:b/>
                <w:sz w:val="22"/>
                <w:szCs w:val="22"/>
              </w:rPr>
              <w:t>555,534</w:t>
            </w:r>
            <w:r w:rsidR="00E01E07" w:rsidRPr="0051740C">
              <w:rPr>
                <w:rFonts w:ascii="Arial" w:hAnsi="Arial" w:cs="Arial"/>
                <w:b/>
                <w:sz w:val="22"/>
                <w:szCs w:val="22"/>
              </w:rPr>
              <w:t xml:space="preserve"> hours ($</w:t>
            </w:r>
            <w:r w:rsidR="00E01E07" w:rsidRPr="0051740C">
              <w:rPr>
                <w:rFonts w:ascii="Arial" w:hAnsi="Arial" w:cs="Arial"/>
                <w:b/>
                <w:bCs/>
                <w:color w:val="000000"/>
                <w:sz w:val="22"/>
                <w:szCs w:val="22"/>
              </w:rPr>
              <w:t>143,</w:t>
            </w:r>
            <w:r w:rsidRPr="0051740C">
              <w:rPr>
                <w:rFonts w:ascii="Arial" w:hAnsi="Arial" w:cs="Arial"/>
                <w:b/>
                <w:bCs/>
                <w:color w:val="000000"/>
                <w:sz w:val="22"/>
                <w:szCs w:val="22"/>
              </w:rPr>
              <w:t>883,306</w:t>
            </w:r>
            <w:r w:rsidR="00E01E07" w:rsidRPr="0051740C">
              <w:rPr>
                <w:rFonts w:ascii="Arial" w:hAnsi="Arial" w:cs="Arial"/>
                <w:b/>
                <w:sz w:val="22"/>
                <w:szCs w:val="22"/>
              </w:rPr>
              <w:t>)</w:t>
            </w:r>
          </w:p>
        </w:tc>
      </w:tr>
      <w:tr w:rsidR="00E01E07" w:rsidRPr="0051740C" w:rsidTr="00661041">
        <w:trPr>
          <w:gridAfter w:val="1"/>
          <w:wAfter w:w="510" w:type="dxa"/>
        </w:trPr>
        <w:tc>
          <w:tcPr>
            <w:tcW w:w="4175" w:type="dxa"/>
          </w:tcPr>
          <w:p w:rsidR="00E01E07" w:rsidRPr="0051740C" w:rsidRDefault="00E01E07" w:rsidP="009911C5">
            <w:pPr>
              <w:widowControl w:val="0"/>
              <w:tabs>
                <w:tab w:val="left" w:pos="630"/>
                <w:tab w:val="left" w:pos="4590"/>
                <w:tab w:val="left" w:pos="4950"/>
                <w:tab w:val="left" w:pos="5400"/>
                <w:tab w:val="left" w:pos="6000"/>
                <w:tab w:val="left" w:pos="6600"/>
                <w:tab w:val="left" w:pos="7200"/>
                <w:tab w:val="left" w:pos="7800"/>
                <w:tab w:val="left" w:pos="8400"/>
                <w:tab w:val="left" w:pos="9000"/>
              </w:tabs>
              <w:rPr>
                <w:rFonts w:ascii="Arial" w:hAnsi="Arial" w:cs="Arial"/>
                <w:sz w:val="22"/>
                <w:szCs w:val="22"/>
              </w:rPr>
            </w:pPr>
            <w:r w:rsidRPr="0051740C">
              <w:rPr>
                <w:rFonts w:ascii="Arial" w:hAnsi="Arial" w:cs="Arial"/>
                <w:sz w:val="22"/>
                <w:szCs w:val="22"/>
              </w:rPr>
              <w:t xml:space="preserve">Total Recordkeeping Burden:  </w:t>
            </w:r>
          </w:p>
        </w:tc>
        <w:tc>
          <w:tcPr>
            <w:tcW w:w="4706" w:type="dxa"/>
          </w:tcPr>
          <w:p w:rsidR="00E01E07" w:rsidRPr="0051740C" w:rsidRDefault="009A506F" w:rsidP="009A506F">
            <w:pPr>
              <w:widowControl w:val="0"/>
              <w:tabs>
                <w:tab w:val="left" w:pos="630"/>
                <w:tab w:val="left" w:pos="4590"/>
                <w:tab w:val="left" w:pos="4950"/>
                <w:tab w:val="left" w:pos="5400"/>
                <w:tab w:val="left" w:pos="6000"/>
                <w:tab w:val="left" w:pos="6600"/>
                <w:tab w:val="left" w:pos="7200"/>
                <w:tab w:val="left" w:pos="7800"/>
                <w:tab w:val="left" w:pos="8400"/>
                <w:tab w:val="left" w:pos="9000"/>
              </w:tabs>
              <w:rPr>
                <w:rFonts w:ascii="Arial" w:hAnsi="Arial" w:cs="Arial"/>
                <w:sz w:val="22"/>
                <w:szCs w:val="22"/>
              </w:rPr>
            </w:pPr>
            <w:r w:rsidRPr="0051740C">
              <w:rPr>
                <w:rFonts w:ascii="Arial" w:hAnsi="Arial" w:cs="Arial"/>
                <w:sz w:val="22"/>
                <w:szCs w:val="22"/>
              </w:rPr>
              <w:t>500,58</w:t>
            </w:r>
            <w:r w:rsidR="00E01E07" w:rsidRPr="0051740C">
              <w:rPr>
                <w:rFonts w:ascii="Arial" w:hAnsi="Arial" w:cs="Arial"/>
                <w:sz w:val="22"/>
                <w:szCs w:val="22"/>
              </w:rPr>
              <w:t>4 hours ($</w:t>
            </w:r>
            <w:r w:rsidR="00E01E07" w:rsidRPr="0051740C">
              <w:rPr>
                <w:rFonts w:ascii="Arial" w:hAnsi="Arial" w:cs="Arial"/>
                <w:color w:val="000000"/>
                <w:sz w:val="22"/>
                <w:szCs w:val="22"/>
              </w:rPr>
              <w:t>129,6</w:t>
            </w:r>
            <w:r w:rsidRPr="0051740C">
              <w:rPr>
                <w:rFonts w:ascii="Arial" w:hAnsi="Arial" w:cs="Arial"/>
                <w:color w:val="000000"/>
                <w:sz w:val="22"/>
                <w:szCs w:val="22"/>
              </w:rPr>
              <w:t>51,256</w:t>
            </w:r>
            <w:r w:rsidR="00E01E07" w:rsidRPr="0051740C">
              <w:rPr>
                <w:rFonts w:ascii="Arial" w:hAnsi="Arial" w:cs="Arial"/>
                <w:sz w:val="22"/>
                <w:szCs w:val="22"/>
              </w:rPr>
              <w:t>)</w:t>
            </w:r>
          </w:p>
        </w:tc>
      </w:tr>
      <w:tr w:rsidR="00E01E07" w:rsidRPr="0051740C" w:rsidTr="00661041">
        <w:trPr>
          <w:gridAfter w:val="1"/>
          <w:wAfter w:w="510" w:type="dxa"/>
        </w:trPr>
        <w:tc>
          <w:tcPr>
            <w:tcW w:w="4175" w:type="dxa"/>
          </w:tcPr>
          <w:p w:rsidR="00E01E07" w:rsidRPr="0051740C" w:rsidRDefault="00E01E07" w:rsidP="009911C5">
            <w:pPr>
              <w:widowControl w:val="0"/>
              <w:tabs>
                <w:tab w:val="left" w:pos="630"/>
                <w:tab w:val="left" w:pos="4590"/>
                <w:tab w:val="left" w:pos="4950"/>
                <w:tab w:val="left" w:pos="5400"/>
                <w:tab w:val="left" w:pos="6000"/>
                <w:tab w:val="left" w:pos="6600"/>
                <w:tab w:val="left" w:pos="7200"/>
                <w:tab w:val="left" w:pos="7800"/>
                <w:tab w:val="left" w:pos="8400"/>
                <w:tab w:val="left" w:pos="9000"/>
              </w:tabs>
              <w:rPr>
                <w:rFonts w:ascii="Arial" w:hAnsi="Arial" w:cs="Arial"/>
                <w:sz w:val="22"/>
                <w:szCs w:val="22"/>
              </w:rPr>
            </w:pPr>
            <w:r w:rsidRPr="0051740C">
              <w:rPr>
                <w:rFonts w:ascii="Arial" w:hAnsi="Arial" w:cs="Arial"/>
                <w:sz w:val="22"/>
                <w:szCs w:val="22"/>
              </w:rPr>
              <w:t>Total Reporting Burden:</w:t>
            </w:r>
          </w:p>
        </w:tc>
        <w:tc>
          <w:tcPr>
            <w:tcW w:w="4706" w:type="dxa"/>
          </w:tcPr>
          <w:p w:rsidR="00E01E07" w:rsidRPr="0051740C" w:rsidRDefault="009A506F" w:rsidP="009A506F">
            <w:pPr>
              <w:widowControl w:val="0"/>
              <w:tabs>
                <w:tab w:val="left" w:pos="630"/>
                <w:tab w:val="left" w:pos="4590"/>
                <w:tab w:val="left" w:pos="4950"/>
                <w:tab w:val="left" w:pos="5400"/>
                <w:tab w:val="left" w:pos="6000"/>
                <w:tab w:val="left" w:pos="6600"/>
                <w:tab w:val="left" w:pos="7200"/>
                <w:tab w:val="left" w:pos="7800"/>
                <w:tab w:val="left" w:pos="8400"/>
                <w:tab w:val="left" w:pos="9000"/>
              </w:tabs>
              <w:rPr>
                <w:rFonts w:ascii="Arial" w:hAnsi="Arial" w:cs="Arial"/>
                <w:sz w:val="22"/>
                <w:szCs w:val="22"/>
              </w:rPr>
            </w:pPr>
            <w:r w:rsidRPr="0051740C">
              <w:rPr>
                <w:rFonts w:ascii="Arial" w:hAnsi="Arial" w:cs="Arial"/>
                <w:sz w:val="22"/>
                <w:szCs w:val="22"/>
              </w:rPr>
              <w:t>20,588</w:t>
            </w:r>
            <w:r w:rsidR="00E01E07" w:rsidRPr="0051740C">
              <w:rPr>
                <w:rFonts w:ascii="Arial" w:hAnsi="Arial" w:cs="Arial"/>
                <w:sz w:val="22"/>
                <w:szCs w:val="22"/>
              </w:rPr>
              <w:t xml:space="preserve"> hours ($</w:t>
            </w:r>
            <w:r w:rsidR="00E01E07" w:rsidRPr="0051740C">
              <w:rPr>
                <w:rFonts w:ascii="Arial" w:hAnsi="Arial" w:cs="Arial"/>
                <w:color w:val="000000"/>
                <w:sz w:val="22"/>
                <w:szCs w:val="22"/>
              </w:rPr>
              <w:t>5,3</w:t>
            </w:r>
            <w:r w:rsidRPr="0051740C">
              <w:rPr>
                <w:rFonts w:ascii="Arial" w:hAnsi="Arial" w:cs="Arial"/>
                <w:color w:val="000000"/>
                <w:sz w:val="22"/>
                <w:szCs w:val="22"/>
              </w:rPr>
              <w:t>32,292</w:t>
            </w:r>
            <w:r w:rsidR="00E01E07" w:rsidRPr="0051740C">
              <w:rPr>
                <w:rFonts w:ascii="Arial" w:hAnsi="Arial" w:cs="Arial"/>
                <w:sz w:val="22"/>
                <w:szCs w:val="22"/>
              </w:rPr>
              <w:t>)</w:t>
            </w:r>
          </w:p>
        </w:tc>
      </w:tr>
      <w:tr w:rsidR="00E01E07" w:rsidRPr="003277D5" w:rsidTr="00661041">
        <w:trPr>
          <w:gridAfter w:val="1"/>
          <w:wAfter w:w="510" w:type="dxa"/>
        </w:trPr>
        <w:tc>
          <w:tcPr>
            <w:tcW w:w="4175" w:type="dxa"/>
          </w:tcPr>
          <w:p w:rsidR="00E01E07" w:rsidRPr="0051740C" w:rsidRDefault="00E01E07" w:rsidP="009911C5">
            <w:pPr>
              <w:widowControl w:val="0"/>
              <w:tabs>
                <w:tab w:val="left" w:pos="630"/>
                <w:tab w:val="left" w:pos="4590"/>
                <w:tab w:val="left" w:pos="4950"/>
                <w:tab w:val="left" w:pos="5400"/>
                <w:tab w:val="left" w:pos="6000"/>
                <w:tab w:val="left" w:pos="6600"/>
                <w:tab w:val="left" w:pos="7200"/>
                <w:tab w:val="left" w:pos="7800"/>
                <w:tab w:val="left" w:pos="8400"/>
                <w:tab w:val="left" w:pos="9000"/>
              </w:tabs>
              <w:rPr>
                <w:rFonts w:ascii="Arial" w:hAnsi="Arial" w:cs="Arial"/>
                <w:sz w:val="22"/>
                <w:szCs w:val="22"/>
              </w:rPr>
            </w:pPr>
            <w:r w:rsidRPr="0051740C">
              <w:rPr>
                <w:rFonts w:ascii="Arial" w:hAnsi="Arial" w:cs="Arial"/>
                <w:sz w:val="22"/>
                <w:szCs w:val="22"/>
              </w:rPr>
              <w:t>Third Party Notification Burden</w:t>
            </w:r>
          </w:p>
        </w:tc>
        <w:tc>
          <w:tcPr>
            <w:tcW w:w="4706" w:type="dxa"/>
          </w:tcPr>
          <w:p w:rsidR="00E01E07" w:rsidRPr="00F200D9" w:rsidRDefault="009A506F" w:rsidP="00F200D9">
            <w:pPr>
              <w:widowControl w:val="0"/>
              <w:tabs>
                <w:tab w:val="left" w:pos="630"/>
                <w:tab w:val="left" w:pos="4590"/>
                <w:tab w:val="left" w:pos="4950"/>
                <w:tab w:val="left" w:pos="5400"/>
                <w:tab w:val="left" w:pos="6000"/>
                <w:tab w:val="left" w:pos="6600"/>
                <w:tab w:val="left" w:pos="7200"/>
                <w:tab w:val="left" w:pos="7800"/>
                <w:tab w:val="left" w:pos="8400"/>
                <w:tab w:val="left" w:pos="9000"/>
              </w:tabs>
              <w:rPr>
                <w:rFonts w:ascii="Arial" w:hAnsi="Arial" w:cs="Arial"/>
                <w:sz w:val="22"/>
                <w:szCs w:val="22"/>
              </w:rPr>
            </w:pPr>
            <w:r w:rsidRPr="0051740C">
              <w:rPr>
                <w:rFonts w:ascii="Arial" w:hAnsi="Arial" w:cs="Arial"/>
                <w:sz w:val="22"/>
                <w:szCs w:val="22"/>
              </w:rPr>
              <w:t>34,36</w:t>
            </w:r>
            <w:r w:rsidR="00E01E07" w:rsidRPr="0051740C">
              <w:rPr>
                <w:rFonts w:ascii="Arial" w:hAnsi="Arial" w:cs="Arial"/>
                <w:sz w:val="22"/>
                <w:szCs w:val="22"/>
              </w:rPr>
              <w:t>2 hours ($</w:t>
            </w:r>
            <w:r w:rsidR="00E01E07" w:rsidRPr="0051740C">
              <w:rPr>
                <w:rFonts w:ascii="Arial" w:hAnsi="Arial" w:cs="Arial"/>
                <w:color w:val="000000"/>
                <w:sz w:val="22"/>
                <w:szCs w:val="22"/>
              </w:rPr>
              <w:t>8,8</w:t>
            </w:r>
            <w:r w:rsidRPr="0051740C">
              <w:rPr>
                <w:rFonts w:ascii="Arial" w:hAnsi="Arial" w:cs="Arial"/>
                <w:color w:val="000000"/>
                <w:sz w:val="22"/>
                <w:szCs w:val="22"/>
              </w:rPr>
              <w:t>99,758</w:t>
            </w:r>
            <w:r w:rsidR="00E01E07" w:rsidRPr="0051740C">
              <w:rPr>
                <w:rFonts w:ascii="Arial" w:hAnsi="Arial" w:cs="Arial"/>
                <w:sz w:val="22"/>
                <w:szCs w:val="22"/>
              </w:rPr>
              <w:t>)</w:t>
            </w:r>
          </w:p>
        </w:tc>
      </w:tr>
    </w:tbl>
    <w:p w:rsidR="00851E71" w:rsidRPr="003277D5" w:rsidRDefault="00851E71" w:rsidP="00AF3575">
      <w:pPr>
        <w:widowControl w:val="0"/>
        <w:tabs>
          <w:tab w:val="left" w:pos="2070"/>
          <w:tab w:val="left" w:pos="2790"/>
          <w:tab w:val="left" w:pos="4950"/>
          <w:tab w:val="left" w:pos="7470"/>
        </w:tabs>
        <w:rPr>
          <w:rFonts w:ascii="Arial" w:hAnsi="Arial" w:cs="Arial"/>
          <w:sz w:val="22"/>
          <w:szCs w:val="22"/>
        </w:rPr>
      </w:pPr>
    </w:p>
    <w:sectPr w:rsidR="00851E71" w:rsidRPr="003277D5" w:rsidSect="00C01DFF">
      <w:headerReference w:type="even" r:id="rId12"/>
      <w:headerReference w:type="default" r:id="rId13"/>
      <w:footerReference w:type="even" r:id="rId14"/>
      <w:footerReference w:type="default" r:id="rId15"/>
      <w:type w:val="continuous"/>
      <w:pgSz w:w="12240" w:h="15840"/>
      <w:pgMar w:top="1440" w:right="1080" w:bottom="1380" w:left="1080" w:header="960" w:footer="9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041" w:rsidRDefault="00661041">
      <w:r>
        <w:separator/>
      </w:r>
    </w:p>
  </w:endnote>
  <w:endnote w:type="continuationSeparator" w:id="0">
    <w:p w:rsidR="00661041" w:rsidRDefault="006610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041" w:rsidRDefault="00661041">
    <w:pPr>
      <w:framePr w:w="9360" w:h="256" w:hRule="exact" w:wrap="notBeside" w:vAnchor="page" w:hAnchor="text" w:y="1465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rFonts w:ascii="Arial" w:hAnsi="Arial"/>
        <w:sz w:val="22"/>
      </w:rPr>
      <w:pgNum/>
    </w:r>
  </w:p>
  <w:p w:rsidR="00661041" w:rsidRDefault="0066104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041" w:rsidRDefault="00661041">
    <w:pPr>
      <w:framePr w:w="9360" w:h="256" w:hRule="exact" w:wrap="notBeside" w:vAnchor="page" w:hAnchor="text" w:y="1465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rFonts w:ascii="Arial" w:hAnsi="Arial"/>
        <w:sz w:val="22"/>
      </w:rPr>
      <w:pgNum/>
    </w:r>
  </w:p>
  <w:p w:rsidR="00661041" w:rsidRDefault="0066104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041" w:rsidRDefault="00661041">
      <w:r>
        <w:separator/>
      </w:r>
    </w:p>
  </w:footnote>
  <w:footnote w:type="continuationSeparator" w:id="0">
    <w:p w:rsidR="00661041" w:rsidRDefault="00661041">
      <w:r>
        <w:continuationSeparator/>
      </w:r>
    </w:p>
  </w:footnote>
  <w:footnote w:id="1">
    <w:p w:rsidR="00661041" w:rsidRDefault="00661041" w:rsidP="00550DF5">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Style w:val="FootnoteReference"/>
        </w:rPr>
        <w:footnoteRef/>
      </w:r>
      <w:r>
        <w:t xml:space="preserve"> Notes on maintenance period for records:</w:t>
      </w:r>
    </w:p>
    <w:p w:rsidR="00661041" w:rsidRDefault="00661041" w:rsidP="00550D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rFonts w:ascii="Arial" w:hAnsi="Arial"/>
          <w:sz w:val="22"/>
        </w:rPr>
      </w:pPr>
      <w:r>
        <w:rPr>
          <w:rFonts w:ascii="Arial" w:hAnsi="Arial"/>
          <w:sz w:val="22"/>
        </w:rPr>
        <w:tab/>
        <w:t xml:space="preserve"> </w:t>
      </w:r>
      <w:r>
        <w:rPr>
          <w:rFonts w:ascii="Arial" w:hAnsi="Arial"/>
          <w:sz w:val="22"/>
        </w:rPr>
        <w:tab/>
        <w:t>P = Duration of Possession of Material</w:t>
      </w:r>
      <w:r>
        <w:rPr>
          <w:rFonts w:ascii="Arial" w:hAnsi="Arial"/>
          <w:sz w:val="22"/>
        </w:rPr>
        <w:tab/>
      </w:r>
      <w:r>
        <w:rPr>
          <w:rFonts w:ascii="Arial" w:hAnsi="Arial"/>
          <w:sz w:val="22"/>
        </w:rPr>
        <w:tab/>
        <w:t>C = Duration of Contract</w:t>
      </w:r>
    </w:p>
    <w:p w:rsidR="00661041" w:rsidRDefault="00661041" w:rsidP="00550D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rPr>
          <w:rFonts w:ascii="Arial" w:hAnsi="Arial"/>
          <w:sz w:val="22"/>
        </w:rPr>
      </w:pPr>
      <w:r>
        <w:rPr>
          <w:rFonts w:ascii="Arial" w:hAnsi="Arial"/>
          <w:sz w:val="22"/>
        </w:rPr>
        <w:tab/>
        <w:t xml:space="preserve"> </w:t>
      </w:r>
      <w:r>
        <w:rPr>
          <w:rFonts w:ascii="Arial" w:hAnsi="Arial"/>
          <w:sz w:val="22"/>
        </w:rPr>
        <w:tab/>
        <w:t>L = Duration of License</w:t>
      </w:r>
      <w:r>
        <w:rPr>
          <w:rFonts w:ascii="Arial" w:hAnsi="Arial"/>
          <w:sz w:val="22"/>
        </w:rPr>
        <w:tab/>
      </w:r>
      <w:r>
        <w:rPr>
          <w:rFonts w:ascii="Arial" w:hAnsi="Arial"/>
          <w:sz w:val="22"/>
        </w:rPr>
        <w:tab/>
      </w:r>
      <w:r>
        <w:rPr>
          <w:rFonts w:ascii="Arial" w:hAnsi="Arial"/>
          <w:sz w:val="22"/>
        </w:rPr>
        <w:tab/>
      </w:r>
      <w:r>
        <w:rPr>
          <w:rFonts w:ascii="Arial" w:hAnsi="Arial"/>
          <w:sz w:val="22"/>
        </w:rPr>
        <w:tab/>
        <w:t>Q = Qualification</w:t>
      </w:r>
    </w:p>
    <w:p w:rsidR="00661041" w:rsidRDefault="00661041" w:rsidP="00550D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0" w:hanging="6840"/>
        <w:rPr>
          <w:rFonts w:ascii="Arial" w:hAnsi="Arial"/>
          <w:sz w:val="22"/>
        </w:rPr>
      </w:pPr>
      <w:r>
        <w:rPr>
          <w:rFonts w:ascii="Arial" w:hAnsi="Arial"/>
          <w:sz w:val="22"/>
        </w:rPr>
        <w:tab/>
        <w:t xml:space="preserve"> </w:t>
      </w:r>
      <w:r>
        <w:rPr>
          <w:rFonts w:ascii="Arial" w:hAnsi="Arial"/>
          <w:sz w:val="22"/>
        </w:rPr>
        <w:tab/>
        <w:t>E = Duration of Employment</w:t>
      </w:r>
      <w:r>
        <w:rPr>
          <w:rFonts w:ascii="Arial" w:hAnsi="Arial"/>
          <w:sz w:val="22"/>
        </w:rPr>
        <w:tab/>
      </w:r>
      <w:r>
        <w:rPr>
          <w:rFonts w:ascii="Arial" w:hAnsi="Arial"/>
          <w:sz w:val="22"/>
        </w:rPr>
        <w:tab/>
      </w:r>
      <w:r>
        <w:rPr>
          <w:rFonts w:ascii="Arial" w:hAnsi="Arial"/>
          <w:sz w:val="22"/>
        </w:rPr>
        <w:tab/>
      </w:r>
      <w:r>
        <w:rPr>
          <w:rFonts w:ascii="Arial" w:hAnsi="Arial"/>
          <w:sz w:val="22"/>
        </w:rPr>
        <w:tab/>
        <w:t>R = Requalification</w:t>
      </w:r>
    </w:p>
    <w:p w:rsidR="00661041" w:rsidRDefault="00661041" w:rsidP="00550D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0" w:hanging="6840"/>
        <w:rPr>
          <w:rFonts w:ascii="Arial" w:hAnsi="Arial"/>
          <w:sz w:val="22"/>
        </w:rPr>
      </w:pPr>
      <w:r>
        <w:rPr>
          <w:rFonts w:ascii="Arial" w:hAnsi="Arial"/>
          <w:sz w:val="22"/>
        </w:rPr>
        <w:tab/>
        <w:t xml:space="preserve"> </w:t>
      </w:r>
      <w:r>
        <w:rPr>
          <w:rFonts w:ascii="Arial" w:hAnsi="Arial"/>
          <w:sz w:val="22"/>
        </w:rPr>
        <w:tab/>
        <w:t>S = Duration of Shipment</w:t>
      </w:r>
      <w:r>
        <w:rPr>
          <w:rFonts w:ascii="Arial" w:hAnsi="Arial"/>
          <w:sz w:val="22"/>
        </w:rPr>
        <w:tab/>
      </w:r>
      <w:r>
        <w:rPr>
          <w:rFonts w:ascii="Arial" w:hAnsi="Arial"/>
          <w:sz w:val="22"/>
        </w:rPr>
        <w:tab/>
      </w:r>
      <w:r>
        <w:rPr>
          <w:rFonts w:ascii="Arial" w:hAnsi="Arial"/>
          <w:sz w:val="22"/>
        </w:rPr>
        <w:tab/>
      </w:r>
      <w:r>
        <w:rPr>
          <w:rFonts w:ascii="Arial" w:hAnsi="Arial"/>
          <w:sz w:val="22"/>
        </w:rPr>
        <w:tab/>
        <w:t>A = Duration of Access Auth</w:t>
      </w:r>
    </w:p>
    <w:p w:rsidR="00661041" w:rsidRDefault="00661041" w:rsidP="00550D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0" w:hanging="6840"/>
        <w:rPr>
          <w:rFonts w:ascii="Arial" w:hAnsi="Arial"/>
          <w:sz w:val="22"/>
        </w:rPr>
      </w:pPr>
      <w:r>
        <w:rPr>
          <w:rFonts w:ascii="Arial" w:hAnsi="Arial"/>
          <w:sz w:val="22"/>
        </w:rPr>
        <w:tab/>
      </w:r>
      <w:r>
        <w:rPr>
          <w:rFonts w:ascii="Arial" w:hAnsi="Arial"/>
          <w:sz w:val="22"/>
        </w:rPr>
        <w:tab/>
      </w:r>
    </w:p>
    <w:p w:rsidR="00661041" w:rsidRDefault="00661041" w:rsidP="00550DF5">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041" w:rsidRDefault="0066104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041" w:rsidRDefault="0066104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ACC05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3"/>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nsid w:val="00000002"/>
    <w:multiLevelType w:val="multilevel"/>
    <w:tmpl w:val="00000002"/>
    <w:lvl w:ilvl="0">
      <w:start w:val="1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nsid w:val="00000003"/>
    <w:multiLevelType w:val="multilevel"/>
    <w:tmpl w:val="00000003"/>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4">
    <w:nsid w:val="05DA2394"/>
    <w:multiLevelType w:val="hybridMultilevel"/>
    <w:tmpl w:val="BA4C9466"/>
    <w:lvl w:ilvl="0" w:tplc="0E4278B6">
      <w:start w:val="1"/>
      <w:numFmt w:val="decimal"/>
      <w:lvlText w:val="%1."/>
      <w:lvlJc w:val="left"/>
      <w:pPr>
        <w:tabs>
          <w:tab w:val="num" w:pos="1200"/>
        </w:tabs>
        <w:ind w:left="1200" w:hanging="480"/>
      </w:pPr>
      <w:rPr>
        <w:rFonts w:hint="default"/>
        <w:u w:val="none"/>
      </w:rPr>
    </w:lvl>
    <w:lvl w:ilvl="1" w:tplc="04090001">
      <w:start w:val="1"/>
      <w:numFmt w:val="bullet"/>
      <w:lvlText w:val=""/>
      <w:lvlJc w:val="left"/>
      <w:pPr>
        <w:tabs>
          <w:tab w:val="num" w:pos="1800"/>
        </w:tabs>
        <w:ind w:left="1800" w:hanging="360"/>
      </w:pPr>
      <w:rPr>
        <w:rFonts w:ascii="Symbol" w:hAnsi="Symbol"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6A04BCC"/>
    <w:multiLevelType w:val="hybridMultilevel"/>
    <w:tmpl w:val="0602EC86"/>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6">
    <w:nsid w:val="2440620D"/>
    <w:multiLevelType w:val="hybridMultilevel"/>
    <w:tmpl w:val="A6B624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6AD6A3C"/>
    <w:multiLevelType w:val="hybridMultilevel"/>
    <w:tmpl w:val="A99A2E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EC6F34"/>
    <w:multiLevelType w:val="hybridMultilevel"/>
    <w:tmpl w:val="0FB843E2"/>
    <w:lvl w:ilvl="0" w:tplc="04090001">
      <w:start w:val="1"/>
      <w:numFmt w:val="bullet"/>
      <w:lvlText w:val=""/>
      <w:lvlJc w:val="left"/>
      <w:pPr>
        <w:tabs>
          <w:tab w:val="num" w:pos="1920"/>
        </w:tabs>
        <w:ind w:left="1920" w:hanging="360"/>
      </w:pPr>
      <w:rPr>
        <w:rFonts w:ascii="Symbol" w:hAnsi="Symbol" w:hint="default"/>
      </w:rPr>
    </w:lvl>
    <w:lvl w:ilvl="1" w:tplc="04090003">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9">
    <w:nsid w:val="3EC959B8"/>
    <w:multiLevelType w:val="hybridMultilevel"/>
    <w:tmpl w:val="7F3A39C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4EB96772"/>
    <w:multiLevelType w:val="hybridMultilevel"/>
    <w:tmpl w:val="4C46999E"/>
    <w:lvl w:ilvl="0" w:tplc="8A18615A">
      <w:start w:val="2"/>
      <w:numFmt w:val="decimal"/>
      <w:lvlText w:val="%1."/>
      <w:lvlJc w:val="left"/>
      <w:pPr>
        <w:tabs>
          <w:tab w:val="num" w:pos="600"/>
        </w:tabs>
        <w:ind w:left="600" w:hanging="60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E9E2252"/>
    <w:multiLevelType w:val="hybridMultilevel"/>
    <w:tmpl w:val="90D84392"/>
    <w:lvl w:ilvl="0" w:tplc="4F0C034A">
      <w:start w:val="1"/>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3">
    <w:nsid w:val="614018E7"/>
    <w:multiLevelType w:val="hybridMultilevel"/>
    <w:tmpl w:val="076AC3CC"/>
    <w:lvl w:ilvl="0" w:tplc="8A18615A">
      <w:start w:val="2"/>
      <w:numFmt w:val="decimal"/>
      <w:lvlText w:val="%1."/>
      <w:lvlJc w:val="left"/>
      <w:pPr>
        <w:tabs>
          <w:tab w:val="num" w:pos="1680"/>
        </w:tabs>
        <w:ind w:left="1680" w:hanging="600"/>
      </w:pPr>
      <w:rPr>
        <w:rFonts w:hint="default"/>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63755E64"/>
    <w:multiLevelType w:val="hybridMultilevel"/>
    <w:tmpl w:val="B6265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54E3868"/>
    <w:multiLevelType w:val="hybridMultilevel"/>
    <w:tmpl w:val="7EFC0B42"/>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num w:numId="1">
    <w:abstractNumId w:val="1"/>
  </w:num>
  <w:num w:numId="2">
    <w:abstractNumId w:val="2"/>
  </w:num>
  <w:num w:numId="3">
    <w:abstractNumId w:val="3"/>
  </w:num>
  <w:num w:numId="4">
    <w:abstractNumId w:val="14"/>
  </w:num>
  <w:num w:numId="5">
    <w:abstractNumId w:val="7"/>
  </w:num>
  <w:num w:numId="6">
    <w:abstractNumId w:val="9"/>
  </w:num>
  <w:num w:numId="7">
    <w:abstractNumId w:val="11"/>
  </w:num>
  <w:num w:numId="8">
    <w:abstractNumId w:val="13"/>
  </w:num>
  <w:num w:numId="9">
    <w:abstractNumId w:val="4"/>
  </w:num>
  <w:num w:numId="10">
    <w:abstractNumId w:val="5"/>
  </w:num>
  <w:num w:numId="11">
    <w:abstractNumId w:val="6"/>
  </w:num>
  <w:num w:numId="12">
    <w:abstractNumId w:val="12"/>
  </w:num>
  <w:num w:numId="13">
    <w:abstractNumId w:val="8"/>
  </w:num>
  <w:num w:numId="14">
    <w:abstractNumId w:val="0"/>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9E4CE8"/>
    <w:rsid w:val="00000CDF"/>
    <w:rsid w:val="00004E22"/>
    <w:rsid w:val="00006EE2"/>
    <w:rsid w:val="000102E2"/>
    <w:rsid w:val="00031E5C"/>
    <w:rsid w:val="00034EF3"/>
    <w:rsid w:val="000516BB"/>
    <w:rsid w:val="0006100C"/>
    <w:rsid w:val="00063EC9"/>
    <w:rsid w:val="00065578"/>
    <w:rsid w:val="00072C44"/>
    <w:rsid w:val="00072F69"/>
    <w:rsid w:val="00082CDA"/>
    <w:rsid w:val="00096867"/>
    <w:rsid w:val="000A012C"/>
    <w:rsid w:val="000A515A"/>
    <w:rsid w:val="000C582B"/>
    <w:rsid w:val="000D0C81"/>
    <w:rsid w:val="000D4ADF"/>
    <w:rsid w:val="000D696C"/>
    <w:rsid w:val="000E026F"/>
    <w:rsid w:val="000F3E89"/>
    <w:rsid w:val="000F65BE"/>
    <w:rsid w:val="00102B78"/>
    <w:rsid w:val="00105C1F"/>
    <w:rsid w:val="00106A49"/>
    <w:rsid w:val="001137BB"/>
    <w:rsid w:val="0011619A"/>
    <w:rsid w:val="001518B2"/>
    <w:rsid w:val="00152711"/>
    <w:rsid w:val="00163475"/>
    <w:rsid w:val="00163B19"/>
    <w:rsid w:val="001666ED"/>
    <w:rsid w:val="001719E0"/>
    <w:rsid w:val="001729AE"/>
    <w:rsid w:val="001814BB"/>
    <w:rsid w:val="00187277"/>
    <w:rsid w:val="001909CA"/>
    <w:rsid w:val="001922C2"/>
    <w:rsid w:val="001926FB"/>
    <w:rsid w:val="001932D8"/>
    <w:rsid w:val="001A2A1E"/>
    <w:rsid w:val="001A53E6"/>
    <w:rsid w:val="001A6E5F"/>
    <w:rsid w:val="001A7733"/>
    <w:rsid w:val="001B28C1"/>
    <w:rsid w:val="001C1FE2"/>
    <w:rsid w:val="001C208C"/>
    <w:rsid w:val="001D1E63"/>
    <w:rsid w:val="001D4AFB"/>
    <w:rsid w:val="001D774A"/>
    <w:rsid w:val="001E0F4D"/>
    <w:rsid w:val="001E2E15"/>
    <w:rsid w:val="00202EFD"/>
    <w:rsid w:val="00204B21"/>
    <w:rsid w:val="00204BA1"/>
    <w:rsid w:val="002067CF"/>
    <w:rsid w:val="002103C9"/>
    <w:rsid w:val="00210A4C"/>
    <w:rsid w:val="00217D9A"/>
    <w:rsid w:val="002211D9"/>
    <w:rsid w:val="00224C98"/>
    <w:rsid w:val="002361D9"/>
    <w:rsid w:val="00246666"/>
    <w:rsid w:val="0025067B"/>
    <w:rsid w:val="00262DB6"/>
    <w:rsid w:val="00262E7D"/>
    <w:rsid w:val="00265BD5"/>
    <w:rsid w:val="0027283B"/>
    <w:rsid w:val="00274AF8"/>
    <w:rsid w:val="00287949"/>
    <w:rsid w:val="002922DD"/>
    <w:rsid w:val="00293C8E"/>
    <w:rsid w:val="002A0E2A"/>
    <w:rsid w:val="002B75BD"/>
    <w:rsid w:val="002C4BA5"/>
    <w:rsid w:val="002C6473"/>
    <w:rsid w:val="002C76AB"/>
    <w:rsid w:val="002C76D6"/>
    <w:rsid w:val="002D390F"/>
    <w:rsid w:val="002D4951"/>
    <w:rsid w:val="002E1A4E"/>
    <w:rsid w:val="002E2960"/>
    <w:rsid w:val="002F1F7F"/>
    <w:rsid w:val="002F2340"/>
    <w:rsid w:val="002F3BD9"/>
    <w:rsid w:val="0030213D"/>
    <w:rsid w:val="003032A1"/>
    <w:rsid w:val="00305D9F"/>
    <w:rsid w:val="003111CC"/>
    <w:rsid w:val="003277D5"/>
    <w:rsid w:val="00327971"/>
    <w:rsid w:val="003300A6"/>
    <w:rsid w:val="00342A52"/>
    <w:rsid w:val="00343F86"/>
    <w:rsid w:val="00344E80"/>
    <w:rsid w:val="003452F4"/>
    <w:rsid w:val="003463B6"/>
    <w:rsid w:val="00363189"/>
    <w:rsid w:val="003729F6"/>
    <w:rsid w:val="00375CF8"/>
    <w:rsid w:val="003762F4"/>
    <w:rsid w:val="003867AA"/>
    <w:rsid w:val="003901AD"/>
    <w:rsid w:val="003906B4"/>
    <w:rsid w:val="0039567E"/>
    <w:rsid w:val="00397849"/>
    <w:rsid w:val="003A60AC"/>
    <w:rsid w:val="003B22FB"/>
    <w:rsid w:val="003B2441"/>
    <w:rsid w:val="003C0546"/>
    <w:rsid w:val="003C6BDF"/>
    <w:rsid w:val="003C714A"/>
    <w:rsid w:val="003D3265"/>
    <w:rsid w:val="003E3CBC"/>
    <w:rsid w:val="003F2918"/>
    <w:rsid w:val="003F2EE6"/>
    <w:rsid w:val="003F41F9"/>
    <w:rsid w:val="003F4D35"/>
    <w:rsid w:val="003F6E30"/>
    <w:rsid w:val="003F74E6"/>
    <w:rsid w:val="00402498"/>
    <w:rsid w:val="00402FCA"/>
    <w:rsid w:val="0040506F"/>
    <w:rsid w:val="00411056"/>
    <w:rsid w:val="004134E2"/>
    <w:rsid w:val="00414CD5"/>
    <w:rsid w:val="00425915"/>
    <w:rsid w:val="004309BC"/>
    <w:rsid w:val="004312F4"/>
    <w:rsid w:val="0043156A"/>
    <w:rsid w:val="00453DF8"/>
    <w:rsid w:val="004751CA"/>
    <w:rsid w:val="004824DC"/>
    <w:rsid w:val="00485667"/>
    <w:rsid w:val="0049163C"/>
    <w:rsid w:val="004A2395"/>
    <w:rsid w:val="004A77C6"/>
    <w:rsid w:val="004C6D01"/>
    <w:rsid w:val="004F3DFF"/>
    <w:rsid w:val="004F63C5"/>
    <w:rsid w:val="004F6D49"/>
    <w:rsid w:val="004F706E"/>
    <w:rsid w:val="00501138"/>
    <w:rsid w:val="005030FB"/>
    <w:rsid w:val="00505642"/>
    <w:rsid w:val="00506392"/>
    <w:rsid w:val="00514A1A"/>
    <w:rsid w:val="0051740C"/>
    <w:rsid w:val="00521186"/>
    <w:rsid w:val="005269DC"/>
    <w:rsid w:val="00527372"/>
    <w:rsid w:val="00530B70"/>
    <w:rsid w:val="00540C6F"/>
    <w:rsid w:val="00550AD8"/>
    <w:rsid w:val="00550DF5"/>
    <w:rsid w:val="00552ACC"/>
    <w:rsid w:val="00555CE4"/>
    <w:rsid w:val="00565CFE"/>
    <w:rsid w:val="005702AC"/>
    <w:rsid w:val="005716F7"/>
    <w:rsid w:val="00573B67"/>
    <w:rsid w:val="005764D2"/>
    <w:rsid w:val="00576899"/>
    <w:rsid w:val="00590CED"/>
    <w:rsid w:val="00592C99"/>
    <w:rsid w:val="0059306C"/>
    <w:rsid w:val="005A2A14"/>
    <w:rsid w:val="005A49B8"/>
    <w:rsid w:val="005B2AE0"/>
    <w:rsid w:val="005B5811"/>
    <w:rsid w:val="005C3557"/>
    <w:rsid w:val="005C364C"/>
    <w:rsid w:val="005D16D3"/>
    <w:rsid w:val="005D50D6"/>
    <w:rsid w:val="005D7D1A"/>
    <w:rsid w:val="005E71C4"/>
    <w:rsid w:val="005F0193"/>
    <w:rsid w:val="005F0A1E"/>
    <w:rsid w:val="005F66FE"/>
    <w:rsid w:val="006059E7"/>
    <w:rsid w:val="00606422"/>
    <w:rsid w:val="00635333"/>
    <w:rsid w:val="00635935"/>
    <w:rsid w:val="006465B6"/>
    <w:rsid w:val="00656296"/>
    <w:rsid w:val="00660027"/>
    <w:rsid w:val="00661041"/>
    <w:rsid w:val="00662D08"/>
    <w:rsid w:val="0067452F"/>
    <w:rsid w:val="00684155"/>
    <w:rsid w:val="00693F58"/>
    <w:rsid w:val="00694073"/>
    <w:rsid w:val="0069505C"/>
    <w:rsid w:val="006A63E7"/>
    <w:rsid w:val="006C476E"/>
    <w:rsid w:val="006D1BA7"/>
    <w:rsid w:val="006D1EE4"/>
    <w:rsid w:val="006D698A"/>
    <w:rsid w:val="006F2FCD"/>
    <w:rsid w:val="00706C5E"/>
    <w:rsid w:val="00716566"/>
    <w:rsid w:val="00716D44"/>
    <w:rsid w:val="00722125"/>
    <w:rsid w:val="00722405"/>
    <w:rsid w:val="00725457"/>
    <w:rsid w:val="007268BA"/>
    <w:rsid w:val="00730F0C"/>
    <w:rsid w:val="00730FAC"/>
    <w:rsid w:val="0073337C"/>
    <w:rsid w:val="0073639B"/>
    <w:rsid w:val="00741B2F"/>
    <w:rsid w:val="00742C62"/>
    <w:rsid w:val="00743134"/>
    <w:rsid w:val="00744601"/>
    <w:rsid w:val="00752ED5"/>
    <w:rsid w:val="007547CB"/>
    <w:rsid w:val="007604FE"/>
    <w:rsid w:val="00763D11"/>
    <w:rsid w:val="007652CE"/>
    <w:rsid w:val="0077315E"/>
    <w:rsid w:val="00777246"/>
    <w:rsid w:val="00792C47"/>
    <w:rsid w:val="007934FD"/>
    <w:rsid w:val="0079411C"/>
    <w:rsid w:val="007953AA"/>
    <w:rsid w:val="007A10E5"/>
    <w:rsid w:val="007A4645"/>
    <w:rsid w:val="007A66E3"/>
    <w:rsid w:val="007C23CF"/>
    <w:rsid w:val="007C40AF"/>
    <w:rsid w:val="007C4EB9"/>
    <w:rsid w:val="007E06D7"/>
    <w:rsid w:val="007E3503"/>
    <w:rsid w:val="007E3D85"/>
    <w:rsid w:val="007E4B9A"/>
    <w:rsid w:val="007E7226"/>
    <w:rsid w:val="007F2E2B"/>
    <w:rsid w:val="00806E49"/>
    <w:rsid w:val="008118C0"/>
    <w:rsid w:val="00815068"/>
    <w:rsid w:val="00815DBC"/>
    <w:rsid w:val="00820F13"/>
    <w:rsid w:val="008260FE"/>
    <w:rsid w:val="00830C28"/>
    <w:rsid w:val="00836254"/>
    <w:rsid w:val="00844507"/>
    <w:rsid w:val="0084490D"/>
    <w:rsid w:val="00845814"/>
    <w:rsid w:val="008515A0"/>
    <w:rsid w:val="00851E71"/>
    <w:rsid w:val="00860123"/>
    <w:rsid w:val="00860C18"/>
    <w:rsid w:val="00874EDA"/>
    <w:rsid w:val="008917E1"/>
    <w:rsid w:val="00892CCC"/>
    <w:rsid w:val="00897083"/>
    <w:rsid w:val="008978A7"/>
    <w:rsid w:val="008A1BB9"/>
    <w:rsid w:val="008A6878"/>
    <w:rsid w:val="008A7845"/>
    <w:rsid w:val="008B0C0F"/>
    <w:rsid w:val="008B66A6"/>
    <w:rsid w:val="008C5B97"/>
    <w:rsid w:val="008D0DDC"/>
    <w:rsid w:val="008D2E97"/>
    <w:rsid w:val="008D7D38"/>
    <w:rsid w:val="008E0501"/>
    <w:rsid w:val="008F04A8"/>
    <w:rsid w:val="008F0EA4"/>
    <w:rsid w:val="00901505"/>
    <w:rsid w:val="00901B4C"/>
    <w:rsid w:val="009036F0"/>
    <w:rsid w:val="009069F1"/>
    <w:rsid w:val="0091279D"/>
    <w:rsid w:val="009143B6"/>
    <w:rsid w:val="00921705"/>
    <w:rsid w:val="00932FE0"/>
    <w:rsid w:val="00936D41"/>
    <w:rsid w:val="009414DB"/>
    <w:rsid w:val="00956FBD"/>
    <w:rsid w:val="009662D9"/>
    <w:rsid w:val="0097290B"/>
    <w:rsid w:val="009731A9"/>
    <w:rsid w:val="00973ACF"/>
    <w:rsid w:val="009754E1"/>
    <w:rsid w:val="00981040"/>
    <w:rsid w:val="00982CA3"/>
    <w:rsid w:val="00982CB2"/>
    <w:rsid w:val="0098374E"/>
    <w:rsid w:val="00986398"/>
    <w:rsid w:val="00987A48"/>
    <w:rsid w:val="009911C5"/>
    <w:rsid w:val="009A3E7F"/>
    <w:rsid w:val="009A506F"/>
    <w:rsid w:val="009B4030"/>
    <w:rsid w:val="009B418B"/>
    <w:rsid w:val="009C099E"/>
    <w:rsid w:val="009C3E7E"/>
    <w:rsid w:val="009C6F42"/>
    <w:rsid w:val="009E17CB"/>
    <w:rsid w:val="009E4CE8"/>
    <w:rsid w:val="009F0E7C"/>
    <w:rsid w:val="009F7070"/>
    <w:rsid w:val="00A0071A"/>
    <w:rsid w:val="00A02E66"/>
    <w:rsid w:val="00A0339D"/>
    <w:rsid w:val="00A116EF"/>
    <w:rsid w:val="00A16FCF"/>
    <w:rsid w:val="00A30BD4"/>
    <w:rsid w:val="00A40362"/>
    <w:rsid w:val="00A7376C"/>
    <w:rsid w:val="00A77BF1"/>
    <w:rsid w:val="00A83C66"/>
    <w:rsid w:val="00A86F0F"/>
    <w:rsid w:val="00A96069"/>
    <w:rsid w:val="00A9693D"/>
    <w:rsid w:val="00AA26C1"/>
    <w:rsid w:val="00AA513B"/>
    <w:rsid w:val="00AB1900"/>
    <w:rsid w:val="00AB24CD"/>
    <w:rsid w:val="00AC248E"/>
    <w:rsid w:val="00AD75A7"/>
    <w:rsid w:val="00AE2891"/>
    <w:rsid w:val="00AE7AF5"/>
    <w:rsid w:val="00AF3575"/>
    <w:rsid w:val="00B05571"/>
    <w:rsid w:val="00B10E1F"/>
    <w:rsid w:val="00B23AF3"/>
    <w:rsid w:val="00B439EE"/>
    <w:rsid w:val="00B454AD"/>
    <w:rsid w:val="00B63FB4"/>
    <w:rsid w:val="00B646B6"/>
    <w:rsid w:val="00B66A69"/>
    <w:rsid w:val="00B734A3"/>
    <w:rsid w:val="00B73714"/>
    <w:rsid w:val="00B76ECA"/>
    <w:rsid w:val="00B77F1F"/>
    <w:rsid w:val="00B82170"/>
    <w:rsid w:val="00B82978"/>
    <w:rsid w:val="00B85634"/>
    <w:rsid w:val="00B953BA"/>
    <w:rsid w:val="00BA1BE1"/>
    <w:rsid w:val="00BA620D"/>
    <w:rsid w:val="00BC0F25"/>
    <w:rsid w:val="00BE0383"/>
    <w:rsid w:val="00BE1456"/>
    <w:rsid w:val="00BF229F"/>
    <w:rsid w:val="00C01DFF"/>
    <w:rsid w:val="00C03164"/>
    <w:rsid w:val="00C123FC"/>
    <w:rsid w:val="00C14835"/>
    <w:rsid w:val="00C276D2"/>
    <w:rsid w:val="00C3036B"/>
    <w:rsid w:val="00C30B78"/>
    <w:rsid w:val="00C332C2"/>
    <w:rsid w:val="00C33B6C"/>
    <w:rsid w:val="00C34995"/>
    <w:rsid w:val="00C4733B"/>
    <w:rsid w:val="00C65CB9"/>
    <w:rsid w:val="00C722AE"/>
    <w:rsid w:val="00C9090B"/>
    <w:rsid w:val="00C90B21"/>
    <w:rsid w:val="00C973F4"/>
    <w:rsid w:val="00CB54DE"/>
    <w:rsid w:val="00CE1D4B"/>
    <w:rsid w:val="00D02AE5"/>
    <w:rsid w:val="00D13F15"/>
    <w:rsid w:val="00D24442"/>
    <w:rsid w:val="00D245B1"/>
    <w:rsid w:val="00D2673A"/>
    <w:rsid w:val="00D309AF"/>
    <w:rsid w:val="00D34AF2"/>
    <w:rsid w:val="00D4057C"/>
    <w:rsid w:val="00D423E5"/>
    <w:rsid w:val="00D4759A"/>
    <w:rsid w:val="00D5465B"/>
    <w:rsid w:val="00D56CD0"/>
    <w:rsid w:val="00D60F09"/>
    <w:rsid w:val="00D7309F"/>
    <w:rsid w:val="00D73203"/>
    <w:rsid w:val="00D7373F"/>
    <w:rsid w:val="00D84CB5"/>
    <w:rsid w:val="00D8506F"/>
    <w:rsid w:val="00D940B8"/>
    <w:rsid w:val="00D94862"/>
    <w:rsid w:val="00D953EE"/>
    <w:rsid w:val="00DA68F2"/>
    <w:rsid w:val="00DA737C"/>
    <w:rsid w:val="00DC5F3E"/>
    <w:rsid w:val="00DC7128"/>
    <w:rsid w:val="00DC7670"/>
    <w:rsid w:val="00DD13D2"/>
    <w:rsid w:val="00DD2DD8"/>
    <w:rsid w:val="00DD7C31"/>
    <w:rsid w:val="00DE4BF7"/>
    <w:rsid w:val="00DE6234"/>
    <w:rsid w:val="00DF5E0D"/>
    <w:rsid w:val="00E00B38"/>
    <w:rsid w:val="00E01E07"/>
    <w:rsid w:val="00E02210"/>
    <w:rsid w:val="00E07095"/>
    <w:rsid w:val="00E10D24"/>
    <w:rsid w:val="00E1499F"/>
    <w:rsid w:val="00E16174"/>
    <w:rsid w:val="00E2734F"/>
    <w:rsid w:val="00E27DD2"/>
    <w:rsid w:val="00E502A2"/>
    <w:rsid w:val="00E54732"/>
    <w:rsid w:val="00E551DC"/>
    <w:rsid w:val="00E61C42"/>
    <w:rsid w:val="00E6271A"/>
    <w:rsid w:val="00E66384"/>
    <w:rsid w:val="00E902E8"/>
    <w:rsid w:val="00EA52BD"/>
    <w:rsid w:val="00EA53FA"/>
    <w:rsid w:val="00EB4F79"/>
    <w:rsid w:val="00ED082F"/>
    <w:rsid w:val="00ED6D02"/>
    <w:rsid w:val="00EF0F59"/>
    <w:rsid w:val="00EF2B55"/>
    <w:rsid w:val="00F010F3"/>
    <w:rsid w:val="00F06DA4"/>
    <w:rsid w:val="00F07722"/>
    <w:rsid w:val="00F200D9"/>
    <w:rsid w:val="00F20DF5"/>
    <w:rsid w:val="00F210AC"/>
    <w:rsid w:val="00F3061B"/>
    <w:rsid w:val="00F32588"/>
    <w:rsid w:val="00F3270E"/>
    <w:rsid w:val="00F34E4B"/>
    <w:rsid w:val="00F36707"/>
    <w:rsid w:val="00F4012F"/>
    <w:rsid w:val="00F41B84"/>
    <w:rsid w:val="00F66ECB"/>
    <w:rsid w:val="00F8064E"/>
    <w:rsid w:val="00F82787"/>
    <w:rsid w:val="00F8586C"/>
    <w:rsid w:val="00F93BD3"/>
    <w:rsid w:val="00F960EE"/>
    <w:rsid w:val="00F971AA"/>
    <w:rsid w:val="00FA3852"/>
    <w:rsid w:val="00FB009A"/>
    <w:rsid w:val="00FB5AFA"/>
    <w:rsid w:val="00FB7072"/>
    <w:rsid w:val="00FC7070"/>
    <w:rsid w:val="00FD4633"/>
    <w:rsid w:val="00FE04C4"/>
    <w:rsid w:val="00FE3452"/>
    <w:rsid w:val="00FF7D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E6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555CE4"/>
    <w:pPr>
      <w:numPr>
        <w:numId w:val="14"/>
      </w:numPr>
    </w:pPr>
  </w:style>
  <w:style w:type="paragraph" w:customStyle="1" w:styleId="Level1">
    <w:name w:val="Level 1"/>
    <w:basedOn w:val="Normal"/>
    <w:rsid w:val="00D4759A"/>
    <w:pPr>
      <w:widowControl w:val="0"/>
    </w:pPr>
  </w:style>
  <w:style w:type="paragraph" w:customStyle="1" w:styleId="Level2">
    <w:name w:val="Level 2"/>
    <w:basedOn w:val="Normal"/>
    <w:rsid w:val="00D4759A"/>
    <w:pPr>
      <w:widowControl w:val="0"/>
    </w:pPr>
  </w:style>
  <w:style w:type="paragraph" w:customStyle="1" w:styleId="Level3">
    <w:name w:val="Level 3"/>
    <w:basedOn w:val="Normal"/>
    <w:rsid w:val="00D4759A"/>
    <w:pPr>
      <w:widowControl w:val="0"/>
    </w:pPr>
  </w:style>
  <w:style w:type="paragraph" w:customStyle="1" w:styleId="Level4">
    <w:name w:val="Level 4"/>
    <w:basedOn w:val="Normal"/>
    <w:rsid w:val="00D4759A"/>
    <w:pPr>
      <w:widowControl w:val="0"/>
    </w:pPr>
  </w:style>
  <w:style w:type="paragraph" w:customStyle="1" w:styleId="Level5">
    <w:name w:val="Level 5"/>
    <w:basedOn w:val="Normal"/>
    <w:rsid w:val="00D4759A"/>
    <w:pPr>
      <w:widowControl w:val="0"/>
    </w:pPr>
  </w:style>
  <w:style w:type="paragraph" w:customStyle="1" w:styleId="Level6">
    <w:name w:val="Level 6"/>
    <w:basedOn w:val="Normal"/>
    <w:rsid w:val="00D4759A"/>
    <w:pPr>
      <w:widowControl w:val="0"/>
    </w:pPr>
  </w:style>
  <w:style w:type="paragraph" w:customStyle="1" w:styleId="Level7">
    <w:name w:val="Level 7"/>
    <w:basedOn w:val="Normal"/>
    <w:rsid w:val="00D4759A"/>
    <w:pPr>
      <w:widowControl w:val="0"/>
    </w:pPr>
  </w:style>
  <w:style w:type="paragraph" w:customStyle="1" w:styleId="Level8">
    <w:name w:val="Level 8"/>
    <w:basedOn w:val="Normal"/>
    <w:rsid w:val="00D4759A"/>
    <w:pPr>
      <w:widowControl w:val="0"/>
    </w:pPr>
  </w:style>
  <w:style w:type="paragraph" w:customStyle="1" w:styleId="Level9">
    <w:name w:val="Level 9"/>
    <w:basedOn w:val="Normal"/>
    <w:rsid w:val="00D4759A"/>
    <w:pPr>
      <w:widowControl w:val="0"/>
    </w:pPr>
    <w:rPr>
      <w:b/>
    </w:rPr>
  </w:style>
  <w:style w:type="paragraph" w:customStyle="1" w:styleId="Document1">
    <w:name w:val="Document[1]"/>
    <w:basedOn w:val="Normal"/>
    <w:rsid w:val="00D4759A"/>
    <w:pPr>
      <w:widowControl w:val="0"/>
    </w:pPr>
    <w:rPr>
      <w:b/>
      <w:sz w:val="36"/>
    </w:rPr>
  </w:style>
  <w:style w:type="paragraph" w:customStyle="1" w:styleId="Document2">
    <w:name w:val="Document[2]"/>
    <w:basedOn w:val="Normal"/>
    <w:rsid w:val="00D4759A"/>
    <w:pPr>
      <w:widowControl w:val="0"/>
    </w:pPr>
    <w:rPr>
      <w:b/>
      <w:u w:val="single"/>
    </w:rPr>
  </w:style>
  <w:style w:type="paragraph" w:customStyle="1" w:styleId="Document3">
    <w:name w:val="Document[3]"/>
    <w:basedOn w:val="Normal"/>
    <w:rsid w:val="00D4759A"/>
    <w:pPr>
      <w:widowControl w:val="0"/>
    </w:pPr>
    <w:rPr>
      <w:b/>
    </w:rPr>
  </w:style>
  <w:style w:type="paragraph" w:customStyle="1" w:styleId="Document4">
    <w:name w:val="Document[4]"/>
    <w:basedOn w:val="Normal"/>
    <w:rsid w:val="00D4759A"/>
    <w:pPr>
      <w:widowControl w:val="0"/>
    </w:pPr>
    <w:rPr>
      <w:b/>
      <w:i/>
    </w:rPr>
  </w:style>
  <w:style w:type="paragraph" w:customStyle="1" w:styleId="Document5">
    <w:name w:val="Document[5]"/>
    <w:basedOn w:val="Normal"/>
    <w:rsid w:val="00D4759A"/>
    <w:pPr>
      <w:widowControl w:val="0"/>
    </w:pPr>
  </w:style>
  <w:style w:type="paragraph" w:customStyle="1" w:styleId="Document6">
    <w:name w:val="Document[6]"/>
    <w:basedOn w:val="Normal"/>
    <w:rsid w:val="00D4759A"/>
    <w:pPr>
      <w:widowControl w:val="0"/>
    </w:pPr>
  </w:style>
  <w:style w:type="paragraph" w:customStyle="1" w:styleId="Document7">
    <w:name w:val="Document[7]"/>
    <w:basedOn w:val="Normal"/>
    <w:rsid w:val="00D4759A"/>
    <w:pPr>
      <w:widowControl w:val="0"/>
    </w:pPr>
  </w:style>
  <w:style w:type="paragraph" w:customStyle="1" w:styleId="Document8">
    <w:name w:val="Document[8]"/>
    <w:basedOn w:val="Normal"/>
    <w:rsid w:val="00D4759A"/>
    <w:pPr>
      <w:widowControl w:val="0"/>
    </w:pPr>
  </w:style>
  <w:style w:type="paragraph" w:customStyle="1" w:styleId="Technical1">
    <w:name w:val="Technical[1]"/>
    <w:basedOn w:val="Normal"/>
    <w:rsid w:val="00D4759A"/>
    <w:pPr>
      <w:widowControl w:val="0"/>
    </w:pPr>
    <w:rPr>
      <w:b/>
      <w:sz w:val="36"/>
    </w:rPr>
  </w:style>
  <w:style w:type="paragraph" w:customStyle="1" w:styleId="Technical2">
    <w:name w:val="Technical[2]"/>
    <w:basedOn w:val="Normal"/>
    <w:rsid w:val="00D4759A"/>
    <w:pPr>
      <w:widowControl w:val="0"/>
    </w:pPr>
    <w:rPr>
      <w:b/>
      <w:u w:val="single"/>
    </w:rPr>
  </w:style>
  <w:style w:type="paragraph" w:customStyle="1" w:styleId="Technical3">
    <w:name w:val="Technical[3]"/>
    <w:basedOn w:val="Normal"/>
    <w:rsid w:val="00D4759A"/>
    <w:pPr>
      <w:widowControl w:val="0"/>
    </w:pPr>
    <w:rPr>
      <w:b/>
    </w:rPr>
  </w:style>
  <w:style w:type="paragraph" w:customStyle="1" w:styleId="Technical4">
    <w:name w:val="Technical[4]"/>
    <w:basedOn w:val="Normal"/>
    <w:rsid w:val="00D4759A"/>
    <w:pPr>
      <w:widowControl w:val="0"/>
    </w:pPr>
    <w:rPr>
      <w:b/>
    </w:rPr>
  </w:style>
  <w:style w:type="paragraph" w:customStyle="1" w:styleId="Technical5">
    <w:name w:val="Technical[5]"/>
    <w:basedOn w:val="Normal"/>
    <w:rsid w:val="00D4759A"/>
    <w:pPr>
      <w:widowControl w:val="0"/>
    </w:pPr>
    <w:rPr>
      <w:b/>
    </w:rPr>
  </w:style>
  <w:style w:type="paragraph" w:customStyle="1" w:styleId="Technical6">
    <w:name w:val="Technical[6]"/>
    <w:basedOn w:val="Normal"/>
    <w:rsid w:val="00D4759A"/>
    <w:pPr>
      <w:widowControl w:val="0"/>
    </w:pPr>
    <w:rPr>
      <w:b/>
    </w:rPr>
  </w:style>
  <w:style w:type="paragraph" w:customStyle="1" w:styleId="Technical7">
    <w:name w:val="Technical[7]"/>
    <w:basedOn w:val="Normal"/>
    <w:rsid w:val="00D4759A"/>
    <w:pPr>
      <w:widowControl w:val="0"/>
    </w:pPr>
    <w:rPr>
      <w:b/>
    </w:rPr>
  </w:style>
  <w:style w:type="paragraph" w:customStyle="1" w:styleId="Technical8">
    <w:name w:val="Technical[8]"/>
    <w:basedOn w:val="Normal"/>
    <w:rsid w:val="00D4759A"/>
    <w:pPr>
      <w:widowControl w:val="0"/>
    </w:pPr>
    <w:rPr>
      <w:b/>
    </w:rPr>
  </w:style>
  <w:style w:type="paragraph" w:customStyle="1" w:styleId="RightPar1">
    <w:name w:val="Right Par[1]"/>
    <w:basedOn w:val="Normal"/>
    <w:rsid w:val="00D4759A"/>
    <w:pPr>
      <w:widowControl w:val="0"/>
    </w:pPr>
  </w:style>
  <w:style w:type="paragraph" w:customStyle="1" w:styleId="RightPar2">
    <w:name w:val="Right Par[2]"/>
    <w:basedOn w:val="Normal"/>
    <w:rsid w:val="00D4759A"/>
    <w:pPr>
      <w:widowControl w:val="0"/>
    </w:pPr>
  </w:style>
  <w:style w:type="paragraph" w:customStyle="1" w:styleId="RightPar3">
    <w:name w:val="Right Par[3]"/>
    <w:basedOn w:val="Normal"/>
    <w:rsid w:val="00D4759A"/>
    <w:pPr>
      <w:widowControl w:val="0"/>
    </w:pPr>
  </w:style>
  <w:style w:type="paragraph" w:customStyle="1" w:styleId="RightPar4">
    <w:name w:val="Right Par[4]"/>
    <w:basedOn w:val="Normal"/>
    <w:rsid w:val="00D4759A"/>
    <w:pPr>
      <w:widowControl w:val="0"/>
    </w:pPr>
  </w:style>
  <w:style w:type="paragraph" w:customStyle="1" w:styleId="RightPar5">
    <w:name w:val="Right Par[5]"/>
    <w:basedOn w:val="Normal"/>
    <w:rsid w:val="00D4759A"/>
    <w:pPr>
      <w:widowControl w:val="0"/>
    </w:pPr>
  </w:style>
  <w:style w:type="paragraph" w:customStyle="1" w:styleId="RightPar6">
    <w:name w:val="Right Par[6]"/>
    <w:basedOn w:val="Normal"/>
    <w:rsid w:val="00D4759A"/>
    <w:pPr>
      <w:widowControl w:val="0"/>
    </w:pPr>
  </w:style>
  <w:style w:type="paragraph" w:customStyle="1" w:styleId="RightPar7">
    <w:name w:val="Right Par[7]"/>
    <w:basedOn w:val="Normal"/>
    <w:rsid w:val="00D4759A"/>
    <w:pPr>
      <w:widowControl w:val="0"/>
    </w:pPr>
  </w:style>
  <w:style w:type="paragraph" w:customStyle="1" w:styleId="RightPar8">
    <w:name w:val="Right Par[8]"/>
    <w:basedOn w:val="Normal"/>
    <w:rsid w:val="00D4759A"/>
    <w:pPr>
      <w:widowControl w:val="0"/>
    </w:pPr>
  </w:style>
  <w:style w:type="paragraph" w:styleId="FootnoteText">
    <w:name w:val="footnote text"/>
    <w:basedOn w:val="Normal"/>
    <w:link w:val="FootnoteTextChar"/>
    <w:semiHidden/>
    <w:rsid w:val="00D4759A"/>
    <w:pPr>
      <w:widowControl w:val="0"/>
      <w:ind w:firstLine="720"/>
    </w:pPr>
    <w:rPr>
      <w:rFonts w:ascii="Arial" w:hAnsi="Arial"/>
      <w:sz w:val="22"/>
    </w:rPr>
  </w:style>
  <w:style w:type="character" w:styleId="FootnoteReference">
    <w:name w:val="footnote reference"/>
    <w:basedOn w:val="DefaultParagraphFont"/>
    <w:semiHidden/>
    <w:rsid w:val="00D4759A"/>
    <w:rPr>
      <w:vertAlign w:val="superscript"/>
    </w:rPr>
  </w:style>
  <w:style w:type="character" w:customStyle="1" w:styleId="Bibliogrphy">
    <w:name w:val="Bibliogrphy"/>
    <w:basedOn w:val="DefaultParagraphFont"/>
    <w:rsid w:val="00D4759A"/>
  </w:style>
  <w:style w:type="character" w:customStyle="1" w:styleId="DocInit">
    <w:name w:val="Doc Init"/>
    <w:basedOn w:val="DefaultParagraphFont"/>
    <w:rsid w:val="00D4759A"/>
  </w:style>
  <w:style w:type="character" w:customStyle="1" w:styleId="TechInit">
    <w:name w:val="Tech Init"/>
    <w:basedOn w:val="DefaultParagraphFont"/>
    <w:rsid w:val="00D4759A"/>
  </w:style>
  <w:style w:type="character" w:customStyle="1" w:styleId="Pleading">
    <w:name w:val="Pleading"/>
    <w:basedOn w:val="DefaultParagraphFont"/>
    <w:rsid w:val="00D4759A"/>
  </w:style>
  <w:style w:type="table" w:styleId="TableGrid">
    <w:name w:val="Table Grid"/>
    <w:basedOn w:val="TableNormal"/>
    <w:rsid w:val="009837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8586C"/>
    <w:pPr>
      <w:tabs>
        <w:tab w:val="center" w:pos="4320"/>
        <w:tab w:val="right" w:pos="8640"/>
      </w:tabs>
    </w:pPr>
  </w:style>
  <w:style w:type="paragraph" w:styleId="Footer">
    <w:name w:val="footer"/>
    <w:basedOn w:val="Normal"/>
    <w:rsid w:val="00F8586C"/>
    <w:pPr>
      <w:tabs>
        <w:tab w:val="center" w:pos="4320"/>
        <w:tab w:val="right" w:pos="8640"/>
      </w:tabs>
    </w:pPr>
  </w:style>
  <w:style w:type="character" w:styleId="CommentReference">
    <w:name w:val="annotation reference"/>
    <w:basedOn w:val="DefaultParagraphFont"/>
    <w:rsid w:val="00B73714"/>
    <w:rPr>
      <w:sz w:val="16"/>
      <w:szCs w:val="16"/>
    </w:rPr>
  </w:style>
  <w:style w:type="paragraph" w:styleId="CommentText">
    <w:name w:val="annotation text"/>
    <w:basedOn w:val="Normal"/>
    <w:link w:val="CommentTextChar"/>
    <w:rsid w:val="00B73714"/>
    <w:rPr>
      <w:sz w:val="20"/>
    </w:rPr>
  </w:style>
  <w:style w:type="character" w:customStyle="1" w:styleId="CommentTextChar">
    <w:name w:val="Comment Text Char"/>
    <w:basedOn w:val="DefaultParagraphFont"/>
    <w:link w:val="CommentText"/>
    <w:rsid w:val="00B73714"/>
  </w:style>
  <w:style w:type="paragraph" w:styleId="CommentSubject">
    <w:name w:val="annotation subject"/>
    <w:basedOn w:val="CommentText"/>
    <w:next w:val="CommentText"/>
    <w:link w:val="CommentSubjectChar"/>
    <w:rsid w:val="00B73714"/>
    <w:rPr>
      <w:b/>
      <w:bCs/>
    </w:rPr>
  </w:style>
  <w:style w:type="character" w:customStyle="1" w:styleId="CommentSubjectChar">
    <w:name w:val="Comment Subject Char"/>
    <w:basedOn w:val="CommentTextChar"/>
    <w:link w:val="CommentSubject"/>
    <w:rsid w:val="00B73714"/>
    <w:rPr>
      <w:b/>
      <w:bCs/>
    </w:rPr>
  </w:style>
  <w:style w:type="paragraph" w:styleId="BalloonText">
    <w:name w:val="Balloon Text"/>
    <w:basedOn w:val="Normal"/>
    <w:link w:val="BalloonTextChar"/>
    <w:rsid w:val="00B73714"/>
    <w:rPr>
      <w:rFonts w:ascii="Tahoma" w:hAnsi="Tahoma" w:cs="Tahoma"/>
      <w:sz w:val="16"/>
      <w:szCs w:val="16"/>
    </w:rPr>
  </w:style>
  <w:style w:type="character" w:customStyle="1" w:styleId="BalloonTextChar">
    <w:name w:val="Balloon Text Char"/>
    <w:basedOn w:val="DefaultParagraphFont"/>
    <w:link w:val="BalloonText"/>
    <w:rsid w:val="00B73714"/>
    <w:rPr>
      <w:rFonts w:ascii="Tahoma" w:hAnsi="Tahoma" w:cs="Tahoma"/>
      <w:sz w:val="16"/>
      <w:szCs w:val="16"/>
    </w:rPr>
  </w:style>
  <w:style w:type="paragraph" w:styleId="EndnoteText">
    <w:name w:val="endnote text"/>
    <w:basedOn w:val="Normal"/>
    <w:link w:val="EndnoteTextChar"/>
    <w:rsid w:val="00730FAC"/>
    <w:rPr>
      <w:sz w:val="20"/>
    </w:rPr>
  </w:style>
  <w:style w:type="character" w:customStyle="1" w:styleId="EndnoteTextChar">
    <w:name w:val="Endnote Text Char"/>
    <w:basedOn w:val="DefaultParagraphFont"/>
    <w:link w:val="EndnoteText"/>
    <w:rsid w:val="00730FAC"/>
  </w:style>
  <w:style w:type="character" w:styleId="EndnoteReference">
    <w:name w:val="endnote reference"/>
    <w:basedOn w:val="DefaultParagraphFont"/>
    <w:rsid w:val="00730FAC"/>
    <w:rPr>
      <w:vertAlign w:val="superscript"/>
    </w:rPr>
  </w:style>
  <w:style w:type="character" w:customStyle="1" w:styleId="FootnoteTextChar">
    <w:name w:val="Footnote Text Char"/>
    <w:basedOn w:val="DefaultParagraphFont"/>
    <w:link w:val="FootnoteText"/>
    <w:semiHidden/>
    <w:rsid w:val="00550DF5"/>
    <w:rPr>
      <w:rFonts w:ascii="Arial" w:hAnsi="Arial"/>
      <w:sz w:val="22"/>
    </w:rPr>
  </w:style>
  <w:style w:type="character" w:styleId="Hyperlink">
    <w:name w:val="Hyperlink"/>
    <w:basedOn w:val="DefaultParagraphFont"/>
    <w:uiPriority w:val="99"/>
    <w:rsid w:val="004C6D01"/>
    <w:rPr>
      <w:color w:val="0000FF"/>
      <w:u w:val="single"/>
    </w:rPr>
  </w:style>
</w:styles>
</file>

<file path=word/webSettings.xml><?xml version="1.0" encoding="utf-8"?>
<w:webSettings xmlns:r="http://schemas.openxmlformats.org/officeDocument/2006/relationships" xmlns:w="http://schemas.openxmlformats.org/wordprocessingml/2006/main">
  <w:divs>
    <w:div w:id="6057647">
      <w:bodyDiv w:val="1"/>
      <w:marLeft w:val="0"/>
      <w:marRight w:val="0"/>
      <w:marTop w:val="0"/>
      <w:marBottom w:val="0"/>
      <w:divBdr>
        <w:top w:val="none" w:sz="0" w:space="0" w:color="auto"/>
        <w:left w:val="none" w:sz="0" w:space="0" w:color="auto"/>
        <w:bottom w:val="none" w:sz="0" w:space="0" w:color="auto"/>
        <w:right w:val="none" w:sz="0" w:space="0" w:color="auto"/>
      </w:divBdr>
    </w:div>
    <w:div w:id="33314015">
      <w:bodyDiv w:val="1"/>
      <w:marLeft w:val="0"/>
      <w:marRight w:val="0"/>
      <w:marTop w:val="0"/>
      <w:marBottom w:val="0"/>
      <w:divBdr>
        <w:top w:val="none" w:sz="0" w:space="0" w:color="auto"/>
        <w:left w:val="none" w:sz="0" w:space="0" w:color="auto"/>
        <w:bottom w:val="none" w:sz="0" w:space="0" w:color="auto"/>
        <w:right w:val="none" w:sz="0" w:space="0" w:color="auto"/>
      </w:divBdr>
    </w:div>
    <w:div w:id="47383515">
      <w:bodyDiv w:val="1"/>
      <w:marLeft w:val="0"/>
      <w:marRight w:val="0"/>
      <w:marTop w:val="0"/>
      <w:marBottom w:val="0"/>
      <w:divBdr>
        <w:top w:val="none" w:sz="0" w:space="0" w:color="auto"/>
        <w:left w:val="none" w:sz="0" w:space="0" w:color="auto"/>
        <w:bottom w:val="none" w:sz="0" w:space="0" w:color="auto"/>
        <w:right w:val="none" w:sz="0" w:space="0" w:color="auto"/>
      </w:divBdr>
    </w:div>
    <w:div w:id="54085116">
      <w:bodyDiv w:val="1"/>
      <w:marLeft w:val="0"/>
      <w:marRight w:val="0"/>
      <w:marTop w:val="0"/>
      <w:marBottom w:val="0"/>
      <w:divBdr>
        <w:top w:val="none" w:sz="0" w:space="0" w:color="auto"/>
        <w:left w:val="none" w:sz="0" w:space="0" w:color="auto"/>
        <w:bottom w:val="none" w:sz="0" w:space="0" w:color="auto"/>
        <w:right w:val="none" w:sz="0" w:space="0" w:color="auto"/>
      </w:divBdr>
    </w:div>
    <w:div w:id="63066525">
      <w:bodyDiv w:val="1"/>
      <w:marLeft w:val="0"/>
      <w:marRight w:val="0"/>
      <w:marTop w:val="0"/>
      <w:marBottom w:val="0"/>
      <w:divBdr>
        <w:top w:val="none" w:sz="0" w:space="0" w:color="auto"/>
        <w:left w:val="none" w:sz="0" w:space="0" w:color="auto"/>
        <w:bottom w:val="none" w:sz="0" w:space="0" w:color="auto"/>
        <w:right w:val="none" w:sz="0" w:space="0" w:color="auto"/>
      </w:divBdr>
    </w:div>
    <w:div w:id="85420469">
      <w:bodyDiv w:val="1"/>
      <w:marLeft w:val="0"/>
      <w:marRight w:val="0"/>
      <w:marTop w:val="0"/>
      <w:marBottom w:val="0"/>
      <w:divBdr>
        <w:top w:val="none" w:sz="0" w:space="0" w:color="auto"/>
        <w:left w:val="none" w:sz="0" w:space="0" w:color="auto"/>
        <w:bottom w:val="none" w:sz="0" w:space="0" w:color="auto"/>
        <w:right w:val="none" w:sz="0" w:space="0" w:color="auto"/>
      </w:divBdr>
    </w:div>
    <w:div w:id="91631122">
      <w:bodyDiv w:val="1"/>
      <w:marLeft w:val="0"/>
      <w:marRight w:val="0"/>
      <w:marTop w:val="0"/>
      <w:marBottom w:val="0"/>
      <w:divBdr>
        <w:top w:val="none" w:sz="0" w:space="0" w:color="auto"/>
        <w:left w:val="none" w:sz="0" w:space="0" w:color="auto"/>
        <w:bottom w:val="none" w:sz="0" w:space="0" w:color="auto"/>
        <w:right w:val="none" w:sz="0" w:space="0" w:color="auto"/>
      </w:divBdr>
    </w:div>
    <w:div w:id="96407406">
      <w:bodyDiv w:val="1"/>
      <w:marLeft w:val="0"/>
      <w:marRight w:val="0"/>
      <w:marTop w:val="0"/>
      <w:marBottom w:val="0"/>
      <w:divBdr>
        <w:top w:val="none" w:sz="0" w:space="0" w:color="auto"/>
        <w:left w:val="none" w:sz="0" w:space="0" w:color="auto"/>
        <w:bottom w:val="none" w:sz="0" w:space="0" w:color="auto"/>
        <w:right w:val="none" w:sz="0" w:space="0" w:color="auto"/>
      </w:divBdr>
    </w:div>
    <w:div w:id="136186704">
      <w:bodyDiv w:val="1"/>
      <w:marLeft w:val="0"/>
      <w:marRight w:val="0"/>
      <w:marTop w:val="0"/>
      <w:marBottom w:val="0"/>
      <w:divBdr>
        <w:top w:val="none" w:sz="0" w:space="0" w:color="auto"/>
        <w:left w:val="none" w:sz="0" w:space="0" w:color="auto"/>
        <w:bottom w:val="none" w:sz="0" w:space="0" w:color="auto"/>
        <w:right w:val="none" w:sz="0" w:space="0" w:color="auto"/>
      </w:divBdr>
    </w:div>
    <w:div w:id="177352444">
      <w:bodyDiv w:val="1"/>
      <w:marLeft w:val="0"/>
      <w:marRight w:val="0"/>
      <w:marTop w:val="0"/>
      <w:marBottom w:val="0"/>
      <w:divBdr>
        <w:top w:val="none" w:sz="0" w:space="0" w:color="auto"/>
        <w:left w:val="none" w:sz="0" w:space="0" w:color="auto"/>
        <w:bottom w:val="none" w:sz="0" w:space="0" w:color="auto"/>
        <w:right w:val="none" w:sz="0" w:space="0" w:color="auto"/>
      </w:divBdr>
    </w:div>
    <w:div w:id="184902108">
      <w:bodyDiv w:val="1"/>
      <w:marLeft w:val="0"/>
      <w:marRight w:val="0"/>
      <w:marTop w:val="0"/>
      <w:marBottom w:val="0"/>
      <w:divBdr>
        <w:top w:val="none" w:sz="0" w:space="0" w:color="auto"/>
        <w:left w:val="none" w:sz="0" w:space="0" w:color="auto"/>
        <w:bottom w:val="none" w:sz="0" w:space="0" w:color="auto"/>
        <w:right w:val="none" w:sz="0" w:space="0" w:color="auto"/>
      </w:divBdr>
    </w:div>
    <w:div w:id="209149332">
      <w:bodyDiv w:val="1"/>
      <w:marLeft w:val="0"/>
      <w:marRight w:val="0"/>
      <w:marTop w:val="0"/>
      <w:marBottom w:val="0"/>
      <w:divBdr>
        <w:top w:val="none" w:sz="0" w:space="0" w:color="auto"/>
        <w:left w:val="none" w:sz="0" w:space="0" w:color="auto"/>
        <w:bottom w:val="none" w:sz="0" w:space="0" w:color="auto"/>
        <w:right w:val="none" w:sz="0" w:space="0" w:color="auto"/>
      </w:divBdr>
    </w:div>
    <w:div w:id="237903702">
      <w:bodyDiv w:val="1"/>
      <w:marLeft w:val="0"/>
      <w:marRight w:val="0"/>
      <w:marTop w:val="0"/>
      <w:marBottom w:val="0"/>
      <w:divBdr>
        <w:top w:val="none" w:sz="0" w:space="0" w:color="auto"/>
        <w:left w:val="none" w:sz="0" w:space="0" w:color="auto"/>
        <w:bottom w:val="none" w:sz="0" w:space="0" w:color="auto"/>
        <w:right w:val="none" w:sz="0" w:space="0" w:color="auto"/>
      </w:divBdr>
    </w:div>
    <w:div w:id="238449250">
      <w:bodyDiv w:val="1"/>
      <w:marLeft w:val="0"/>
      <w:marRight w:val="0"/>
      <w:marTop w:val="0"/>
      <w:marBottom w:val="0"/>
      <w:divBdr>
        <w:top w:val="none" w:sz="0" w:space="0" w:color="auto"/>
        <w:left w:val="none" w:sz="0" w:space="0" w:color="auto"/>
        <w:bottom w:val="none" w:sz="0" w:space="0" w:color="auto"/>
        <w:right w:val="none" w:sz="0" w:space="0" w:color="auto"/>
      </w:divBdr>
    </w:div>
    <w:div w:id="238488414">
      <w:bodyDiv w:val="1"/>
      <w:marLeft w:val="0"/>
      <w:marRight w:val="0"/>
      <w:marTop w:val="0"/>
      <w:marBottom w:val="0"/>
      <w:divBdr>
        <w:top w:val="none" w:sz="0" w:space="0" w:color="auto"/>
        <w:left w:val="none" w:sz="0" w:space="0" w:color="auto"/>
        <w:bottom w:val="none" w:sz="0" w:space="0" w:color="auto"/>
        <w:right w:val="none" w:sz="0" w:space="0" w:color="auto"/>
      </w:divBdr>
    </w:div>
    <w:div w:id="353582867">
      <w:bodyDiv w:val="1"/>
      <w:marLeft w:val="0"/>
      <w:marRight w:val="0"/>
      <w:marTop w:val="0"/>
      <w:marBottom w:val="0"/>
      <w:divBdr>
        <w:top w:val="none" w:sz="0" w:space="0" w:color="auto"/>
        <w:left w:val="none" w:sz="0" w:space="0" w:color="auto"/>
        <w:bottom w:val="none" w:sz="0" w:space="0" w:color="auto"/>
        <w:right w:val="none" w:sz="0" w:space="0" w:color="auto"/>
      </w:divBdr>
    </w:div>
    <w:div w:id="392893340">
      <w:bodyDiv w:val="1"/>
      <w:marLeft w:val="0"/>
      <w:marRight w:val="0"/>
      <w:marTop w:val="0"/>
      <w:marBottom w:val="0"/>
      <w:divBdr>
        <w:top w:val="none" w:sz="0" w:space="0" w:color="auto"/>
        <w:left w:val="none" w:sz="0" w:space="0" w:color="auto"/>
        <w:bottom w:val="none" w:sz="0" w:space="0" w:color="auto"/>
        <w:right w:val="none" w:sz="0" w:space="0" w:color="auto"/>
      </w:divBdr>
      <w:divsChild>
        <w:div w:id="1282418551">
          <w:marLeft w:val="0"/>
          <w:marRight w:val="0"/>
          <w:marTop w:val="0"/>
          <w:marBottom w:val="0"/>
          <w:divBdr>
            <w:top w:val="none" w:sz="0" w:space="0" w:color="auto"/>
            <w:left w:val="none" w:sz="0" w:space="0" w:color="auto"/>
            <w:bottom w:val="none" w:sz="0" w:space="0" w:color="auto"/>
            <w:right w:val="none" w:sz="0" w:space="0" w:color="auto"/>
          </w:divBdr>
          <w:divsChild>
            <w:div w:id="381053114">
              <w:marLeft w:val="0"/>
              <w:marRight w:val="0"/>
              <w:marTop w:val="0"/>
              <w:marBottom w:val="0"/>
              <w:divBdr>
                <w:top w:val="none" w:sz="0" w:space="0" w:color="auto"/>
                <w:left w:val="none" w:sz="0" w:space="0" w:color="auto"/>
                <w:bottom w:val="none" w:sz="0" w:space="0" w:color="auto"/>
                <w:right w:val="none" w:sz="0" w:space="0" w:color="auto"/>
              </w:divBdr>
              <w:divsChild>
                <w:div w:id="306250753">
                  <w:marLeft w:val="0"/>
                  <w:marRight w:val="0"/>
                  <w:marTop w:val="0"/>
                  <w:marBottom w:val="0"/>
                  <w:divBdr>
                    <w:top w:val="none" w:sz="0" w:space="0" w:color="auto"/>
                    <w:left w:val="none" w:sz="0" w:space="0" w:color="auto"/>
                    <w:bottom w:val="none" w:sz="0" w:space="0" w:color="auto"/>
                    <w:right w:val="none" w:sz="0" w:space="0" w:color="auto"/>
                  </w:divBdr>
                  <w:divsChild>
                    <w:div w:id="2049641216">
                      <w:marLeft w:val="0"/>
                      <w:marRight w:val="0"/>
                      <w:marTop w:val="0"/>
                      <w:marBottom w:val="0"/>
                      <w:divBdr>
                        <w:top w:val="none" w:sz="0" w:space="0" w:color="auto"/>
                        <w:left w:val="none" w:sz="0" w:space="0" w:color="auto"/>
                        <w:bottom w:val="none" w:sz="0" w:space="0" w:color="auto"/>
                        <w:right w:val="none" w:sz="0" w:space="0" w:color="auto"/>
                      </w:divBdr>
                      <w:divsChild>
                        <w:div w:id="65460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882945">
      <w:bodyDiv w:val="1"/>
      <w:marLeft w:val="0"/>
      <w:marRight w:val="0"/>
      <w:marTop w:val="0"/>
      <w:marBottom w:val="0"/>
      <w:divBdr>
        <w:top w:val="none" w:sz="0" w:space="0" w:color="auto"/>
        <w:left w:val="none" w:sz="0" w:space="0" w:color="auto"/>
        <w:bottom w:val="none" w:sz="0" w:space="0" w:color="auto"/>
        <w:right w:val="none" w:sz="0" w:space="0" w:color="auto"/>
      </w:divBdr>
    </w:div>
    <w:div w:id="511535105">
      <w:bodyDiv w:val="1"/>
      <w:marLeft w:val="0"/>
      <w:marRight w:val="0"/>
      <w:marTop w:val="0"/>
      <w:marBottom w:val="0"/>
      <w:divBdr>
        <w:top w:val="none" w:sz="0" w:space="0" w:color="auto"/>
        <w:left w:val="none" w:sz="0" w:space="0" w:color="auto"/>
        <w:bottom w:val="none" w:sz="0" w:space="0" w:color="auto"/>
        <w:right w:val="none" w:sz="0" w:space="0" w:color="auto"/>
      </w:divBdr>
    </w:div>
    <w:div w:id="515117237">
      <w:bodyDiv w:val="1"/>
      <w:marLeft w:val="0"/>
      <w:marRight w:val="0"/>
      <w:marTop w:val="0"/>
      <w:marBottom w:val="0"/>
      <w:divBdr>
        <w:top w:val="none" w:sz="0" w:space="0" w:color="auto"/>
        <w:left w:val="none" w:sz="0" w:space="0" w:color="auto"/>
        <w:bottom w:val="none" w:sz="0" w:space="0" w:color="auto"/>
        <w:right w:val="none" w:sz="0" w:space="0" w:color="auto"/>
      </w:divBdr>
    </w:div>
    <w:div w:id="523985048">
      <w:bodyDiv w:val="1"/>
      <w:marLeft w:val="0"/>
      <w:marRight w:val="0"/>
      <w:marTop w:val="0"/>
      <w:marBottom w:val="0"/>
      <w:divBdr>
        <w:top w:val="none" w:sz="0" w:space="0" w:color="auto"/>
        <w:left w:val="none" w:sz="0" w:space="0" w:color="auto"/>
        <w:bottom w:val="none" w:sz="0" w:space="0" w:color="auto"/>
        <w:right w:val="none" w:sz="0" w:space="0" w:color="auto"/>
      </w:divBdr>
    </w:div>
    <w:div w:id="534537254">
      <w:bodyDiv w:val="1"/>
      <w:marLeft w:val="0"/>
      <w:marRight w:val="0"/>
      <w:marTop w:val="0"/>
      <w:marBottom w:val="0"/>
      <w:divBdr>
        <w:top w:val="none" w:sz="0" w:space="0" w:color="auto"/>
        <w:left w:val="none" w:sz="0" w:space="0" w:color="auto"/>
        <w:bottom w:val="none" w:sz="0" w:space="0" w:color="auto"/>
        <w:right w:val="none" w:sz="0" w:space="0" w:color="auto"/>
      </w:divBdr>
    </w:div>
    <w:div w:id="570433975">
      <w:bodyDiv w:val="1"/>
      <w:marLeft w:val="0"/>
      <w:marRight w:val="0"/>
      <w:marTop w:val="0"/>
      <w:marBottom w:val="0"/>
      <w:divBdr>
        <w:top w:val="none" w:sz="0" w:space="0" w:color="auto"/>
        <w:left w:val="none" w:sz="0" w:space="0" w:color="auto"/>
        <w:bottom w:val="none" w:sz="0" w:space="0" w:color="auto"/>
        <w:right w:val="none" w:sz="0" w:space="0" w:color="auto"/>
      </w:divBdr>
    </w:div>
    <w:div w:id="608582873">
      <w:bodyDiv w:val="1"/>
      <w:marLeft w:val="0"/>
      <w:marRight w:val="0"/>
      <w:marTop w:val="0"/>
      <w:marBottom w:val="0"/>
      <w:divBdr>
        <w:top w:val="none" w:sz="0" w:space="0" w:color="auto"/>
        <w:left w:val="none" w:sz="0" w:space="0" w:color="auto"/>
        <w:bottom w:val="none" w:sz="0" w:space="0" w:color="auto"/>
        <w:right w:val="none" w:sz="0" w:space="0" w:color="auto"/>
      </w:divBdr>
    </w:div>
    <w:div w:id="681126793">
      <w:bodyDiv w:val="1"/>
      <w:marLeft w:val="0"/>
      <w:marRight w:val="0"/>
      <w:marTop w:val="0"/>
      <w:marBottom w:val="0"/>
      <w:divBdr>
        <w:top w:val="none" w:sz="0" w:space="0" w:color="auto"/>
        <w:left w:val="none" w:sz="0" w:space="0" w:color="auto"/>
        <w:bottom w:val="none" w:sz="0" w:space="0" w:color="auto"/>
        <w:right w:val="none" w:sz="0" w:space="0" w:color="auto"/>
      </w:divBdr>
    </w:div>
    <w:div w:id="741489956">
      <w:bodyDiv w:val="1"/>
      <w:marLeft w:val="0"/>
      <w:marRight w:val="0"/>
      <w:marTop w:val="0"/>
      <w:marBottom w:val="0"/>
      <w:divBdr>
        <w:top w:val="none" w:sz="0" w:space="0" w:color="auto"/>
        <w:left w:val="none" w:sz="0" w:space="0" w:color="auto"/>
        <w:bottom w:val="none" w:sz="0" w:space="0" w:color="auto"/>
        <w:right w:val="none" w:sz="0" w:space="0" w:color="auto"/>
      </w:divBdr>
    </w:div>
    <w:div w:id="778380871">
      <w:bodyDiv w:val="1"/>
      <w:marLeft w:val="0"/>
      <w:marRight w:val="0"/>
      <w:marTop w:val="0"/>
      <w:marBottom w:val="0"/>
      <w:divBdr>
        <w:top w:val="none" w:sz="0" w:space="0" w:color="auto"/>
        <w:left w:val="none" w:sz="0" w:space="0" w:color="auto"/>
        <w:bottom w:val="none" w:sz="0" w:space="0" w:color="auto"/>
        <w:right w:val="none" w:sz="0" w:space="0" w:color="auto"/>
      </w:divBdr>
    </w:div>
    <w:div w:id="780497448">
      <w:bodyDiv w:val="1"/>
      <w:marLeft w:val="0"/>
      <w:marRight w:val="0"/>
      <w:marTop w:val="0"/>
      <w:marBottom w:val="0"/>
      <w:divBdr>
        <w:top w:val="none" w:sz="0" w:space="0" w:color="auto"/>
        <w:left w:val="none" w:sz="0" w:space="0" w:color="auto"/>
        <w:bottom w:val="none" w:sz="0" w:space="0" w:color="auto"/>
        <w:right w:val="none" w:sz="0" w:space="0" w:color="auto"/>
      </w:divBdr>
    </w:div>
    <w:div w:id="810244159">
      <w:bodyDiv w:val="1"/>
      <w:marLeft w:val="0"/>
      <w:marRight w:val="0"/>
      <w:marTop w:val="0"/>
      <w:marBottom w:val="0"/>
      <w:divBdr>
        <w:top w:val="none" w:sz="0" w:space="0" w:color="auto"/>
        <w:left w:val="none" w:sz="0" w:space="0" w:color="auto"/>
        <w:bottom w:val="none" w:sz="0" w:space="0" w:color="auto"/>
        <w:right w:val="none" w:sz="0" w:space="0" w:color="auto"/>
      </w:divBdr>
    </w:div>
    <w:div w:id="900021407">
      <w:bodyDiv w:val="1"/>
      <w:marLeft w:val="0"/>
      <w:marRight w:val="0"/>
      <w:marTop w:val="0"/>
      <w:marBottom w:val="0"/>
      <w:divBdr>
        <w:top w:val="none" w:sz="0" w:space="0" w:color="auto"/>
        <w:left w:val="none" w:sz="0" w:space="0" w:color="auto"/>
        <w:bottom w:val="none" w:sz="0" w:space="0" w:color="auto"/>
        <w:right w:val="none" w:sz="0" w:space="0" w:color="auto"/>
      </w:divBdr>
    </w:div>
    <w:div w:id="942570540">
      <w:bodyDiv w:val="1"/>
      <w:marLeft w:val="0"/>
      <w:marRight w:val="0"/>
      <w:marTop w:val="0"/>
      <w:marBottom w:val="0"/>
      <w:divBdr>
        <w:top w:val="none" w:sz="0" w:space="0" w:color="auto"/>
        <w:left w:val="none" w:sz="0" w:space="0" w:color="auto"/>
        <w:bottom w:val="none" w:sz="0" w:space="0" w:color="auto"/>
        <w:right w:val="none" w:sz="0" w:space="0" w:color="auto"/>
      </w:divBdr>
    </w:div>
    <w:div w:id="981156943">
      <w:bodyDiv w:val="1"/>
      <w:marLeft w:val="0"/>
      <w:marRight w:val="0"/>
      <w:marTop w:val="0"/>
      <w:marBottom w:val="0"/>
      <w:divBdr>
        <w:top w:val="none" w:sz="0" w:space="0" w:color="auto"/>
        <w:left w:val="none" w:sz="0" w:space="0" w:color="auto"/>
        <w:bottom w:val="none" w:sz="0" w:space="0" w:color="auto"/>
        <w:right w:val="none" w:sz="0" w:space="0" w:color="auto"/>
      </w:divBdr>
    </w:div>
    <w:div w:id="1047798349">
      <w:bodyDiv w:val="1"/>
      <w:marLeft w:val="0"/>
      <w:marRight w:val="0"/>
      <w:marTop w:val="0"/>
      <w:marBottom w:val="0"/>
      <w:divBdr>
        <w:top w:val="none" w:sz="0" w:space="0" w:color="auto"/>
        <w:left w:val="none" w:sz="0" w:space="0" w:color="auto"/>
        <w:bottom w:val="none" w:sz="0" w:space="0" w:color="auto"/>
        <w:right w:val="none" w:sz="0" w:space="0" w:color="auto"/>
      </w:divBdr>
    </w:div>
    <w:div w:id="1074087246">
      <w:bodyDiv w:val="1"/>
      <w:marLeft w:val="0"/>
      <w:marRight w:val="0"/>
      <w:marTop w:val="0"/>
      <w:marBottom w:val="0"/>
      <w:divBdr>
        <w:top w:val="none" w:sz="0" w:space="0" w:color="auto"/>
        <w:left w:val="none" w:sz="0" w:space="0" w:color="auto"/>
        <w:bottom w:val="none" w:sz="0" w:space="0" w:color="auto"/>
        <w:right w:val="none" w:sz="0" w:space="0" w:color="auto"/>
      </w:divBdr>
    </w:div>
    <w:div w:id="1088119795">
      <w:bodyDiv w:val="1"/>
      <w:marLeft w:val="0"/>
      <w:marRight w:val="0"/>
      <w:marTop w:val="0"/>
      <w:marBottom w:val="0"/>
      <w:divBdr>
        <w:top w:val="none" w:sz="0" w:space="0" w:color="auto"/>
        <w:left w:val="none" w:sz="0" w:space="0" w:color="auto"/>
        <w:bottom w:val="none" w:sz="0" w:space="0" w:color="auto"/>
        <w:right w:val="none" w:sz="0" w:space="0" w:color="auto"/>
      </w:divBdr>
    </w:div>
    <w:div w:id="1115560481">
      <w:bodyDiv w:val="1"/>
      <w:marLeft w:val="0"/>
      <w:marRight w:val="0"/>
      <w:marTop w:val="0"/>
      <w:marBottom w:val="0"/>
      <w:divBdr>
        <w:top w:val="none" w:sz="0" w:space="0" w:color="auto"/>
        <w:left w:val="none" w:sz="0" w:space="0" w:color="auto"/>
        <w:bottom w:val="none" w:sz="0" w:space="0" w:color="auto"/>
        <w:right w:val="none" w:sz="0" w:space="0" w:color="auto"/>
      </w:divBdr>
    </w:div>
    <w:div w:id="1140079872">
      <w:bodyDiv w:val="1"/>
      <w:marLeft w:val="0"/>
      <w:marRight w:val="0"/>
      <w:marTop w:val="0"/>
      <w:marBottom w:val="0"/>
      <w:divBdr>
        <w:top w:val="none" w:sz="0" w:space="0" w:color="auto"/>
        <w:left w:val="none" w:sz="0" w:space="0" w:color="auto"/>
        <w:bottom w:val="none" w:sz="0" w:space="0" w:color="auto"/>
        <w:right w:val="none" w:sz="0" w:space="0" w:color="auto"/>
      </w:divBdr>
    </w:div>
    <w:div w:id="1238057002">
      <w:bodyDiv w:val="1"/>
      <w:marLeft w:val="0"/>
      <w:marRight w:val="0"/>
      <w:marTop w:val="0"/>
      <w:marBottom w:val="0"/>
      <w:divBdr>
        <w:top w:val="none" w:sz="0" w:space="0" w:color="auto"/>
        <w:left w:val="none" w:sz="0" w:space="0" w:color="auto"/>
        <w:bottom w:val="none" w:sz="0" w:space="0" w:color="auto"/>
        <w:right w:val="none" w:sz="0" w:space="0" w:color="auto"/>
      </w:divBdr>
    </w:div>
    <w:div w:id="1243639938">
      <w:bodyDiv w:val="1"/>
      <w:marLeft w:val="0"/>
      <w:marRight w:val="0"/>
      <w:marTop w:val="0"/>
      <w:marBottom w:val="0"/>
      <w:divBdr>
        <w:top w:val="none" w:sz="0" w:space="0" w:color="auto"/>
        <w:left w:val="none" w:sz="0" w:space="0" w:color="auto"/>
        <w:bottom w:val="none" w:sz="0" w:space="0" w:color="auto"/>
        <w:right w:val="none" w:sz="0" w:space="0" w:color="auto"/>
      </w:divBdr>
    </w:div>
    <w:div w:id="1270351019">
      <w:bodyDiv w:val="1"/>
      <w:marLeft w:val="0"/>
      <w:marRight w:val="0"/>
      <w:marTop w:val="0"/>
      <w:marBottom w:val="0"/>
      <w:divBdr>
        <w:top w:val="none" w:sz="0" w:space="0" w:color="auto"/>
        <w:left w:val="none" w:sz="0" w:space="0" w:color="auto"/>
        <w:bottom w:val="none" w:sz="0" w:space="0" w:color="auto"/>
        <w:right w:val="none" w:sz="0" w:space="0" w:color="auto"/>
      </w:divBdr>
    </w:div>
    <w:div w:id="1297564392">
      <w:bodyDiv w:val="1"/>
      <w:marLeft w:val="0"/>
      <w:marRight w:val="0"/>
      <w:marTop w:val="0"/>
      <w:marBottom w:val="0"/>
      <w:divBdr>
        <w:top w:val="none" w:sz="0" w:space="0" w:color="auto"/>
        <w:left w:val="none" w:sz="0" w:space="0" w:color="auto"/>
        <w:bottom w:val="none" w:sz="0" w:space="0" w:color="auto"/>
        <w:right w:val="none" w:sz="0" w:space="0" w:color="auto"/>
      </w:divBdr>
    </w:div>
    <w:div w:id="1331524484">
      <w:bodyDiv w:val="1"/>
      <w:marLeft w:val="0"/>
      <w:marRight w:val="0"/>
      <w:marTop w:val="0"/>
      <w:marBottom w:val="0"/>
      <w:divBdr>
        <w:top w:val="none" w:sz="0" w:space="0" w:color="auto"/>
        <w:left w:val="none" w:sz="0" w:space="0" w:color="auto"/>
        <w:bottom w:val="none" w:sz="0" w:space="0" w:color="auto"/>
        <w:right w:val="none" w:sz="0" w:space="0" w:color="auto"/>
      </w:divBdr>
    </w:div>
    <w:div w:id="1333605833">
      <w:bodyDiv w:val="1"/>
      <w:marLeft w:val="0"/>
      <w:marRight w:val="0"/>
      <w:marTop w:val="0"/>
      <w:marBottom w:val="0"/>
      <w:divBdr>
        <w:top w:val="none" w:sz="0" w:space="0" w:color="auto"/>
        <w:left w:val="none" w:sz="0" w:space="0" w:color="auto"/>
        <w:bottom w:val="none" w:sz="0" w:space="0" w:color="auto"/>
        <w:right w:val="none" w:sz="0" w:space="0" w:color="auto"/>
      </w:divBdr>
    </w:div>
    <w:div w:id="1334450019">
      <w:bodyDiv w:val="1"/>
      <w:marLeft w:val="0"/>
      <w:marRight w:val="0"/>
      <w:marTop w:val="0"/>
      <w:marBottom w:val="0"/>
      <w:divBdr>
        <w:top w:val="none" w:sz="0" w:space="0" w:color="auto"/>
        <w:left w:val="none" w:sz="0" w:space="0" w:color="auto"/>
        <w:bottom w:val="none" w:sz="0" w:space="0" w:color="auto"/>
        <w:right w:val="none" w:sz="0" w:space="0" w:color="auto"/>
      </w:divBdr>
    </w:div>
    <w:div w:id="1430740017">
      <w:bodyDiv w:val="1"/>
      <w:marLeft w:val="0"/>
      <w:marRight w:val="0"/>
      <w:marTop w:val="0"/>
      <w:marBottom w:val="0"/>
      <w:divBdr>
        <w:top w:val="none" w:sz="0" w:space="0" w:color="auto"/>
        <w:left w:val="none" w:sz="0" w:space="0" w:color="auto"/>
        <w:bottom w:val="none" w:sz="0" w:space="0" w:color="auto"/>
        <w:right w:val="none" w:sz="0" w:space="0" w:color="auto"/>
      </w:divBdr>
    </w:div>
    <w:div w:id="1473013128">
      <w:bodyDiv w:val="1"/>
      <w:marLeft w:val="0"/>
      <w:marRight w:val="0"/>
      <w:marTop w:val="0"/>
      <w:marBottom w:val="0"/>
      <w:divBdr>
        <w:top w:val="none" w:sz="0" w:space="0" w:color="auto"/>
        <w:left w:val="none" w:sz="0" w:space="0" w:color="auto"/>
        <w:bottom w:val="none" w:sz="0" w:space="0" w:color="auto"/>
        <w:right w:val="none" w:sz="0" w:space="0" w:color="auto"/>
      </w:divBdr>
    </w:div>
    <w:div w:id="1488085713">
      <w:bodyDiv w:val="1"/>
      <w:marLeft w:val="0"/>
      <w:marRight w:val="0"/>
      <w:marTop w:val="0"/>
      <w:marBottom w:val="0"/>
      <w:divBdr>
        <w:top w:val="none" w:sz="0" w:space="0" w:color="auto"/>
        <w:left w:val="none" w:sz="0" w:space="0" w:color="auto"/>
        <w:bottom w:val="none" w:sz="0" w:space="0" w:color="auto"/>
        <w:right w:val="none" w:sz="0" w:space="0" w:color="auto"/>
      </w:divBdr>
    </w:div>
    <w:div w:id="1542940400">
      <w:bodyDiv w:val="1"/>
      <w:marLeft w:val="0"/>
      <w:marRight w:val="0"/>
      <w:marTop w:val="0"/>
      <w:marBottom w:val="0"/>
      <w:divBdr>
        <w:top w:val="none" w:sz="0" w:space="0" w:color="auto"/>
        <w:left w:val="none" w:sz="0" w:space="0" w:color="auto"/>
        <w:bottom w:val="none" w:sz="0" w:space="0" w:color="auto"/>
        <w:right w:val="none" w:sz="0" w:space="0" w:color="auto"/>
      </w:divBdr>
    </w:div>
    <w:div w:id="1614047247">
      <w:bodyDiv w:val="1"/>
      <w:marLeft w:val="0"/>
      <w:marRight w:val="0"/>
      <w:marTop w:val="0"/>
      <w:marBottom w:val="0"/>
      <w:divBdr>
        <w:top w:val="none" w:sz="0" w:space="0" w:color="auto"/>
        <w:left w:val="none" w:sz="0" w:space="0" w:color="auto"/>
        <w:bottom w:val="none" w:sz="0" w:space="0" w:color="auto"/>
        <w:right w:val="none" w:sz="0" w:space="0" w:color="auto"/>
      </w:divBdr>
    </w:div>
    <w:div w:id="1717000337">
      <w:bodyDiv w:val="1"/>
      <w:marLeft w:val="0"/>
      <w:marRight w:val="0"/>
      <w:marTop w:val="0"/>
      <w:marBottom w:val="0"/>
      <w:divBdr>
        <w:top w:val="none" w:sz="0" w:space="0" w:color="auto"/>
        <w:left w:val="none" w:sz="0" w:space="0" w:color="auto"/>
        <w:bottom w:val="none" w:sz="0" w:space="0" w:color="auto"/>
        <w:right w:val="none" w:sz="0" w:space="0" w:color="auto"/>
      </w:divBdr>
    </w:div>
    <w:div w:id="1742100312">
      <w:bodyDiv w:val="1"/>
      <w:marLeft w:val="0"/>
      <w:marRight w:val="0"/>
      <w:marTop w:val="0"/>
      <w:marBottom w:val="0"/>
      <w:divBdr>
        <w:top w:val="none" w:sz="0" w:space="0" w:color="auto"/>
        <w:left w:val="none" w:sz="0" w:space="0" w:color="auto"/>
        <w:bottom w:val="none" w:sz="0" w:space="0" w:color="auto"/>
        <w:right w:val="none" w:sz="0" w:space="0" w:color="auto"/>
      </w:divBdr>
    </w:div>
    <w:div w:id="1776901667">
      <w:bodyDiv w:val="1"/>
      <w:marLeft w:val="0"/>
      <w:marRight w:val="0"/>
      <w:marTop w:val="0"/>
      <w:marBottom w:val="0"/>
      <w:divBdr>
        <w:top w:val="none" w:sz="0" w:space="0" w:color="auto"/>
        <w:left w:val="none" w:sz="0" w:space="0" w:color="auto"/>
        <w:bottom w:val="none" w:sz="0" w:space="0" w:color="auto"/>
        <w:right w:val="none" w:sz="0" w:space="0" w:color="auto"/>
      </w:divBdr>
    </w:div>
    <w:div w:id="1912346788">
      <w:bodyDiv w:val="1"/>
      <w:marLeft w:val="0"/>
      <w:marRight w:val="0"/>
      <w:marTop w:val="0"/>
      <w:marBottom w:val="0"/>
      <w:divBdr>
        <w:top w:val="none" w:sz="0" w:space="0" w:color="auto"/>
        <w:left w:val="none" w:sz="0" w:space="0" w:color="auto"/>
        <w:bottom w:val="none" w:sz="0" w:space="0" w:color="auto"/>
        <w:right w:val="none" w:sz="0" w:space="0" w:color="auto"/>
      </w:divBdr>
    </w:div>
    <w:div w:id="1912885184">
      <w:bodyDiv w:val="1"/>
      <w:marLeft w:val="0"/>
      <w:marRight w:val="0"/>
      <w:marTop w:val="0"/>
      <w:marBottom w:val="0"/>
      <w:divBdr>
        <w:top w:val="none" w:sz="0" w:space="0" w:color="auto"/>
        <w:left w:val="none" w:sz="0" w:space="0" w:color="auto"/>
        <w:bottom w:val="none" w:sz="0" w:space="0" w:color="auto"/>
        <w:right w:val="none" w:sz="0" w:space="0" w:color="auto"/>
      </w:divBdr>
    </w:div>
    <w:div w:id="1926377708">
      <w:bodyDiv w:val="1"/>
      <w:marLeft w:val="0"/>
      <w:marRight w:val="0"/>
      <w:marTop w:val="0"/>
      <w:marBottom w:val="0"/>
      <w:divBdr>
        <w:top w:val="none" w:sz="0" w:space="0" w:color="auto"/>
        <w:left w:val="none" w:sz="0" w:space="0" w:color="auto"/>
        <w:bottom w:val="none" w:sz="0" w:space="0" w:color="auto"/>
        <w:right w:val="none" w:sz="0" w:space="0" w:color="auto"/>
      </w:divBdr>
    </w:div>
    <w:div w:id="1953901454">
      <w:bodyDiv w:val="1"/>
      <w:marLeft w:val="0"/>
      <w:marRight w:val="0"/>
      <w:marTop w:val="0"/>
      <w:marBottom w:val="0"/>
      <w:divBdr>
        <w:top w:val="none" w:sz="0" w:space="0" w:color="auto"/>
        <w:left w:val="none" w:sz="0" w:space="0" w:color="auto"/>
        <w:bottom w:val="none" w:sz="0" w:space="0" w:color="auto"/>
        <w:right w:val="none" w:sz="0" w:space="0" w:color="auto"/>
      </w:divBdr>
    </w:div>
    <w:div w:id="1974556739">
      <w:bodyDiv w:val="1"/>
      <w:marLeft w:val="0"/>
      <w:marRight w:val="0"/>
      <w:marTop w:val="0"/>
      <w:marBottom w:val="0"/>
      <w:divBdr>
        <w:top w:val="none" w:sz="0" w:space="0" w:color="auto"/>
        <w:left w:val="none" w:sz="0" w:space="0" w:color="auto"/>
        <w:bottom w:val="none" w:sz="0" w:space="0" w:color="auto"/>
        <w:right w:val="none" w:sz="0" w:space="0" w:color="auto"/>
      </w:divBdr>
    </w:div>
    <w:div w:id="1986085384">
      <w:bodyDiv w:val="1"/>
      <w:marLeft w:val="0"/>
      <w:marRight w:val="0"/>
      <w:marTop w:val="0"/>
      <w:marBottom w:val="0"/>
      <w:divBdr>
        <w:top w:val="none" w:sz="0" w:space="0" w:color="auto"/>
        <w:left w:val="none" w:sz="0" w:space="0" w:color="auto"/>
        <w:bottom w:val="none" w:sz="0" w:space="0" w:color="auto"/>
        <w:right w:val="none" w:sz="0" w:space="0" w:color="auto"/>
      </w:divBdr>
    </w:div>
    <w:div w:id="1990477224">
      <w:bodyDiv w:val="1"/>
      <w:marLeft w:val="0"/>
      <w:marRight w:val="0"/>
      <w:marTop w:val="0"/>
      <w:marBottom w:val="0"/>
      <w:divBdr>
        <w:top w:val="none" w:sz="0" w:space="0" w:color="auto"/>
        <w:left w:val="none" w:sz="0" w:space="0" w:color="auto"/>
        <w:bottom w:val="none" w:sz="0" w:space="0" w:color="auto"/>
        <w:right w:val="none" w:sz="0" w:space="0" w:color="auto"/>
      </w:divBdr>
    </w:div>
    <w:div w:id="2041011899">
      <w:bodyDiv w:val="1"/>
      <w:marLeft w:val="0"/>
      <w:marRight w:val="0"/>
      <w:marTop w:val="0"/>
      <w:marBottom w:val="0"/>
      <w:divBdr>
        <w:top w:val="none" w:sz="0" w:space="0" w:color="auto"/>
        <w:left w:val="none" w:sz="0" w:space="0" w:color="auto"/>
        <w:bottom w:val="none" w:sz="0" w:space="0" w:color="auto"/>
        <w:right w:val="none" w:sz="0" w:space="0" w:color="auto"/>
      </w:divBdr>
    </w:div>
    <w:div w:id="2102943856">
      <w:bodyDiv w:val="1"/>
      <w:marLeft w:val="0"/>
      <w:marRight w:val="0"/>
      <w:marTop w:val="0"/>
      <w:marBottom w:val="0"/>
      <w:divBdr>
        <w:top w:val="none" w:sz="0" w:space="0" w:color="auto"/>
        <w:left w:val="none" w:sz="0" w:space="0" w:color="auto"/>
        <w:bottom w:val="none" w:sz="0" w:space="0" w:color="auto"/>
        <w:right w:val="none" w:sz="0" w:space="0" w:color="auto"/>
      </w:divBdr>
    </w:div>
    <w:div w:id="210321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BB43534FA75947A2241C68A61507D9" ma:contentTypeVersion="3" ma:contentTypeDescription="Create a new document." ma:contentTypeScope="" ma:versionID="ed36d6a0400d5ac16d1d6017371fe5db">
  <xsd:schema xmlns:xsd="http://www.w3.org/2001/XMLSchema" xmlns:p="http://schemas.microsoft.com/office/2006/metadata/properties" xmlns:ns2="3dbeb9ef-a1b9-4cda-a1a0-589d868e3005" targetNamespace="http://schemas.microsoft.com/office/2006/metadata/properties" ma:root="true" ma:fieldsID="ecedb815bea44474d08854b2bb9f876f" ns2:_="">
    <xsd:import namespace="3dbeb9ef-a1b9-4cda-a1a0-589d868e3005"/>
    <xsd:element name="properties">
      <xsd:complexType>
        <xsd:sequence>
          <xsd:element name="documentManagement">
            <xsd:complexType>
              <xsd:all>
                <xsd:element ref="ns2:Ticket" minOccurs="0"/>
                <xsd:element ref="ns2:Related_x0020_ticket" minOccurs="0"/>
              </xsd:all>
            </xsd:complexType>
          </xsd:element>
        </xsd:sequence>
      </xsd:complexType>
    </xsd:element>
  </xsd:schema>
  <xsd:schema xmlns:xsd="http://www.w3.org/2001/XMLSchema" xmlns:dms="http://schemas.microsoft.com/office/2006/documentManagement/types" targetNamespace="3dbeb9ef-a1b9-4cda-a1a0-589d868e3005" elementFormDefault="qualified">
    <xsd:import namespace="http://schemas.microsoft.com/office/2006/documentManagement/types"/>
    <xsd:element name="Ticket" ma:index="2" nillable="true" ma:displayName="Ticket" ma:list="{17270516-323c-489b-bbd9-1aa12d725470}" ma:internalName="Ticket" ma:showField="LinkTitleNoMenu">
      <xsd:simpleType>
        <xsd:restriction base="dms:Lookup"/>
      </xsd:simpleType>
    </xsd:element>
    <xsd:element name="Related_x0020_ticket" ma:index="3" nillable="true" ma:displayName="Related ticket" ma:list="{17270516-323c-489b-bbd9-1aa12d725470}" ma:internalName="Related_x0020_ticket" ma:showField="LinkTitleNoMenu">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icket xmlns="3dbeb9ef-a1b9-4cda-a1a0-589d868e3005">1</Ticket>
    <Related_x0020_ticket xmlns="3dbeb9ef-a1b9-4cda-a1a0-589d868e300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0E7CF-B29F-4058-BCC9-117FE5CD6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eb9ef-a1b9-4cda-a1a0-589d868e300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463873B-D1C0-497E-8D10-5BF530FC39D1}">
  <ds:schemaRefs>
    <ds:schemaRef ds:uri="http://schemas.microsoft.com/office/2006/metadata/longProperties"/>
  </ds:schemaRefs>
</ds:datastoreItem>
</file>

<file path=customXml/itemProps3.xml><?xml version="1.0" encoding="utf-8"?>
<ds:datastoreItem xmlns:ds="http://schemas.openxmlformats.org/officeDocument/2006/customXml" ds:itemID="{94C70305-A5FC-47A6-9571-80119F9ABBCE}">
  <ds:schemaRefs>
    <ds:schemaRef ds:uri="http://schemas.microsoft.com/sharepoint/v3/contenttype/forms"/>
  </ds:schemaRefs>
</ds:datastoreItem>
</file>

<file path=customXml/itemProps4.xml><?xml version="1.0" encoding="utf-8"?>
<ds:datastoreItem xmlns:ds="http://schemas.openxmlformats.org/officeDocument/2006/customXml" ds:itemID="{131FC6CA-4BC6-4DA7-AE0B-9EAC3D2C5B0B}">
  <ds:schemaRefs>
    <ds:schemaRef ds:uri="http://schemas.microsoft.com/office/2006/metadata/properties"/>
    <ds:schemaRef ds:uri="3dbeb9ef-a1b9-4cda-a1a0-589d868e3005"/>
  </ds:schemaRefs>
</ds:datastoreItem>
</file>

<file path=customXml/itemProps5.xml><?xml version="1.0" encoding="utf-8"?>
<ds:datastoreItem xmlns:ds="http://schemas.openxmlformats.org/officeDocument/2006/customXml" ds:itemID="{1ECEF4C9-479E-4651-A275-59B2B0E31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17151</Words>
  <Characters>97764</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DRAFT SUPPORTING STATEMENT</vt:lpstr>
    </vt:vector>
  </TitlesOfParts>
  <Company>USNRC</Company>
  <LinksUpToDate>false</LinksUpToDate>
  <CharactersWithSpaces>114686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dc:title>
  <dc:subject/>
  <dc:creator>dgh2</dc:creator>
  <cp:keywords/>
  <cp:lastModifiedBy>KEB1</cp:lastModifiedBy>
  <cp:revision>2</cp:revision>
  <cp:lastPrinted>2011-11-28T16:54:00Z</cp:lastPrinted>
  <dcterms:created xsi:type="dcterms:W3CDTF">2011-11-29T18:59:00Z</dcterms:created>
  <dcterms:modified xsi:type="dcterms:W3CDTF">2011-11-29T18:59:00Z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0x0101001BBB43534FA75947A2241C68A61507D9</vt:lpwstr>
  </property>
</Properties>
</file>