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2E7" w:rsidRDefault="000362E7">
      <w:pPr>
        <w:widowControl w:val="0"/>
        <w:rPr>
          <w:rFonts w:ascii="Courier New" w:hAnsi="Courier New"/>
        </w:rPr>
      </w:pPr>
      <w:r>
        <w:fldChar w:fldCharType="begin"/>
      </w:r>
      <w:r>
        <w:instrText xml:space="preserve"> SEQ CHAPTER \h \r 1</w:instrText>
      </w:r>
      <w:r>
        <w:fldChar w:fldCharType="end"/>
      </w:r>
    </w:p>
    <w:p w:rsidR="000362E7" w:rsidRDefault="000362E7">
      <w:pPr>
        <w:widowControl w:val="0"/>
        <w:rPr>
          <w:rFonts w:ascii="Courier New" w:hAnsi="Courier New"/>
        </w:rPr>
      </w:pPr>
    </w:p>
    <w:p w:rsidR="000362E7" w:rsidRDefault="000362E7">
      <w:pPr>
        <w:widowControl w:val="0"/>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p>
    <w:p w:rsidR="000362E7" w:rsidRDefault="000362E7">
      <w:pPr>
        <w:widowControl w:val="0"/>
        <w:rPr>
          <w:rFonts w:ascii="Courier New" w:hAnsi="Courier New"/>
        </w:rPr>
      </w:pPr>
    </w:p>
    <w:p w:rsidR="000362E7" w:rsidRDefault="000362E7">
      <w:pPr>
        <w:widowControl w:val="0"/>
        <w:rPr>
          <w:rFonts w:ascii="Courier New" w:hAnsi="Courier New"/>
        </w:rPr>
      </w:pPr>
    </w:p>
    <w:p w:rsidR="000362E7" w:rsidRDefault="000362E7">
      <w:pPr>
        <w:widowControl w:val="0"/>
        <w:rPr>
          <w:rFonts w:ascii="Courier New" w:hAnsi="Courier New"/>
        </w:rPr>
      </w:pPr>
    </w:p>
    <w:p w:rsidR="000362E7" w:rsidRDefault="000362E7">
      <w:pPr>
        <w:widowControl w:val="0"/>
        <w:rPr>
          <w:rFonts w:ascii="Courier New" w:hAnsi="Courier New"/>
        </w:rPr>
      </w:pPr>
    </w:p>
    <w:p w:rsidR="000362E7" w:rsidRDefault="000362E7">
      <w:pPr>
        <w:widowControl w:val="0"/>
        <w:rPr>
          <w:rFonts w:ascii="Courier New" w:hAnsi="Courier New"/>
        </w:rPr>
      </w:pPr>
    </w:p>
    <w:p w:rsidR="000362E7" w:rsidRPr="00C208A1" w:rsidRDefault="000362E7">
      <w:pPr>
        <w:widowControl w:val="0"/>
      </w:pPr>
    </w:p>
    <w:p w:rsidR="000362E7" w:rsidRPr="00C208A1" w:rsidRDefault="000362E7" w:rsidP="00254190">
      <w:pPr>
        <w:widowControl w:val="0"/>
        <w:tabs>
          <w:tab w:val="center" w:pos="4824"/>
        </w:tabs>
        <w:rPr>
          <w:b/>
          <w:u w:val="single"/>
        </w:rPr>
      </w:pPr>
      <w:r w:rsidRPr="00C208A1">
        <w:tab/>
      </w:r>
      <w:r w:rsidR="00254190">
        <w:t xml:space="preserve"> </w:t>
      </w:r>
      <w:r w:rsidR="00254190">
        <w:rPr>
          <w:b/>
          <w:u w:val="single"/>
        </w:rPr>
        <w:t>S</w:t>
      </w:r>
      <w:r w:rsidRPr="00C208A1">
        <w:rPr>
          <w:b/>
          <w:u w:val="single"/>
        </w:rPr>
        <w:t>upporting Statement</w:t>
      </w:r>
      <w:r w:rsidR="00254190">
        <w:rPr>
          <w:b/>
          <w:u w:val="single"/>
        </w:rPr>
        <w:t xml:space="preserve"> </w:t>
      </w:r>
      <w:r w:rsidRPr="00C208A1">
        <w:rPr>
          <w:b/>
          <w:u w:val="single"/>
        </w:rPr>
        <w:t>for</w:t>
      </w:r>
    </w:p>
    <w:p w:rsidR="000362E7" w:rsidRPr="00C208A1" w:rsidRDefault="000362E7">
      <w:pPr>
        <w:widowControl w:val="0"/>
        <w:jc w:val="center"/>
        <w:rPr>
          <w:b/>
          <w:u w:val="single"/>
        </w:rPr>
      </w:pPr>
    </w:p>
    <w:p w:rsidR="000362E7" w:rsidRPr="00C208A1" w:rsidRDefault="000362E7">
      <w:pPr>
        <w:widowControl w:val="0"/>
        <w:jc w:val="center"/>
      </w:pPr>
      <w:r w:rsidRPr="00C208A1">
        <w:rPr>
          <w:b/>
          <w:u w:val="single"/>
        </w:rPr>
        <w:lastRenderedPageBreak/>
        <w:t>Information Collection Request</w:t>
      </w:r>
    </w:p>
    <w:p w:rsidR="000362E7" w:rsidRPr="00C208A1" w:rsidRDefault="000362E7">
      <w:pPr>
        <w:widowControl w:val="0"/>
        <w:jc w:val="center"/>
      </w:pPr>
    </w:p>
    <w:p w:rsidR="000362E7" w:rsidRPr="00C208A1" w:rsidRDefault="000362E7">
      <w:pPr>
        <w:widowControl w:val="0"/>
        <w:jc w:val="center"/>
      </w:pPr>
    </w:p>
    <w:p w:rsidR="000362E7" w:rsidRPr="00C208A1" w:rsidRDefault="00806970">
      <w:pPr>
        <w:widowControl w:val="0"/>
        <w:jc w:val="center"/>
      </w:pPr>
      <w:r>
        <w:t>Notice of Proposed Rulemaking</w:t>
      </w:r>
    </w:p>
    <w:p w:rsidR="00806970" w:rsidRPr="00806970" w:rsidRDefault="00806970" w:rsidP="00806970">
      <w:pPr>
        <w:pStyle w:val="Default3"/>
        <w:jc w:val="center"/>
      </w:pPr>
      <w:r w:rsidRPr="00806970">
        <w:t>Greenhouse Gas Emissions Standards and Fuel Efficiency Standards for Medium- and Heavy-Duty Engines and Vehicles</w:t>
      </w:r>
    </w:p>
    <w:p w:rsidR="00254190" w:rsidRPr="00C208A1" w:rsidRDefault="00254190" w:rsidP="00AF1740">
      <w:pPr>
        <w:widowControl w:val="0"/>
        <w:jc w:val="center"/>
      </w:pPr>
      <w:r>
        <w:t>EPA ICR Tracking Number 2394.01</w:t>
      </w:r>
    </w:p>
    <w:p w:rsidR="000362E7" w:rsidRPr="00C208A1" w:rsidRDefault="000362E7"/>
    <w:p w:rsidR="000362E7" w:rsidRPr="00C208A1" w:rsidRDefault="000362E7" w:rsidP="00AF1740">
      <w:pPr>
        <w:jc w:val="center"/>
      </w:pPr>
      <w:r w:rsidRPr="00C208A1">
        <w:t>Office of Transportation and Air Quality</w:t>
      </w:r>
    </w:p>
    <w:p w:rsidR="000362E7" w:rsidRPr="00C208A1" w:rsidRDefault="000362E7" w:rsidP="00AF1740">
      <w:pPr>
        <w:jc w:val="center"/>
      </w:pPr>
      <w:r w:rsidRPr="00C208A1">
        <w:t>Office of Air and Radiation</w:t>
      </w:r>
    </w:p>
    <w:p w:rsidR="000362E7" w:rsidRDefault="000362E7" w:rsidP="00AF1740">
      <w:pPr>
        <w:jc w:val="center"/>
      </w:pPr>
      <w:smartTag w:uri="urn:schemas-microsoft-com:office:smarttags" w:element="place">
        <w:smartTag w:uri="urn:schemas-microsoft-com:office:smarttags" w:element="country-region">
          <w:r w:rsidRPr="00C208A1">
            <w:t>U.S.</w:t>
          </w:r>
        </w:smartTag>
      </w:smartTag>
      <w:r w:rsidRPr="00C208A1">
        <w:t xml:space="preserve"> Environmental Protection Agency</w:t>
      </w:r>
    </w:p>
    <w:p w:rsidR="00806970" w:rsidRDefault="00806970" w:rsidP="00AF1740">
      <w:pPr>
        <w:jc w:val="center"/>
      </w:pPr>
    </w:p>
    <w:p w:rsidR="00806970" w:rsidRDefault="00806970" w:rsidP="00AF1740">
      <w:pPr>
        <w:jc w:val="center"/>
      </w:pPr>
      <w:r>
        <w:t xml:space="preserve">And </w:t>
      </w:r>
    </w:p>
    <w:p w:rsidR="00806970" w:rsidRDefault="00806970" w:rsidP="00AF1740">
      <w:pPr>
        <w:jc w:val="center"/>
      </w:pPr>
    </w:p>
    <w:p w:rsidR="00806970" w:rsidRDefault="00806970" w:rsidP="00AF1740">
      <w:pPr>
        <w:jc w:val="center"/>
      </w:pPr>
      <w:r>
        <w:t>National Highway Traffic Safety Administration</w:t>
      </w:r>
    </w:p>
    <w:p w:rsidR="00806970" w:rsidRPr="00C208A1" w:rsidRDefault="00806970" w:rsidP="00AF1740">
      <w:pPr>
        <w:jc w:val="center"/>
      </w:pPr>
      <w:smartTag w:uri="urn:schemas-microsoft-com:office:smarttags" w:element="country-region">
        <w:smartTag w:uri="urn:schemas-microsoft-com:office:smarttags" w:element="place">
          <w:r>
            <w:t>U.S.</w:t>
          </w:r>
        </w:smartTag>
      </w:smartTag>
      <w:r>
        <w:t xml:space="preserve"> Department of Transportation</w:t>
      </w:r>
    </w:p>
    <w:p w:rsidR="000362E7" w:rsidRPr="00C208A1" w:rsidRDefault="000362E7"/>
    <w:p w:rsidR="000362E7" w:rsidRPr="00C208A1" w:rsidRDefault="000362E7">
      <w:pPr>
        <w:widowControl w:val="0"/>
        <w:jc w:val="center"/>
      </w:pPr>
    </w:p>
    <w:p w:rsidR="000362E7" w:rsidRDefault="000362E7" w:rsidP="00EC5B36">
      <w:pPr>
        <w:widowControl w:val="0"/>
      </w:pPr>
    </w:p>
    <w:p w:rsidR="00EC5B36" w:rsidRDefault="00EC5B36" w:rsidP="00EC5B36">
      <w:pPr>
        <w:widowControl w:val="0"/>
      </w:pPr>
    </w:p>
    <w:p w:rsidR="00EC5B36" w:rsidRDefault="00EC5B36" w:rsidP="00EC5B36">
      <w:pPr>
        <w:widowControl w:val="0"/>
      </w:pPr>
    </w:p>
    <w:p w:rsidR="00EC5B36" w:rsidRDefault="00EC5B36" w:rsidP="00EC5B36">
      <w:pPr>
        <w:widowControl w:val="0"/>
      </w:pPr>
    </w:p>
    <w:p w:rsidR="00EC5B36" w:rsidRDefault="00EC5B36" w:rsidP="00EC5B36">
      <w:pPr>
        <w:widowControl w:val="0"/>
      </w:pPr>
    </w:p>
    <w:p w:rsidR="00EC5B36" w:rsidRDefault="00EC5B36" w:rsidP="00EC5B36">
      <w:pPr>
        <w:widowControl w:val="0"/>
      </w:pPr>
    </w:p>
    <w:p w:rsidR="00EC5B36" w:rsidRDefault="00EC5B36" w:rsidP="00EC5B36">
      <w:pPr>
        <w:widowControl w:val="0"/>
      </w:pPr>
    </w:p>
    <w:p w:rsidR="00EC5B36" w:rsidRDefault="00EC5B36" w:rsidP="00EC5B36">
      <w:pPr>
        <w:widowControl w:val="0"/>
      </w:pPr>
    </w:p>
    <w:p w:rsidR="00EC5B36" w:rsidRDefault="00EC5B36" w:rsidP="00EC5B36">
      <w:pPr>
        <w:widowControl w:val="0"/>
      </w:pPr>
    </w:p>
    <w:p w:rsidR="00EC5B36" w:rsidRDefault="00EC5B36" w:rsidP="00EC5B36">
      <w:pPr>
        <w:widowControl w:val="0"/>
      </w:pPr>
    </w:p>
    <w:p w:rsidR="00EC5B36" w:rsidRDefault="00EC5B36" w:rsidP="00EC5B36">
      <w:pPr>
        <w:widowControl w:val="0"/>
      </w:pPr>
    </w:p>
    <w:p w:rsidR="00254190" w:rsidRDefault="00254190" w:rsidP="00EC5B36">
      <w:pPr>
        <w:widowControl w:val="0"/>
      </w:pPr>
    </w:p>
    <w:p w:rsidR="00254190" w:rsidRDefault="00254190" w:rsidP="00EC5B36">
      <w:pPr>
        <w:widowControl w:val="0"/>
      </w:pPr>
    </w:p>
    <w:p w:rsidR="00254190" w:rsidRDefault="00254190" w:rsidP="00EC5B36">
      <w:pPr>
        <w:widowControl w:val="0"/>
      </w:pPr>
    </w:p>
    <w:p w:rsidR="00254190" w:rsidRDefault="00254190" w:rsidP="00EC5B36">
      <w:pPr>
        <w:widowControl w:val="0"/>
      </w:pPr>
    </w:p>
    <w:p w:rsidR="00254190" w:rsidRDefault="00254190" w:rsidP="00EC5B36">
      <w:pPr>
        <w:widowControl w:val="0"/>
      </w:pPr>
    </w:p>
    <w:p w:rsidR="00254190" w:rsidRDefault="00254190" w:rsidP="00EC5B36">
      <w:pPr>
        <w:widowControl w:val="0"/>
      </w:pPr>
    </w:p>
    <w:p w:rsidR="00254190" w:rsidRDefault="00254190" w:rsidP="00EC5B36">
      <w:pPr>
        <w:widowControl w:val="0"/>
      </w:pPr>
    </w:p>
    <w:p w:rsidR="00254190" w:rsidRDefault="00254190" w:rsidP="00EC5B36">
      <w:pPr>
        <w:widowControl w:val="0"/>
      </w:pPr>
    </w:p>
    <w:p w:rsidR="00254190" w:rsidRDefault="00254190" w:rsidP="00EC5B36">
      <w:pPr>
        <w:widowControl w:val="0"/>
      </w:pPr>
    </w:p>
    <w:p w:rsidR="00254190" w:rsidRDefault="00254190" w:rsidP="00EC5B36">
      <w:pPr>
        <w:widowControl w:val="0"/>
      </w:pPr>
    </w:p>
    <w:p w:rsidR="00254190" w:rsidRDefault="00254190" w:rsidP="00EC5B36">
      <w:pPr>
        <w:widowControl w:val="0"/>
      </w:pPr>
    </w:p>
    <w:p w:rsidR="00254190" w:rsidRDefault="00254190" w:rsidP="00EC5B36">
      <w:pPr>
        <w:widowControl w:val="0"/>
      </w:pPr>
    </w:p>
    <w:p w:rsidR="000362E7" w:rsidRPr="00C208A1" w:rsidRDefault="000362E7">
      <w:pPr>
        <w:widowControl w:val="0"/>
        <w:rPr>
          <w:u w:val="single"/>
        </w:rPr>
      </w:pPr>
      <w:r w:rsidRPr="00C208A1">
        <w:t xml:space="preserve">1.     </w:t>
      </w:r>
      <w:r w:rsidRPr="00C208A1">
        <w:rPr>
          <w:u w:val="single"/>
        </w:rPr>
        <w:t>Identification of the Information Collection</w:t>
      </w:r>
    </w:p>
    <w:p w:rsidR="000362E7" w:rsidRPr="00C208A1" w:rsidRDefault="000362E7">
      <w:pPr>
        <w:widowControl w:val="0"/>
        <w:rPr>
          <w:u w:val="single"/>
        </w:rPr>
      </w:pPr>
    </w:p>
    <w:p w:rsidR="000362E7" w:rsidRPr="00C208A1" w:rsidRDefault="000362E7">
      <w:pPr>
        <w:widowControl w:val="0"/>
      </w:pPr>
      <w:r w:rsidRPr="00C208A1">
        <w:t>1 (a</w:t>
      </w:r>
      <w:r w:rsidR="003555CE" w:rsidRPr="00C208A1">
        <w:t>) Title</w:t>
      </w:r>
      <w:r w:rsidRPr="00C208A1">
        <w:rPr>
          <w:u w:val="single"/>
        </w:rPr>
        <w:t xml:space="preserve"> and Number of the Information Collection</w:t>
      </w:r>
    </w:p>
    <w:p w:rsidR="00D714AE" w:rsidRPr="00C208A1" w:rsidRDefault="00D714AE" w:rsidP="00D714AE">
      <w:pPr>
        <w:widowControl w:val="0"/>
        <w:jc w:val="center"/>
      </w:pPr>
    </w:p>
    <w:p w:rsidR="00EC5B36" w:rsidRDefault="00EC5B36" w:rsidP="00EC5B36">
      <w:pPr>
        <w:widowControl w:val="0"/>
      </w:pPr>
      <w:r>
        <w:t>Control of Greenhouse Gas Emissions from New Motor Vehicles:  Proposed Heavy- Duty Engine and Vehicle Standard</w:t>
      </w:r>
      <w:r w:rsidR="001250E7">
        <w:t>s</w:t>
      </w:r>
    </w:p>
    <w:p w:rsidR="00EC5B36" w:rsidRDefault="00EC5B36" w:rsidP="00EC5B36">
      <w:pPr>
        <w:widowControl w:val="0"/>
      </w:pPr>
    </w:p>
    <w:p w:rsidR="00EC5B36" w:rsidRPr="00C208A1" w:rsidRDefault="00EC5B36" w:rsidP="00EC5B36">
      <w:pPr>
        <w:widowControl w:val="0"/>
      </w:pPr>
      <w:r>
        <w:t>OMB Control Number 2060-</w:t>
      </w:r>
      <w:r w:rsidR="007B60AB">
        <w:t>NEW</w:t>
      </w:r>
      <w:bookmarkStart w:id="0" w:name="OLE_LINK1"/>
      <w:bookmarkStart w:id="1" w:name="OLE_LINK2"/>
      <w:r w:rsidR="003555CE">
        <w:t>, EPA</w:t>
      </w:r>
      <w:r>
        <w:t xml:space="preserve"> ICR Tracking Number </w:t>
      </w:r>
      <w:r w:rsidR="00C22BD9">
        <w:t>2394.01</w:t>
      </w:r>
      <w:bookmarkEnd w:id="0"/>
      <w:bookmarkEnd w:id="1"/>
      <w:r w:rsidR="00C22BD9">
        <w:t>.</w:t>
      </w:r>
    </w:p>
    <w:p w:rsidR="00EC5B36" w:rsidRPr="00C208A1" w:rsidRDefault="00EC5B36" w:rsidP="00EC5B36"/>
    <w:p w:rsidR="000362E7" w:rsidRPr="00C208A1" w:rsidRDefault="000362E7">
      <w:pPr>
        <w:widowControl w:val="0"/>
      </w:pPr>
      <w:r w:rsidRPr="00C208A1">
        <w:t>1(b)</w:t>
      </w:r>
      <w:r w:rsidRPr="00C208A1">
        <w:tab/>
      </w:r>
      <w:r w:rsidRPr="00C208A1">
        <w:rPr>
          <w:u w:val="single"/>
        </w:rPr>
        <w:t>Short Characterization</w:t>
      </w:r>
    </w:p>
    <w:p w:rsidR="000362E7" w:rsidRPr="00C208A1" w:rsidRDefault="000362E7">
      <w:pPr>
        <w:widowControl w:val="0"/>
      </w:pPr>
    </w:p>
    <w:p w:rsidR="008B4623" w:rsidRDefault="000362E7" w:rsidP="003363A1">
      <w:pPr>
        <w:widowControl w:val="0"/>
      </w:pPr>
      <w:r w:rsidRPr="00C208A1">
        <w:tab/>
        <w:t>Th</w:t>
      </w:r>
      <w:r w:rsidR="00EC5B36">
        <w:t xml:space="preserve">e Environmental Protection Agency </w:t>
      </w:r>
      <w:r w:rsidR="0070623A">
        <w:t xml:space="preserve">(EPA) </w:t>
      </w:r>
      <w:r w:rsidR="00EC5B36">
        <w:t>and the National Highway Traffic</w:t>
      </w:r>
      <w:r w:rsidR="001250E7">
        <w:t xml:space="preserve"> and Saf</w:t>
      </w:r>
      <w:r w:rsidR="00EC5B36">
        <w:t>et</w:t>
      </w:r>
      <w:r w:rsidR="001250E7">
        <w:t>y</w:t>
      </w:r>
      <w:r w:rsidR="00EC5B36">
        <w:t xml:space="preserve"> A</w:t>
      </w:r>
      <w:r w:rsidR="001250E7">
        <w:t xml:space="preserve">dministration </w:t>
      </w:r>
      <w:r w:rsidR="0070623A">
        <w:t xml:space="preserve">(NHTSA) </w:t>
      </w:r>
      <w:r w:rsidR="001250E7">
        <w:t>a</w:t>
      </w:r>
      <w:r w:rsidR="00EC5B36">
        <w:t xml:space="preserve">re jointly proposing </w:t>
      </w:r>
      <w:r w:rsidR="001250E7">
        <w:t xml:space="preserve">new standards </w:t>
      </w:r>
      <w:r w:rsidR="007B60AB">
        <w:t xml:space="preserve">to </w:t>
      </w:r>
      <w:r w:rsidR="00D24CDF">
        <w:t xml:space="preserve">address greenhouse gas (GHG) emissions and fuel consumption in the </w:t>
      </w:r>
      <w:r w:rsidR="00626299">
        <w:t xml:space="preserve">heavy-duty </w:t>
      </w:r>
      <w:r w:rsidR="009464F5">
        <w:t xml:space="preserve">(HD) </w:t>
      </w:r>
      <w:r w:rsidR="00626299">
        <w:t>trucking sector</w:t>
      </w:r>
      <w:r w:rsidR="004020B4">
        <w:t xml:space="preserve">.  </w:t>
      </w:r>
      <w:r w:rsidR="009464F5">
        <w:t xml:space="preserve">As a result of these proposed standards, HD engine and </w:t>
      </w:r>
      <w:r w:rsidR="00B37A4C">
        <w:t xml:space="preserve">HD </w:t>
      </w:r>
      <w:r w:rsidR="009464F5">
        <w:t>vehicle manufacturers would be subject to new test</w:t>
      </w:r>
      <w:r w:rsidR="001C1C11">
        <w:t>ing</w:t>
      </w:r>
      <w:r w:rsidR="00E6238D">
        <w:t>,</w:t>
      </w:r>
      <w:r w:rsidR="009464F5">
        <w:t xml:space="preserve"> reporting</w:t>
      </w:r>
      <w:r w:rsidR="001C1C11">
        <w:t>,</w:t>
      </w:r>
      <w:r w:rsidR="009464F5">
        <w:t xml:space="preserve"> </w:t>
      </w:r>
      <w:r w:rsidR="005E2D99">
        <w:t xml:space="preserve">and recordkeeping </w:t>
      </w:r>
      <w:r w:rsidR="009464F5">
        <w:t>requirements</w:t>
      </w:r>
      <w:r w:rsidR="005E2D99">
        <w:t xml:space="preserve">. The paperwork and cost burdens associated with these new requirements are identified in this ICR.  </w:t>
      </w:r>
    </w:p>
    <w:p w:rsidR="009464F5" w:rsidRDefault="009464F5">
      <w:pPr>
        <w:widowControl w:val="0"/>
      </w:pPr>
    </w:p>
    <w:p w:rsidR="003A63AB" w:rsidRDefault="00690ADD">
      <w:pPr>
        <w:widowControl w:val="0"/>
      </w:pPr>
      <w:r>
        <w:tab/>
      </w:r>
      <w:r w:rsidR="000B60B5">
        <w:t xml:space="preserve">Historically, </w:t>
      </w:r>
      <w:r w:rsidR="003363A1">
        <w:t xml:space="preserve">EPA’s approach to regulating </w:t>
      </w:r>
      <w:r w:rsidR="001C1C11">
        <w:t xml:space="preserve">the </w:t>
      </w:r>
      <w:r w:rsidR="003363A1">
        <w:t xml:space="preserve">heavy-duty </w:t>
      </w:r>
      <w:r w:rsidR="001C1C11">
        <w:t>trucking sector</w:t>
      </w:r>
      <w:r w:rsidR="003363A1">
        <w:t xml:space="preserve"> has been to set standards t</w:t>
      </w:r>
      <w:r w:rsidR="00A20C31">
        <w:t>hat</w:t>
      </w:r>
      <w:r w:rsidR="003363A1">
        <w:t xml:space="preserve"> reduce </w:t>
      </w:r>
      <w:r w:rsidR="003A63AB">
        <w:t>emissions from a truck’s engine</w:t>
      </w:r>
      <w:r w:rsidR="003363A1">
        <w:t xml:space="preserve">.  The agency’s </w:t>
      </w:r>
      <w:r w:rsidR="00DF5F46">
        <w:t>focus</w:t>
      </w:r>
      <w:r w:rsidR="003363A1">
        <w:t xml:space="preserve"> on reducing </w:t>
      </w:r>
      <w:r w:rsidR="00B37A4C">
        <w:t xml:space="preserve">HD </w:t>
      </w:r>
      <w:r w:rsidR="001C1C11">
        <w:t>engine e</w:t>
      </w:r>
      <w:r w:rsidR="003363A1">
        <w:t xml:space="preserve">missions is </w:t>
      </w:r>
      <w:r w:rsidR="00DF5F46">
        <w:t xml:space="preserve">due </w:t>
      </w:r>
      <w:r w:rsidR="001C1C11">
        <w:t xml:space="preserve">mostly </w:t>
      </w:r>
      <w:r w:rsidR="00DF5F46">
        <w:t xml:space="preserve">to </w:t>
      </w:r>
      <w:r w:rsidR="00497166">
        <w:t xml:space="preserve">the fact that engine characteristics are primarily responsible for emissions of “criteria pollutants,” including carbon monoxide, nitrogen oxides, ozone, and particulate matter.  </w:t>
      </w:r>
      <w:r w:rsidR="00DF5F46">
        <w:t>The agency also chose to regulate engine</w:t>
      </w:r>
      <w:r w:rsidR="009014D7">
        <w:t>s</w:t>
      </w:r>
      <w:r w:rsidR="00DF5F46">
        <w:t xml:space="preserve"> for other reasons, including:  the great diversity </w:t>
      </w:r>
      <w:r w:rsidR="00323CBD">
        <w:t xml:space="preserve">in the design, use and performance </w:t>
      </w:r>
      <w:r w:rsidR="00DF5F46">
        <w:t xml:space="preserve">of heavy-duty </w:t>
      </w:r>
      <w:r w:rsidR="00323CBD">
        <w:t>vehicles</w:t>
      </w:r>
      <w:r w:rsidR="003555CE">
        <w:t>; the</w:t>
      </w:r>
      <w:r w:rsidR="00DF5F46">
        <w:t xml:space="preserve"> complexity of the heavy-duty truck sector, where in many cases, the engine and chassis</w:t>
      </w:r>
      <w:r w:rsidR="00E6238D">
        <w:t xml:space="preserve"> -</w:t>
      </w:r>
      <w:r w:rsidR="00DF5F46">
        <w:t xml:space="preserve"> or body of a truck</w:t>
      </w:r>
      <w:r w:rsidR="00E6238D">
        <w:t xml:space="preserve"> -</w:t>
      </w:r>
      <w:r w:rsidR="00DF5F46">
        <w:t xml:space="preserve"> are produced by different manufacturers</w:t>
      </w:r>
      <w:r w:rsidR="003555CE">
        <w:t>; and</w:t>
      </w:r>
      <w:r w:rsidR="00DF5F46">
        <w:t xml:space="preserve"> the efficiency of regulating and holding a single entity </w:t>
      </w:r>
      <w:r w:rsidR="00B37A4C">
        <w:t xml:space="preserve">(HD engine manufacturers) </w:t>
      </w:r>
      <w:r w:rsidR="00DF5F46">
        <w:t xml:space="preserve">responsible for </w:t>
      </w:r>
      <w:r w:rsidR="00F738E2">
        <w:t xml:space="preserve">testing and ensuring </w:t>
      </w:r>
      <w:r w:rsidR="00A20C31">
        <w:t>compliance</w:t>
      </w:r>
      <w:r w:rsidR="00DF5F46">
        <w:t xml:space="preserve">.  </w:t>
      </w:r>
    </w:p>
    <w:p w:rsidR="00690ADD" w:rsidRDefault="005C5531">
      <w:pPr>
        <w:widowControl w:val="0"/>
      </w:pPr>
      <w:r>
        <w:tab/>
      </w:r>
    </w:p>
    <w:p w:rsidR="00955988" w:rsidRDefault="00BB02B3">
      <w:pPr>
        <w:widowControl w:val="0"/>
      </w:pPr>
      <w:r>
        <w:tab/>
      </w:r>
      <w:r w:rsidR="00ED0BAB">
        <w:t>Reducing</w:t>
      </w:r>
      <w:r>
        <w:t xml:space="preserve"> </w:t>
      </w:r>
      <w:r w:rsidR="00961918">
        <w:t>GHG</w:t>
      </w:r>
      <w:r w:rsidR="001C1C11">
        <w:t xml:space="preserve"> </w:t>
      </w:r>
      <w:r>
        <w:t xml:space="preserve">emissions and </w:t>
      </w:r>
      <w:r w:rsidR="00961918">
        <w:t xml:space="preserve">the fuel </w:t>
      </w:r>
      <w:r>
        <w:t>consum</w:t>
      </w:r>
      <w:r w:rsidR="00ED0BAB">
        <w:t>ed</w:t>
      </w:r>
      <w:r>
        <w:t xml:space="preserve"> </w:t>
      </w:r>
      <w:r w:rsidR="00ED0BAB">
        <w:t xml:space="preserve">by </w:t>
      </w:r>
      <w:r>
        <w:t xml:space="preserve">heavy-duty </w:t>
      </w:r>
      <w:r w:rsidR="00A20C31">
        <w:t>vehicles</w:t>
      </w:r>
      <w:r>
        <w:t xml:space="preserve">, however, requires a different approach, as is reflected in the </w:t>
      </w:r>
      <w:r w:rsidR="00323CBD">
        <w:t xml:space="preserve">standards and </w:t>
      </w:r>
      <w:r w:rsidR="001C1C11">
        <w:t xml:space="preserve">program EPA and </w:t>
      </w:r>
      <w:r w:rsidR="00B82A69">
        <w:t>NHTSA</w:t>
      </w:r>
      <w:r w:rsidR="001C1C11">
        <w:t xml:space="preserve"> are proposing.  </w:t>
      </w:r>
      <w:r w:rsidR="00961918">
        <w:t>This joint new</w:t>
      </w:r>
      <w:r w:rsidR="001C1C11">
        <w:t xml:space="preserve"> HD National Program </w:t>
      </w:r>
      <w:r>
        <w:t>aim</w:t>
      </w:r>
      <w:r w:rsidR="00673F4B">
        <w:t>s</w:t>
      </w:r>
      <w:r>
        <w:t xml:space="preserve"> to </w:t>
      </w:r>
      <w:r w:rsidR="00961918">
        <w:t xml:space="preserve">lower GHG </w:t>
      </w:r>
      <w:r w:rsidR="001C1C11">
        <w:t>emi</w:t>
      </w:r>
      <w:r w:rsidR="00961918">
        <w:t xml:space="preserve">ssions and fuel use </w:t>
      </w:r>
      <w:r w:rsidR="001C1C11">
        <w:t xml:space="preserve">by establishing </w:t>
      </w:r>
      <w:r w:rsidR="00955988">
        <w:t xml:space="preserve">both </w:t>
      </w:r>
      <w:r w:rsidR="00ED0BAB" w:rsidRPr="007410AB">
        <w:rPr>
          <w:b/>
        </w:rPr>
        <w:t xml:space="preserve">engine </w:t>
      </w:r>
      <w:r w:rsidR="00ED0BAB" w:rsidRPr="00B37A4C">
        <w:rPr>
          <w:b/>
          <w:i/>
          <w:u w:val="single"/>
        </w:rPr>
        <w:t>and</w:t>
      </w:r>
      <w:r w:rsidR="00B37A4C" w:rsidRPr="00B37A4C">
        <w:rPr>
          <w:b/>
          <w:i/>
        </w:rPr>
        <w:t xml:space="preserve"> </w:t>
      </w:r>
      <w:r w:rsidR="00ED0BAB" w:rsidRPr="007410AB">
        <w:rPr>
          <w:b/>
        </w:rPr>
        <w:t>vehicle</w:t>
      </w:r>
      <w:r w:rsidR="00ED0BAB">
        <w:t xml:space="preserve"> standards</w:t>
      </w:r>
      <w:r w:rsidR="00670A83">
        <w:t xml:space="preserve">.  </w:t>
      </w:r>
      <w:r w:rsidR="0057590D">
        <w:t xml:space="preserve"> </w:t>
      </w:r>
      <w:r w:rsidR="00955988">
        <w:t xml:space="preserve"> </w:t>
      </w:r>
    </w:p>
    <w:p w:rsidR="00955988" w:rsidRDefault="00955988">
      <w:pPr>
        <w:widowControl w:val="0"/>
      </w:pPr>
    </w:p>
    <w:p w:rsidR="00DB5F9D" w:rsidRDefault="00323CBD" w:rsidP="006A00F5">
      <w:pPr>
        <w:widowControl w:val="0"/>
      </w:pPr>
      <w:r>
        <w:tab/>
      </w:r>
      <w:r w:rsidR="00425A49">
        <w:t xml:space="preserve">Consistent with the structure of the proposed HD National Program, the testing and reporting guidelines described in this ICR </w:t>
      </w:r>
      <w:r w:rsidR="005E5722">
        <w:t xml:space="preserve">would </w:t>
      </w:r>
      <w:r w:rsidR="00425A49">
        <w:t xml:space="preserve">cover </w:t>
      </w:r>
      <w:r w:rsidR="007410AB">
        <w:t xml:space="preserve">heavy-duty gas and diesel </w:t>
      </w:r>
      <w:r w:rsidR="006A00F5">
        <w:t>engines</w:t>
      </w:r>
      <w:r w:rsidR="007410AB">
        <w:t>,</w:t>
      </w:r>
      <w:r w:rsidR="006A00F5">
        <w:t xml:space="preserve"> and </w:t>
      </w:r>
      <w:r w:rsidR="0057590D">
        <w:t xml:space="preserve">the </w:t>
      </w:r>
      <w:r w:rsidR="007410AB">
        <w:t xml:space="preserve">three regulatory categories of </w:t>
      </w:r>
      <w:r w:rsidR="00425A49">
        <w:t>heavy-duty vehicles</w:t>
      </w:r>
      <w:r w:rsidR="007410AB">
        <w:t>, as</w:t>
      </w:r>
      <w:r w:rsidR="006A00F5">
        <w:t xml:space="preserve"> listed </w:t>
      </w:r>
      <w:r w:rsidR="00CB5DCD">
        <w:t>in Table 1</w:t>
      </w:r>
      <w:r w:rsidR="008450D7">
        <w:t>-1</w:t>
      </w:r>
      <w:r w:rsidR="00CB5DCD">
        <w:t xml:space="preserve">.  </w:t>
      </w:r>
    </w:p>
    <w:p w:rsidR="00DB5F9D" w:rsidRDefault="00DB5F9D" w:rsidP="006A00F5">
      <w:pPr>
        <w:widowControl w:val="0"/>
      </w:pPr>
    </w:p>
    <w:p w:rsidR="00425A49" w:rsidRDefault="00425A49" w:rsidP="00425A49">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2"/>
        <w:gridCol w:w="4473"/>
      </w:tblGrid>
      <w:tr w:rsidR="00385DFD" w:rsidRPr="00777929" w:rsidTr="00777929">
        <w:trPr>
          <w:trHeight w:val="1178"/>
        </w:trPr>
        <w:tc>
          <w:tcPr>
            <w:tcW w:w="8945" w:type="dxa"/>
            <w:gridSpan w:val="2"/>
          </w:tcPr>
          <w:p w:rsidR="00385DFD" w:rsidRPr="00777929" w:rsidRDefault="00385DFD" w:rsidP="00777929">
            <w:pPr>
              <w:widowControl w:val="0"/>
              <w:jc w:val="center"/>
              <w:rPr>
                <w:b/>
                <w:u w:val="single"/>
              </w:rPr>
            </w:pPr>
            <w:r w:rsidRPr="00777929">
              <w:rPr>
                <w:b/>
                <w:u w:val="single"/>
              </w:rPr>
              <w:lastRenderedPageBreak/>
              <w:t>Table 1</w:t>
            </w:r>
            <w:r w:rsidR="008450D7" w:rsidRPr="00777929">
              <w:rPr>
                <w:b/>
                <w:u w:val="single"/>
              </w:rPr>
              <w:t>-1</w:t>
            </w:r>
          </w:p>
          <w:p w:rsidR="00385DFD" w:rsidRPr="00777929" w:rsidRDefault="00385DFD" w:rsidP="00777929">
            <w:pPr>
              <w:widowControl w:val="0"/>
              <w:jc w:val="center"/>
              <w:rPr>
                <w:b/>
              </w:rPr>
            </w:pPr>
          </w:p>
          <w:p w:rsidR="00385DFD" w:rsidRPr="00777929" w:rsidRDefault="00385DFD" w:rsidP="00777929">
            <w:pPr>
              <w:widowControl w:val="0"/>
              <w:jc w:val="center"/>
              <w:rPr>
                <w:b/>
              </w:rPr>
            </w:pPr>
            <w:r w:rsidRPr="00777929">
              <w:rPr>
                <w:b/>
              </w:rPr>
              <w:t>EPA/</w:t>
            </w:r>
            <w:r w:rsidR="00B82A69">
              <w:rPr>
                <w:b/>
              </w:rPr>
              <w:t>NHTSA</w:t>
            </w:r>
            <w:r w:rsidRPr="00777929">
              <w:rPr>
                <w:b/>
              </w:rPr>
              <w:t xml:space="preserve"> Proposed HD National Program</w:t>
            </w:r>
          </w:p>
          <w:p w:rsidR="00385DFD" w:rsidRPr="00777929" w:rsidRDefault="00385DFD" w:rsidP="00777929">
            <w:pPr>
              <w:widowControl w:val="0"/>
              <w:jc w:val="center"/>
              <w:rPr>
                <w:b/>
                <w:u w:val="single"/>
              </w:rPr>
            </w:pPr>
            <w:r w:rsidRPr="00777929">
              <w:rPr>
                <w:b/>
              </w:rPr>
              <w:t>Vehicle Categories and Engines</w:t>
            </w:r>
          </w:p>
        </w:tc>
      </w:tr>
      <w:tr w:rsidR="00385DFD" w:rsidRPr="00385DFD" w:rsidTr="00777929">
        <w:trPr>
          <w:trHeight w:val="698"/>
        </w:trPr>
        <w:tc>
          <w:tcPr>
            <w:tcW w:w="4472" w:type="dxa"/>
          </w:tcPr>
          <w:p w:rsidR="00385DFD" w:rsidRDefault="00385DFD" w:rsidP="00777929">
            <w:pPr>
              <w:widowControl w:val="0"/>
              <w:ind w:left="360"/>
            </w:pPr>
          </w:p>
          <w:p w:rsidR="00385DFD" w:rsidRPr="00385DFD" w:rsidRDefault="00385DFD" w:rsidP="00777929">
            <w:pPr>
              <w:widowControl w:val="0"/>
              <w:ind w:left="360"/>
            </w:pPr>
            <w:r w:rsidRPr="00385DFD">
              <w:t xml:space="preserve">Heavy-duty Pickup Trucks and Vans  </w:t>
            </w:r>
            <w:r w:rsidRPr="00385DFD">
              <w:tab/>
            </w:r>
            <w:r w:rsidRPr="00777929">
              <w:rPr>
                <w:sz w:val="36"/>
                <w:szCs w:val="36"/>
              </w:rPr>
              <w:t xml:space="preserve"> </w:t>
            </w:r>
            <w:r w:rsidRPr="00385DFD">
              <w:t xml:space="preserve"> </w:t>
            </w:r>
          </w:p>
        </w:tc>
        <w:tc>
          <w:tcPr>
            <w:tcW w:w="4472" w:type="dxa"/>
          </w:tcPr>
          <w:p w:rsidR="00385DFD" w:rsidRDefault="00385DFD" w:rsidP="00777929">
            <w:pPr>
              <w:widowControl w:val="0"/>
              <w:ind w:left="360"/>
            </w:pPr>
          </w:p>
          <w:p w:rsidR="00385DFD" w:rsidRPr="00385DFD" w:rsidRDefault="00385DFD" w:rsidP="00777929">
            <w:pPr>
              <w:widowControl w:val="0"/>
              <w:ind w:left="360"/>
            </w:pPr>
            <w:r w:rsidRPr="00385DFD">
              <w:t xml:space="preserve">Combination Tractors  </w:t>
            </w:r>
            <w:r w:rsidRPr="00385DFD">
              <w:tab/>
            </w:r>
            <w:r w:rsidRPr="00777929">
              <w:rPr>
                <w:sz w:val="36"/>
                <w:szCs w:val="36"/>
              </w:rPr>
              <w:t xml:space="preserve">  </w:t>
            </w:r>
            <w:r w:rsidRPr="00385DFD">
              <w:t xml:space="preserve"> </w:t>
            </w:r>
          </w:p>
        </w:tc>
      </w:tr>
      <w:tr w:rsidR="00385DFD" w:rsidRPr="00385DFD" w:rsidTr="00777929">
        <w:trPr>
          <w:trHeight w:val="662"/>
        </w:trPr>
        <w:tc>
          <w:tcPr>
            <w:tcW w:w="4472" w:type="dxa"/>
          </w:tcPr>
          <w:p w:rsidR="00385DFD" w:rsidRDefault="00385DFD" w:rsidP="00777929">
            <w:pPr>
              <w:widowControl w:val="0"/>
              <w:ind w:left="360"/>
            </w:pPr>
          </w:p>
          <w:p w:rsidR="00385DFD" w:rsidRPr="00385DFD" w:rsidRDefault="00385DFD" w:rsidP="00777929">
            <w:pPr>
              <w:widowControl w:val="0"/>
              <w:ind w:left="360"/>
            </w:pPr>
            <w:r w:rsidRPr="00385DFD">
              <w:t>Vocational Trucks</w:t>
            </w:r>
          </w:p>
        </w:tc>
        <w:tc>
          <w:tcPr>
            <w:tcW w:w="4472" w:type="dxa"/>
          </w:tcPr>
          <w:p w:rsidR="00385DFD" w:rsidRDefault="00385DFD" w:rsidP="00777929">
            <w:pPr>
              <w:widowControl w:val="0"/>
              <w:ind w:left="360"/>
            </w:pPr>
          </w:p>
          <w:p w:rsidR="00385DFD" w:rsidRPr="00385DFD" w:rsidRDefault="00385DFD" w:rsidP="00777929">
            <w:pPr>
              <w:widowControl w:val="0"/>
              <w:ind w:left="360"/>
            </w:pPr>
            <w:r w:rsidRPr="00385DFD">
              <w:t>Heavy-duty Gas and Diesel Engines</w:t>
            </w:r>
          </w:p>
        </w:tc>
      </w:tr>
    </w:tbl>
    <w:p w:rsidR="00425A49" w:rsidRDefault="00425A49" w:rsidP="00425A49">
      <w:pPr>
        <w:widowControl w:val="0"/>
        <w:ind w:firstLine="720"/>
      </w:pPr>
    </w:p>
    <w:p w:rsidR="00B37A4C" w:rsidRDefault="00E977FE" w:rsidP="00B37A4C">
      <w:pPr>
        <w:widowControl w:val="0"/>
        <w:ind w:firstLine="720"/>
      </w:pPr>
      <w:r>
        <w:t xml:space="preserve">Importantly, the proposed HD National program would utilize the existing reporting and testing infrastructure already in place for </w:t>
      </w:r>
      <w:r w:rsidR="00B37A4C">
        <w:t xml:space="preserve">heavy-duty </w:t>
      </w:r>
      <w:r>
        <w:t xml:space="preserve">engines, and for heavy-duty </w:t>
      </w:r>
      <w:r w:rsidR="00670A83">
        <w:t xml:space="preserve">pickup </w:t>
      </w:r>
      <w:r>
        <w:t xml:space="preserve">trucks and vans.  Under EPA regulations covering criteria pollutants, </w:t>
      </w:r>
      <w:r w:rsidR="00B37A4C">
        <w:t xml:space="preserve">heavy-duty </w:t>
      </w:r>
      <w:r>
        <w:t>engine</w:t>
      </w:r>
      <w:r w:rsidR="00B37A4C">
        <w:t xml:space="preserve"> and pickup </w:t>
      </w:r>
      <w:r>
        <w:t xml:space="preserve">truck and van manufacturers already administer extensive </w:t>
      </w:r>
      <w:r w:rsidR="005E5722">
        <w:t xml:space="preserve">emissions </w:t>
      </w:r>
      <w:r>
        <w:t xml:space="preserve">testing and reporting programs.  </w:t>
      </w:r>
    </w:p>
    <w:p w:rsidR="00B37A4C" w:rsidRDefault="00B37A4C" w:rsidP="00B37A4C">
      <w:pPr>
        <w:widowControl w:val="0"/>
        <w:ind w:firstLine="720"/>
      </w:pPr>
    </w:p>
    <w:p w:rsidR="00E977FE" w:rsidRDefault="00E977FE" w:rsidP="00B37A4C">
      <w:pPr>
        <w:widowControl w:val="0"/>
        <w:ind w:firstLine="720"/>
      </w:pPr>
      <w:r>
        <w:t xml:space="preserve">Now, under the HD GHG proposal, </w:t>
      </w:r>
      <w:r w:rsidR="003D3EE5">
        <w:t>HD engine and pickup truck and van</w:t>
      </w:r>
      <w:r>
        <w:t xml:space="preserve"> manufacturers would be required to add CO2, methane (CH4), and nitrogen oxide (N2O) </w:t>
      </w:r>
      <w:r w:rsidR="00CA7EB0">
        <w:t xml:space="preserve">and equivalent fuel consumption values </w:t>
      </w:r>
      <w:r>
        <w:t xml:space="preserve">to their testing and reporting programs.  </w:t>
      </w:r>
      <w:r w:rsidR="004261CB">
        <w:t xml:space="preserve">Heavy-duty truck and van manufacturers also would be subject to testing and reporting requirements covering hydrofluorocarbons (HFC) emissions from vehicles equipped with air conditioning units.  </w:t>
      </w:r>
    </w:p>
    <w:p w:rsidR="00E977FE" w:rsidRDefault="00E977FE" w:rsidP="00E977FE">
      <w:pPr>
        <w:widowControl w:val="0"/>
      </w:pPr>
    </w:p>
    <w:p w:rsidR="00733821" w:rsidRDefault="00E977FE" w:rsidP="00425A49">
      <w:pPr>
        <w:widowControl w:val="0"/>
      </w:pPr>
      <w:r>
        <w:tab/>
        <w:t>Manufacturers of vocational truck</w:t>
      </w:r>
      <w:r w:rsidR="00D50625">
        <w:t xml:space="preserve"> chassis</w:t>
      </w:r>
      <w:r>
        <w:t xml:space="preserve"> and combination tractors have never before been required to test their vehicles for </w:t>
      </w:r>
      <w:r w:rsidR="005E5722">
        <w:t>emissions</w:t>
      </w:r>
      <w:r w:rsidR="00CA7EB0">
        <w:t xml:space="preserve"> or fuel consumption</w:t>
      </w:r>
      <w:r w:rsidR="005E5722">
        <w:t>.  As a consequence, the</w:t>
      </w:r>
      <w:r w:rsidR="00733821">
        <w:t>se manufacturers will need to put in place new</w:t>
      </w:r>
      <w:r w:rsidR="005E5722">
        <w:t xml:space="preserve"> testing</w:t>
      </w:r>
      <w:r w:rsidR="00733821">
        <w:t xml:space="preserve"> programs</w:t>
      </w:r>
      <w:r w:rsidR="005E5722">
        <w:t xml:space="preserve">, </w:t>
      </w:r>
      <w:r w:rsidR="00733821">
        <w:t xml:space="preserve">and establish new </w:t>
      </w:r>
      <w:r w:rsidR="005E5722">
        <w:t xml:space="preserve">reporting and recordkeeping </w:t>
      </w:r>
      <w:r w:rsidR="00733821">
        <w:t>systems</w:t>
      </w:r>
      <w:r w:rsidR="00CA7EB0">
        <w:t xml:space="preserve"> but will be allowed to meet reporting provisions for both EPA and NHTSA using a single set of data</w:t>
      </w:r>
      <w:r w:rsidR="00733821">
        <w:t xml:space="preserve">.  </w:t>
      </w:r>
    </w:p>
    <w:p w:rsidR="00733821" w:rsidRDefault="00733821" w:rsidP="00425A49">
      <w:pPr>
        <w:widowControl w:val="0"/>
      </w:pPr>
    </w:p>
    <w:p w:rsidR="00B626B9" w:rsidRDefault="005E5722" w:rsidP="00733821">
      <w:pPr>
        <w:widowControl w:val="0"/>
        <w:ind w:firstLine="720"/>
      </w:pPr>
      <w:r>
        <w:t xml:space="preserve">EPA </w:t>
      </w:r>
      <w:r w:rsidR="00ED51E1">
        <w:t>has</w:t>
      </w:r>
      <w:r>
        <w:t xml:space="preserve"> </w:t>
      </w:r>
      <w:r w:rsidR="00F511DA">
        <w:t>dev</w:t>
      </w:r>
      <w:r w:rsidR="00B626B9">
        <w:t>eloped a truck simulation model, the Greenhouse gas Emissions Model</w:t>
      </w:r>
      <w:r>
        <w:t xml:space="preserve"> (GEM)</w:t>
      </w:r>
      <w:r w:rsidR="00ED51E1">
        <w:t xml:space="preserve"> for demonstrating compliance with the vocational truck and combination tractor standards</w:t>
      </w:r>
      <w:r>
        <w:t xml:space="preserve">.  </w:t>
      </w:r>
      <w:r w:rsidR="00B626B9">
        <w:t xml:space="preserve">GEM </w:t>
      </w:r>
      <w:r w:rsidR="008410CE">
        <w:t xml:space="preserve">would be preprogrammed by EPA and NHTSA </w:t>
      </w:r>
      <w:r w:rsidR="00B626B9">
        <w:t xml:space="preserve">with a number of key inputs that </w:t>
      </w:r>
      <w:r w:rsidR="008410CE">
        <w:t>would</w:t>
      </w:r>
      <w:r w:rsidR="00B626B9">
        <w:t xml:space="preserve"> </w:t>
      </w:r>
      <w:r w:rsidR="008410CE">
        <w:t xml:space="preserve">greatly simplify </w:t>
      </w:r>
      <w:r w:rsidR="00B626B9">
        <w:t xml:space="preserve">testing </w:t>
      </w:r>
      <w:r w:rsidR="00471BF5">
        <w:t>and reporting procedures</w:t>
      </w:r>
      <w:r w:rsidR="00B626B9">
        <w:t xml:space="preserve"> for manufacturers of vocational </w:t>
      </w:r>
      <w:r w:rsidR="00D50625">
        <w:t xml:space="preserve">truck chassis </w:t>
      </w:r>
      <w:r w:rsidR="00B626B9">
        <w:t xml:space="preserve">and combination tractors.  </w:t>
      </w:r>
      <w:r w:rsidR="008410CE">
        <w:t xml:space="preserve">The GEM model will be </w:t>
      </w:r>
      <w:r w:rsidR="003A658D">
        <w:t>directly</w:t>
      </w:r>
      <w:r w:rsidR="008410CE">
        <w:t xml:space="preserve"> available to vocational truck </w:t>
      </w:r>
      <w:r w:rsidR="00D50625">
        <w:t xml:space="preserve">chassis </w:t>
      </w:r>
      <w:r w:rsidR="008410CE">
        <w:t>and combination tractor manufacturers as a download fr</w:t>
      </w:r>
      <w:r w:rsidR="00471BF5">
        <w:t xml:space="preserve">om the internet and is discussed in more detail later in this ICR.  </w:t>
      </w:r>
      <w:r w:rsidR="00ED51E1">
        <w:t>Using a simulation model, rather than requiring chassis testing, should greatly reduce potential testing and reporting burdens.</w:t>
      </w:r>
    </w:p>
    <w:p w:rsidR="00B626B9" w:rsidRDefault="00B626B9" w:rsidP="00425A49">
      <w:pPr>
        <w:widowControl w:val="0"/>
      </w:pPr>
    </w:p>
    <w:p w:rsidR="004261CB" w:rsidRDefault="00471BF5" w:rsidP="00471BF5">
      <w:pPr>
        <w:widowControl w:val="0"/>
        <w:ind w:firstLine="720"/>
      </w:pPr>
      <w:r>
        <w:t>Under the proposal, m</w:t>
      </w:r>
      <w:r w:rsidR="005E5722">
        <w:t xml:space="preserve">anufacturers of </w:t>
      </w:r>
      <w:r w:rsidR="00213012">
        <w:t>vocational truck</w:t>
      </w:r>
      <w:r w:rsidR="00D50625">
        <w:t xml:space="preserve"> chassis</w:t>
      </w:r>
      <w:r w:rsidR="00213012">
        <w:t xml:space="preserve"> and combination tractors </w:t>
      </w:r>
      <w:r>
        <w:t>would</w:t>
      </w:r>
      <w:r w:rsidR="00213012">
        <w:t xml:space="preserve"> only</w:t>
      </w:r>
      <w:r>
        <w:t xml:space="preserve"> be</w:t>
      </w:r>
      <w:r w:rsidR="00213012">
        <w:t xml:space="preserve"> required to report C02 emissions</w:t>
      </w:r>
      <w:r w:rsidR="00CA7EB0">
        <w:t xml:space="preserve"> and fuel consumption</w:t>
      </w:r>
      <w:r w:rsidR="00213012">
        <w:t>, not</w:t>
      </w:r>
      <w:r w:rsidR="005E5722">
        <w:t xml:space="preserve"> CH4 and N20</w:t>
      </w:r>
      <w:r w:rsidR="00213012">
        <w:t xml:space="preserve"> emissions, also </w:t>
      </w:r>
      <w:r w:rsidR="00987F55">
        <w:t xml:space="preserve">helping to </w:t>
      </w:r>
      <w:r w:rsidR="00213012">
        <w:t xml:space="preserve">reduce their testing and reporting burden. </w:t>
      </w:r>
      <w:r w:rsidR="004261CB">
        <w:t xml:space="preserve"> Combination tractor manufacturers, however, would be subject to testing and reporting requirements for HFC emissions from cabs equipped with air conditioning units.  </w:t>
      </w:r>
    </w:p>
    <w:p w:rsidR="00B626B9" w:rsidRDefault="00E977FE" w:rsidP="00425A49">
      <w:pPr>
        <w:widowControl w:val="0"/>
      </w:pPr>
      <w:r>
        <w:t xml:space="preserve">    </w:t>
      </w:r>
    </w:p>
    <w:p w:rsidR="00425A49" w:rsidRPr="00C1456C" w:rsidRDefault="00002B2C" w:rsidP="00425A49">
      <w:pPr>
        <w:widowControl w:val="0"/>
        <w:rPr>
          <w:color w:val="0000FF"/>
        </w:rPr>
      </w:pPr>
      <w:r>
        <w:lastRenderedPageBreak/>
        <w:tab/>
      </w:r>
      <w:r w:rsidR="00425A49">
        <w:t>Approximately 1</w:t>
      </w:r>
      <w:r w:rsidR="00F511DA">
        <w:t>2</w:t>
      </w:r>
      <w:r w:rsidR="00425A49" w:rsidRPr="00C208A1">
        <w:t xml:space="preserve"> </w:t>
      </w:r>
      <w:r w:rsidR="00425A49">
        <w:t xml:space="preserve">engine </w:t>
      </w:r>
      <w:r w:rsidR="00425A49" w:rsidRPr="00C208A1">
        <w:t xml:space="preserve">manufacturers </w:t>
      </w:r>
      <w:r w:rsidR="00425A49">
        <w:t xml:space="preserve">and </w:t>
      </w:r>
      <w:r w:rsidR="00987F55">
        <w:t xml:space="preserve">15 </w:t>
      </w:r>
      <w:r w:rsidR="00425A49">
        <w:t xml:space="preserve">vehicle manufacturers </w:t>
      </w:r>
      <w:r w:rsidR="00425A49" w:rsidRPr="00C208A1">
        <w:t xml:space="preserve">will </w:t>
      </w:r>
      <w:r w:rsidR="00425A49">
        <w:t xml:space="preserve">submit applications to certify their products and </w:t>
      </w:r>
      <w:r w:rsidR="0057590D">
        <w:t>respond to the information collection activities included in the proposed HD</w:t>
      </w:r>
      <w:r w:rsidR="00B626B9">
        <w:t xml:space="preserve"> National </w:t>
      </w:r>
      <w:r w:rsidR="0057590D">
        <w:t>program</w:t>
      </w:r>
      <w:r w:rsidR="00425A49">
        <w:t xml:space="preserve">.  </w:t>
      </w:r>
      <w:r w:rsidR="00425A49" w:rsidRPr="00C208A1">
        <w:t xml:space="preserve"> </w:t>
      </w:r>
      <w:r w:rsidR="00425A49">
        <w:t>Beginning in calendar year 201</w:t>
      </w:r>
      <w:r w:rsidR="009801F7">
        <w:t>3</w:t>
      </w:r>
      <w:r w:rsidR="0057590D">
        <w:t xml:space="preserve">, </w:t>
      </w:r>
      <w:r w:rsidR="00425A49">
        <w:t>the</w:t>
      </w:r>
      <w:r w:rsidR="0057590D">
        <w:t>se</w:t>
      </w:r>
      <w:r w:rsidR="00425A49">
        <w:t xml:space="preserve"> proposed collection </w:t>
      </w:r>
      <w:r w:rsidR="0057590D">
        <w:t xml:space="preserve">activities </w:t>
      </w:r>
      <w:r w:rsidR="00471BF5">
        <w:t>are estimated to</w:t>
      </w:r>
      <w:r w:rsidR="00425A49">
        <w:t xml:space="preserve"> impose </w:t>
      </w:r>
      <w:r w:rsidR="00B626B9">
        <w:t>annual</w:t>
      </w:r>
      <w:r w:rsidR="00425A49">
        <w:t xml:space="preserve"> cost</w:t>
      </w:r>
      <w:r w:rsidR="00B626B9">
        <w:t>s</w:t>
      </w:r>
      <w:r w:rsidR="00425A49">
        <w:t xml:space="preserve"> of</w:t>
      </w:r>
      <w:r w:rsidR="00B626B9">
        <w:t xml:space="preserve"> </w:t>
      </w:r>
      <w:r w:rsidR="00C409B1">
        <w:t>$5.</w:t>
      </w:r>
      <w:r w:rsidR="000D43AC">
        <w:t>2</w:t>
      </w:r>
      <w:r w:rsidR="002A2CA5">
        <w:t xml:space="preserve"> </w:t>
      </w:r>
      <w:r w:rsidR="00B626B9">
        <w:t>million</w:t>
      </w:r>
      <w:r w:rsidR="00425A49">
        <w:t xml:space="preserve"> </w:t>
      </w:r>
      <w:r w:rsidR="0057590D">
        <w:t>and</w:t>
      </w:r>
      <w:r w:rsidR="00425A49">
        <w:t xml:space="preserve"> </w:t>
      </w:r>
      <w:r w:rsidR="002A2CA5">
        <w:t>a labor hour burden of 2</w:t>
      </w:r>
      <w:r w:rsidR="000D43AC">
        <w:t>5</w:t>
      </w:r>
      <w:r w:rsidR="002A2CA5">
        <w:t>,</w:t>
      </w:r>
      <w:r w:rsidR="000D43AC">
        <w:t>052</w:t>
      </w:r>
      <w:r w:rsidR="00425A49">
        <w:t xml:space="preserve"> hours on manufacturers</w:t>
      </w:r>
      <w:r w:rsidR="0057590D">
        <w:t xml:space="preserve"> affected by the program.  </w:t>
      </w:r>
    </w:p>
    <w:p w:rsidR="00425A49" w:rsidRDefault="00425A49" w:rsidP="00425A49">
      <w:pPr>
        <w:widowControl w:val="0"/>
      </w:pPr>
    </w:p>
    <w:p w:rsidR="000362E7" w:rsidRPr="00C208A1" w:rsidRDefault="000362E7">
      <w:pPr>
        <w:widowControl w:val="0"/>
      </w:pPr>
      <w:r w:rsidRPr="00C208A1">
        <w:t xml:space="preserve">2.  </w:t>
      </w:r>
      <w:r w:rsidRPr="00C208A1">
        <w:tab/>
      </w:r>
      <w:r w:rsidRPr="00C208A1">
        <w:rPr>
          <w:u w:val="single"/>
        </w:rPr>
        <w:t>Need for and Use of the Collection</w:t>
      </w:r>
    </w:p>
    <w:p w:rsidR="000362E7" w:rsidRPr="00C208A1" w:rsidRDefault="000362E7">
      <w:pPr>
        <w:widowControl w:val="0"/>
      </w:pPr>
    </w:p>
    <w:p w:rsidR="000362E7" w:rsidRPr="00C208A1" w:rsidRDefault="000362E7">
      <w:pPr>
        <w:widowControl w:val="0"/>
      </w:pPr>
      <w:r w:rsidRPr="00C208A1">
        <w:t>2(a)</w:t>
      </w:r>
      <w:r w:rsidRPr="00C208A1">
        <w:tab/>
      </w:r>
      <w:r w:rsidRPr="00C208A1">
        <w:rPr>
          <w:u w:val="single"/>
        </w:rPr>
        <w:t>Need/Authority for the Collection</w:t>
      </w:r>
    </w:p>
    <w:p w:rsidR="000362E7" w:rsidRDefault="000362E7">
      <w:pPr>
        <w:widowControl w:val="0"/>
      </w:pPr>
    </w:p>
    <w:p w:rsidR="00C1456C" w:rsidRDefault="00C1456C" w:rsidP="00C1456C">
      <w:pPr>
        <w:pStyle w:val="Style6"/>
        <w:ind w:firstLine="720"/>
        <w:jc w:val="left"/>
        <w:rPr>
          <w:spacing w:val="6"/>
        </w:rPr>
      </w:pPr>
      <w:r w:rsidRPr="00C72055">
        <w:rPr>
          <w:spacing w:val="6"/>
        </w:rPr>
        <w:t>Under Title II of the Clean Air Act (42 U.S.C. 7521 et seq.), EPA is charged with issuing</w:t>
      </w:r>
      <w:r>
        <w:rPr>
          <w:spacing w:val="6"/>
        </w:rPr>
        <w:t xml:space="preserve"> </w:t>
      </w:r>
      <w:r w:rsidRPr="00C72055">
        <w:rPr>
          <w:spacing w:val="6"/>
        </w:rPr>
        <w:t xml:space="preserve">certificates of conformity for motor vehicle designs </w:t>
      </w:r>
      <w:r w:rsidR="00843661">
        <w:rPr>
          <w:spacing w:val="6"/>
        </w:rPr>
        <w:t xml:space="preserve">and engines </w:t>
      </w:r>
      <w:r w:rsidRPr="00C72055">
        <w:rPr>
          <w:spacing w:val="6"/>
        </w:rPr>
        <w:t>that comply with applicable emission standards</w:t>
      </w:r>
      <w:r>
        <w:rPr>
          <w:spacing w:val="6"/>
        </w:rPr>
        <w:t xml:space="preserve"> set under section 202(a)(1) of the Act, such as those for CO2, N2O, and CH4 in the proposed regulation</w:t>
      </w:r>
      <w:r w:rsidRPr="00C72055">
        <w:rPr>
          <w:spacing w:val="6"/>
        </w:rPr>
        <w:t>.</w:t>
      </w:r>
      <w:r>
        <w:rPr>
          <w:spacing w:val="6"/>
        </w:rPr>
        <w:t xml:space="preserve"> </w:t>
      </w:r>
      <w:r w:rsidRPr="00C72055">
        <w:rPr>
          <w:spacing w:val="6"/>
        </w:rPr>
        <w:t xml:space="preserve"> </w:t>
      </w:r>
      <w:r>
        <w:rPr>
          <w:spacing w:val="6"/>
        </w:rPr>
        <w:t xml:space="preserve">This authority was clarified in the Supreme Court’s decision </w:t>
      </w:r>
      <w:r w:rsidRPr="00DD4934">
        <w:rPr>
          <w:spacing w:val="6"/>
          <w:u w:val="single"/>
        </w:rPr>
        <w:t>State of Massachusetts v. EPA</w:t>
      </w:r>
      <w:r w:rsidRPr="00DD4934">
        <w:rPr>
          <w:spacing w:val="6"/>
        </w:rPr>
        <w:t xml:space="preserve">, </w:t>
      </w:r>
      <w:r w:rsidR="00ED51E1">
        <w:rPr>
          <w:spacing w:val="6"/>
        </w:rPr>
        <w:t>549 U.S. 497</w:t>
      </w:r>
      <w:r w:rsidRPr="00DD4934">
        <w:rPr>
          <w:spacing w:val="6"/>
        </w:rPr>
        <w:t xml:space="preserve"> (2007</w:t>
      </w:r>
      <w:r w:rsidR="00534CA5">
        <w:rPr>
          <w:spacing w:val="6"/>
        </w:rPr>
        <w:t>)</w:t>
      </w:r>
      <w:r w:rsidR="00ED51E1">
        <w:rPr>
          <w:spacing w:val="6"/>
        </w:rPr>
        <w:t xml:space="preserve"> (holding that greenhouse gases are pollutants under the Clean Air Act)</w:t>
      </w:r>
      <w:r w:rsidR="00534CA5">
        <w:rPr>
          <w:spacing w:val="6"/>
        </w:rPr>
        <w:t>.</w:t>
      </w:r>
      <w:r w:rsidR="00CA7EB0">
        <w:rPr>
          <w:spacing w:val="6"/>
        </w:rPr>
        <w:t xml:space="preserve">  Under the statutory authority of </w:t>
      </w:r>
      <w:r w:rsidR="00CA7EB0">
        <w:t>49 U.S.C. 32902, NHTSA is mandated to require manufacturers to comply with fuel economy and consumption standards.</w:t>
      </w:r>
    </w:p>
    <w:p w:rsidR="00534CA5" w:rsidRDefault="00534CA5" w:rsidP="00C1456C">
      <w:pPr>
        <w:pStyle w:val="Style6"/>
        <w:ind w:firstLine="720"/>
        <w:jc w:val="left"/>
        <w:rPr>
          <w:spacing w:val="6"/>
        </w:rPr>
      </w:pPr>
    </w:p>
    <w:p w:rsidR="009014D7" w:rsidRDefault="000E19A9" w:rsidP="00044340">
      <w:pPr>
        <w:widowControl w:val="0"/>
        <w:ind w:firstLine="720"/>
      </w:pPr>
      <w:r>
        <w:rPr>
          <w:spacing w:val="6"/>
        </w:rPr>
        <w:t>A manufacturer must have a certificate of conformity before a vehicle or engine may be legally introduced into commerce.</w:t>
      </w:r>
      <w:r w:rsidR="009014D7" w:rsidRPr="009014D7">
        <w:t xml:space="preserve"> </w:t>
      </w:r>
      <w:r w:rsidR="009014D7">
        <w:t>To e</w:t>
      </w:r>
      <w:r w:rsidR="009014D7" w:rsidRPr="00C72055">
        <w:t xml:space="preserve">nsure compliance with </w:t>
      </w:r>
      <w:r w:rsidR="009014D7">
        <w:t>the Act</w:t>
      </w:r>
      <w:r w:rsidR="009014D7" w:rsidRPr="00C72055">
        <w:t xml:space="preserve">, EPA </w:t>
      </w:r>
      <w:r w:rsidR="009014D7">
        <w:t xml:space="preserve">annually </w:t>
      </w:r>
      <w:r w:rsidR="009014D7" w:rsidRPr="00C72055">
        <w:t xml:space="preserve">reviews product information and manufacturer test results; EPA also tests some </w:t>
      </w:r>
      <w:r w:rsidR="009014D7">
        <w:t xml:space="preserve">engines and </w:t>
      </w:r>
      <w:r w:rsidR="009014D7" w:rsidRPr="00C72055">
        <w:t>vehicles to confirm manufacturer results</w:t>
      </w:r>
      <w:r w:rsidR="009014D7">
        <w:t>.</w:t>
      </w:r>
      <w:r w:rsidR="00CA7EB0" w:rsidRPr="00CA7EB0">
        <w:t xml:space="preserve"> </w:t>
      </w:r>
      <w:r w:rsidR="00CA7EB0">
        <w:t xml:space="preserve">A manufacturer must also meet the fuel economy/consumption standards specified by NHTSA and to ensure compliance with these standards the agency reviews the product and testing information submitted by the manufacturers and verified by EPA.  </w:t>
      </w:r>
    </w:p>
    <w:p w:rsidR="009014D7" w:rsidRDefault="009014D7" w:rsidP="00044340">
      <w:pPr>
        <w:widowControl w:val="0"/>
        <w:ind w:firstLine="720"/>
      </w:pPr>
    </w:p>
    <w:p w:rsidR="00044340" w:rsidRDefault="009014D7" w:rsidP="00044340">
      <w:pPr>
        <w:widowControl w:val="0"/>
        <w:ind w:firstLine="720"/>
      </w:pPr>
      <w:r>
        <w:t xml:space="preserve">EPA’s emission certification programs </w:t>
      </w:r>
      <w:r w:rsidR="00CA7EB0">
        <w:t xml:space="preserve">and NHTSA’s fuel economy/consumption </w:t>
      </w:r>
      <w:r w:rsidR="008D4D77">
        <w:t>programs are</w:t>
      </w:r>
      <w:r>
        <w:t xml:space="preserve"> statutorily mandated</w:t>
      </w:r>
      <w:r w:rsidR="003555CE">
        <w:t>; the</w:t>
      </w:r>
      <w:r>
        <w:t xml:space="preserve"> Agenc</w:t>
      </w:r>
      <w:r w:rsidR="00CA7EB0">
        <w:t>ies</w:t>
      </w:r>
      <w:r>
        <w:t xml:space="preserve"> do not have discretion to cease these functions.  </w:t>
      </w:r>
      <w:r w:rsidR="00044340">
        <w:rPr>
          <w:spacing w:val="6"/>
        </w:rPr>
        <w:t xml:space="preserve">Specifically, under </w:t>
      </w:r>
      <w:r w:rsidR="00044340" w:rsidRPr="00C208A1">
        <w:t xml:space="preserve">Section 206(a) of the CAA (42 USC 7521): </w:t>
      </w:r>
    </w:p>
    <w:p w:rsidR="00044340" w:rsidRPr="00C208A1" w:rsidRDefault="00044340" w:rsidP="00044340">
      <w:pPr>
        <w:widowControl w:val="0"/>
        <w:ind w:firstLine="720"/>
      </w:pPr>
    </w:p>
    <w:p w:rsidR="00044340" w:rsidRDefault="00044340" w:rsidP="00044340">
      <w:pPr>
        <w:widowControl w:val="0"/>
        <w:ind w:left="720" w:right="720"/>
      </w:pPr>
      <w:r w:rsidRPr="00C208A1">
        <w:t xml:space="preserve">“The Administrator shall test, or require to be tested in such manner as he deems appropriate, any new motor vehicle or new motor vehicle engine submitted by a manufacturer to determine whether such vehicle or engine conforms with the regulations prescribed under §202 of this Act.  If such vehicle or engine conforms to such regulations, the Administrator shall issue a certificate of conformity upon such terms, and for such period (not in excess of </w:t>
      </w:r>
      <w:r w:rsidR="0045086E">
        <w:t>one year) as he may prescribe.”</w:t>
      </w:r>
    </w:p>
    <w:p w:rsidR="0045086E" w:rsidRPr="00C208A1" w:rsidRDefault="0045086E" w:rsidP="00044340">
      <w:pPr>
        <w:widowControl w:val="0"/>
        <w:ind w:left="720" w:right="720"/>
      </w:pPr>
    </w:p>
    <w:p w:rsidR="00044340" w:rsidRDefault="0045086E" w:rsidP="00385DFD">
      <w:pPr>
        <w:rPr>
          <w:spacing w:val="6"/>
        </w:rPr>
      </w:pPr>
      <w:r>
        <w:tab/>
        <w:t xml:space="preserve">In addition to test results, as part of their application </w:t>
      </w:r>
      <w:r w:rsidR="00F12DB1">
        <w:t xml:space="preserve">for a </w:t>
      </w:r>
      <w:r>
        <w:t xml:space="preserve">certificate of conformity, </w:t>
      </w:r>
      <w:r w:rsidR="00F12DB1">
        <w:t xml:space="preserve">under </w:t>
      </w:r>
      <w:r w:rsidR="00F12DB1" w:rsidRPr="00C208A1">
        <w:t>CAA §217</w:t>
      </w:r>
      <w:r w:rsidR="00F12DB1">
        <w:t xml:space="preserve">, </w:t>
      </w:r>
      <w:r w:rsidR="00044340" w:rsidRPr="00C208A1">
        <w:t>manufacturers are required to pay a</w:t>
      </w:r>
      <w:r w:rsidR="00F12DB1">
        <w:t>n application</w:t>
      </w:r>
      <w:r w:rsidR="00044340" w:rsidRPr="00C208A1">
        <w:t xml:space="preserve"> fee when applying for a </w:t>
      </w:r>
      <w:r w:rsidR="00F12DB1">
        <w:t xml:space="preserve">vehicle or engine </w:t>
      </w:r>
      <w:r w:rsidR="00044340" w:rsidRPr="00C208A1">
        <w:t>certificate</w:t>
      </w:r>
      <w:r w:rsidR="00385DFD">
        <w:t xml:space="preserve">.  At this time, the exact costs associated with the heavy-duty vehicle GHG compliance are not known. When EPA finalizes </w:t>
      </w:r>
      <w:r w:rsidR="00471BF5">
        <w:t xml:space="preserve">a </w:t>
      </w:r>
      <w:r w:rsidR="00385DFD">
        <w:t xml:space="preserve">cost assessment of its compliance program, </w:t>
      </w:r>
      <w:r w:rsidR="000B04DD">
        <w:t xml:space="preserve">it </w:t>
      </w:r>
      <w:r w:rsidR="00385DFD">
        <w:t xml:space="preserve">will amend </w:t>
      </w:r>
      <w:r w:rsidR="0002356F">
        <w:t xml:space="preserve">its </w:t>
      </w:r>
      <w:r w:rsidR="00385DFD">
        <w:t>fees r</w:t>
      </w:r>
      <w:r w:rsidR="0002356F">
        <w:t>egulations</w:t>
      </w:r>
      <w:r w:rsidR="00385DFD">
        <w:t xml:space="preserve"> </w:t>
      </w:r>
      <w:r w:rsidR="0002356F">
        <w:t xml:space="preserve">to include any warranted new costs.  </w:t>
      </w:r>
      <w:r w:rsidR="00385DFD">
        <w:t xml:space="preserve">   </w:t>
      </w:r>
    </w:p>
    <w:p w:rsidR="00044340" w:rsidRDefault="00044340" w:rsidP="00C1456C">
      <w:pPr>
        <w:pStyle w:val="Style6"/>
        <w:ind w:firstLine="720"/>
        <w:jc w:val="left"/>
        <w:rPr>
          <w:spacing w:val="6"/>
        </w:rPr>
      </w:pPr>
    </w:p>
    <w:p w:rsidR="00DC55B2" w:rsidRDefault="00DC55B2" w:rsidP="00C1456C">
      <w:pPr>
        <w:pStyle w:val="Style6"/>
        <w:ind w:firstLine="720"/>
        <w:jc w:val="left"/>
        <w:rPr>
          <w:spacing w:val="6"/>
        </w:rPr>
      </w:pPr>
      <w:r>
        <w:rPr>
          <w:spacing w:val="6"/>
        </w:rPr>
        <w:lastRenderedPageBreak/>
        <w:t xml:space="preserve">EPA </w:t>
      </w:r>
      <w:r w:rsidR="00CA7EB0">
        <w:rPr>
          <w:spacing w:val="6"/>
        </w:rPr>
        <w:t xml:space="preserve">and NHTSA </w:t>
      </w:r>
      <w:r>
        <w:rPr>
          <w:spacing w:val="6"/>
        </w:rPr>
        <w:t xml:space="preserve">also </w:t>
      </w:r>
      <w:r w:rsidR="003930BB">
        <w:rPr>
          <w:spacing w:val="6"/>
        </w:rPr>
        <w:t>propose in</w:t>
      </w:r>
      <w:r>
        <w:rPr>
          <w:spacing w:val="6"/>
        </w:rPr>
        <w:t xml:space="preserve"> 40 CFR </w:t>
      </w:r>
      <w:r w:rsidR="003930BB">
        <w:rPr>
          <w:spacing w:val="6"/>
        </w:rPr>
        <w:t xml:space="preserve">Parts 1036.701 and 1037.701, </w:t>
      </w:r>
      <w:r w:rsidR="00CA7EB0">
        <w:rPr>
          <w:spacing w:val="6"/>
        </w:rPr>
        <w:t xml:space="preserve">and in 49 CFR Part 535, </w:t>
      </w:r>
      <w:r>
        <w:rPr>
          <w:spacing w:val="6"/>
        </w:rPr>
        <w:t>an Average, Banking and Trading (ABT) program</w:t>
      </w:r>
      <w:r w:rsidR="00C653A6">
        <w:rPr>
          <w:spacing w:val="6"/>
        </w:rPr>
        <w:t xml:space="preserve">, </w:t>
      </w:r>
      <w:r w:rsidR="003930BB">
        <w:rPr>
          <w:spacing w:val="6"/>
        </w:rPr>
        <w:t xml:space="preserve">for </w:t>
      </w:r>
      <w:r w:rsidR="00C653A6">
        <w:rPr>
          <w:spacing w:val="6"/>
        </w:rPr>
        <w:t xml:space="preserve">engine and vehicle manufacturers covered by the proposed HD program.  </w:t>
      </w:r>
      <w:r>
        <w:rPr>
          <w:spacing w:val="6"/>
        </w:rPr>
        <w:t>Th</w:t>
      </w:r>
      <w:r w:rsidR="00CA7EB0">
        <w:rPr>
          <w:spacing w:val="6"/>
        </w:rPr>
        <w:t>e</w:t>
      </w:r>
      <w:r>
        <w:rPr>
          <w:spacing w:val="6"/>
        </w:rPr>
        <w:t>s</w:t>
      </w:r>
      <w:r w:rsidR="00CA7EB0">
        <w:rPr>
          <w:spacing w:val="6"/>
        </w:rPr>
        <w:t>e</w:t>
      </w:r>
      <w:r>
        <w:rPr>
          <w:spacing w:val="6"/>
        </w:rPr>
        <w:t xml:space="preserve"> program</w:t>
      </w:r>
      <w:r w:rsidR="00CA7EB0">
        <w:rPr>
          <w:spacing w:val="6"/>
        </w:rPr>
        <w:t>s</w:t>
      </w:r>
      <w:r>
        <w:rPr>
          <w:spacing w:val="6"/>
        </w:rPr>
        <w:t xml:space="preserve"> </w:t>
      </w:r>
      <w:r w:rsidR="00C653A6">
        <w:rPr>
          <w:spacing w:val="6"/>
        </w:rPr>
        <w:t xml:space="preserve">and others like it are </w:t>
      </w:r>
      <w:r>
        <w:rPr>
          <w:spacing w:val="6"/>
        </w:rPr>
        <w:t>designed to</w:t>
      </w:r>
      <w:r w:rsidR="00733821">
        <w:rPr>
          <w:spacing w:val="6"/>
        </w:rPr>
        <w:t xml:space="preserve"> enhance compliance flexibility </w:t>
      </w:r>
      <w:r>
        <w:rPr>
          <w:spacing w:val="6"/>
        </w:rPr>
        <w:t>and reduce the burden on affected manufacturers, without compromising the expected emissions benefits derived from EPA’s emissions standards</w:t>
      </w:r>
      <w:r w:rsidR="00CA7EB0">
        <w:rPr>
          <w:spacing w:val="6"/>
        </w:rPr>
        <w:t xml:space="preserve"> and NHTSA’s fuel economy and consumption standards</w:t>
      </w:r>
      <w:r>
        <w:rPr>
          <w:spacing w:val="6"/>
        </w:rPr>
        <w:t xml:space="preserve">.  </w:t>
      </w:r>
    </w:p>
    <w:p w:rsidR="009161AD" w:rsidRDefault="009161AD" w:rsidP="00C1456C">
      <w:pPr>
        <w:pStyle w:val="Style6"/>
        <w:ind w:firstLine="720"/>
        <w:jc w:val="left"/>
        <w:rPr>
          <w:spacing w:val="6"/>
        </w:rPr>
      </w:pPr>
    </w:p>
    <w:p w:rsidR="00F12DB1" w:rsidRDefault="000362E7" w:rsidP="00F12DB1">
      <w:pPr>
        <w:pStyle w:val="Style6"/>
        <w:jc w:val="left"/>
        <w:rPr>
          <w:spacing w:val="6"/>
        </w:rPr>
      </w:pPr>
      <w:r w:rsidRPr="00C208A1">
        <w:tab/>
      </w:r>
      <w:r w:rsidR="003930BB">
        <w:rPr>
          <w:spacing w:val="6"/>
        </w:rPr>
        <w:t xml:space="preserve">EPA and NHTSA’s </w:t>
      </w:r>
      <w:r w:rsidR="00F12DB1">
        <w:rPr>
          <w:spacing w:val="6"/>
        </w:rPr>
        <w:t xml:space="preserve"> </w:t>
      </w:r>
      <w:r w:rsidR="003930BB">
        <w:rPr>
          <w:spacing w:val="6"/>
        </w:rPr>
        <w:t xml:space="preserve">proposed new GHG and fuel consumption standards for HD engines and </w:t>
      </w:r>
      <w:r w:rsidR="00F12DB1">
        <w:rPr>
          <w:spacing w:val="6"/>
        </w:rPr>
        <w:t>vehicle</w:t>
      </w:r>
      <w:r w:rsidR="003930BB">
        <w:rPr>
          <w:spacing w:val="6"/>
        </w:rPr>
        <w:t xml:space="preserve">s </w:t>
      </w:r>
      <w:r w:rsidR="00013031">
        <w:rPr>
          <w:spacing w:val="6"/>
        </w:rPr>
        <w:t xml:space="preserve">would </w:t>
      </w:r>
      <w:r w:rsidR="003930BB">
        <w:rPr>
          <w:spacing w:val="6"/>
        </w:rPr>
        <w:t>amend 40 CFR</w:t>
      </w:r>
      <w:r w:rsidR="00013031">
        <w:rPr>
          <w:spacing w:val="6"/>
        </w:rPr>
        <w:t xml:space="preserve"> Part 86 subchapter U</w:t>
      </w:r>
      <w:r w:rsidR="000369F3">
        <w:rPr>
          <w:spacing w:val="6"/>
        </w:rPr>
        <w:t xml:space="preserve"> with the addition of two new parts</w:t>
      </w:r>
      <w:r w:rsidR="00013031">
        <w:rPr>
          <w:spacing w:val="6"/>
        </w:rPr>
        <w:t xml:space="preserve">:  </w:t>
      </w:r>
      <w:r w:rsidR="003930BB">
        <w:rPr>
          <w:spacing w:val="6"/>
        </w:rPr>
        <w:t>part 1036 (engines) and part 1037 (</w:t>
      </w:r>
      <w:r w:rsidR="00640B49">
        <w:rPr>
          <w:spacing w:val="6"/>
        </w:rPr>
        <w:t>v</w:t>
      </w:r>
      <w:r w:rsidR="003930BB">
        <w:rPr>
          <w:spacing w:val="6"/>
        </w:rPr>
        <w:t xml:space="preserve">ehicles).  </w:t>
      </w:r>
      <w:r w:rsidR="00D62430">
        <w:rPr>
          <w:spacing w:val="6"/>
        </w:rPr>
        <w:t xml:space="preserve">It would also amend 49 CFR Parts 523, 534, 535.  </w:t>
      </w:r>
      <w:r w:rsidR="003930BB">
        <w:rPr>
          <w:spacing w:val="6"/>
        </w:rPr>
        <w:t xml:space="preserve">Other existing regulations that pertain to controlling emissions from these engines and vehicles </w:t>
      </w:r>
      <w:r w:rsidR="00F12DB1" w:rsidRPr="00C72055">
        <w:rPr>
          <w:spacing w:val="6"/>
        </w:rPr>
        <w:t xml:space="preserve">can be found in 40 CFR Parts </w:t>
      </w:r>
      <w:r w:rsidR="00304DFF">
        <w:rPr>
          <w:spacing w:val="6"/>
        </w:rPr>
        <w:t>86, 1065</w:t>
      </w:r>
      <w:r w:rsidR="003C52EF">
        <w:rPr>
          <w:spacing w:val="6"/>
        </w:rPr>
        <w:t>,</w:t>
      </w:r>
      <w:r w:rsidR="00A61EA2">
        <w:rPr>
          <w:spacing w:val="6"/>
        </w:rPr>
        <w:t xml:space="preserve"> and 600.  </w:t>
      </w:r>
      <w:r w:rsidR="00F12DB1" w:rsidRPr="00C72055">
        <w:rPr>
          <w:spacing w:val="6"/>
        </w:rPr>
        <w:t>The</w:t>
      </w:r>
      <w:r w:rsidR="00F12DB1">
        <w:rPr>
          <w:spacing w:val="6"/>
        </w:rPr>
        <w:t>se</w:t>
      </w:r>
      <w:r w:rsidR="00F12DB1" w:rsidRPr="00C72055">
        <w:rPr>
          <w:spacing w:val="6"/>
        </w:rPr>
        <w:t xml:space="preserve"> regulations are not attached to this statement due to their length and technical nature. </w:t>
      </w:r>
    </w:p>
    <w:p w:rsidR="00DF6C41" w:rsidRPr="00C208A1" w:rsidRDefault="00DF6C41">
      <w:pPr>
        <w:widowControl w:val="0"/>
      </w:pPr>
    </w:p>
    <w:p w:rsidR="000362E7" w:rsidRPr="00C208A1" w:rsidRDefault="000362E7">
      <w:pPr>
        <w:widowControl w:val="0"/>
        <w:ind w:left="6480" w:hanging="6480"/>
      </w:pPr>
      <w:r w:rsidRPr="00C208A1">
        <w:t>2(b)</w:t>
      </w:r>
      <w:r w:rsidRPr="00C208A1">
        <w:tab/>
      </w:r>
      <w:r w:rsidRPr="00C208A1">
        <w:rPr>
          <w:u w:val="single"/>
        </w:rPr>
        <w:t>Practical Utility/Users of the Data</w:t>
      </w:r>
      <w:r w:rsidRPr="00C208A1">
        <w:t xml:space="preserve">  </w:t>
      </w:r>
      <w:r w:rsidRPr="00C208A1">
        <w:tab/>
      </w:r>
    </w:p>
    <w:p w:rsidR="000362E7" w:rsidRPr="00C208A1" w:rsidRDefault="000362E7">
      <w:pPr>
        <w:widowControl w:val="0"/>
      </w:pPr>
    </w:p>
    <w:p w:rsidR="00FD7E5D" w:rsidRDefault="009774C3" w:rsidP="00C95501">
      <w:pPr>
        <w:widowControl w:val="0"/>
        <w:ind w:firstLine="720"/>
        <w:rPr>
          <w:spacing w:val="6"/>
        </w:rPr>
      </w:pPr>
      <w:r>
        <w:t>T</w:t>
      </w:r>
      <w:r w:rsidR="002E05B0">
        <w:t xml:space="preserve">he testing data submitted </w:t>
      </w:r>
      <w:r>
        <w:t xml:space="preserve">by manufacturers is needed for EPA </w:t>
      </w:r>
      <w:r w:rsidR="00CA7EB0">
        <w:t xml:space="preserve">and NHTSA </w:t>
      </w:r>
      <w:r>
        <w:t xml:space="preserve">to </w:t>
      </w:r>
      <w:r w:rsidR="00C95501" w:rsidRPr="00C208A1">
        <w:t xml:space="preserve">verify that </w:t>
      </w:r>
      <w:r>
        <w:t xml:space="preserve">manufacturers have selected the </w:t>
      </w:r>
      <w:r w:rsidR="00C95501" w:rsidRPr="00C208A1">
        <w:t xml:space="preserve">proper engine </w:t>
      </w:r>
      <w:r w:rsidR="00C95501" w:rsidRPr="00FD7E5D">
        <w:t xml:space="preserve">and </w:t>
      </w:r>
      <w:r w:rsidR="00FD7E5D" w:rsidRPr="00FD7E5D">
        <w:t>vehicle</w:t>
      </w:r>
      <w:r w:rsidR="00FD7E5D">
        <w:rPr>
          <w:color w:val="0000FF"/>
        </w:rPr>
        <w:t xml:space="preserve"> </w:t>
      </w:r>
      <w:r w:rsidR="00C95501" w:rsidRPr="00C208A1">
        <w:t>prototypes</w:t>
      </w:r>
      <w:r w:rsidR="00D20CE2">
        <w:t>,</w:t>
      </w:r>
      <w:r w:rsidR="00C95501" w:rsidRPr="00C208A1">
        <w:t xml:space="preserve"> </w:t>
      </w:r>
      <w:r>
        <w:t xml:space="preserve">and conducted the testing necessary </w:t>
      </w:r>
      <w:r w:rsidR="00C95501" w:rsidRPr="00C208A1">
        <w:t>to</w:t>
      </w:r>
      <w:r>
        <w:t xml:space="preserve"> </w:t>
      </w:r>
      <w:r w:rsidR="00D20CE2">
        <w:t xml:space="preserve">demonstrate that their </w:t>
      </w:r>
      <w:r w:rsidR="00853D67">
        <w:t>equipment</w:t>
      </w:r>
      <w:r w:rsidR="00C95501" w:rsidRPr="00C208A1">
        <w:t xml:space="preserve"> </w:t>
      </w:r>
      <w:r w:rsidR="00CE783F">
        <w:t xml:space="preserve">will </w:t>
      </w:r>
      <w:r w:rsidR="00C95501" w:rsidRPr="00C208A1">
        <w:t>compl</w:t>
      </w:r>
      <w:r w:rsidR="00CE783F">
        <w:t>y</w:t>
      </w:r>
      <w:r w:rsidR="00C95501" w:rsidRPr="00C208A1">
        <w:t xml:space="preserve"> with </w:t>
      </w:r>
      <w:r w:rsidR="00CE783F">
        <w:t xml:space="preserve">the </w:t>
      </w:r>
      <w:r w:rsidR="00C95501" w:rsidRPr="00C208A1">
        <w:t>emission</w:t>
      </w:r>
      <w:r w:rsidR="00CA7EB0">
        <w:t>s and fuel consumption</w:t>
      </w:r>
      <w:r w:rsidR="00C95501" w:rsidRPr="00C208A1">
        <w:t xml:space="preserve"> standards</w:t>
      </w:r>
      <w:r w:rsidR="00CE783F">
        <w:t xml:space="preserve"> the </w:t>
      </w:r>
      <w:r w:rsidR="00CA7EB0">
        <w:t>agencies are</w:t>
      </w:r>
      <w:r w:rsidR="00CE783F">
        <w:t xml:space="preserve"> proposing</w:t>
      </w:r>
      <w:r w:rsidR="00C95501" w:rsidRPr="00C208A1">
        <w:t>.</w:t>
      </w:r>
      <w:r w:rsidR="00C95501">
        <w:t xml:space="preserve">  </w:t>
      </w:r>
      <w:r w:rsidR="00B060EE">
        <w:t xml:space="preserve">Once the engines and vehicles have been produced, EPA </w:t>
      </w:r>
      <w:r w:rsidR="00CA7EB0">
        <w:t xml:space="preserve">and NHTSA </w:t>
      </w:r>
      <w:r w:rsidR="00733821">
        <w:t xml:space="preserve">also </w:t>
      </w:r>
      <w:r w:rsidR="00C95501">
        <w:rPr>
          <w:spacing w:val="6"/>
        </w:rPr>
        <w:t>use</w:t>
      </w:r>
      <w:r w:rsidR="00B060EE">
        <w:rPr>
          <w:spacing w:val="6"/>
        </w:rPr>
        <w:t xml:space="preserve"> </w:t>
      </w:r>
      <w:r w:rsidR="00CE783F">
        <w:rPr>
          <w:spacing w:val="6"/>
        </w:rPr>
        <w:t xml:space="preserve">the information to support various enforcement actions, such selective enforcement audits and in-use compliance testing.  </w:t>
      </w:r>
      <w:r w:rsidR="00B060EE">
        <w:rPr>
          <w:spacing w:val="6"/>
        </w:rPr>
        <w:t xml:space="preserve">  </w:t>
      </w:r>
      <w:r w:rsidR="00C95501">
        <w:rPr>
          <w:spacing w:val="6"/>
        </w:rPr>
        <w:t xml:space="preserve"> </w:t>
      </w:r>
    </w:p>
    <w:p w:rsidR="00B060EE" w:rsidRDefault="00B060EE" w:rsidP="00C95501">
      <w:pPr>
        <w:widowControl w:val="0"/>
        <w:ind w:firstLine="720"/>
        <w:rPr>
          <w:spacing w:val="6"/>
        </w:rPr>
      </w:pPr>
    </w:p>
    <w:p w:rsidR="00970661" w:rsidRDefault="00CE0D7D" w:rsidP="00B060EE">
      <w:pPr>
        <w:widowControl w:val="0"/>
        <w:ind w:firstLine="720"/>
      </w:pPr>
      <w:r>
        <w:rPr>
          <w:spacing w:val="6"/>
        </w:rPr>
        <w:t>As noted, t</w:t>
      </w:r>
      <w:r w:rsidR="00D20CE2">
        <w:rPr>
          <w:spacing w:val="6"/>
        </w:rPr>
        <w:t>he proposed HD proposal</w:t>
      </w:r>
      <w:r w:rsidR="00CA7EB0">
        <w:rPr>
          <w:spacing w:val="6"/>
        </w:rPr>
        <w:t xml:space="preserve">s for EPA and </w:t>
      </w:r>
      <w:r w:rsidR="003A658D">
        <w:rPr>
          <w:spacing w:val="6"/>
        </w:rPr>
        <w:t>NHTSA include</w:t>
      </w:r>
      <w:r w:rsidR="00CE783F">
        <w:rPr>
          <w:spacing w:val="6"/>
        </w:rPr>
        <w:t xml:space="preserve"> Average, Banking and Trading program</w:t>
      </w:r>
      <w:r w:rsidR="00CA7EB0">
        <w:rPr>
          <w:spacing w:val="6"/>
        </w:rPr>
        <w:t>s</w:t>
      </w:r>
      <w:r w:rsidR="00CE783F">
        <w:rPr>
          <w:spacing w:val="6"/>
        </w:rPr>
        <w:t xml:space="preserve"> and other regulatory flexibilities that allow manufacturers to generate emission credits.  For manufacturers that choose to participate and take advantage of these flexibilities, EPA </w:t>
      </w:r>
      <w:r w:rsidR="00CA7EB0">
        <w:rPr>
          <w:spacing w:val="6"/>
        </w:rPr>
        <w:t xml:space="preserve">and NHTSA </w:t>
      </w:r>
      <w:r w:rsidR="00CE783F">
        <w:rPr>
          <w:spacing w:val="6"/>
        </w:rPr>
        <w:t xml:space="preserve">collect data to ensure that allowable emission </w:t>
      </w:r>
      <w:r w:rsidR="00CA7EB0">
        <w:rPr>
          <w:spacing w:val="6"/>
        </w:rPr>
        <w:t xml:space="preserve">and fuel consumption </w:t>
      </w:r>
      <w:r w:rsidR="00CE783F">
        <w:rPr>
          <w:spacing w:val="6"/>
        </w:rPr>
        <w:t>credits are properly allocated, traded and applied</w:t>
      </w:r>
      <w:r w:rsidR="00C653A6">
        <w:rPr>
          <w:spacing w:val="6"/>
        </w:rPr>
        <w:t>.</w:t>
      </w:r>
    </w:p>
    <w:p w:rsidR="00DC55B2" w:rsidRDefault="00DC55B2" w:rsidP="00B060EE">
      <w:pPr>
        <w:widowControl w:val="0"/>
        <w:ind w:firstLine="720"/>
      </w:pPr>
    </w:p>
    <w:p w:rsidR="00B060EE" w:rsidRDefault="00B060EE" w:rsidP="00B060EE">
      <w:pPr>
        <w:widowControl w:val="0"/>
        <w:ind w:firstLine="720"/>
      </w:pPr>
      <w:r>
        <w:t xml:space="preserve">The information will be received and used by CISD, OTAQ, </w:t>
      </w:r>
      <w:proofErr w:type="gramStart"/>
      <w:r>
        <w:t>OAR</w:t>
      </w:r>
      <w:proofErr w:type="gramEnd"/>
      <w:r w:rsidR="00CE0D7D">
        <w:t xml:space="preserve"> within</w:t>
      </w:r>
      <w:r>
        <w:t xml:space="preserve"> EPA.  </w:t>
      </w:r>
      <w:r w:rsidR="006B48D0">
        <w:t xml:space="preserve">Other EPA offices and divisions also may access the data to assess the effectiveness of the HD </w:t>
      </w:r>
      <w:r w:rsidR="00C653A6">
        <w:t xml:space="preserve">National </w:t>
      </w:r>
      <w:r w:rsidR="006B48D0">
        <w:t xml:space="preserve">program.  </w:t>
      </w:r>
      <w:r w:rsidR="00DC55B2">
        <w:t>Information also will be shared with NHTSA</w:t>
      </w:r>
      <w:r w:rsidR="00CE0D7D">
        <w:t xml:space="preserve"> as needed.</w:t>
      </w:r>
      <w:r w:rsidR="00DC55B2">
        <w:t xml:space="preserve">  </w:t>
      </w:r>
      <w:r w:rsidR="006B48D0">
        <w:t xml:space="preserve">Non-confidential portions of the information submitted to CISD is available to and </w:t>
      </w:r>
      <w:r w:rsidR="00733821">
        <w:t xml:space="preserve">may be </w:t>
      </w:r>
      <w:r w:rsidR="006B48D0">
        <w:t xml:space="preserve">used by importers, engine users, environmental groups, members of the public and state and local government organizations.  </w:t>
      </w:r>
    </w:p>
    <w:p w:rsidR="00D20CE2" w:rsidRDefault="00D20CE2" w:rsidP="00B060EE">
      <w:pPr>
        <w:widowControl w:val="0"/>
        <w:ind w:firstLine="720"/>
      </w:pPr>
    </w:p>
    <w:p w:rsidR="000362E7" w:rsidRPr="00C208A1" w:rsidRDefault="000362E7">
      <w:pPr>
        <w:widowControl w:val="0"/>
      </w:pPr>
      <w:r w:rsidRPr="00C208A1">
        <w:t>3.</w:t>
      </w:r>
      <w:r w:rsidRPr="00C208A1">
        <w:tab/>
      </w:r>
      <w:r w:rsidRPr="00C208A1">
        <w:rPr>
          <w:u w:val="single"/>
        </w:rPr>
        <w:t>Nonduplication, Consultations and Other Collection Criteria</w:t>
      </w:r>
    </w:p>
    <w:p w:rsidR="000362E7" w:rsidRPr="00C208A1" w:rsidRDefault="000362E7">
      <w:pPr>
        <w:widowControl w:val="0"/>
      </w:pPr>
    </w:p>
    <w:p w:rsidR="000362E7" w:rsidRPr="00C208A1" w:rsidRDefault="000362E7">
      <w:pPr>
        <w:widowControl w:val="0"/>
      </w:pPr>
      <w:r w:rsidRPr="00C208A1">
        <w:t>3(a)</w:t>
      </w:r>
      <w:r w:rsidRPr="00C208A1">
        <w:tab/>
      </w:r>
      <w:r w:rsidRPr="00C208A1">
        <w:rPr>
          <w:u w:val="single"/>
        </w:rPr>
        <w:t>Nonduplication</w:t>
      </w:r>
    </w:p>
    <w:p w:rsidR="000362E7" w:rsidRPr="00C208A1" w:rsidRDefault="000362E7">
      <w:pPr>
        <w:widowControl w:val="0"/>
      </w:pPr>
    </w:p>
    <w:p w:rsidR="000362E7" w:rsidRPr="00C653A6" w:rsidRDefault="000362E7">
      <w:pPr>
        <w:widowControl w:val="0"/>
      </w:pPr>
      <w:r w:rsidRPr="00C208A1">
        <w:tab/>
        <w:t>The information requested under this ICR is required by statute.  Because of its specialized</w:t>
      </w:r>
      <w:r w:rsidR="00853D67">
        <w:t xml:space="preserve"> (and sometimes confidential nature)</w:t>
      </w:r>
      <w:r w:rsidRPr="00C208A1">
        <w:t xml:space="preserve">, </w:t>
      </w:r>
      <w:r w:rsidR="00853D67">
        <w:t xml:space="preserve">and the fact that it is submitted to </w:t>
      </w:r>
      <w:r w:rsidR="00CA7EB0">
        <w:t xml:space="preserve">jointly to </w:t>
      </w:r>
      <w:r w:rsidR="00853D67">
        <w:t xml:space="preserve">EPA </w:t>
      </w:r>
      <w:r w:rsidR="00CA7EB0">
        <w:t xml:space="preserve">and shared with NHTSA </w:t>
      </w:r>
      <w:r w:rsidR="00853D67">
        <w:t xml:space="preserve">prior to the start of production, the information collected is not </w:t>
      </w:r>
      <w:r w:rsidRPr="00C208A1">
        <w:t>available from any other source.</w:t>
      </w:r>
      <w:r w:rsidR="00853D67">
        <w:t xml:space="preserve">  </w:t>
      </w:r>
      <w:r w:rsidR="00853D67" w:rsidRPr="00C653A6">
        <w:t xml:space="preserve">Information submitted under the ABT program is submitted voluntarily by </w:t>
      </w:r>
      <w:r w:rsidR="00853D67" w:rsidRPr="00C653A6">
        <w:lastRenderedPageBreak/>
        <w:t>manufacturers</w:t>
      </w:r>
      <w:r w:rsidR="00B15207">
        <w:t xml:space="preserve"> choosing to utilize those provisions</w:t>
      </w:r>
      <w:r w:rsidR="00277D37" w:rsidRPr="00C653A6">
        <w:t>.</w:t>
      </w:r>
      <w:r w:rsidRPr="00C653A6">
        <w:t xml:space="preserve"> </w:t>
      </w:r>
    </w:p>
    <w:p w:rsidR="00FB56AA" w:rsidRDefault="00FB56AA" w:rsidP="00FB56AA"/>
    <w:p w:rsidR="00FB56AA" w:rsidRDefault="00FB56AA" w:rsidP="00FB56AA">
      <w:r>
        <w:t xml:space="preserve">3(b) </w:t>
      </w:r>
      <w:r>
        <w:rPr>
          <w:u w:val="single"/>
        </w:rPr>
        <w:t>Public Notice Required Prior to ICR Submission to OMB</w:t>
      </w:r>
    </w:p>
    <w:p w:rsidR="00336DF0" w:rsidRDefault="00336DF0" w:rsidP="00FB56AA">
      <w:pPr>
        <w:ind w:firstLine="720"/>
      </w:pPr>
    </w:p>
    <w:p w:rsidR="00FB56AA" w:rsidRDefault="009E7E1B" w:rsidP="00FB56AA">
      <w:pPr>
        <w:ind w:firstLine="720"/>
      </w:pPr>
      <w:r>
        <w:t>Through the proposed rulemaking</w:t>
      </w:r>
      <w:r w:rsidRPr="009E7E1B">
        <w:t xml:space="preserve"> </w:t>
      </w:r>
      <w:r>
        <w:t xml:space="preserve">that EPA and NHTSA are issuing, EPA is seeking public comment on </w:t>
      </w:r>
      <w:r w:rsidR="00336DF0">
        <w:t xml:space="preserve">the </w:t>
      </w:r>
      <w:r>
        <w:t xml:space="preserve">testing, reporting, and recordkeeping </w:t>
      </w:r>
      <w:r w:rsidR="009B2494">
        <w:t>burdens</w:t>
      </w:r>
      <w:r>
        <w:t xml:space="preserve"> </w:t>
      </w:r>
      <w:r w:rsidR="009B2494">
        <w:t xml:space="preserve">outlined in this ICR and associated with demonstrating compliance with the proposal’s GHG and fuel consumption standards.  </w:t>
      </w:r>
    </w:p>
    <w:p w:rsidR="000362E7" w:rsidRPr="00C208A1" w:rsidRDefault="000362E7">
      <w:pPr>
        <w:widowControl w:val="0"/>
      </w:pPr>
    </w:p>
    <w:p w:rsidR="00853D67" w:rsidRDefault="00853D67" w:rsidP="00853D67">
      <w:pPr>
        <w:rPr>
          <w:spacing w:val="6"/>
          <w:u w:val="single"/>
        </w:rPr>
      </w:pPr>
      <w:r w:rsidRPr="005379F3">
        <w:rPr>
          <w:spacing w:val="6"/>
        </w:rPr>
        <w:t>3</w:t>
      </w:r>
      <w:r>
        <w:rPr>
          <w:spacing w:val="6"/>
        </w:rPr>
        <w:t xml:space="preserve">(c) </w:t>
      </w:r>
      <w:r w:rsidRPr="005379F3">
        <w:rPr>
          <w:spacing w:val="6"/>
          <w:u w:val="single"/>
        </w:rPr>
        <w:t>Consultations</w:t>
      </w:r>
    </w:p>
    <w:p w:rsidR="00853D67" w:rsidRPr="005379F3" w:rsidRDefault="00853D67" w:rsidP="00853D67">
      <w:pPr>
        <w:rPr>
          <w:spacing w:val="6"/>
        </w:rPr>
      </w:pPr>
    </w:p>
    <w:p w:rsidR="00853D67" w:rsidRDefault="00853D67" w:rsidP="00853D67">
      <w:pPr>
        <w:pStyle w:val="Style6"/>
        <w:jc w:val="left"/>
        <w:rPr>
          <w:spacing w:val="6"/>
        </w:rPr>
      </w:pPr>
      <w:r>
        <w:rPr>
          <w:spacing w:val="6"/>
        </w:rPr>
        <w:tab/>
        <w:t>The proposed regulations, including the cost analysis that is reflected in this ICR, were developed based on experience with similar regulations developed in the past in close consultation with the affected industry</w:t>
      </w:r>
      <w:r w:rsidRPr="00C000E4">
        <w:rPr>
          <w:spacing w:val="6"/>
        </w:rPr>
        <w:t xml:space="preserve">.  </w:t>
      </w:r>
      <w:r>
        <w:rPr>
          <w:spacing w:val="6"/>
        </w:rPr>
        <w:t>P</w:t>
      </w:r>
      <w:r w:rsidRPr="00C000E4">
        <w:rPr>
          <w:spacing w:val="6"/>
        </w:rPr>
        <w:t xml:space="preserve">rior to publication of the </w:t>
      </w:r>
      <w:r w:rsidR="00264BE3">
        <w:rPr>
          <w:spacing w:val="6"/>
        </w:rPr>
        <w:t xml:space="preserve">proposal, </w:t>
      </w:r>
      <w:r>
        <w:rPr>
          <w:spacing w:val="6"/>
        </w:rPr>
        <w:t xml:space="preserve">EPA </w:t>
      </w:r>
      <w:r w:rsidR="002718CD">
        <w:rPr>
          <w:spacing w:val="6"/>
        </w:rPr>
        <w:t xml:space="preserve">also </w:t>
      </w:r>
      <w:r>
        <w:rPr>
          <w:spacing w:val="6"/>
        </w:rPr>
        <w:t xml:space="preserve">met extensively </w:t>
      </w:r>
      <w:r w:rsidRPr="00C000E4">
        <w:rPr>
          <w:spacing w:val="6"/>
        </w:rPr>
        <w:t xml:space="preserve">with individual manufacturers, groups of manufacturers, industrial trade associations, </w:t>
      </w:r>
      <w:r w:rsidR="00264BE3">
        <w:rPr>
          <w:spacing w:val="6"/>
        </w:rPr>
        <w:t xml:space="preserve">public interest groups, environmental </w:t>
      </w:r>
      <w:r w:rsidRPr="00C000E4">
        <w:rPr>
          <w:spacing w:val="6"/>
        </w:rPr>
        <w:t xml:space="preserve">and professional </w:t>
      </w:r>
      <w:r w:rsidR="00264BE3">
        <w:rPr>
          <w:spacing w:val="6"/>
        </w:rPr>
        <w:t xml:space="preserve">industry </w:t>
      </w:r>
      <w:r w:rsidRPr="00C000E4">
        <w:rPr>
          <w:spacing w:val="6"/>
        </w:rPr>
        <w:t>organizations.</w:t>
      </w:r>
      <w:r>
        <w:rPr>
          <w:spacing w:val="6"/>
        </w:rPr>
        <w:t xml:space="preserve"> </w:t>
      </w:r>
    </w:p>
    <w:p w:rsidR="00853D67" w:rsidRDefault="00853D67" w:rsidP="00853D67">
      <w:pPr>
        <w:pStyle w:val="Style6"/>
        <w:jc w:val="left"/>
        <w:rPr>
          <w:spacing w:val="6"/>
        </w:rPr>
      </w:pPr>
    </w:p>
    <w:p w:rsidR="00853D67" w:rsidRDefault="00853D67" w:rsidP="00264BE3">
      <w:pPr>
        <w:pStyle w:val="Style6"/>
        <w:jc w:val="left"/>
        <w:rPr>
          <w:spacing w:val="6"/>
        </w:rPr>
      </w:pPr>
      <w:r>
        <w:rPr>
          <w:spacing w:val="6"/>
        </w:rPr>
        <w:tab/>
      </w:r>
      <w:r w:rsidRPr="00E4121A">
        <w:rPr>
          <w:spacing w:val="6"/>
        </w:rPr>
        <w:t>In preparing th</w:t>
      </w:r>
      <w:r>
        <w:rPr>
          <w:spacing w:val="6"/>
        </w:rPr>
        <w:t>i</w:t>
      </w:r>
      <w:r w:rsidRPr="00E4121A">
        <w:rPr>
          <w:spacing w:val="6"/>
        </w:rPr>
        <w:t xml:space="preserve">s ICR submission, EPA </w:t>
      </w:r>
      <w:r w:rsidR="009E7E1B">
        <w:rPr>
          <w:spacing w:val="6"/>
        </w:rPr>
        <w:t xml:space="preserve">considered these discussions.  Following the publication and </w:t>
      </w:r>
      <w:r w:rsidR="00336DF0">
        <w:rPr>
          <w:spacing w:val="6"/>
        </w:rPr>
        <w:t xml:space="preserve">formal </w:t>
      </w:r>
      <w:r w:rsidR="009E7E1B">
        <w:rPr>
          <w:spacing w:val="6"/>
        </w:rPr>
        <w:t xml:space="preserve">request for comment on its proposed GHG emission standards, EPA will </w:t>
      </w:r>
      <w:r w:rsidR="00264BE3">
        <w:rPr>
          <w:spacing w:val="6"/>
        </w:rPr>
        <w:t xml:space="preserve">further develop </w:t>
      </w:r>
      <w:r w:rsidR="00336DF0">
        <w:rPr>
          <w:spacing w:val="6"/>
        </w:rPr>
        <w:t xml:space="preserve">the testing, reporting and recordkeeping requirement included in </w:t>
      </w:r>
      <w:r w:rsidR="00264BE3">
        <w:rPr>
          <w:spacing w:val="6"/>
        </w:rPr>
        <w:t>this ICR</w:t>
      </w:r>
      <w:r w:rsidR="00336DF0">
        <w:rPr>
          <w:spacing w:val="6"/>
        </w:rPr>
        <w:t xml:space="preserve">, </w:t>
      </w:r>
      <w:r w:rsidR="00264BE3">
        <w:rPr>
          <w:spacing w:val="6"/>
        </w:rPr>
        <w:t xml:space="preserve">as needed.  </w:t>
      </w:r>
    </w:p>
    <w:p w:rsidR="00304DFF" w:rsidRDefault="00304DFF">
      <w:pPr>
        <w:widowControl w:val="0"/>
      </w:pPr>
    </w:p>
    <w:p w:rsidR="00264BE3" w:rsidRPr="00C208A1" w:rsidRDefault="00264BE3">
      <w:pPr>
        <w:widowControl w:val="0"/>
      </w:pPr>
    </w:p>
    <w:p w:rsidR="000362E7" w:rsidRPr="00C208A1" w:rsidRDefault="000362E7">
      <w:pPr>
        <w:widowControl w:val="0"/>
      </w:pPr>
      <w:r w:rsidRPr="00C208A1">
        <w:lastRenderedPageBreak/>
        <w:t>3(d)</w:t>
      </w:r>
      <w:r w:rsidRPr="00C208A1">
        <w:tab/>
      </w:r>
      <w:r w:rsidRPr="00C208A1">
        <w:rPr>
          <w:u w:val="single"/>
        </w:rPr>
        <w:t>Effects of Less Frequent Collection</w:t>
      </w:r>
    </w:p>
    <w:p w:rsidR="000362E7" w:rsidRPr="00C208A1" w:rsidRDefault="000362E7">
      <w:pPr>
        <w:widowControl w:val="0"/>
      </w:pPr>
      <w:r w:rsidRPr="00C208A1">
        <w:tab/>
      </w:r>
      <w:r w:rsidRPr="00C208A1">
        <w:tab/>
      </w:r>
      <w:r w:rsidRPr="00C208A1">
        <w:tab/>
      </w:r>
      <w:r w:rsidRPr="00C208A1">
        <w:tab/>
      </w:r>
      <w:r w:rsidRPr="00C208A1">
        <w:tab/>
      </w:r>
      <w:r w:rsidRPr="00C208A1">
        <w:tab/>
      </w:r>
      <w:r w:rsidRPr="00C208A1">
        <w:tab/>
      </w:r>
      <w:r w:rsidRPr="00C208A1">
        <w:tab/>
      </w:r>
      <w:r w:rsidRPr="00C208A1">
        <w:tab/>
      </w:r>
      <w:r w:rsidRPr="00C208A1">
        <w:tab/>
      </w:r>
    </w:p>
    <w:p w:rsidR="000362E7" w:rsidRPr="00C208A1" w:rsidRDefault="000362E7">
      <w:pPr>
        <w:widowControl w:val="0"/>
      </w:pPr>
      <w:r w:rsidRPr="00C208A1">
        <w:tab/>
        <w:t>The CAA states that emission certification must be done on a yearly basis (CAA 206(a</w:t>
      </w:r>
      <w:proofErr w:type="gramStart"/>
      <w:r w:rsidRPr="00C208A1">
        <w:t>)(</w:t>
      </w:r>
      <w:proofErr w:type="gramEnd"/>
      <w:r w:rsidRPr="00C208A1">
        <w:t xml:space="preserve">1)), coinciding with the industry's ‘model year’.  Major product changes typically occur at the start of a model year.  For these reasons, a collection frequency of less than a model year is not possible.  However, when an engine </w:t>
      </w:r>
      <w:r w:rsidR="00264BE3">
        <w:t xml:space="preserve">or vehicle </w:t>
      </w:r>
      <w:r w:rsidRPr="00C208A1">
        <w:t>design is "carried over" to a subsequent model year, the amount of new information requ</w:t>
      </w:r>
      <w:r w:rsidR="008A7221" w:rsidRPr="00C208A1">
        <w:t xml:space="preserve">ired </w:t>
      </w:r>
      <w:r w:rsidR="002718CD">
        <w:t>may be</w:t>
      </w:r>
      <w:r w:rsidR="008A7221" w:rsidRPr="00C208A1">
        <w:t xml:space="preserve"> substantially reduced. </w:t>
      </w:r>
      <w:r w:rsidRPr="00C208A1">
        <w:tab/>
      </w:r>
      <w:r w:rsidRPr="00C208A1">
        <w:tab/>
      </w:r>
    </w:p>
    <w:p w:rsidR="00277D37" w:rsidRDefault="00277D37">
      <w:pPr>
        <w:widowControl w:val="0"/>
      </w:pPr>
    </w:p>
    <w:p w:rsidR="000362E7" w:rsidRPr="00C208A1" w:rsidRDefault="000362E7">
      <w:pPr>
        <w:widowControl w:val="0"/>
      </w:pPr>
      <w:r w:rsidRPr="00C208A1">
        <w:t>3(e)</w:t>
      </w:r>
      <w:r w:rsidRPr="00C208A1">
        <w:tab/>
      </w:r>
      <w:r w:rsidRPr="00C208A1">
        <w:rPr>
          <w:u w:val="single"/>
        </w:rPr>
        <w:t>General Guidelines</w:t>
      </w:r>
    </w:p>
    <w:p w:rsidR="000362E7" w:rsidRPr="00C208A1" w:rsidRDefault="000362E7">
      <w:pPr>
        <w:widowControl w:val="0"/>
      </w:pPr>
      <w:r w:rsidRPr="00C208A1">
        <w:tab/>
      </w:r>
      <w:r w:rsidRPr="00C208A1">
        <w:tab/>
      </w:r>
      <w:r w:rsidRPr="00C208A1">
        <w:tab/>
      </w:r>
    </w:p>
    <w:p w:rsidR="005E5ECD" w:rsidRDefault="000362E7" w:rsidP="005E5ECD">
      <w:pPr>
        <w:pStyle w:val="NormalWeb"/>
        <w:rPr>
          <w:rFonts w:ascii="Arial" w:hAnsi="Arial" w:cs="Arial"/>
          <w:sz w:val="18"/>
          <w:szCs w:val="18"/>
        </w:rPr>
      </w:pPr>
      <w:r w:rsidRPr="00C208A1">
        <w:tab/>
      </w:r>
      <w:r w:rsidR="00B65BA3">
        <w:t xml:space="preserve">Under sections 1036.250 and 1037.250 of the proposed regulations, copies of all applications sent to EPA including, </w:t>
      </w:r>
      <w:r w:rsidRPr="00C208A1">
        <w:t xml:space="preserve">certification, </w:t>
      </w:r>
      <w:r w:rsidR="00C548DC">
        <w:t xml:space="preserve">ABT, </w:t>
      </w:r>
      <w:r w:rsidR="00B65BA3">
        <w:t xml:space="preserve">and </w:t>
      </w:r>
      <w:r w:rsidRPr="00C208A1">
        <w:t>end-of-the-year report</w:t>
      </w:r>
      <w:r w:rsidR="00C548DC">
        <w:t>s</w:t>
      </w:r>
      <w:r w:rsidR="00B65BA3">
        <w:t xml:space="preserve">, must be kept and maintained </w:t>
      </w:r>
      <w:r w:rsidRPr="00C208A1">
        <w:t xml:space="preserve">for eight years.  </w:t>
      </w:r>
      <w:r w:rsidR="00B65BA3">
        <w:t xml:space="preserve">These records may be stored in any format and on any media, as long as they are organized and can be sent promptly to EPA, if requested.  </w:t>
      </w:r>
      <w:r w:rsidRPr="00C208A1">
        <w:t xml:space="preserve">These recordkeeping requirements stem, in part, from the statutory requirement to warrant some items for long periods of time. </w:t>
      </w:r>
      <w:r w:rsidR="002718CD">
        <w:t xml:space="preserve"> M</w:t>
      </w:r>
      <w:r w:rsidRPr="00C208A1">
        <w:t xml:space="preserve">anufacturers </w:t>
      </w:r>
      <w:r w:rsidR="002718CD">
        <w:t xml:space="preserve">also </w:t>
      </w:r>
      <w:r w:rsidRPr="00C208A1">
        <w:t xml:space="preserve">must comply with requirements to </w:t>
      </w:r>
      <w:r w:rsidR="00A552B3">
        <w:t xml:space="preserve">submit to an EPA audit, and </w:t>
      </w:r>
      <w:r w:rsidRPr="00C208A1">
        <w:t>recall vehicles and engines failing to meet emission standards during their useful lives.</w:t>
      </w:r>
      <w:r w:rsidR="00B65BA3">
        <w:t xml:space="preserve">  Other data, </w:t>
      </w:r>
      <w:r w:rsidR="00BA25B6">
        <w:t>(</w:t>
      </w:r>
      <w:r w:rsidR="00B65BA3">
        <w:t xml:space="preserve">such as routine emissions tests, </w:t>
      </w:r>
      <w:r w:rsidR="00733821">
        <w:t xml:space="preserve">i.e.: </w:t>
      </w:r>
      <w:r w:rsidR="00B65BA3">
        <w:t xml:space="preserve">test cell temperatures and relative humidity readings, etc.) need to be kept for only one year after a certificate of conformity is issued.  </w:t>
      </w:r>
    </w:p>
    <w:p w:rsidR="00CF2B81" w:rsidRPr="00C208A1" w:rsidRDefault="00CF2B81">
      <w:pPr>
        <w:widowControl w:val="0"/>
      </w:pPr>
    </w:p>
    <w:p w:rsidR="00C548DC" w:rsidRDefault="00C548DC" w:rsidP="00C548DC">
      <w:pPr>
        <w:widowControl w:val="0"/>
      </w:pPr>
      <w:r w:rsidRPr="00C208A1">
        <w:tab/>
        <w:t xml:space="preserve">Manufacturers are required to submit confidential business information such as sales </w:t>
      </w:r>
      <w:r w:rsidRPr="00C208A1">
        <w:lastRenderedPageBreak/>
        <w:t>projections and certain sensitive technical descriptions (see section 4(b</w:t>
      </w:r>
      <w:proofErr w:type="gramStart"/>
      <w:r w:rsidRPr="00C208A1">
        <w:t>)(</w:t>
      </w:r>
      <w:proofErr w:type="gramEnd"/>
      <w:r w:rsidRPr="00C208A1">
        <w:t>i) for reference). This information is kept confidential in accordance with the Freedom of Information Act, EPA regulations at 40 CFR Part 2, and class determinations issued by EPA's Office of General Counsel. Also, non-proprietary information submitted by manufacturers is held as confidential until the specific vehicle or engine to which it pertains is available for purchase.</w:t>
      </w:r>
    </w:p>
    <w:p w:rsidR="00C548DC" w:rsidRDefault="00C548DC" w:rsidP="00C548DC">
      <w:pPr>
        <w:widowControl w:val="0"/>
      </w:pPr>
    </w:p>
    <w:p w:rsidR="00C548DC" w:rsidRPr="00C208A1" w:rsidRDefault="00C548DC" w:rsidP="00C548DC">
      <w:pPr>
        <w:widowControl w:val="0"/>
      </w:pPr>
      <w:r>
        <w:tab/>
        <w:t xml:space="preserve">No other general guideline is exceeded by this information collection.  </w:t>
      </w:r>
    </w:p>
    <w:p w:rsidR="000362E7" w:rsidRPr="00C208A1" w:rsidRDefault="000362E7">
      <w:pPr>
        <w:widowControl w:val="0"/>
      </w:pPr>
      <w:r w:rsidRPr="00C208A1">
        <w:tab/>
      </w:r>
    </w:p>
    <w:p w:rsidR="000362E7" w:rsidRPr="00C208A1" w:rsidRDefault="000362E7">
      <w:pPr>
        <w:widowControl w:val="0"/>
      </w:pPr>
      <w:r w:rsidRPr="00C208A1">
        <w:t>3(f)</w:t>
      </w:r>
      <w:r w:rsidRPr="00C208A1">
        <w:tab/>
      </w:r>
      <w:r w:rsidRPr="00C208A1">
        <w:rPr>
          <w:u w:val="single"/>
        </w:rPr>
        <w:t>Confidentiality</w:t>
      </w:r>
    </w:p>
    <w:p w:rsidR="006D7B81" w:rsidRDefault="006D7B81">
      <w:pPr>
        <w:widowControl w:val="0"/>
      </w:pPr>
    </w:p>
    <w:p w:rsidR="000362E7" w:rsidRDefault="000362E7" w:rsidP="00336DF0">
      <w:pPr>
        <w:widowControl w:val="0"/>
      </w:pPr>
      <w:r w:rsidRPr="00C208A1">
        <w:tab/>
        <w:t>Manufacturers are allowed to assert a claim of confidentiality over information provided to EPA.  Confidentiality is provided in accordance with the Freedom of Information Act and EPA regulations at 40 CFR Part 2.</w:t>
      </w:r>
      <w:r w:rsidR="006D7B81">
        <w:t xml:space="preserve">  </w:t>
      </w:r>
      <w:r w:rsidR="00C548DC">
        <w:t xml:space="preserve">For further detail, refer to section 3(e), above.  </w:t>
      </w:r>
    </w:p>
    <w:p w:rsidR="00336DF0" w:rsidRPr="00C208A1" w:rsidRDefault="00336DF0" w:rsidP="00336DF0">
      <w:pPr>
        <w:widowControl w:val="0"/>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3(g)</w:t>
      </w:r>
      <w:r w:rsidRPr="00C208A1">
        <w:tab/>
      </w:r>
      <w:r w:rsidRPr="00C208A1">
        <w:rPr>
          <w:u w:val="single"/>
        </w:rPr>
        <w:t>Sensitive Questions</w:t>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75B7A" w:rsidRPr="004D5102" w:rsidRDefault="000362E7" w:rsidP="00775B7A">
      <w:pPr>
        <w:pStyle w:val="Style6"/>
        <w:jc w:val="left"/>
        <w:rPr>
          <w:spacing w:val="6"/>
        </w:rPr>
      </w:pPr>
      <w:r w:rsidRPr="00C208A1">
        <w:tab/>
        <w:t xml:space="preserve">No sensitive questions are asked in this information collection. </w:t>
      </w:r>
      <w:r w:rsidR="00775B7A" w:rsidRPr="004D5102">
        <w:rPr>
          <w:spacing w:val="6"/>
        </w:rPr>
        <w:t>This collection complies with the Privacy Act and OMB Circular A-</w:t>
      </w:r>
      <w:r w:rsidR="00775B7A">
        <w:rPr>
          <w:spacing w:val="6"/>
        </w:rPr>
        <w:t>1</w:t>
      </w:r>
      <w:r w:rsidR="00775B7A" w:rsidRPr="004D5102">
        <w:rPr>
          <w:spacing w:val="6"/>
        </w:rPr>
        <w:t>08.</w:t>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4.</w:t>
      </w:r>
      <w:r w:rsidRPr="00C208A1">
        <w:tab/>
      </w:r>
      <w:r w:rsidRPr="00C208A1">
        <w:rPr>
          <w:u w:val="single"/>
        </w:rPr>
        <w:t>Respondents and Information Requested</w:t>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4(a)</w:t>
      </w:r>
      <w:r w:rsidRPr="00C208A1">
        <w:tab/>
      </w:r>
      <w:r w:rsidRPr="00C208A1">
        <w:rPr>
          <w:u w:val="single"/>
        </w:rPr>
        <w:t>Respondents/SIC Codes</w:t>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ab/>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ab/>
        <w:t>Respondents are manufacturers of non-road engines within the North American Industry Classification System (NAICS) codes</w:t>
      </w:r>
      <w:r w:rsidR="008450D7">
        <w:t xml:space="preserve"> listed in Table 4-1 below</w:t>
      </w:r>
      <w:r w:rsidRPr="00C208A1">
        <w:t>:</w:t>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450D7" w:rsidRPr="009B0A05" w:rsidRDefault="008450D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8450D7" w:rsidRPr="009B0A05" w:rsidRDefault="008450D7" w:rsidP="003A658D">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9B0A05">
        <w:rPr>
          <w:sz w:val="20"/>
        </w:rPr>
        <w:lastRenderedPageBreak/>
        <w:t>Table 4-1</w:t>
      </w:r>
    </w:p>
    <w:p w:rsidR="008450D7" w:rsidRPr="009B0A05" w:rsidRDefault="008450D7" w:rsidP="003A658D">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9B0A05">
        <w:rPr>
          <w:sz w:val="20"/>
        </w:rPr>
        <w:t>North American Industry Classification (NAICS) Codes</w:t>
      </w:r>
    </w:p>
    <w:p w:rsidR="008450D7" w:rsidRPr="009B0A05" w:rsidRDefault="008450D7" w:rsidP="003A658D">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9B0A05">
        <w:rPr>
          <w:sz w:val="20"/>
        </w:rPr>
        <w:t>Examples of Potentially Regulated Industry Segments</w:t>
      </w:r>
    </w:p>
    <w:p w:rsidR="008450D7" w:rsidRPr="009B0A05" w:rsidRDefault="008450D7" w:rsidP="003A658D">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9360"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1661"/>
        <w:gridCol w:w="1764"/>
        <w:gridCol w:w="5935"/>
      </w:tblGrid>
      <w:tr w:rsidR="00775B7A" w:rsidRPr="009B0A05" w:rsidTr="004540CB">
        <w:tblPrEx>
          <w:tblCellMar>
            <w:top w:w="0" w:type="dxa"/>
            <w:bottom w:w="0" w:type="dxa"/>
          </w:tblCellMar>
        </w:tblPrEx>
        <w:trPr>
          <w:cantSplit/>
          <w:tblHeader/>
        </w:trPr>
        <w:tc>
          <w:tcPr>
            <w:tcW w:w="1661" w:type="dxa"/>
            <w:tcBorders>
              <w:top w:val="double" w:sz="7" w:space="0" w:color="000000"/>
              <w:left w:val="double" w:sz="7" w:space="0" w:color="000000"/>
              <w:bottom w:val="double" w:sz="7" w:space="0" w:color="000000"/>
              <w:right w:val="single" w:sz="7" w:space="0" w:color="000000"/>
            </w:tcBorders>
          </w:tcPr>
          <w:p w:rsidR="00775B7A" w:rsidRPr="009B0A05" w:rsidRDefault="00775B7A" w:rsidP="004540CB">
            <w:pPr>
              <w:keepNext/>
              <w:keepLines/>
              <w:spacing w:line="480" w:lineRule="auto"/>
              <w:rPr>
                <w:sz w:val="20"/>
              </w:rPr>
            </w:pPr>
            <w:r w:rsidRPr="009B0A05">
              <w:rPr>
                <w:sz w:val="20"/>
              </w:rPr>
              <w:t>Category</w:t>
            </w:r>
          </w:p>
        </w:tc>
        <w:tc>
          <w:tcPr>
            <w:tcW w:w="1764" w:type="dxa"/>
            <w:tcBorders>
              <w:top w:val="double" w:sz="7" w:space="0" w:color="000000"/>
              <w:left w:val="single" w:sz="7" w:space="0" w:color="000000"/>
              <w:bottom w:val="double" w:sz="7" w:space="0" w:color="000000"/>
              <w:right w:val="single" w:sz="7" w:space="0" w:color="000000"/>
            </w:tcBorders>
          </w:tcPr>
          <w:p w:rsidR="00775B7A" w:rsidRPr="009B0A05" w:rsidRDefault="00775B7A" w:rsidP="009801F7">
            <w:pPr>
              <w:keepNext/>
              <w:keepLines/>
              <w:spacing w:line="480" w:lineRule="auto"/>
              <w:rPr>
                <w:sz w:val="20"/>
              </w:rPr>
            </w:pPr>
            <w:r w:rsidRPr="009B0A05">
              <w:rPr>
                <w:sz w:val="20"/>
              </w:rPr>
              <w:t xml:space="preserve">NAICS Codes </w:t>
            </w:r>
          </w:p>
        </w:tc>
        <w:tc>
          <w:tcPr>
            <w:tcW w:w="5935" w:type="dxa"/>
            <w:tcBorders>
              <w:top w:val="double" w:sz="7" w:space="0" w:color="000000"/>
              <w:left w:val="single" w:sz="7" w:space="0" w:color="000000"/>
              <w:bottom w:val="double" w:sz="7" w:space="0" w:color="000000"/>
              <w:right w:val="double" w:sz="7" w:space="0" w:color="000000"/>
            </w:tcBorders>
          </w:tcPr>
          <w:p w:rsidR="00775B7A" w:rsidRPr="009B0A05" w:rsidRDefault="00775B7A" w:rsidP="004540CB">
            <w:pPr>
              <w:keepNext/>
              <w:keepLines/>
              <w:spacing w:line="480" w:lineRule="auto"/>
              <w:rPr>
                <w:sz w:val="20"/>
              </w:rPr>
            </w:pPr>
            <w:r w:rsidRPr="009B0A05">
              <w:rPr>
                <w:sz w:val="20"/>
              </w:rPr>
              <w:t>Examples of Potentially Regulated Entities</w:t>
            </w:r>
          </w:p>
        </w:tc>
      </w:tr>
      <w:tr w:rsidR="00775B7A" w:rsidRPr="009B0A05" w:rsidTr="004540CB">
        <w:tblPrEx>
          <w:tblCellMar>
            <w:top w:w="0" w:type="dxa"/>
            <w:bottom w:w="0" w:type="dxa"/>
          </w:tblCellMar>
        </w:tblPrEx>
        <w:trPr>
          <w:cantSplit/>
        </w:trPr>
        <w:tc>
          <w:tcPr>
            <w:tcW w:w="1661" w:type="dxa"/>
            <w:tcBorders>
              <w:top w:val="double" w:sz="7" w:space="0" w:color="000000"/>
              <w:left w:val="double" w:sz="7" w:space="0" w:color="000000"/>
              <w:bottom w:val="double" w:sz="7" w:space="0" w:color="000000"/>
              <w:right w:val="single" w:sz="7" w:space="0" w:color="000000"/>
            </w:tcBorders>
          </w:tcPr>
          <w:p w:rsidR="00775B7A" w:rsidRPr="009B0A05" w:rsidRDefault="00775B7A" w:rsidP="004540CB">
            <w:pPr>
              <w:keepNext/>
              <w:keepLines/>
              <w:spacing w:line="480" w:lineRule="auto"/>
              <w:rPr>
                <w:sz w:val="20"/>
              </w:rPr>
            </w:pPr>
            <w:r w:rsidRPr="009B0A05">
              <w:rPr>
                <w:sz w:val="20"/>
              </w:rPr>
              <w:t>Industry</w:t>
            </w:r>
          </w:p>
        </w:tc>
        <w:tc>
          <w:tcPr>
            <w:tcW w:w="1764" w:type="dxa"/>
            <w:tcBorders>
              <w:top w:val="double" w:sz="7" w:space="0" w:color="000000"/>
              <w:left w:val="single" w:sz="7" w:space="0" w:color="000000"/>
              <w:bottom w:val="double" w:sz="7" w:space="0" w:color="000000"/>
              <w:right w:val="single" w:sz="7" w:space="0" w:color="000000"/>
            </w:tcBorders>
          </w:tcPr>
          <w:p w:rsidR="00775B7A" w:rsidRPr="009B0A05" w:rsidRDefault="00775B7A" w:rsidP="004540CB">
            <w:pPr>
              <w:keepNext/>
              <w:keepLines/>
              <w:rPr>
                <w:sz w:val="20"/>
              </w:rPr>
            </w:pPr>
            <w:r w:rsidRPr="009B0A05">
              <w:rPr>
                <w:sz w:val="20"/>
              </w:rPr>
              <w:t>336111</w:t>
            </w:r>
          </w:p>
          <w:p w:rsidR="00775B7A" w:rsidRPr="009B0A05" w:rsidRDefault="00775B7A" w:rsidP="004540CB">
            <w:pPr>
              <w:keepNext/>
              <w:keepLines/>
              <w:rPr>
                <w:sz w:val="20"/>
              </w:rPr>
            </w:pPr>
            <w:r w:rsidRPr="009B0A05">
              <w:rPr>
                <w:sz w:val="20"/>
              </w:rPr>
              <w:t xml:space="preserve">336112 </w:t>
            </w:r>
          </w:p>
          <w:p w:rsidR="00B370B9" w:rsidRPr="009B0A05" w:rsidRDefault="00B370B9" w:rsidP="004540CB">
            <w:pPr>
              <w:keepNext/>
              <w:keepLines/>
              <w:rPr>
                <w:sz w:val="20"/>
              </w:rPr>
            </w:pPr>
            <w:r w:rsidRPr="009B0A05">
              <w:rPr>
                <w:sz w:val="20"/>
              </w:rPr>
              <w:t>336120</w:t>
            </w:r>
          </w:p>
        </w:tc>
        <w:tc>
          <w:tcPr>
            <w:tcW w:w="5935" w:type="dxa"/>
            <w:tcBorders>
              <w:top w:val="double" w:sz="7" w:space="0" w:color="000000"/>
              <w:left w:val="single" w:sz="7" w:space="0" w:color="000000"/>
              <w:bottom w:val="double" w:sz="7" w:space="0" w:color="000000"/>
              <w:right w:val="double" w:sz="7" w:space="0" w:color="000000"/>
            </w:tcBorders>
          </w:tcPr>
          <w:p w:rsidR="00775B7A" w:rsidRPr="009B0A05" w:rsidRDefault="00775B7A" w:rsidP="004540CB">
            <w:pPr>
              <w:keepNext/>
              <w:keepLines/>
              <w:spacing w:line="480" w:lineRule="auto"/>
              <w:rPr>
                <w:sz w:val="20"/>
              </w:rPr>
            </w:pPr>
            <w:r w:rsidRPr="009B0A05">
              <w:rPr>
                <w:sz w:val="20"/>
              </w:rPr>
              <w:t>Motor vehicle manufacturers.</w:t>
            </w:r>
          </w:p>
        </w:tc>
      </w:tr>
      <w:tr w:rsidR="00775B7A" w:rsidRPr="009B0A05" w:rsidTr="004540CB">
        <w:tblPrEx>
          <w:tblCellMar>
            <w:top w:w="0" w:type="dxa"/>
            <w:bottom w:w="0" w:type="dxa"/>
          </w:tblCellMar>
        </w:tblPrEx>
        <w:trPr>
          <w:cantSplit/>
        </w:trPr>
        <w:tc>
          <w:tcPr>
            <w:tcW w:w="1661" w:type="dxa"/>
            <w:tcBorders>
              <w:top w:val="double" w:sz="7" w:space="0" w:color="000000"/>
              <w:left w:val="double" w:sz="7" w:space="0" w:color="000000"/>
              <w:bottom w:val="double" w:sz="7" w:space="0" w:color="000000"/>
              <w:right w:val="single" w:sz="7" w:space="0" w:color="000000"/>
            </w:tcBorders>
          </w:tcPr>
          <w:p w:rsidR="00775B7A" w:rsidRPr="009B0A05" w:rsidRDefault="00775B7A" w:rsidP="004540CB">
            <w:pPr>
              <w:keepNext/>
              <w:keepLines/>
              <w:spacing w:line="480" w:lineRule="auto"/>
              <w:rPr>
                <w:sz w:val="20"/>
              </w:rPr>
            </w:pPr>
            <w:r w:rsidRPr="009B0A05">
              <w:rPr>
                <w:sz w:val="20"/>
              </w:rPr>
              <w:t>Industry</w:t>
            </w:r>
          </w:p>
        </w:tc>
        <w:tc>
          <w:tcPr>
            <w:tcW w:w="1764" w:type="dxa"/>
            <w:tcBorders>
              <w:top w:val="double" w:sz="7" w:space="0" w:color="000000"/>
              <w:left w:val="single" w:sz="7" w:space="0" w:color="000000"/>
              <w:bottom w:val="double" w:sz="7" w:space="0" w:color="000000"/>
              <w:right w:val="single" w:sz="7" w:space="0" w:color="000000"/>
            </w:tcBorders>
          </w:tcPr>
          <w:p w:rsidR="00775B7A" w:rsidRPr="009B0A05" w:rsidRDefault="00775B7A" w:rsidP="004540CB">
            <w:pPr>
              <w:keepNext/>
              <w:keepLines/>
              <w:rPr>
                <w:sz w:val="20"/>
              </w:rPr>
            </w:pPr>
            <w:r w:rsidRPr="009B0A05">
              <w:rPr>
                <w:sz w:val="20"/>
              </w:rPr>
              <w:t>33</w:t>
            </w:r>
            <w:r w:rsidR="00B370B9" w:rsidRPr="009B0A05">
              <w:rPr>
                <w:sz w:val="20"/>
              </w:rPr>
              <w:t>6111</w:t>
            </w:r>
          </w:p>
          <w:p w:rsidR="00775B7A" w:rsidRPr="009B0A05" w:rsidRDefault="00775B7A" w:rsidP="004540CB">
            <w:pPr>
              <w:keepNext/>
              <w:keepLines/>
              <w:rPr>
                <w:sz w:val="20"/>
              </w:rPr>
            </w:pPr>
            <w:r w:rsidRPr="009B0A05">
              <w:rPr>
                <w:sz w:val="20"/>
              </w:rPr>
              <w:t>336312</w:t>
            </w:r>
          </w:p>
          <w:p w:rsidR="00775B7A" w:rsidRPr="009B0A05" w:rsidRDefault="00B370B9" w:rsidP="004540CB">
            <w:pPr>
              <w:keepNext/>
              <w:keepLines/>
              <w:rPr>
                <w:sz w:val="20"/>
              </w:rPr>
            </w:pPr>
            <w:r w:rsidRPr="009B0A05">
              <w:rPr>
                <w:sz w:val="20"/>
              </w:rPr>
              <w:t>422720</w:t>
            </w:r>
          </w:p>
          <w:p w:rsidR="00775B7A" w:rsidRPr="009B0A05" w:rsidRDefault="00775B7A" w:rsidP="004540CB">
            <w:pPr>
              <w:keepNext/>
              <w:keepLines/>
              <w:rPr>
                <w:sz w:val="20"/>
              </w:rPr>
            </w:pPr>
            <w:r w:rsidRPr="009B0A05">
              <w:rPr>
                <w:sz w:val="20"/>
              </w:rPr>
              <w:t>454312</w:t>
            </w:r>
          </w:p>
          <w:p w:rsidR="00B370B9" w:rsidRPr="009B0A05" w:rsidRDefault="00B370B9" w:rsidP="004540CB">
            <w:pPr>
              <w:keepNext/>
              <w:keepLines/>
              <w:rPr>
                <w:sz w:val="20"/>
              </w:rPr>
            </w:pPr>
            <w:r w:rsidRPr="009B0A05">
              <w:rPr>
                <w:sz w:val="20"/>
              </w:rPr>
              <w:t>541514</w:t>
            </w:r>
          </w:p>
          <w:p w:rsidR="00B370B9" w:rsidRPr="009B0A05" w:rsidRDefault="00B370B9" w:rsidP="004540CB">
            <w:pPr>
              <w:keepNext/>
              <w:keepLines/>
              <w:rPr>
                <w:sz w:val="20"/>
              </w:rPr>
            </w:pPr>
            <w:r w:rsidRPr="009B0A05">
              <w:rPr>
                <w:sz w:val="20"/>
              </w:rPr>
              <w:t>541690</w:t>
            </w:r>
          </w:p>
          <w:p w:rsidR="00B370B9" w:rsidRPr="009B0A05" w:rsidRDefault="00B370B9" w:rsidP="004540CB">
            <w:pPr>
              <w:keepNext/>
              <w:keepLines/>
              <w:rPr>
                <w:sz w:val="20"/>
              </w:rPr>
            </w:pPr>
            <w:r w:rsidRPr="009B0A05">
              <w:rPr>
                <w:sz w:val="20"/>
              </w:rPr>
              <w:t>811198</w:t>
            </w:r>
          </w:p>
        </w:tc>
        <w:tc>
          <w:tcPr>
            <w:tcW w:w="5935" w:type="dxa"/>
            <w:tcBorders>
              <w:top w:val="double" w:sz="7" w:space="0" w:color="000000"/>
              <w:left w:val="single" w:sz="7" w:space="0" w:color="000000"/>
              <w:bottom w:val="double" w:sz="7" w:space="0" w:color="000000"/>
              <w:right w:val="double" w:sz="7" w:space="0" w:color="000000"/>
            </w:tcBorders>
          </w:tcPr>
          <w:p w:rsidR="00775B7A" w:rsidRPr="009B0A05" w:rsidRDefault="00775B7A" w:rsidP="004540CB">
            <w:pPr>
              <w:keepNext/>
              <w:keepLines/>
              <w:rPr>
                <w:sz w:val="20"/>
              </w:rPr>
            </w:pPr>
            <w:r w:rsidRPr="009B0A05">
              <w:rPr>
                <w:sz w:val="20"/>
              </w:rPr>
              <w:t>Alternative fuel vehicle converters</w:t>
            </w:r>
          </w:p>
        </w:tc>
      </w:tr>
      <w:tr w:rsidR="00775B7A" w:rsidRPr="009B0A05" w:rsidTr="004540CB">
        <w:tblPrEx>
          <w:tblCellMar>
            <w:top w:w="0" w:type="dxa"/>
            <w:bottom w:w="0" w:type="dxa"/>
          </w:tblCellMar>
        </w:tblPrEx>
        <w:trPr>
          <w:cantSplit/>
        </w:trPr>
        <w:tc>
          <w:tcPr>
            <w:tcW w:w="1661" w:type="dxa"/>
            <w:tcBorders>
              <w:top w:val="double" w:sz="7" w:space="0" w:color="000000"/>
              <w:left w:val="double" w:sz="7" w:space="0" w:color="000000"/>
              <w:bottom w:val="double" w:sz="7" w:space="0" w:color="000000"/>
              <w:right w:val="single" w:sz="7" w:space="0" w:color="000000"/>
            </w:tcBorders>
          </w:tcPr>
          <w:p w:rsidR="00775B7A" w:rsidRPr="009B0A05" w:rsidRDefault="00775B7A" w:rsidP="004540CB">
            <w:pPr>
              <w:keepNext/>
              <w:keepLines/>
              <w:spacing w:line="480" w:lineRule="auto"/>
              <w:rPr>
                <w:sz w:val="20"/>
              </w:rPr>
            </w:pPr>
            <w:r w:rsidRPr="009B0A05">
              <w:rPr>
                <w:sz w:val="20"/>
              </w:rPr>
              <w:t>Industry</w:t>
            </w:r>
          </w:p>
        </w:tc>
        <w:tc>
          <w:tcPr>
            <w:tcW w:w="1764" w:type="dxa"/>
            <w:tcBorders>
              <w:top w:val="double" w:sz="7" w:space="0" w:color="000000"/>
              <w:left w:val="single" w:sz="7" w:space="0" w:color="000000"/>
              <w:bottom w:val="double" w:sz="7" w:space="0" w:color="000000"/>
              <w:right w:val="single" w:sz="7" w:space="0" w:color="000000"/>
            </w:tcBorders>
          </w:tcPr>
          <w:p w:rsidR="00775B7A" w:rsidRPr="009B0A05" w:rsidRDefault="00775B7A" w:rsidP="004540CB">
            <w:pPr>
              <w:keepNext/>
              <w:keepLines/>
              <w:rPr>
                <w:sz w:val="20"/>
              </w:rPr>
            </w:pPr>
            <w:r w:rsidRPr="009B0A05">
              <w:rPr>
                <w:sz w:val="20"/>
              </w:rPr>
              <w:t>811112</w:t>
            </w:r>
          </w:p>
          <w:p w:rsidR="00775B7A" w:rsidRPr="009B0A05" w:rsidRDefault="00775B7A" w:rsidP="004540CB">
            <w:pPr>
              <w:keepNext/>
              <w:keepLines/>
              <w:rPr>
                <w:sz w:val="20"/>
              </w:rPr>
            </w:pPr>
            <w:r w:rsidRPr="009B0A05">
              <w:rPr>
                <w:sz w:val="20"/>
              </w:rPr>
              <w:t>811198</w:t>
            </w:r>
          </w:p>
          <w:p w:rsidR="00775B7A" w:rsidRPr="009B0A05" w:rsidRDefault="00775B7A" w:rsidP="004540CB">
            <w:pPr>
              <w:keepNext/>
              <w:keepLines/>
              <w:rPr>
                <w:sz w:val="20"/>
              </w:rPr>
            </w:pPr>
            <w:r w:rsidRPr="009B0A05">
              <w:rPr>
                <w:sz w:val="20"/>
              </w:rPr>
              <w:t>541514</w:t>
            </w:r>
          </w:p>
        </w:tc>
        <w:tc>
          <w:tcPr>
            <w:tcW w:w="5935" w:type="dxa"/>
            <w:tcBorders>
              <w:top w:val="double" w:sz="7" w:space="0" w:color="000000"/>
              <w:left w:val="single" w:sz="7" w:space="0" w:color="000000"/>
              <w:bottom w:val="double" w:sz="7" w:space="0" w:color="000000"/>
              <w:right w:val="double" w:sz="7" w:space="0" w:color="000000"/>
            </w:tcBorders>
          </w:tcPr>
          <w:p w:rsidR="00775B7A" w:rsidRPr="009B0A05" w:rsidRDefault="00775B7A" w:rsidP="004540CB">
            <w:pPr>
              <w:keepNext/>
              <w:keepLines/>
              <w:rPr>
                <w:rFonts w:ascii="Times" w:hAnsi="Times"/>
                <w:sz w:val="20"/>
                <w:vertAlign w:val="superscript"/>
              </w:rPr>
            </w:pPr>
            <w:r w:rsidRPr="009B0A05">
              <w:rPr>
                <w:sz w:val="20"/>
              </w:rPr>
              <w:t xml:space="preserve">Commercial Importers of Vehicles and Vehicle Components </w:t>
            </w:r>
          </w:p>
        </w:tc>
      </w:tr>
    </w:tbl>
    <w:p w:rsidR="00775B7A" w:rsidRPr="009B0A05" w:rsidRDefault="00775B7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C208A1">
        <w:t>4(b)</w:t>
      </w:r>
      <w:r w:rsidRPr="00C208A1">
        <w:tab/>
      </w:r>
      <w:r w:rsidRPr="00C208A1">
        <w:rPr>
          <w:u w:val="single"/>
        </w:rPr>
        <w:t>Information Requested</w:t>
      </w:r>
    </w:p>
    <w:p w:rsidR="008A7221" w:rsidRDefault="008A722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A1630" w:rsidRDefault="001456E5" w:rsidP="009A1630">
      <w:pPr>
        <w:widowControl w:val="0"/>
      </w:pPr>
      <w:r>
        <w:rPr>
          <w:spacing w:val="6"/>
        </w:rPr>
        <w:tab/>
        <w:t xml:space="preserve">All manufacturers </w:t>
      </w:r>
      <w:r w:rsidR="0002356F">
        <w:rPr>
          <w:spacing w:val="6"/>
        </w:rPr>
        <w:t>will be required to</w:t>
      </w:r>
      <w:r>
        <w:rPr>
          <w:spacing w:val="6"/>
        </w:rPr>
        <w:t xml:space="preserve"> submit an application </w:t>
      </w:r>
      <w:r w:rsidR="001F629D">
        <w:rPr>
          <w:spacing w:val="6"/>
        </w:rPr>
        <w:t xml:space="preserve">for emission certification prior to </w:t>
      </w:r>
      <w:r w:rsidR="00CA7EB0">
        <w:rPr>
          <w:spacing w:val="6"/>
        </w:rPr>
        <w:t>production in addition to pre-model and pre-production documents.  NHTSA requires manufacturers to determine fuel consumption values and provide the results along with submissions sent to EPA.</w:t>
      </w:r>
      <w:r w:rsidR="0002356F">
        <w:rPr>
          <w:spacing w:val="6"/>
        </w:rPr>
        <w:t xml:space="preserve">  </w:t>
      </w:r>
      <w:r w:rsidR="00334F7E">
        <w:rPr>
          <w:spacing w:val="6"/>
        </w:rPr>
        <w:t>T</w:t>
      </w:r>
      <w:r w:rsidR="00240EF3">
        <w:rPr>
          <w:spacing w:val="6"/>
        </w:rPr>
        <w:t xml:space="preserve">he proposed rule </w:t>
      </w:r>
      <w:r w:rsidR="009A1630">
        <w:rPr>
          <w:spacing w:val="6"/>
        </w:rPr>
        <w:t>would have</w:t>
      </w:r>
      <w:r w:rsidR="00240EF3">
        <w:rPr>
          <w:spacing w:val="6"/>
        </w:rPr>
        <w:t xml:space="preserve"> an effective da</w:t>
      </w:r>
      <w:r w:rsidR="00334F7E">
        <w:rPr>
          <w:spacing w:val="6"/>
        </w:rPr>
        <w:t xml:space="preserve">te in time for model year 2014.  Under this timeframe, manufacturers would begin to test and submit their applications </w:t>
      </w:r>
      <w:r w:rsidR="00CA7EB0">
        <w:rPr>
          <w:spacing w:val="6"/>
        </w:rPr>
        <w:t>and other pre-production documents to EPA and NHTSA in 2013</w:t>
      </w:r>
      <w:r w:rsidR="00334F7E">
        <w:rPr>
          <w:spacing w:val="6"/>
        </w:rPr>
        <w:t xml:space="preserve">.  </w:t>
      </w:r>
      <w:r w:rsidR="009A1630">
        <w:rPr>
          <w:spacing w:val="6"/>
        </w:rPr>
        <w:t xml:space="preserve">The time horizon of this ICR is intended to cover the annualized impacts of the proposal </w:t>
      </w:r>
      <w:r w:rsidR="00A552B3">
        <w:rPr>
          <w:spacing w:val="6"/>
        </w:rPr>
        <w:t xml:space="preserve">at the time that </w:t>
      </w:r>
      <w:r w:rsidR="009A1630">
        <w:rPr>
          <w:spacing w:val="6"/>
        </w:rPr>
        <w:t>manufacturers initiate their testing and compliance activities</w:t>
      </w:r>
      <w:r w:rsidR="006E7089">
        <w:rPr>
          <w:spacing w:val="6"/>
        </w:rPr>
        <w:t xml:space="preserve">.  </w:t>
      </w:r>
      <w:r w:rsidR="00A552B3">
        <w:rPr>
          <w:spacing w:val="6"/>
        </w:rPr>
        <w:t xml:space="preserve">  Some activities, however</w:t>
      </w:r>
      <w:r w:rsidR="00B65BA3">
        <w:rPr>
          <w:spacing w:val="6"/>
        </w:rPr>
        <w:t xml:space="preserve">, </w:t>
      </w:r>
      <w:r w:rsidR="00AD4F1C">
        <w:rPr>
          <w:spacing w:val="6"/>
        </w:rPr>
        <w:t xml:space="preserve">would not begin immediately.  For example, heavy duty truck and van manufacturers </w:t>
      </w:r>
      <w:r w:rsidR="00B15207">
        <w:rPr>
          <w:spacing w:val="6"/>
        </w:rPr>
        <w:t>would</w:t>
      </w:r>
      <w:r w:rsidR="00AD4F1C">
        <w:rPr>
          <w:spacing w:val="6"/>
        </w:rPr>
        <w:t xml:space="preserve"> not need to measure N2O emissions using test analyzers until 2015.  For the first year, manufacturers can provide N2O emissions data based on an analysis and </w:t>
      </w:r>
      <w:r w:rsidR="00B15207">
        <w:rPr>
          <w:spacing w:val="6"/>
        </w:rPr>
        <w:t xml:space="preserve">on </w:t>
      </w:r>
      <w:r w:rsidR="00AD4F1C">
        <w:rPr>
          <w:spacing w:val="6"/>
        </w:rPr>
        <w:t xml:space="preserve">good engineering judgment.    </w:t>
      </w:r>
    </w:p>
    <w:p w:rsidR="00240EF3" w:rsidRDefault="00240EF3" w:rsidP="00D94178">
      <w:pPr>
        <w:pStyle w:val="Style6"/>
        <w:jc w:val="left"/>
        <w:rPr>
          <w:spacing w:val="6"/>
        </w:rPr>
      </w:pPr>
    </w:p>
    <w:p w:rsidR="001456E5" w:rsidRDefault="00240EF3" w:rsidP="00D94178">
      <w:pPr>
        <w:pStyle w:val="Style6"/>
        <w:jc w:val="left"/>
        <w:rPr>
          <w:spacing w:val="6"/>
        </w:rPr>
      </w:pPr>
      <w:r>
        <w:rPr>
          <w:spacing w:val="6"/>
        </w:rPr>
        <w:tab/>
        <w:t>A</w:t>
      </w:r>
      <w:r w:rsidR="0002356F">
        <w:rPr>
          <w:spacing w:val="6"/>
        </w:rPr>
        <w:t>pplication</w:t>
      </w:r>
      <w:r>
        <w:rPr>
          <w:spacing w:val="6"/>
        </w:rPr>
        <w:t>s</w:t>
      </w:r>
      <w:r w:rsidR="0002356F">
        <w:rPr>
          <w:spacing w:val="6"/>
        </w:rPr>
        <w:t xml:space="preserve"> </w:t>
      </w:r>
      <w:r w:rsidR="00030E46">
        <w:rPr>
          <w:spacing w:val="6"/>
        </w:rPr>
        <w:t>would</w:t>
      </w:r>
      <w:r w:rsidR="0089499D">
        <w:rPr>
          <w:spacing w:val="6"/>
        </w:rPr>
        <w:t xml:space="preserve"> be</w:t>
      </w:r>
      <w:r w:rsidR="0002356F">
        <w:rPr>
          <w:spacing w:val="6"/>
        </w:rPr>
        <w:t xml:space="preserve"> submitted for specific engine or vehicle “famil</w:t>
      </w:r>
      <w:r w:rsidR="00AA2EB0">
        <w:rPr>
          <w:spacing w:val="6"/>
        </w:rPr>
        <w:t>ies</w:t>
      </w:r>
      <w:r w:rsidR="0002356F">
        <w:rPr>
          <w:spacing w:val="6"/>
        </w:rPr>
        <w:t>” that share certain design and emissions characteristics.</w:t>
      </w:r>
      <w:r w:rsidR="001F629D">
        <w:rPr>
          <w:spacing w:val="6"/>
        </w:rPr>
        <w:t xml:space="preserve"> </w:t>
      </w:r>
      <w:r w:rsidR="0002356F">
        <w:rPr>
          <w:spacing w:val="6"/>
        </w:rPr>
        <w:t xml:space="preserve"> </w:t>
      </w:r>
      <w:r w:rsidR="001F629D">
        <w:rPr>
          <w:spacing w:val="6"/>
        </w:rPr>
        <w:t>Th</w:t>
      </w:r>
      <w:r w:rsidR="0089499D">
        <w:rPr>
          <w:spacing w:val="6"/>
        </w:rPr>
        <w:t>e</w:t>
      </w:r>
      <w:r w:rsidR="001F629D">
        <w:rPr>
          <w:spacing w:val="6"/>
        </w:rPr>
        <w:t xml:space="preserve"> application </w:t>
      </w:r>
      <w:r w:rsidR="000B04DD">
        <w:rPr>
          <w:spacing w:val="6"/>
        </w:rPr>
        <w:t xml:space="preserve">for a certificate of conformity </w:t>
      </w:r>
      <w:r w:rsidR="001F629D">
        <w:rPr>
          <w:spacing w:val="6"/>
        </w:rPr>
        <w:t xml:space="preserve">will describe key aspects of </w:t>
      </w:r>
      <w:r w:rsidR="0002356F">
        <w:rPr>
          <w:spacing w:val="6"/>
        </w:rPr>
        <w:t>the manufacturer’s</w:t>
      </w:r>
      <w:r w:rsidR="001F629D">
        <w:rPr>
          <w:spacing w:val="6"/>
        </w:rPr>
        <w:t xml:space="preserve"> proposed product line</w:t>
      </w:r>
      <w:r w:rsidR="000B04DD">
        <w:rPr>
          <w:spacing w:val="6"/>
        </w:rPr>
        <w:t xml:space="preserve">; </w:t>
      </w:r>
      <w:r w:rsidR="001F629D">
        <w:rPr>
          <w:spacing w:val="6"/>
        </w:rPr>
        <w:t>controls put in place to reduce GHG emissions</w:t>
      </w:r>
      <w:r w:rsidR="000B04DD">
        <w:rPr>
          <w:spacing w:val="6"/>
        </w:rPr>
        <w:t xml:space="preserve">; </w:t>
      </w:r>
      <w:r w:rsidR="001F629D">
        <w:rPr>
          <w:spacing w:val="6"/>
        </w:rPr>
        <w:t xml:space="preserve">and </w:t>
      </w:r>
      <w:r w:rsidR="000B04DD">
        <w:rPr>
          <w:spacing w:val="6"/>
        </w:rPr>
        <w:t xml:space="preserve">test </w:t>
      </w:r>
      <w:r w:rsidR="001F629D">
        <w:rPr>
          <w:spacing w:val="6"/>
        </w:rPr>
        <w:t xml:space="preserve">results </w:t>
      </w:r>
      <w:r w:rsidR="000B04DD">
        <w:rPr>
          <w:spacing w:val="6"/>
        </w:rPr>
        <w:t xml:space="preserve">that </w:t>
      </w:r>
      <w:r w:rsidR="001F629D">
        <w:rPr>
          <w:spacing w:val="6"/>
        </w:rPr>
        <w:t xml:space="preserve">demonstrate compliance with emission standards.  The application and supporting test results are reviewed by EPA and, if appropriate, a certificate of conformity is issued.    </w:t>
      </w:r>
    </w:p>
    <w:p w:rsidR="00CA7EB0" w:rsidRDefault="00CA7EB0" w:rsidP="00CA7EB0">
      <w:pPr>
        <w:pStyle w:val="Style6"/>
        <w:jc w:val="left"/>
        <w:rPr>
          <w:spacing w:val="6"/>
        </w:rPr>
      </w:pPr>
    </w:p>
    <w:p w:rsidR="00CA7EB0" w:rsidRDefault="00CA7EB0" w:rsidP="00CA7EB0">
      <w:pPr>
        <w:pStyle w:val="Style6"/>
        <w:ind w:firstLine="720"/>
        <w:jc w:val="left"/>
        <w:rPr>
          <w:spacing w:val="6"/>
        </w:rPr>
      </w:pPr>
      <w:r>
        <w:rPr>
          <w:spacing w:val="6"/>
        </w:rPr>
        <w:t xml:space="preserve">Manufacturers would also submit end of the year reports to EPA and NHTSA containing finalized production, emissions and fuel consumption test results and credit balances.   </w:t>
      </w:r>
    </w:p>
    <w:p w:rsidR="00CA7EB0" w:rsidRDefault="00CA7EB0" w:rsidP="00D94178">
      <w:pPr>
        <w:pStyle w:val="Style6"/>
        <w:jc w:val="left"/>
        <w:rPr>
          <w:spacing w:val="6"/>
        </w:rPr>
      </w:pPr>
    </w:p>
    <w:p w:rsidR="00030E46" w:rsidRDefault="00030E46" w:rsidP="00D94178">
      <w:pPr>
        <w:pStyle w:val="Style6"/>
        <w:jc w:val="left"/>
        <w:rPr>
          <w:spacing w:val="6"/>
        </w:rPr>
      </w:pPr>
    </w:p>
    <w:p w:rsidR="009A1630" w:rsidRDefault="0089499D" w:rsidP="009A1630">
      <w:pPr>
        <w:pStyle w:val="Style6"/>
        <w:numPr>
          <w:ilvl w:val="0"/>
          <w:numId w:val="31"/>
        </w:numPr>
        <w:jc w:val="left"/>
        <w:rPr>
          <w:spacing w:val="6"/>
        </w:rPr>
      </w:pPr>
      <w:r>
        <w:rPr>
          <w:spacing w:val="6"/>
        </w:rPr>
        <w:t>Data Items</w:t>
      </w:r>
    </w:p>
    <w:p w:rsidR="00363395" w:rsidRDefault="00363395" w:rsidP="00D94178">
      <w:pPr>
        <w:pStyle w:val="Style6"/>
        <w:jc w:val="left"/>
        <w:rPr>
          <w:spacing w:val="6"/>
        </w:rPr>
      </w:pPr>
    </w:p>
    <w:p w:rsidR="0089499D" w:rsidRDefault="00762D14" w:rsidP="00D94178">
      <w:pPr>
        <w:pStyle w:val="Style6"/>
        <w:jc w:val="left"/>
        <w:rPr>
          <w:spacing w:val="6"/>
        </w:rPr>
      </w:pPr>
      <w:r>
        <w:rPr>
          <w:spacing w:val="6"/>
        </w:rPr>
        <w:tab/>
      </w:r>
      <w:r w:rsidR="006E7089">
        <w:rPr>
          <w:spacing w:val="6"/>
        </w:rPr>
        <w:t>B</w:t>
      </w:r>
      <w:r w:rsidR="00363395">
        <w:rPr>
          <w:spacing w:val="6"/>
        </w:rPr>
        <w:t xml:space="preserve">rief </w:t>
      </w:r>
      <w:r w:rsidR="006E7089">
        <w:rPr>
          <w:spacing w:val="6"/>
        </w:rPr>
        <w:t>summaries</w:t>
      </w:r>
      <w:r w:rsidR="00363395">
        <w:rPr>
          <w:spacing w:val="6"/>
        </w:rPr>
        <w:t xml:space="preserve"> of the new data items that would be collected from </w:t>
      </w:r>
      <w:r w:rsidR="00733821">
        <w:rPr>
          <w:spacing w:val="6"/>
        </w:rPr>
        <w:t xml:space="preserve">engine manufacturers and </w:t>
      </w:r>
      <w:r w:rsidR="00363395">
        <w:rPr>
          <w:spacing w:val="6"/>
        </w:rPr>
        <w:t xml:space="preserve">the </w:t>
      </w:r>
      <w:r w:rsidR="00733821">
        <w:rPr>
          <w:spacing w:val="6"/>
        </w:rPr>
        <w:t>three regulatory c</w:t>
      </w:r>
      <w:r w:rsidR="00363395">
        <w:rPr>
          <w:spacing w:val="6"/>
        </w:rPr>
        <w:t xml:space="preserve">ategories of the heavy duty truck </w:t>
      </w:r>
      <w:r w:rsidR="00733821">
        <w:rPr>
          <w:spacing w:val="6"/>
        </w:rPr>
        <w:t>manufacturers</w:t>
      </w:r>
      <w:r w:rsidR="00363395">
        <w:rPr>
          <w:spacing w:val="6"/>
        </w:rPr>
        <w:t xml:space="preserve"> covered by the proposal </w:t>
      </w:r>
      <w:r w:rsidR="006E7089">
        <w:rPr>
          <w:spacing w:val="6"/>
        </w:rPr>
        <w:t>are</w:t>
      </w:r>
      <w:r w:rsidR="00363395">
        <w:rPr>
          <w:spacing w:val="6"/>
        </w:rPr>
        <w:t xml:space="preserve"> provided below.  A more detailed list of the data items to be collected and the recordkeeping requirement for these vehicle manufacturers is given in </w:t>
      </w:r>
      <w:r w:rsidR="00593F42">
        <w:rPr>
          <w:spacing w:val="6"/>
        </w:rPr>
        <w:t>Tables</w:t>
      </w:r>
      <w:r w:rsidR="008450D7">
        <w:rPr>
          <w:spacing w:val="6"/>
        </w:rPr>
        <w:t xml:space="preserve"> 4-</w:t>
      </w:r>
      <w:r w:rsidR="009801F7">
        <w:rPr>
          <w:spacing w:val="6"/>
        </w:rPr>
        <w:t>2</w:t>
      </w:r>
      <w:r w:rsidR="00593F42">
        <w:rPr>
          <w:spacing w:val="6"/>
        </w:rPr>
        <w:t xml:space="preserve"> and</w:t>
      </w:r>
      <w:r w:rsidR="008450D7">
        <w:rPr>
          <w:spacing w:val="6"/>
        </w:rPr>
        <w:t xml:space="preserve"> 4-</w:t>
      </w:r>
      <w:r w:rsidR="009801F7">
        <w:rPr>
          <w:spacing w:val="6"/>
        </w:rPr>
        <w:t>3</w:t>
      </w:r>
      <w:r w:rsidR="00593F42">
        <w:rPr>
          <w:spacing w:val="6"/>
        </w:rPr>
        <w:t xml:space="preserve">.  </w:t>
      </w:r>
      <w:r w:rsidR="008450D7">
        <w:rPr>
          <w:spacing w:val="6"/>
        </w:rPr>
        <w:t xml:space="preserve">  </w:t>
      </w:r>
      <w:r w:rsidR="00363395">
        <w:rPr>
          <w:spacing w:val="6"/>
        </w:rPr>
        <w:t xml:space="preserve">   </w:t>
      </w:r>
    </w:p>
    <w:p w:rsidR="00363395" w:rsidRDefault="00363395" w:rsidP="00D94178">
      <w:pPr>
        <w:pStyle w:val="Style6"/>
        <w:jc w:val="left"/>
        <w:rPr>
          <w:spacing w:val="6"/>
        </w:rPr>
      </w:pPr>
    </w:p>
    <w:p w:rsidR="002718CD" w:rsidRDefault="00762D14" w:rsidP="00D94178">
      <w:pPr>
        <w:pStyle w:val="Style6"/>
        <w:jc w:val="left"/>
        <w:rPr>
          <w:spacing w:val="6"/>
        </w:rPr>
      </w:pPr>
      <w:r>
        <w:rPr>
          <w:spacing w:val="6"/>
        </w:rPr>
        <w:tab/>
      </w:r>
      <w:r w:rsidR="002718CD">
        <w:rPr>
          <w:spacing w:val="6"/>
        </w:rPr>
        <w:t xml:space="preserve">Although most of these items are included in the certification application, other items </w:t>
      </w:r>
      <w:r>
        <w:rPr>
          <w:spacing w:val="6"/>
        </w:rPr>
        <w:t>would</w:t>
      </w:r>
      <w:r w:rsidR="002718CD">
        <w:rPr>
          <w:spacing w:val="6"/>
        </w:rPr>
        <w:t xml:space="preserve"> only be kept </w:t>
      </w:r>
      <w:r w:rsidR="00363395">
        <w:rPr>
          <w:spacing w:val="6"/>
        </w:rPr>
        <w:t xml:space="preserve">as </w:t>
      </w:r>
      <w:r w:rsidR="002718CD">
        <w:rPr>
          <w:spacing w:val="6"/>
        </w:rPr>
        <w:t xml:space="preserve">records and submitted upon request, as </w:t>
      </w:r>
      <w:r w:rsidR="00B5038B">
        <w:rPr>
          <w:spacing w:val="6"/>
        </w:rPr>
        <w:t xml:space="preserve">proposed in sections </w:t>
      </w:r>
      <w:r w:rsidR="00B5038B">
        <w:t xml:space="preserve">1036.250 and 1037.250.  </w:t>
      </w:r>
      <w:r w:rsidR="002718CD">
        <w:rPr>
          <w:spacing w:val="6"/>
        </w:rPr>
        <w:t xml:space="preserve">  </w:t>
      </w:r>
    </w:p>
    <w:p w:rsidR="002718CD" w:rsidRDefault="002718CD" w:rsidP="00D94178">
      <w:pPr>
        <w:pStyle w:val="Style6"/>
        <w:jc w:val="left"/>
        <w:rPr>
          <w:spacing w:val="6"/>
        </w:rPr>
      </w:pPr>
    </w:p>
    <w:p w:rsidR="009801F7" w:rsidRDefault="00762D14" w:rsidP="00D94178">
      <w:pPr>
        <w:pStyle w:val="Style6"/>
        <w:jc w:val="left"/>
        <w:rPr>
          <w:spacing w:val="6"/>
        </w:rPr>
      </w:pPr>
      <w:r>
        <w:rPr>
          <w:spacing w:val="6"/>
        </w:rPr>
        <w:tab/>
        <w:t xml:space="preserve">All manufacturers would be required to submit their applications, test data and related information to EPA electronically via the agency’s Verify information system.  </w:t>
      </w:r>
      <w:r w:rsidR="00CA7EB0">
        <w:rPr>
          <w:spacing w:val="6"/>
        </w:rPr>
        <w:t xml:space="preserve">The same information will also be provided to NHTSA.  </w:t>
      </w:r>
      <w:r>
        <w:rPr>
          <w:spacing w:val="6"/>
        </w:rPr>
        <w:t>For manufacturers, these electronic reporting requirements may generate some start up costs for programming computer systems so that data can be submitted to EPA in the necessary formats.</w:t>
      </w:r>
      <w:r w:rsidR="00733821">
        <w:rPr>
          <w:spacing w:val="6"/>
        </w:rPr>
        <w:t xml:space="preserve">  These burdens are </w:t>
      </w:r>
      <w:r w:rsidR="009801F7">
        <w:rPr>
          <w:spacing w:val="6"/>
        </w:rPr>
        <w:t xml:space="preserve">summarized in Table 6-2 and detailed </w:t>
      </w:r>
      <w:r w:rsidR="00B15207">
        <w:rPr>
          <w:spacing w:val="6"/>
        </w:rPr>
        <w:t xml:space="preserve">in </w:t>
      </w:r>
      <w:r w:rsidR="00733821">
        <w:rPr>
          <w:spacing w:val="6"/>
        </w:rPr>
        <w:t>Tables 6-</w:t>
      </w:r>
      <w:r w:rsidR="002A2CA5">
        <w:rPr>
          <w:spacing w:val="6"/>
        </w:rPr>
        <w:t>4</w:t>
      </w:r>
      <w:r w:rsidR="00733821">
        <w:rPr>
          <w:spacing w:val="6"/>
        </w:rPr>
        <w:t xml:space="preserve">, </w:t>
      </w:r>
      <w:r w:rsidR="009801F7">
        <w:rPr>
          <w:spacing w:val="6"/>
        </w:rPr>
        <w:t>6-</w:t>
      </w:r>
      <w:r w:rsidR="002A2CA5">
        <w:rPr>
          <w:spacing w:val="6"/>
        </w:rPr>
        <w:t>5</w:t>
      </w:r>
      <w:r w:rsidR="00733821">
        <w:rPr>
          <w:spacing w:val="6"/>
        </w:rPr>
        <w:t xml:space="preserve">, </w:t>
      </w:r>
      <w:r w:rsidR="009801F7">
        <w:rPr>
          <w:spacing w:val="6"/>
        </w:rPr>
        <w:t>6-</w:t>
      </w:r>
      <w:r w:rsidR="002A2CA5">
        <w:rPr>
          <w:spacing w:val="6"/>
        </w:rPr>
        <w:t>6</w:t>
      </w:r>
      <w:r w:rsidR="00733821">
        <w:rPr>
          <w:spacing w:val="6"/>
        </w:rPr>
        <w:t xml:space="preserve"> and </w:t>
      </w:r>
    </w:p>
    <w:p w:rsidR="002718CD" w:rsidRDefault="009801F7" w:rsidP="00D94178">
      <w:pPr>
        <w:pStyle w:val="Style6"/>
        <w:jc w:val="left"/>
        <w:rPr>
          <w:spacing w:val="6"/>
        </w:rPr>
      </w:pPr>
      <w:proofErr w:type="gramStart"/>
      <w:r>
        <w:rPr>
          <w:spacing w:val="6"/>
        </w:rPr>
        <w:t>6-</w:t>
      </w:r>
      <w:r w:rsidR="002A2CA5">
        <w:rPr>
          <w:spacing w:val="6"/>
        </w:rPr>
        <w:t>7</w:t>
      </w:r>
      <w:r w:rsidR="00733821">
        <w:rPr>
          <w:spacing w:val="6"/>
        </w:rPr>
        <w:t>.</w:t>
      </w:r>
      <w:proofErr w:type="gramEnd"/>
    </w:p>
    <w:p w:rsidR="00762D14" w:rsidRDefault="00762D14" w:rsidP="00762D14">
      <w:pPr>
        <w:pStyle w:val="Style6"/>
        <w:jc w:val="left"/>
        <w:rPr>
          <w:spacing w:val="6"/>
        </w:rPr>
      </w:pPr>
    </w:p>
    <w:p w:rsidR="00762D14" w:rsidRPr="00700ED5" w:rsidRDefault="00762D14" w:rsidP="00762D14">
      <w:pPr>
        <w:pStyle w:val="Style6"/>
        <w:jc w:val="left"/>
        <w:rPr>
          <w:i/>
          <w:spacing w:val="6"/>
        </w:rPr>
      </w:pPr>
      <w:r w:rsidRPr="00700ED5">
        <w:rPr>
          <w:i/>
          <w:spacing w:val="6"/>
        </w:rPr>
        <w:t xml:space="preserve">Heavy Duty Pick Up Trucks and Vans </w:t>
      </w:r>
    </w:p>
    <w:p w:rsidR="00762D14" w:rsidRDefault="00762D14" w:rsidP="00762D14">
      <w:pPr>
        <w:pStyle w:val="Style6"/>
        <w:jc w:val="left"/>
        <w:rPr>
          <w:spacing w:val="6"/>
        </w:rPr>
      </w:pPr>
    </w:p>
    <w:p w:rsidR="00762D14" w:rsidRDefault="00762D14" w:rsidP="00762D14">
      <w:pPr>
        <w:pStyle w:val="Style6"/>
        <w:jc w:val="left"/>
        <w:rPr>
          <w:spacing w:val="6"/>
        </w:rPr>
      </w:pPr>
      <w:r>
        <w:rPr>
          <w:spacing w:val="6"/>
        </w:rPr>
        <w:tab/>
        <w:t xml:space="preserve">The vast majority of heavy duty pickup trucks and vans are designed, manufactured and sold by manufacturers as complete vehicles, and many of these truck and van models already are certified to vehicle-based emission standards for criteria pollutants.  Further, these heavy duty truck/van models are typically based on higher sales volume light duty truck/van designs and models, which </w:t>
      </w:r>
      <w:r w:rsidR="00FB3BA8">
        <w:rPr>
          <w:spacing w:val="6"/>
        </w:rPr>
        <w:t>are already</w:t>
      </w:r>
      <w:r>
        <w:rPr>
          <w:spacing w:val="6"/>
        </w:rPr>
        <w:t xml:space="preserve"> subject to GHG emission</w:t>
      </w:r>
      <w:r w:rsidR="00790F7A">
        <w:rPr>
          <w:spacing w:val="6"/>
        </w:rPr>
        <w:t xml:space="preserve"> and fuel </w:t>
      </w:r>
      <w:r w:rsidR="00FB3BA8">
        <w:rPr>
          <w:spacing w:val="6"/>
        </w:rPr>
        <w:t xml:space="preserve">economy </w:t>
      </w:r>
      <w:r w:rsidR="00790F7A">
        <w:rPr>
          <w:spacing w:val="6"/>
        </w:rPr>
        <w:t>standards</w:t>
      </w:r>
      <w:r>
        <w:rPr>
          <w:spacing w:val="6"/>
        </w:rPr>
        <w:t xml:space="preserve"> under the joint light-duty vehicle program promulgated by EPA and NHTSA in March 2010.   </w:t>
      </w:r>
    </w:p>
    <w:p w:rsidR="00762D14" w:rsidRDefault="00762D14" w:rsidP="00762D14">
      <w:pPr>
        <w:pStyle w:val="Style6"/>
        <w:jc w:val="left"/>
        <w:rPr>
          <w:spacing w:val="6"/>
        </w:rPr>
      </w:pPr>
    </w:p>
    <w:p w:rsidR="00762D14" w:rsidRDefault="00762D14" w:rsidP="00762D14">
      <w:pPr>
        <w:pStyle w:val="Style6"/>
        <w:jc w:val="left"/>
        <w:rPr>
          <w:spacing w:val="6"/>
        </w:rPr>
      </w:pPr>
      <w:r>
        <w:rPr>
          <w:spacing w:val="6"/>
        </w:rPr>
        <w:tab/>
        <w:t xml:space="preserve">Thus, the proposed HD national certification program closely tracks the testing procedures and reporting program already in place for this segment of the HD truck sector.  For example, the proposed test procedures, GHG and fuel consumption standards for </w:t>
      </w:r>
      <w:r w:rsidR="003555CE">
        <w:rPr>
          <w:spacing w:val="6"/>
        </w:rPr>
        <w:t>pickup</w:t>
      </w:r>
      <w:r>
        <w:rPr>
          <w:spacing w:val="6"/>
        </w:rPr>
        <w:t xml:space="preserve"> trucks and vans would apply to the complete vehicle</w:t>
      </w:r>
      <w:r w:rsidR="00FB3BA8">
        <w:rPr>
          <w:spacing w:val="6"/>
        </w:rPr>
        <w:t>.  This differs from the</w:t>
      </w:r>
      <w:r>
        <w:rPr>
          <w:spacing w:val="6"/>
        </w:rPr>
        <w:t xml:space="preserve"> separate engine and vehicle standards</w:t>
      </w:r>
      <w:r w:rsidR="00FB3BA8">
        <w:rPr>
          <w:spacing w:val="6"/>
        </w:rPr>
        <w:t xml:space="preserve"> which EPA and NHTSA are proposing</w:t>
      </w:r>
      <w:r>
        <w:rPr>
          <w:spacing w:val="6"/>
        </w:rPr>
        <w:t xml:space="preserve"> for the other heavy-duty categories covered by the proposal.  </w:t>
      </w:r>
      <w:r w:rsidR="00FB3BA8">
        <w:rPr>
          <w:spacing w:val="6"/>
        </w:rPr>
        <w:t>(The preamble to the proposed rule explains the difference in approach.)</w:t>
      </w:r>
    </w:p>
    <w:p w:rsidR="00762D14" w:rsidRDefault="00762D14" w:rsidP="00762D14">
      <w:pPr>
        <w:pStyle w:val="Style6"/>
        <w:jc w:val="left"/>
        <w:rPr>
          <w:spacing w:val="6"/>
        </w:rPr>
      </w:pPr>
    </w:p>
    <w:p w:rsidR="00762D14" w:rsidRDefault="00762D14" w:rsidP="00762D14">
      <w:pPr>
        <w:pStyle w:val="Style6"/>
        <w:jc w:val="left"/>
        <w:rPr>
          <w:spacing w:val="6"/>
        </w:rPr>
      </w:pPr>
      <w:r>
        <w:rPr>
          <w:spacing w:val="6"/>
        </w:rPr>
        <w:tab/>
        <w:t xml:space="preserve">Specifically, exhaust emission standards are being proposed for CO2, CH4, and N2O, and compliance requirements similar to those in effect for light duty trucks and vans are proposed for HD </w:t>
      </w:r>
      <w:r w:rsidR="003555CE">
        <w:rPr>
          <w:spacing w:val="6"/>
        </w:rPr>
        <w:t>pickup</w:t>
      </w:r>
      <w:r>
        <w:rPr>
          <w:spacing w:val="6"/>
        </w:rPr>
        <w:t xml:space="preserve"> trucks and vans.  Proposed test procedures for measuring and reporting these emissions can be found in the part 1037 subparts B and F, which also include </w:t>
      </w:r>
      <w:r>
        <w:rPr>
          <w:spacing w:val="6"/>
        </w:rPr>
        <w:lastRenderedPageBreak/>
        <w:t xml:space="preserve">references to existing testing protocols for HD </w:t>
      </w:r>
      <w:r w:rsidR="00790F7A">
        <w:rPr>
          <w:spacing w:val="6"/>
        </w:rPr>
        <w:t xml:space="preserve">pickup </w:t>
      </w:r>
      <w:r>
        <w:rPr>
          <w:spacing w:val="6"/>
        </w:rPr>
        <w:t xml:space="preserve">trucks and vans.  </w:t>
      </w:r>
      <w:r w:rsidR="00790F7A">
        <w:rPr>
          <w:spacing w:val="6"/>
        </w:rPr>
        <w:t>In addition, HD pickup trucks and vans are subject to HFC leakage standards</w:t>
      </w:r>
      <w:r w:rsidR="00F9300D">
        <w:rPr>
          <w:spacing w:val="6"/>
        </w:rPr>
        <w:t xml:space="preserve"> as </w:t>
      </w:r>
      <w:r w:rsidR="00420550">
        <w:rPr>
          <w:spacing w:val="6"/>
        </w:rPr>
        <w:t>proposed</w:t>
      </w:r>
      <w:r w:rsidR="00F9300D">
        <w:rPr>
          <w:spacing w:val="6"/>
        </w:rPr>
        <w:t xml:space="preserve"> under part 1037.115(c).</w:t>
      </w:r>
      <w:r w:rsidR="00790F7A">
        <w:rPr>
          <w:spacing w:val="6"/>
        </w:rPr>
        <w:t xml:space="preserve">   </w:t>
      </w:r>
    </w:p>
    <w:p w:rsidR="00762D14" w:rsidRDefault="00762D14" w:rsidP="00762D14">
      <w:pPr>
        <w:pStyle w:val="Style6"/>
        <w:jc w:val="left"/>
        <w:rPr>
          <w:spacing w:val="6"/>
        </w:rPr>
      </w:pPr>
    </w:p>
    <w:p w:rsidR="00762D14" w:rsidRDefault="00762D14" w:rsidP="00762D14">
      <w:pPr>
        <w:pStyle w:val="Style6"/>
        <w:jc w:val="left"/>
        <w:rPr>
          <w:spacing w:val="6"/>
        </w:rPr>
      </w:pPr>
      <w:r>
        <w:rPr>
          <w:spacing w:val="6"/>
        </w:rPr>
        <w:tab/>
        <w:t xml:space="preserve">In other ways, the proposed regulations for HD trucks and vans are unique. For example, EPA </w:t>
      </w:r>
      <w:r w:rsidR="00CA7EB0">
        <w:rPr>
          <w:spacing w:val="6"/>
        </w:rPr>
        <w:t>and NHTSA are</w:t>
      </w:r>
      <w:r>
        <w:rPr>
          <w:spacing w:val="6"/>
        </w:rPr>
        <w:t xml:space="preserve"> proposing weight-based attributes, </w:t>
      </w:r>
      <w:r w:rsidR="00420550">
        <w:rPr>
          <w:spacing w:val="6"/>
        </w:rPr>
        <w:t>namely</w:t>
      </w:r>
      <w:r>
        <w:rPr>
          <w:spacing w:val="6"/>
        </w:rPr>
        <w:t xml:space="preserve"> payload and towing capacity</w:t>
      </w:r>
      <w:r w:rsidR="00420550">
        <w:rPr>
          <w:spacing w:val="6"/>
        </w:rPr>
        <w:t>,</w:t>
      </w:r>
      <w:r>
        <w:rPr>
          <w:spacing w:val="6"/>
        </w:rPr>
        <w:t xml:space="preserve"> to establish emission targets that manufacturers will consider when establishing vehicle test groups.  These attributes also would be </w:t>
      </w:r>
      <w:r w:rsidR="0033259F">
        <w:rPr>
          <w:spacing w:val="6"/>
        </w:rPr>
        <w:t>established</w:t>
      </w:r>
      <w:r w:rsidR="00420550">
        <w:rPr>
          <w:spacing w:val="6"/>
        </w:rPr>
        <w:t xml:space="preserve"> the individual vehicle targets which are </w:t>
      </w:r>
      <w:r>
        <w:rPr>
          <w:spacing w:val="6"/>
        </w:rPr>
        <w:t xml:space="preserve">factored into the production volume-weighted calculation of a manufacturer’s annual fleet average compliance requirement.    </w:t>
      </w:r>
    </w:p>
    <w:p w:rsidR="00762D14" w:rsidRDefault="00762D14" w:rsidP="00762D14">
      <w:pPr>
        <w:pStyle w:val="Style6"/>
        <w:jc w:val="left"/>
        <w:rPr>
          <w:spacing w:val="6"/>
        </w:rPr>
      </w:pPr>
    </w:p>
    <w:p w:rsidR="00762D14" w:rsidRDefault="00762D14" w:rsidP="00762D14">
      <w:pPr>
        <w:pStyle w:val="Style6"/>
        <w:jc w:val="left"/>
        <w:rPr>
          <w:spacing w:val="6"/>
        </w:rPr>
      </w:pPr>
      <w:r>
        <w:rPr>
          <w:spacing w:val="6"/>
        </w:rPr>
        <w:tab/>
        <w:t>EPA expects that by basing its CO2 emission standards on these weight-based attributes, manufacturers will need to identify at least 4 vehicle families</w:t>
      </w:r>
      <w:r w:rsidR="00790F7A">
        <w:rPr>
          <w:spacing w:val="6"/>
        </w:rPr>
        <w:t xml:space="preserve"> for HD pickup trucks and </w:t>
      </w:r>
      <w:r w:rsidR="00594AA8">
        <w:rPr>
          <w:spacing w:val="6"/>
        </w:rPr>
        <w:t xml:space="preserve">4 </w:t>
      </w:r>
      <w:r w:rsidR="00790F7A">
        <w:rPr>
          <w:spacing w:val="6"/>
        </w:rPr>
        <w:t xml:space="preserve">vehicle families for vans.  </w:t>
      </w:r>
      <w:r w:rsidR="009801F7">
        <w:rPr>
          <w:spacing w:val="6"/>
        </w:rPr>
        <w:t>Between 10 and 15</w:t>
      </w:r>
      <w:r>
        <w:rPr>
          <w:spacing w:val="6"/>
        </w:rPr>
        <w:t xml:space="preserve"> vehicles within each family </w:t>
      </w:r>
      <w:r w:rsidR="00790F7A">
        <w:rPr>
          <w:spacing w:val="6"/>
        </w:rPr>
        <w:t xml:space="preserve">will need </w:t>
      </w:r>
      <w:r>
        <w:rPr>
          <w:spacing w:val="6"/>
        </w:rPr>
        <w:t xml:space="preserve">to </w:t>
      </w:r>
      <w:r w:rsidR="00790F7A">
        <w:rPr>
          <w:spacing w:val="6"/>
        </w:rPr>
        <w:t xml:space="preserve">be tested to </w:t>
      </w:r>
      <w:r>
        <w:rPr>
          <w:spacing w:val="6"/>
        </w:rPr>
        <w:t xml:space="preserve">demonstrate compliance with the proposed fleet average, in-use, and where applicable, evaporative and refueling emission standards.  </w:t>
      </w:r>
      <w:r w:rsidR="00790F7A">
        <w:rPr>
          <w:spacing w:val="6"/>
        </w:rPr>
        <w:t xml:space="preserve">To demonstrate compliance, these test </w:t>
      </w:r>
      <w:r w:rsidR="00F87057">
        <w:rPr>
          <w:spacing w:val="6"/>
        </w:rPr>
        <w:t xml:space="preserve">vehicles </w:t>
      </w:r>
      <w:r w:rsidR="00790F7A">
        <w:rPr>
          <w:spacing w:val="6"/>
        </w:rPr>
        <w:t xml:space="preserve">also </w:t>
      </w:r>
      <w:r w:rsidR="00F87057">
        <w:rPr>
          <w:spacing w:val="6"/>
        </w:rPr>
        <w:t xml:space="preserve">would be subject to both </w:t>
      </w:r>
      <w:r w:rsidR="009801F7">
        <w:rPr>
          <w:spacing w:val="6"/>
        </w:rPr>
        <w:t xml:space="preserve">chassis testing and </w:t>
      </w:r>
      <w:r w:rsidR="00F87057">
        <w:rPr>
          <w:spacing w:val="6"/>
        </w:rPr>
        <w:t>some initial coast</w:t>
      </w:r>
      <w:r w:rsidR="00790F7A">
        <w:rPr>
          <w:spacing w:val="6"/>
        </w:rPr>
        <w:t xml:space="preserve"> </w:t>
      </w:r>
      <w:r w:rsidR="00F87057">
        <w:rPr>
          <w:spacing w:val="6"/>
        </w:rPr>
        <w:t>down testing</w:t>
      </w:r>
      <w:r w:rsidR="009801F7">
        <w:rPr>
          <w:spacing w:val="6"/>
        </w:rPr>
        <w:t xml:space="preserve">.  </w:t>
      </w:r>
      <w:r w:rsidR="00F87057">
        <w:rPr>
          <w:spacing w:val="6"/>
        </w:rPr>
        <w:t xml:space="preserve"> </w:t>
      </w:r>
      <w:r w:rsidR="00BA25B6">
        <w:rPr>
          <w:spacing w:val="6"/>
        </w:rPr>
        <w:t xml:space="preserve">  </w:t>
      </w:r>
    </w:p>
    <w:p w:rsidR="00762D14" w:rsidRDefault="00762D14" w:rsidP="00762D14">
      <w:pPr>
        <w:pStyle w:val="Style6"/>
        <w:jc w:val="left"/>
        <w:rPr>
          <w:spacing w:val="6"/>
        </w:rPr>
      </w:pPr>
    </w:p>
    <w:p w:rsidR="00762D14" w:rsidRPr="0086771C" w:rsidRDefault="00762D14" w:rsidP="00762D14">
      <w:pPr>
        <w:pStyle w:val="Style6"/>
        <w:jc w:val="left"/>
        <w:rPr>
          <w:i/>
          <w:spacing w:val="6"/>
        </w:rPr>
      </w:pPr>
      <w:r w:rsidRPr="0086771C">
        <w:rPr>
          <w:i/>
          <w:spacing w:val="6"/>
        </w:rPr>
        <w:t xml:space="preserve">Engine Manufacturers </w:t>
      </w:r>
    </w:p>
    <w:p w:rsidR="00762D14" w:rsidRDefault="00762D14" w:rsidP="00762D14">
      <w:pPr>
        <w:pStyle w:val="Style6"/>
        <w:jc w:val="left"/>
        <w:rPr>
          <w:spacing w:val="6"/>
        </w:rPr>
      </w:pPr>
    </w:p>
    <w:p w:rsidR="00762D14" w:rsidRDefault="00762D14" w:rsidP="00762D14">
      <w:pPr>
        <w:pStyle w:val="Style6"/>
        <w:jc w:val="left"/>
        <w:rPr>
          <w:spacing w:val="6"/>
        </w:rPr>
      </w:pPr>
      <w:r>
        <w:rPr>
          <w:spacing w:val="6"/>
        </w:rPr>
        <w:tab/>
        <w:t xml:space="preserve">For engine manufacturers, the </w:t>
      </w:r>
      <w:r w:rsidRPr="004E617F">
        <w:rPr>
          <w:spacing w:val="6"/>
        </w:rPr>
        <w:t xml:space="preserve">information and reporting burden associated with this </w:t>
      </w:r>
      <w:r>
        <w:rPr>
          <w:spacing w:val="6"/>
        </w:rPr>
        <w:t xml:space="preserve">proposed </w:t>
      </w:r>
      <w:r w:rsidRPr="004E617F">
        <w:rPr>
          <w:spacing w:val="6"/>
        </w:rPr>
        <w:t xml:space="preserve">rule </w:t>
      </w:r>
      <w:r>
        <w:rPr>
          <w:spacing w:val="6"/>
        </w:rPr>
        <w:t xml:space="preserve">would </w:t>
      </w:r>
      <w:r w:rsidRPr="004E617F">
        <w:rPr>
          <w:spacing w:val="6"/>
        </w:rPr>
        <w:t xml:space="preserve">occur within the context of EPA’s </w:t>
      </w:r>
      <w:r>
        <w:rPr>
          <w:spacing w:val="6"/>
        </w:rPr>
        <w:t xml:space="preserve">existing engine </w:t>
      </w:r>
      <w:r w:rsidRPr="004E617F">
        <w:rPr>
          <w:spacing w:val="6"/>
        </w:rPr>
        <w:t>certification program</w:t>
      </w:r>
      <w:r>
        <w:rPr>
          <w:spacing w:val="6"/>
        </w:rPr>
        <w:t xml:space="preserve"> for controlling criteria pollutants.  In constructing a program to address GHG pollutants, EPA has proposed to build upon this existing infrastructure, thus creating minimal new certification testing and reporting requirements for engine manufacturers.   </w:t>
      </w:r>
    </w:p>
    <w:p w:rsidR="00762D14" w:rsidRDefault="00762D14" w:rsidP="00762D14">
      <w:pPr>
        <w:pStyle w:val="Style6"/>
        <w:jc w:val="left"/>
        <w:rPr>
          <w:spacing w:val="6"/>
        </w:rPr>
      </w:pPr>
    </w:p>
    <w:p w:rsidR="00762D14" w:rsidRDefault="00762D14" w:rsidP="00762D14">
      <w:pPr>
        <w:pStyle w:val="Style6"/>
        <w:jc w:val="left"/>
        <w:rPr>
          <w:spacing w:val="6"/>
        </w:rPr>
      </w:pPr>
      <w:r>
        <w:rPr>
          <w:spacing w:val="6"/>
        </w:rPr>
        <w:tab/>
        <w:t xml:space="preserve">For example, EPA believes that the selection criteria used to determine criteria pollutant engine families are equally applicable for defining CO2 emissions performance, and that having two distinct family designations per engine (one for criteria pollutants and one for CO2) would be overly burdensome without adding any benefit.  Consequently we are proposing that the same selection criteria, as outlined in 40 CFR Part 86, Subpart N, be used to define single engine family designation for both criteria pollutant and GHG emissions.  </w:t>
      </w:r>
    </w:p>
    <w:p w:rsidR="00762D14" w:rsidRDefault="00762D14" w:rsidP="00762D14">
      <w:pPr>
        <w:pStyle w:val="Style6"/>
        <w:jc w:val="left"/>
        <w:rPr>
          <w:spacing w:val="6"/>
        </w:rPr>
      </w:pPr>
    </w:p>
    <w:p w:rsidR="00762D14" w:rsidRDefault="00762D14" w:rsidP="00762D14">
      <w:pPr>
        <w:pStyle w:val="Style6"/>
        <w:jc w:val="left"/>
        <w:rPr>
          <w:spacing w:val="6"/>
        </w:rPr>
      </w:pPr>
      <w:r>
        <w:rPr>
          <w:spacing w:val="6"/>
        </w:rPr>
        <w:tab/>
        <w:t xml:space="preserve">Further, tests used </w:t>
      </w:r>
      <w:r w:rsidR="00FD46E8">
        <w:rPr>
          <w:spacing w:val="6"/>
        </w:rPr>
        <w:t xml:space="preserve">today </w:t>
      </w:r>
      <w:r>
        <w:rPr>
          <w:spacing w:val="6"/>
        </w:rPr>
        <w:t xml:space="preserve">to demonstrate compliance with criteria pollutants also include provisions for measuring GHGs, and </w:t>
      </w:r>
      <w:r w:rsidR="00FD46E8">
        <w:rPr>
          <w:spacing w:val="6"/>
        </w:rPr>
        <w:t xml:space="preserve">in the proposal, compliance with NHTSA’s fuel consumption standards and with EPA’s GHG standards would be established with these same tests, the Heavy Duty Federal Test Procedure (FTP) and Supplemental Engine Test (SET).  </w:t>
      </w:r>
      <w:r>
        <w:rPr>
          <w:spacing w:val="6"/>
        </w:rPr>
        <w:t xml:space="preserve">However, depending on the type of vehicle </w:t>
      </w:r>
      <w:r w:rsidR="008238D6">
        <w:rPr>
          <w:spacing w:val="6"/>
        </w:rPr>
        <w:t xml:space="preserve">in which </w:t>
      </w:r>
      <w:r>
        <w:rPr>
          <w:spacing w:val="6"/>
        </w:rPr>
        <w:t xml:space="preserve">the engine would be placed, manufacturers would be required to </w:t>
      </w:r>
      <w:r w:rsidR="00396525">
        <w:rPr>
          <w:spacing w:val="6"/>
        </w:rPr>
        <w:t xml:space="preserve">identify relevant test results </w:t>
      </w:r>
      <w:r>
        <w:rPr>
          <w:spacing w:val="6"/>
        </w:rPr>
        <w:t xml:space="preserve">(steady state, transient or steady state and transient test results) in their certification application. </w:t>
      </w:r>
    </w:p>
    <w:p w:rsidR="00762D14" w:rsidRDefault="00762D14" w:rsidP="00762D14">
      <w:pPr>
        <w:pStyle w:val="Style6"/>
        <w:jc w:val="left"/>
        <w:rPr>
          <w:spacing w:val="6"/>
        </w:rPr>
      </w:pPr>
    </w:p>
    <w:p w:rsidR="00762D14" w:rsidRDefault="00762D14" w:rsidP="00762D14">
      <w:pPr>
        <w:pStyle w:val="Style6"/>
        <w:jc w:val="left"/>
        <w:rPr>
          <w:spacing w:val="6"/>
        </w:rPr>
      </w:pPr>
      <w:r>
        <w:rPr>
          <w:spacing w:val="6"/>
        </w:rPr>
        <w:tab/>
        <w:t xml:space="preserve">In addition, the proposal would require engine manufacturers to report CH4 and N2O </w:t>
      </w:r>
      <w:r>
        <w:rPr>
          <w:spacing w:val="6"/>
        </w:rPr>
        <w:lastRenderedPageBreak/>
        <w:t xml:space="preserve">at the time of certification.  Although CH4 emissions can be </w:t>
      </w:r>
      <w:r w:rsidR="00396525">
        <w:rPr>
          <w:spacing w:val="6"/>
        </w:rPr>
        <w:t xml:space="preserve">accurately measured </w:t>
      </w:r>
      <w:r>
        <w:rPr>
          <w:spacing w:val="6"/>
        </w:rPr>
        <w:t xml:space="preserve">using existing engine tests, N2O emissions cannot.  In lieu of a direct measurement of N2O in the first year of the program, manufacturers would be allowed to use a compliance statement based on good engineering judgment.  However, beginning in </w:t>
      </w:r>
      <w:r w:rsidR="008238D6">
        <w:rPr>
          <w:spacing w:val="6"/>
        </w:rPr>
        <w:t xml:space="preserve">the </w:t>
      </w:r>
      <w:r>
        <w:rPr>
          <w:spacing w:val="6"/>
        </w:rPr>
        <w:t xml:space="preserve">2015 model year, the proposal would require direct measurement of N2O for certification, thus imposing capital costs to install N2O analyzers.  </w:t>
      </w:r>
      <w:r w:rsidR="00396525">
        <w:rPr>
          <w:spacing w:val="6"/>
        </w:rPr>
        <w:t xml:space="preserve">These costs are reflected in Table </w:t>
      </w:r>
      <w:r w:rsidR="009801F7">
        <w:rPr>
          <w:spacing w:val="6"/>
        </w:rPr>
        <w:t>6-</w:t>
      </w:r>
      <w:r w:rsidR="002A2CA5">
        <w:rPr>
          <w:spacing w:val="6"/>
        </w:rPr>
        <w:t>5</w:t>
      </w:r>
      <w:r w:rsidR="00396525">
        <w:rPr>
          <w:spacing w:val="6"/>
        </w:rPr>
        <w:t xml:space="preserve">.  </w:t>
      </w:r>
    </w:p>
    <w:p w:rsidR="00762D14" w:rsidRDefault="00762D14" w:rsidP="00762D14">
      <w:pPr>
        <w:pStyle w:val="Style6"/>
        <w:jc w:val="left"/>
        <w:rPr>
          <w:spacing w:val="6"/>
        </w:rPr>
      </w:pPr>
    </w:p>
    <w:p w:rsidR="00762D14" w:rsidRDefault="00762D14" w:rsidP="00762D14">
      <w:pPr>
        <w:pStyle w:val="Style6"/>
        <w:jc w:val="left"/>
        <w:rPr>
          <w:spacing w:val="6"/>
        </w:rPr>
      </w:pPr>
      <w:r>
        <w:rPr>
          <w:spacing w:val="6"/>
        </w:rPr>
        <w:tab/>
        <w:t xml:space="preserve">With the exception of these proposed new certification requirements for heavy duty engines, EPA is proposing that the existing compliance structure that engine manufacturers use for criteria pollutants is also valid for demonstrating compliance with the proposed GHG regulations.  Specifically, engine manufacturers may utilize the emissions and durability testing, deterioration factors, warranty and service programs already in place for CO2, CH4 and N2O as outlined in 40 CFR Part 86.  </w:t>
      </w:r>
    </w:p>
    <w:p w:rsidR="00762D14" w:rsidRDefault="00762D14" w:rsidP="00762D14">
      <w:pPr>
        <w:pStyle w:val="Style6"/>
        <w:jc w:val="left"/>
        <w:rPr>
          <w:spacing w:val="6"/>
        </w:rPr>
      </w:pPr>
    </w:p>
    <w:p w:rsidR="00762D14" w:rsidRDefault="00762D14" w:rsidP="00762D14">
      <w:pPr>
        <w:pStyle w:val="Style6"/>
        <w:jc w:val="left"/>
        <w:rPr>
          <w:spacing w:val="6"/>
        </w:rPr>
      </w:pPr>
      <w:r>
        <w:rPr>
          <w:spacing w:val="6"/>
        </w:rPr>
        <w:tab/>
        <w:t>Lastly, the proposal would only require engine manufacturers to modify the applications for certification they already submit under 40 CFR 86.007-21 with the addition of data relevant to CO2, CH4 and N20</w:t>
      </w:r>
      <w:r w:rsidR="00801850">
        <w:rPr>
          <w:spacing w:val="6"/>
        </w:rPr>
        <w:t>,</w:t>
      </w:r>
      <w:r>
        <w:rPr>
          <w:spacing w:val="6"/>
        </w:rPr>
        <w:t xml:space="preserve"> as described in section 1036.205.    </w:t>
      </w:r>
    </w:p>
    <w:p w:rsidR="00762D14" w:rsidRDefault="00762D14" w:rsidP="00762D14">
      <w:pPr>
        <w:pStyle w:val="Style6"/>
        <w:jc w:val="left"/>
        <w:rPr>
          <w:spacing w:val="6"/>
        </w:rPr>
      </w:pPr>
    </w:p>
    <w:p w:rsidR="00762D14" w:rsidRPr="005E13B8" w:rsidRDefault="00762D14" w:rsidP="00762D14">
      <w:pPr>
        <w:pStyle w:val="Style6"/>
        <w:jc w:val="left"/>
        <w:rPr>
          <w:i/>
          <w:spacing w:val="6"/>
        </w:rPr>
      </w:pPr>
      <w:r w:rsidRPr="005E13B8">
        <w:rPr>
          <w:i/>
          <w:spacing w:val="6"/>
        </w:rPr>
        <w:t>Vocational Trucks and Combination Tractors</w:t>
      </w:r>
    </w:p>
    <w:p w:rsidR="00762D14" w:rsidRDefault="00762D14" w:rsidP="00762D14">
      <w:pPr>
        <w:pStyle w:val="Style6"/>
        <w:jc w:val="left"/>
        <w:rPr>
          <w:spacing w:val="6"/>
        </w:rPr>
      </w:pPr>
    </w:p>
    <w:p w:rsidR="00762D14" w:rsidRDefault="00801850" w:rsidP="00762D14">
      <w:pPr>
        <w:pStyle w:val="Style6"/>
        <w:jc w:val="left"/>
        <w:rPr>
          <w:spacing w:val="6"/>
        </w:rPr>
      </w:pPr>
      <w:r>
        <w:rPr>
          <w:spacing w:val="6"/>
        </w:rPr>
        <w:tab/>
      </w:r>
      <w:r w:rsidR="00762D14">
        <w:rPr>
          <w:spacing w:val="6"/>
        </w:rPr>
        <w:t xml:space="preserve">Unlike the engine and </w:t>
      </w:r>
      <w:r w:rsidR="003555CE">
        <w:rPr>
          <w:spacing w:val="6"/>
        </w:rPr>
        <w:t>pickup</w:t>
      </w:r>
      <w:r w:rsidR="00762D14">
        <w:rPr>
          <w:spacing w:val="6"/>
        </w:rPr>
        <w:t xml:space="preserve"> truck and van segments of the HD truck sector,</w:t>
      </w:r>
      <w:r w:rsidR="00396525">
        <w:rPr>
          <w:spacing w:val="6"/>
        </w:rPr>
        <w:t xml:space="preserve"> fuel consumption and emissions from</w:t>
      </w:r>
      <w:r w:rsidR="00762D14">
        <w:rPr>
          <w:spacing w:val="6"/>
        </w:rPr>
        <w:t xml:space="preserve"> vocational trucks and combination tractors have been largely unregulated, and EPA recognizes that its proposed HD national program presents these segments with several new testing, reporting and recordkeeping requirements.      </w:t>
      </w:r>
    </w:p>
    <w:p w:rsidR="00F72B56" w:rsidRDefault="00F72B56" w:rsidP="00762D14">
      <w:pPr>
        <w:pStyle w:val="Style6"/>
        <w:jc w:val="left"/>
        <w:rPr>
          <w:spacing w:val="6"/>
        </w:rPr>
      </w:pPr>
    </w:p>
    <w:p w:rsidR="00FC1F44" w:rsidRDefault="00F72B56" w:rsidP="00762D14">
      <w:pPr>
        <w:pStyle w:val="Style6"/>
        <w:jc w:val="left"/>
        <w:rPr>
          <w:spacing w:val="6"/>
        </w:rPr>
      </w:pPr>
      <w:r>
        <w:rPr>
          <w:spacing w:val="6"/>
        </w:rPr>
        <w:tab/>
      </w:r>
      <w:r w:rsidR="00FC1F44">
        <w:rPr>
          <w:spacing w:val="6"/>
        </w:rPr>
        <w:t xml:space="preserve">For both these vehicle categories, EPA and NHTSA are proposing standards that focus on reductions that can be achieved through vehicle design, </w:t>
      </w:r>
      <w:r w:rsidR="004F0C62">
        <w:rPr>
          <w:spacing w:val="6"/>
        </w:rPr>
        <w:t xml:space="preserve">such as </w:t>
      </w:r>
      <w:r w:rsidR="00FC1F44">
        <w:rPr>
          <w:spacing w:val="6"/>
        </w:rPr>
        <w:t xml:space="preserve">tires and other vehicle systems.  </w:t>
      </w:r>
      <w:r w:rsidR="003818C1">
        <w:rPr>
          <w:spacing w:val="6"/>
        </w:rPr>
        <w:t>Both the fuel consumption and CO2 standards are expressed in terms of moving a ton of freight over one mile</w:t>
      </w:r>
      <w:r w:rsidR="008F11BB">
        <w:rPr>
          <w:spacing w:val="6"/>
        </w:rPr>
        <w:t>:</w:t>
      </w:r>
      <w:r w:rsidR="003818C1">
        <w:rPr>
          <w:spacing w:val="6"/>
        </w:rPr>
        <w:t xml:space="preserve">  the fu</w:t>
      </w:r>
      <w:r w:rsidR="008F11BB">
        <w:rPr>
          <w:spacing w:val="6"/>
        </w:rPr>
        <w:t>e</w:t>
      </w:r>
      <w:r w:rsidR="003818C1">
        <w:rPr>
          <w:spacing w:val="6"/>
        </w:rPr>
        <w:t>l consumption standard is represented as gallons of fuel used to move one ton of freight</w:t>
      </w:r>
      <w:r w:rsidR="00025415">
        <w:rPr>
          <w:spacing w:val="6"/>
        </w:rPr>
        <w:t xml:space="preserve"> (payload)</w:t>
      </w:r>
      <w:r w:rsidR="003818C1">
        <w:rPr>
          <w:spacing w:val="6"/>
        </w:rPr>
        <w:t xml:space="preserve"> </w:t>
      </w:r>
      <w:r w:rsidR="004F0C62">
        <w:rPr>
          <w:spacing w:val="6"/>
        </w:rPr>
        <w:t>1000</w:t>
      </w:r>
      <w:r w:rsidR="003818C1">
        <w:rPr>
          <w:spacing w:val="6"/>
        </w:rPr>
        <w:t xml:space="preserve"> mile</w:t>
      </w:r>
      <w:r w:rsidR="004F0C62">
        <w:rPr>
          <w:spacing w:val="6"/>
        </w:rPr>
        <w:t>s</w:t>
      </w:r>
      <w:r w:rsidR="003818C1">
        <w:rPr>
          <w:spacing w:val="6"/>
        </w:rPr>
        <w:t>, or gal/</w:t>
      </w:r>
      <w:r w:rsidR="004F0C62">
        <w:rPr>
          <w:spacing w:val="6"/>
        </w:rPr>
        <w:t xml:space="preserve">1000 </w:t>
      </w:r>
      <w:r w:rsidR="003818C1">
        <w:rPr>
          <w:spacing w:val="6"/>
        </w:rPr>
        <w:t>ton-mile</w:t>
      </w:r>
      <w:r w:rsidR="008F11BB">
        <w:rPr>
          <w:spacing w:val="6"/>
        </w:rPr>
        <w:t>;  and the proposed CO2 vehicle standards would be represented as grams of CO2 per ton-mile.</w:t>
      </w:r>
    </w:p>
    <w:p w:rsidR="003818C1" w:rsidRDefault="003818C1" w:rsidP="00762D14">
      <w:pPr>
        <w:pStyle w:val="Style6"/>
        <w:jc w:val="left"/>
        <w:rPr>
          <w:spacing w:val="6"/>
        </w:rPr>
      </w:pPr>
    </w:p>
    <w:p w:rsidR="008F11BB" w:rsidRDefault="008F11BB" w:rsidP="00762D14">
      <w:pPr>
        <w:pStyle w:val="Style6"/>
        <w:jc w:val="left"/>
        <w:rPr>
          <w:spacing w:val="6"/>
        </w:rPr>
      </w:pPr>
      <w:r>
        <w:rPr>
          <w:spacing w:val="6"/>
        </w:rPr>
        <w:tab/>
      </w:r>
      <w:r w:rsidR="002E3413">
        <w:rPr>
          <w:spacing w:val="6"/>
        </w:rPr>
        <w:t xml:space="preserve">Under the proposal, manufacturers would evaluate </w:t>
      </w:r>
      <w:r w:rsidR="008238D6">
        <w:rPr>
          <w:spacing w:val="6"/>
        </w:rPr>
        <w:t xml:space="preserve">CO2 emissions and </w:t>
      </w:r>
      <w:r w:rsidR="002E3413">
        <w:rPr>
          <w:spacing w:val="6"/>
        </w:rPr>
        <w:t>fuel consumption through a simulation of the complete vehicle using GEM</w:t>
      </w:r>
      <w:r w:rsidR="003D3EE5">
        <w:rPr>
          <w:spacing w:val="6"/>
        </w:rPr>
        <w:t xml:space="preserve"> (Greenhouse gas Emissions Model)</w:t>
      </w:r>
      <w:r w:rsidR="002E3413">
        <w:rPr>
          <w:spacing w:val="6"/>
        </w:rPr>
        <w:t xml:space="preserve">, a truck model developed by EPA for this purpose.  </w:t>
      </w:r>
    </w:p>
    <w:p w:rsidR="002E3413" w:rsidRDefault="002E3413" w:rsidP="00762D14">
      <w:pPr>
        <w:pStyle w:val="Style6"/>
        <w:jc w:val="left"/>
        <w:rPr>
          <w:spacing w:val="6"/>
        </w:rPr>
      </w:pPr>
    </w:p>
    <w:p w:rsidR="00844EE2" w:rsidRDefault="006A03D1" w:rsidP="00762D14">
      <w:pPr>
        <w:pStyle w:val="Style6"/>
        <w:jc w:val="left"/>
        <w:rPr>
          <w:spacing w:val="6"/>
        </w:rPr>
      </w:pPr>
      <w:r>
        <w:rPr>
          <w:spacing w:val="6"/>
        </w:rPr>
        <w:tab/>
        <w:t xml:space="preserve">GEM has been programmed by EPA with two sets of </w:t>
      </w:r>
      <w:r w:rsidR="00D27DFC">
        <w:rPr>
          <w:spacing w:val="6"/>
        </w:rPr>
        <w:t xml:space="preserve">predefined </w:t>
      </w:r>
      <w:r>
        <w:rPr>
          <w:spacing w:val="6"/>
        </w:rPr>
        <w:t xml:space="preserve">parameters; one set of parameters for vocational trucks, and a second set of parameters for combination </w:t>
      </w:r>
      <w:r w:rsidR="004F0C62">
        <w:rPr>
          <w:spacing w:val="6"/>
        </w:rPr>
        <w:t>tractors</w:t>
      </w:r>
      <w:r>
        <w:rPr>
          <w:spacing w:val="6"/>
        </w:rPr>
        <w:t xml:space="preserve">.  </w:t>
      </w:r>
      <w:r w:rsidR="005272F1">
        <w:rPr>
          <w:spacing w:val="6"/>
        </w:rPr>
        <w:t xml:space="preserve">Values for these </w:t>
      </w:r>
      <w:r w:rsidR="007B60F9">
        <w:rPr>
          <w:spacing w:val="6"/>
        </w:rPr>
        <w:t xml:space="preserve">predefined </w:t>
      </w:r>
      <w:r w:rsidR="005272F1">
        <w:rPr>
          <w:spacing w:val="6"/>
        </w:rPr>
        <w:t>parameters are detailed in the proposed rule</w:t>
      </w:r>
      <w:r w:rsidR="00844EE2">
        <w:rPr>
          <w:spacing w:val="6"/>
        </w:rPr>
        <w:t xml:space="preserve">, and include several key vehicle characteristics common to </w:t>
      </w:r>
      <w:r w:rsidR="00372338">
        <w:rPr>
          <w:spacing w:val="6"/>
        </w:rPr>
        <w:t>the vocational truck and tractor</w:t>
      </w:r>
      <w:r w:rsidR="00844EE2">
        <w:rPr>
          <w:spacing w:val="6"/>
        </w:rPr>
        <w:t xml:space="preserve"> configurations</w:t>
      </w:r>
      <w:r w:rsidR="00372338">
        <w:rPr>
          <w:spacing w:val="6"/>
        </w:rPr>
        <w:t xml:space="preserve"> covered under the proposal.  These characteristics include vehicle </w:t>
      </w:r>
      <w:r w:rsidR="00844EE2">
        <w:rPr>
          <w:spacing w:val="6"/>
        </w:rPr>
        <w:t>frontal area dimensions</w:t>
      </w:r>
      <w:r w:rsidR="00372338">
        <w:rPr>
          <w:spacing w:val="6"/>
        </w:rPr>
        <w:t xml:space="preserve">; </w:t>
      </w:r>
      <w:r w:rsidR="00844EE2">
        <w:rPr>
          <w:spacing w:val="6"/>
        </w:rPr>
        <w:t>total and payload weight</w:t>
      </w:r>
      <w:r w:rsidR="0033259F">
        <w:rPr>
          <w:spacing w:val="6"/>
        </w:rPr>
        <w:t>; engine</w:t>
      </w:r>
      <w:r w:rsidR="00844EE2">
        <w:rPr>
          <w:spacing w:val="6"/>
        </w:rPr>
        <w:t>/transmission/wheel inertia, accessory load, ax</w:t>
      </w:r>
      <w:r w:rsidR="008238D6">
        <w:rPr>
          <w:spacing w:val="6"/>
        </w:rPr>
        <w:t>le</w:t>
      </w:r>
      <w:r w:rsidR="00844EE2">
        <w:rPr>
          <w:spacing w:val="6"/>
        </w:rPr>
        <w:t xml:space="preserve"> base, tire radius, and engine fuel map, among others.  </w:t>
      </w:r>
      <w:r w:rsidR="00372338">
        <w:rPr>
          <w:spacing w:val="6"/>
        </w:rPr>
        <w:t xml:space="preserve">Additional predefined inputs, unique to </w:t>
      </w:r>
      <w:r w:rsidR="00372338">
        <w:rPr>
          <w:spacing w:val="6"/>
        </w:rPr>
        <w:lastRenderedPageBreak/>
        <w:t>combination tractors, such as trailer tire coefficient of rolling resistance</w:t>
      </w:r>
      <w:r w:rsidR="00ED59D9">
        <w:rPr>
          <w:spacing w:val="6"/>
        </w:rPr>
        <w:t xml:space="preserve"> (Crr)</w:t>
      </w:r>
      <w:r w:rsidR="00372338">
        <w:rPr>
          <w:spacing w:val="6"/>
        </w:rPr>
        <w:t xml:space="preserve">, also are included.   </w:t>
      </w:r>
    </w:p>
    <w:p w:rsidR="00372338" w:rsidRDefault="00372338" w:rsidP="00D94178">
      <w:pPr>
        <w:pStyle w:val="Style6"/>
        <w:jc w:val="left"/>
        <w:rPr>
          <w:spacing w:val="6"/>
        </w:rPr>
      </w:pPr>
    </w:p>
    <w:p w:rsidR="00C93538" w:rsidRDefault="00C93538" w:rsidP="00372338">
      <w:pPr>
        <w:pStyle w:val="Style6"/>
        <w:ind w:firstLine="720"/>
        <w:jc w:val="left"/>
        <w:rPr>
          <w:spacing w:val="6"/>
        </w:rPr>
      </w:pPr>
      <w:r>
        <w:rPr>
          <w:spacing w:val="6"/>
        </w:rPr>
        <w:t>These prep</w:t>
      </w:r>
      <w:r w:rsidR="001965F5">
        <w:rPr>
          <w:spacing w:val="6"/>
        </w:rPr>
        <w:t>rogrammed inputs</w:t>
      </w:r>
      <w:r w:rsidR="003D3EE5">
        <w:rPr>
          <w:spacing w:val="6"/>
        </w:rPr>
        <w:t xml:space="preserve"> will </w:t>
      </w:r>
      <w:r w:rsidR="003A4BC5">
        <w:rPr>
          <w:spacing w:val="6"/>
        </w:rPr>
        <w:t>substantially</w:t>
      </w:r>
      <w:r w:rsidR="003D3EE5">
        <w:rPr>
          <w:spacing w:val="6"/>
        </w:rPr>
        <w:t xml:space="preserve"> reduce the testing burden on manufacturers of vocational truck</w:t>
      </w:r>
      <w:r w:rsidR="00D50625">
        <w:rPr>
          <w:spacing w:val="6"/>
        </w:rPr>
        <w:t xml:space="preserve"> chassis</w:t>
      </w:r>
      <w:r w:rsidR="003D3EE5">
        <w:rPr>
          <w:spacing w:val="6"/>
        </w:rPr>
        <w:t xml:space="preserve"> and combination tractors.  </w:t>
      </w:r>
    </w:p>
    <w:p w:rsidR="00C93538" w:rsidRDefault="00C93538" w:rsidP="00D94178">
      <w:pPr>
        <w:pStyle w:val="Style6"/>
        <w:jc w:val="left"/>
        <w:rPr>
          <w:spacing w:val="6"/>
        </w:rPr>
      </w:pPr>
    </w:p>
    <w:p w:rsidR="003A4BC5" w:rsidRDefault="003D3EE5" w:rsidP="00C93538">
      <w:pPr>
        <w:pStyle w:val="Style6"/>
        <w:ind w:firstLine="720"/>
        <w:jc w:val="left"/>
        <w:rPr>
          <w:spacing w:val="6"/>
        </w:rPr>
      </w:pPr>
      <w:r>
        <w:rPr>
          <w:spacing w:val="6"/>
        </w:rPr>
        <w:t>Manufacturers w</w:t>
      </w:r>
      <w:r w:rsidR="008238D6">
        <w:rPr>
          <w:spacing w:val="6"/>
        </w:rPr>
        <w:t>ould</w:t>
      </w:r>
      <w:r>
        <w:rPr>
          <w:spacing w:val="6"/>
        </w:rPr>
        <w:t xml:space="preserve"> however, </w:t>
      </w:r>
      <w:r w:rsidR="003A4BC5">
        <w:rPr>
          <w:spacing w:val="6"/>
        </w:rPr>
        <w:t xml:space="preserve">test their </w:t>
      </w:r>
      <w:r w:rsidR="001965F5">
        <w:rPr>
          <w:spacing w:val="6"/>
        </w:rPr>
        <w:t>vehicles</w:t>
      </w:r>
      <w:r w:rsidR="003A4BC5">
        <w:rPr>
          <w:spacing w:val="6"/>
        </w:rPr>
        <w:t xml:space="preserve">, </w:t>
      </w:r>
      <w:r w:rsidR="001965F5">
        <w:rPr>
          <w:spacing w:val="6"/>
        </w:rPr>
        <w:t xml:space="preserve">collect data </w:t>
      </w:r>
      <w:r w:rsidR="003A4BC5">
        <w:rPr>
          <w:spacing w:val="6"/>
        </w:rPr>
        <w:t xml:space="preserve">and input </w:t>
      </w:r>
      <w:r w:rsidR="001965F5">
        <w:rPr>
          <w:spacing w:val="6"/>
        </w:rPr>
        <w:t>at least two key data elements</w:t>
      </w:r>
      <w:r w:rsidR="003A4BC5">
        <w:rPr>
          <w:spacing w:val="6"/>
        </w:rPr>
        <w:t xml:space="preserve"> </w:t>
      </w:r>
      <w:r w:rsidR="001965F5">
        <w:rPr>
          <w:spacing w:val="6"/>
        </w:rPr>
        <w:t>(based on testing) prior to</w:t>
      </w:r>
      <w:r w:rsidR="003A4BC5">
        <w:rPr>
          <w:spacing w:val="6"/>
        </w:rPr>
        <w:t xml:space="preserve"> run</w:t>
      </w:r>
      <w:r w:rsidR="001965F5">
        <w:rPr>
          <w:spacing w:val="6"/>
        </w:rPr>
        <w:t>ning</w:t>
      </w:r>
      <w:r w:rsidR="003A4BC5">
        <w:rPr>
          <w:spacing w:val="6"/>
        </w:rPr>
        <w:t xml:space="preserve"> GEM.  </w:t>
      </w:r>
      <w:r w:rsidR="00C93538">
        <w:rPr>
          <w:spacing w:val="6"/>
        </w:rPr>
        <w:t>As discussed below, these two inputs are</w:t>
      </w:r>
      <w:r w:rsidR="00ED59D9">
        <w:rPr>
          <w:spacing w:val="6"/>
        </w:rPr>
        <w:t>:  1)</w:t>
      </w:r>
      <w:r w:rsidR="00C93538">
        <w:rPr>
          <w:spacing w:val="6"/>
        </w:rPr>
        <w:t xml:space="preserve"> </w:t>
      </w:r>
      <w:r w:rsidR="00B07B76">
        <w:rPr>
          <w:spacing w:val="6"/>
        </w:rPr>
        <w:t xml:space="preserve">the coefficient of rolling resistance (Crr) of the vehicle’s steer and drive tires; </w:t>
      </w:r>
      <w:r w:rsidR="00C93538">
        <w:rPr>
          <w:spacing w:val="6"/>
        </w:rPr>
        <w:t>and</w:t>
      </w:r>
      <w:r w:rsidR="008238D6">
        <w:rPr>
          <w:spacing w:val="6"/>
        </w:rPr>
        <w:t xml:space="preserve"> (for combination tractors)</w:t>
      </w:r>
      <w:r w:rsidR="00C93538">
        <w:rPr>
          <w:spacing w:val="6"/>
        </w:rPr>
        <w:t xml:space="preserve"> </w:t>
      </w:r>
      <w:r w:rsidR="00ED59D9">
        <w:rPr>
          <w:spacing w:val="6"/>
        </w:rPr>
        <w:t xml:space="preserve">2) </w:t>
      </w:r>
      <w:r w:rsidR="00B07B76">
        <w:rPr>
          <w:spacing w:val="6"/>
        </w:rPr>
        <w:t xml:space="preserve">the aerodynamic drag (expressed as the vehicle’s coefficient of drag or </w:t>
      </w:r>
      <w:r w:rsidR="000E754D">
        <w:rPr>
          <w:spacing w:val="6"/>
        </w:rPr>
        <w:t>“</w:t>
      </w:r>
      <w:r w:rsidR="00B07B76">
        <w:rPr>
          <w:spacing w:val="6"/>
        </w:rPr>
        <w:t>Cd</w:t>
      </w:r>
      <w:r w:rsidR="000E754D">
        <w:rPr>
          <w:spacing w:val="6"/>
        </w:rPr>
        <w:t>”</w:t>
      </w:r>
      <w:r w:rsidR="00B07B76">
        <w:rPr>
          <w:spacing w:val="6"/>
        </w:rPr>
        <w:t>) of a truck</w:t>
      </w:r>
      <w:r w:rsidR="00B02F47">
        <w:rPr>
          <w:spacing w:val="6"/>
        </w:rPr>
        <w:t xml:space="preserve">.  </w:t>
      </w:r>
      <w:r w:rsidR="00ED59D9">
        <w:rPr>
          <w:spacing w:val="6"/>
        </w:rPr>
        <w:t xml:space="preserve"> Additional inputs </w:t>
      </w:r>
      <w:r w:rsidR="009801F7">
        <w:rPr>
          <w:spacing w:val="6"/>
        </w:rPr>
        <w:t xml:space="preserve">needed to run GEM </w:t>
      </w:r>
      <w:r w:rsidR="00ED59D9">
        <w:rPr>
          <w:spacing w:val="6"/>
        </w:rPr>
        <w:t>include b</w:t>
      </w:r>
      <w:r w:rsidR="004F0C62">
        <w:rPr>
          <w:spacing w:val="6"/>
        </w:rPr>
        <w:t>asic information, such as manufacturer identification, and engine and vehicle “family”</w:t>
      </w:r>
      <w:r w:rsidR="00ED59D9">
        <w:rPr>
          <w:spacing w:val="6"/>
        </w:rPr>
        <w:t xml:space="preserve"> names.  </w:t>
      </w:r>
    </w:p>
    <w:p w:rsidR="003A4BC5" w:rsidRDefault="003A4BC5" w:rsidP="00D94178">
      <w:pPr>
        <w:pStyle w:val="Style6"/>
        <w:jc w:val="left"/>
        <w:rPr>
          <w:spacing w:val="6"/>
        </w:rPr>
      </w:pPr>
    </w:p>
    <w:p w:rsidR="003A4BC5" w:rsidRDefault="00627727" w:rsidP="003A4BC5">
      <w:pPr>
        <w:pStyle w:val="Style6"/>
        <w:ind w:firstLine="720"/>
        <w:jc w:val="left"/>
        <w:rPr>
          <w:spacing w:val="6"/>
        </w:rPr>
      </w:pPr>
      <w:r>
        <w:rPr>
          <w:spacing w:val="6"/>
        </w:rPr>
        <w:t>Both v</w:t>
      </w:r>
      <w:r w:rsidR="00ED59D9">
        <w:rPr>
          <w:spacing w:val="6"/>
        </w:rPr>
        <w:t xml:space="preserve">ocational </w:t>
      </w:r>
      <w:r w:rsidR="00D50625">
        <w:rPr>
          <w:spacing w:val="6"/>
        </w:rPr>
        <w:t xml:space="preserve">truck chassis </w:t>
      </w:r>
      <w:r w:rsidR="00ED59D9">
        <w:rPr>
          <w:spacing w:val="6"/>
        </w:rPr>
        <w:t xml:space="preserve">and combination tractor manufacturers will need to secure test data </w:t>
      </w:r>
      <w:r w:rsidR="00B02F47">
        <w:rPr>
          <w:spacing w:val="6"/>
        </w:rPr>
        <w:t xml:space="preserve">from their tire suppliers </w:t>
      </w:r>
      <w:r w:rsidR="00ED59D9">
        <w:rPr>
          <w:spacing w:val="6"/>
        </w:rPr>
        <w:t xml:space="preserve">specifying the </w:t>
      </w:r>
      <w:r w:rsidR="00B07B76">
        <w:rPr>
          <w:spacing w:val="6"/>
        </w:rPr>
        <w:t>Crr</w:t>
      </w:r>
      <w:r w:rsidR="00ED59D9">
        <w:rPr>
          <w:spacing w:val="6"/>
        </w:rPr>
        <w:t xml:space="preserve"> </w:t>
      </w:r>
      <w:r w:rsidR="00B07B76">
        <w:rPr>
          <w:spacing w:val="6"/>
        </w:rPr>
        <w:t xml:space="preserve">of the tires purchased for their vehicles.  </w:t>
      </w:r>
      <w:r w:rsidR="00F318AD">
        <w:rPr>
          <w:spacing w:val="6"/>
        </w:rPr>
        <w:t xml:space="preserve">Tire manufacturers already are conducting tests to establish the Crr of their tires, so the ICR assumes some burden associated with collecting and reporting this data, but it does not assume any new testing costs.  </w:t>
      </w:r>
    </w:p>
    <w:p w:rsidR="00B07B76" w:rsidRDefault="00B07B76" w:rsidP="003A4BC5">
      <w:pPr>
        <w:pStyle w:val="Style6"/>
        <w:ind w:firstLine="720"/>
        <w:jc w:val="left"/>
        <w:rPr>
          <w:spacing w:val="6"/>
        </w:rPr>
      </w:pPr>
    </w:p>
    <w:p w:rsidR="00627727" w:rsidRDefault="00627727" w:rsidP="003A4BC5">
      <w:pPr>
        <w:pStyle w:val="Style6"/>
        <w:ind w:firstLine="720"/>
        <w:jc w:val="left"/>
        <w:rPr>
          <w:spacing w:val="6"/>
        </w:rPr>
      </w:pPr>
      <w:r>
        <w:rPr>
          <w:spacing w:val="6"/>
        </w:rPr>
        <w:t>C</w:t>
      </w:r>
      <w:r w:rsidR="003A4BC5">
        <w:rPr>
          <w:spacing w:val="6"/>
        </w:rPr>
        <w:t>ombination tractor</w:t>
      </w:r>
      <w:r w:rsidR="00F318AD">
        <w:rPr>
          <w:spacing w:val="6"/>
        </w:rPr>
        <w:t xml:space="preserve"> manufacturers</w:t>
      </w:r>
      <w:r w:rsidR="000E754D">
        <w:rPr>
          <w:spacing w:val="6"/>
        </w:rPr>
        <w:t>, however,</w:t>
      </w:r>
      <w:r w:rsidR="003A4BC5">
        <w:rPr>
          <w:spacing w:val="6"/>
        </w:rPr>
        <w:t xml:space="preserve"> will need to conduct coast down tests to establish the </w:t>
      </w:r>
      <w:r w:rsidR="00F318AD">
        <w:rPr>
          <w:spacing w:val="6"/>
        </w:rPr>
        <w:t xml:space="preserve">aerodynamic drag – </w:t>
      </w:r>
      <w:r w:rsidR="000E754D">
        <w:rPr>
          <w:spacing w:val="6"/>
        </w:rPr>
        <w:t xml:space="preserve">or </w:t>
      </w:r>
      <w:r w:rsidR="00F318AD">
        <w:rPr>
          <w:spacing w:val="6"/>
        </w:rPr>
        <w:t>Cd – of th</w:t>
      </w:r>
      <w:r>
        <w:rPr>
          <w:spacing w:val="6"/>
        </w:rPr>
        <w:t>eir</w:t>
      </w:r>
      <w:r w:rsidR="00F318AD">
        <w:rPr>
          <w:spacing w:val="6"/>
        </w:rPr>
        <w:t xml:space="preserve"> vehicles</w:t>
      </w:r>
      <w:r w:rsidR="000E754D">
        <w:rPr>
          <w:spacing w:val="6"/>
        </w:rPr>
        <w:t xml:space="preserve">.  Vocational truck </w:t>
      </w:r>
      <w:r w:rsidR="00D50625">
        <w:rPr>
          <w:spacing w:val="6"/>
        </w:rPr>
        <w:t xml:space="preserve">chassis </w:t>
      </w:r>
      <w:r w:rsidR="000E754D">
        <w:rPr>
          <w:spacing w:val="6"/>
        </w:rPr>
        <w:t>manufacturers w</w:t>
      </w:r>
      <w:r w:rsidR="008238D6">
        <w:rPr>
          <w:spacing w:val="6"/>
        </w:rPr>
        <w:t>ould not be subject to a requirement to test and establish</w:t>
      </w:r>
      <w:r>
        <w:rPr>
          <w:spacing w:val="6"/>
        </w:rPr>
        <w:t xml:space="preserve"> drag for their vehicles, because the fuel consumed and emissions generated by these trucks are not typically affected by aerodynamics.   </w:t>
      </w:r>
    </w:p>
    <w:p w:rsidR="00627727" w:rsidRDefault="00627727" w:rsidP="003A4BC5">
      <w:pPr>
        <w:pStyle w:val="Style6"/>
        <w:ind w:firstLine="720"/>
        <w:jc w:val="left"/>
        <w:rPr>
          <w:spacing w:val="6"/>
        </w:rPr>
      </w:pPr>
    </w:p>
    <w:p w:rsidR="007B60F9" w:rsidRDefault="00594AA8" w:rsidP="00594AA8">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 xml:space="preserve">EPA expects </w:t>
      </w:r>
      <w:r w:rsidR="007B60F9">
        <w:rPr>
          <w:color w:val="000000"/>
        </w:rPr>
        <w:t xml:space="preserve">that tractor </w:t>
      </w:r>
      <w:r>
        <w:rPr>
          <w:color w:val="000000"/>
        </w:rPr>
        <w:t xml:space="preserve">manufacturers </w:t>
      </w:r>
      <w:r w:rsidR="007B60F9">
        <w:rPr>
          <w:color w:val="000000"/>
        </w:rPr>
        <w:t xml:space="preserve">initially </w:t>
      </w:r>
      <w:r w:rsidR="005A6712">
        <w:rPr>
          <w:color w:val="000000"/>
        </w:rPr>
        <w:t>will conduct</w:t>
      </w:r>
      <w:r w:rsidR="007B60F9">
        <w:rPr>
          <w:color w:val="000000"/>
        </w:rPr>
        <w:t xml:space="preserve"> coast down tests to establish and confirm the aerodynamic Cd of their vehicles during the first phase of the HD National program</w:t>
      </w:r>
      <w:r>
        <w:rPr>
          <w:color w:val="000000"/>
        </w:rPr>
        <w:t xml:space="preserve">.  </w:t>
      </w:r>
      <w:r w:rsidR="00D569A6">
        <w:rPr>
          <w:color w:val="000000"/>
        </w:rPr>
        <w:t xml:space="preserve">Under the proposed regulations, coast down testing is the </w:t>
      </w:r>
      <w:r w:rsidR="00EB3700">
        <w:rPr>
          <w:color w:val="000000"/>
        </w:rPr>
        <w:t xml:space="preserve">basic </w:t>
      </w:r>
      <w:r w:rsidR="00D569A6">
        <w:rPr>
          <w:color w:val="000000"/>
        </w:rPr>
        <w:t xml:space="preserve">test method proposed for combination tractors because industry has existing and well-established methods for vehicle coast down tests.   </w:t>
      </w:r>
      <w:r w:rsidR="007B60F9">
        <w:rPr>
          <w:color w:val="000000"/>
        </w:rPr>
        <w:t xml:space="preserve">Other tests, including wind tunnel and computational fluid dynamics, are available, but </w:t>
      </w:r>
      <w:r w:rsidR="00D569A6">
        <w:rPr>
          <w:color w:val="000000"/>
        </w:rPr>
        <w:t>under the proposal</w:t>
      </w:r>
      <w:r w:rsidR="00067BD9">
        <w:rPr>
          <w:color w:val="000000"/>
        </w:rPr>
        <w:t>,</w:t>
      </w:r>
      <w:r w:rsidR="00D569A6">
        <w:rPr>
          <w:color w:val="000000"/>
        </w:rPr>
        <w:t xml:space="preserve"> </w:t>
      </w:r>
      <w:r w:rsidR="007B60F9">
        <w:rPr>
          <w:color w:val="000000"/>
        </w:rPr>
        <w:t>coast down testing</w:t>
      </w:r>
      <w:r w:rsidR="00D569A6">
        <w:rPr>
          <w:color w:val="000000"/>
        </w:rPr>
        <w:t xml:space="preserve"> would be required to corroborate results from those test</w:t>
      </w:r>
      <w:r w:rsidR="00067BD9">
        <w:rPr>
          <w:color w:val="000000"/>
        </w:rPr>
        <w:t xml:space="preserve">s, if a manufacturer chooses to use them.  </w:t>
      </w:r>
      <w:r w:rsidR="00D569A6">
        <w:rPr>
          <w:color w:val="000000"/>
        </w:rPr>
        <w:t xml:space="preserve"> </w:t>
      </w:r>
      <w:r w:rsidR="007B60F9">
        <w:rPr>
          <w:color w:val="000000"/>
        </w:rPr>
        <w:t xml:space="preserve"> </w:t>
      </w:r>
    </w:p>
    <w:p w:rsidR="007B60F9" w:rsidRDefault="007B60F9" w:rsidP="00594AA8">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67BD9" w:rsidRDefault="00067BD9" w:rsidP="00594AA8">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594AA8">
        <w:rPr>
          <w:color w:val="000000"/>
        </w:rPr>
        <w:t xml:space="preserve">At this time </w:t>
      </w:r>
      <w:r w:rsidR="005A6712">
        <w:rPr>
          <w:color w:val="000000"/>
        </w:rPr>
        <w:t xml:space="preserve">EPA recognizes that manufacturers </w:t>
      </w:r>
      <w:r w:rsidR="00EB3700">
        <w:rPr>
          <w:color w:val="000000"/>
        </w:rPr>
        <w:t xml:space="preserve">may not </w:t>
      </w:r>
      <w:r w:rsidR="005A6712">
        <w:rPr>
          <w:color w:val="000000"/>
        </w:rPr>
        <w:t xml:space="preserve">have the </w:t>
      </w:r>
      <w:r w:rsidR="00594AA8">
        <w:rPr>
          <w:color w:val="000000"/>
        </w:rPr>
        <w:t>facilities or onsite expertise necessary to conduct coast down testing in house.  Consequently, the</w:t>
      </w:r>
      <w:r>
        <w:rPr>
          <w:color w:val="000000"/>
        </w:rPr>
        <w:t xml:space="preserve"> ICR assumes that manufacturers will work with testing contractors that possess the expertise and facilities to meet the proposal’s testing requirements for those models covered by the proposal in the first year of production and until the model changes.  </w:t>
      </w:r>
      <w:r w:rsidR="005A6712">
        <w:rPr>
          <w:color w:val="000000"/>
        </w:rPr>
        <w:t xml:space="preserve">Thus, most of the </w:t>
      </w:r>
      <w:r w:rsidR="007348F1">
        <w:rPr>
          <w:color w:val="000000"/>
        </w:rPr>
        <w:t xml:space="preserve">testing burden for tractor manufacturers is presented as </w:t>
      </w:r>
      <w:r w:rsidR="005A6712">
        <w:rPr>
          <w:color w:val="000000"/>
        </w:rPr>
        <w:t xml:space="preserve">operations and maintenance costs, assuming that manufacturers will contract out the majority, if not all testing needed to establish the Cd for their vehicles, and subsequently to run GEM.  </w:t>
      </w:r>
    </w:p>
    <w:p w:rsidR="00067BD9" w:rsidRDefault="00067BD9" w:rsidP="00594AA8">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501D58" w:rsidRDefault="00594AA8" w:rsidP="00D94178">
      <w:pPr>
        <w:pStyle w:val="Style6"/>
        <w:jc w:val="left"/>
        <w:rPr>
          <w:spacing w:val="6"/>
        </w:rPr>
      </w:pPr>
      <w:r>
        <w:rPr>
          <w:spacing w:val="6"/>
        </w:rPr>
        <w:tab/>
      </w:r>
      <w:r w:rsidR="00501D58">
        <w:rPr>
          <w:spacing w:val="6"/>
        </w:rPr>
        <w:t>Tractor manufacturers also will have option</w:t>
      </w:r>
      <w:r w:rsidR="004879AE">
        <w:rPr>
          <w:spacing w:val="6"/>
        </w:rPr>
        <w:t>s</w:t>
      </w:r>
      <w:r w:rsidR="00501D58">
        <w:rPr>
          <w:spacing w:val="6"/>
        </w:rPr>
        <w:t xml:space="preserve"> </w:t>
      </w:r>
      <w:r w:rsidR="004879AE">
        <w:rPr>
          <w:spacing w:val="6"/>
        </w:rPr>
        <w:t>for</w:t>
      </w:r>
      <w:r w:rsidR="00501D58">
        <w:rPr>
          <w:spacing w:val="6"/>
        </w:rPr>
        <w:t xml:space="preserve"> includ</w:t>
      </w:r>
      <w:r w:rsidR="004879AE">
        <w:rPr>
          <w:spacing w:val="6"/>
        </w:rPr>
        <w:t>ing</w:t>
      </w:r>
      <w:r w:rsidR="00501D58">
        <w:rPr>
          <w:spacing w:val="6"/>
        </w:rPr>
        <w:t xml:space="preserve"> other parameters in the </w:t>
      </w:r>
      <w:r w:rsidR="00501D58">
        <w:rPr>
          <w:spacing w:val="6"/>
        </w:rPr>
        <w:lastRenderedPageBreak/>
        <w:t xml:space="preserve">GEM model, </w:t>
      </w:r>
      <w:r w:rsidR="004879AE">
        <w:rPr>
          <w:spacing w:val="6"/>
        </w:rPr>
        <w:t xml:space="preserve">if </w:t>
      </w:r>
      <w:r w:rsidR="00501D58">
        <w:rPr>
          <w:spacing w:val="6"/>
        </w:rPr>
        <w:t xml:space="preserve">their vehicles </w:t>
      </w:r>
      <w:r w:rsidR="004879AE">
        <w:rPr>
          <w:spacing w:val="6"/>
        </w:rPr>
        <w:t>are</w:t>
      </w:r>
      <w:r w:rsidR="00501D58">
        <w:rPr>
          <w:spacing w:val="6"/>
        </w:rPr>
        <w:t xml:space="preserve"> equipped with technologies to reduce idling, lower vehicle weight and </w:t>
      </w:r>
      <w:r w:rsidR="008238D6">
        <w:rPr>
          <w:spacing w:val="6"/>
        </w:rPr>
        <w:t>limit</w:t>
      </w:r>
      <w:r w:rsidR="00501D58">
        <w:rPr>
          <w:spacing w:val="6"/>
        </w:rPr>
        <w:t xml:space="preserve"> speed.  </w:t>
      </w:r>
    </w:p>
    <w:p w:rsidR="009801F7" w:rsidRDefault="009801F7" w:rsidP="00D94178">
      <w:pPr>
        <w:pStyle w:val="Style6"/>
        <w:jc w:val="left"/>
        <w:rPr>
          <w:spacing w:val="6"/>
        </w:rPr>
      </w:pPr>
    </w:p>
    <w:p w:rsidR="009A1630" w:rsidRPr="004879AE" w:rsidRDefault="00593F42" w:rsidP="0031234E">
      <w:pPr>
        <w:pStyle w:val="Style6"/>
        <w:jc w:val="center"/>
        <w:rPr>
          <w:spacing w:val="6"/>
          <w:sz w:val="22"/>
          <w:szCs w:val="22"/>
        </w:rPr>
      </w:pPr>
      <w:r w:rsidRPr="004879AE">
        <w:rPr>
          <w:spacing w:val="6"/>
          <w:sz w:val="22"/>
          <w:szCs w:val="22"/>
        </w:rPr>
        <w:t>Table</w:t>
      </w:r>
      <w:r w:rsidR="009F5C6A" w:rsidRPr="004879AE">
        <w:rPr>
          <w:spacing w:val="6"/>
          <w:sz w:val="22"/>
          <w:szCs w:val="22"/>
        </w:rPr>
        <w:t xml:space="preserve"> </w:t>
      </w:r>
      <w:r w:rsidR="008450D7" w:rsidRPr="004879AE">
        <w:rPr>
          <w:spacing w:val="6"/>
          <w:sz w:val="22"/>
          <w:szCs w:val="22"/>
        </w:rPr>
        <w:t>4-</w:t>
      </w:r>
      <w:r w:rsidR="009801F7">
        <w:rPr>
          <w:spacing w:val="6"/>
          <w:sz w:val="22"/>
          <w:szCs w:val="22"/>
        </w:rPr>
        <w:t>2</w:t>
      </w:r>
    </w:p>
    <w:p w:rsidR="006012BB" w:rsidRPr="009801F7" w:rsidRDefault="006012BB" w:rsidP="0031234E">
      <w:pPr>
        <w:pStyle w:val="Style6"/>
        <w:jc w:val="center"/>
        <w:rPr>
          <w:spacing w:val="6"/>
          <w:sz w:val="20"/>
          <w:szCs w:val="20"/>
        </w:rPr>
      </w:pPr>
      <w:r w:rsidRPr="009801F7">
        <w:rPr>
          <w:spacing w:val="6"/>
          <w:sz w:val="20"/>
          <w:szCs w:val="20"/>
        </w:rPr>
        <w:t xml:space="preserve">Key </w:t>
      </w:r>
      <w:r w:rsidR="00B5038B" w:rsidRPr="009801F7">
        <w:rPr>
          <w:spacing w:val="6"/>
          <w:sz w:val="20"/>
          <w:szCs w:val="20"/>
        </w:rPr>
        <w:t xml:space="preserve">Information Items Requested </w:t>
      </w:r>
    </w:p>
    <w:p w:rsidR="00F87057" w:rsidRPr="009801F7" w:rsidRDefault="00801850" w:rsidP="0031234E">
      <w:pPr>
        <w:pStyle w:val="Style6"/>
        <w:jc w:val="center"/>
        <w:rPr>
          <w:spacing w:val="6"/>
          <w:sz w:val="20"/>
          <w:szCs w:val="20"/>
        </w:rPr>
      </w:pPr>
      <w:r w:rsidRPr="009801F7">
        <w:rPr>
          <w:spacing w:val="6"/>
          <w:sz w:val="20"/>
          <w:szCs w:val="20"/>
        </w:rPr>
        <w:t xml:space="preserve">HD National </w:t>
      </w:r>
      <w:r w:rsidR="00B5038B" w:rsidRPr="009801F7">
        <w:rPr>
          <w:spacing w:val="6"/>
          <w:sz w:val="20"/>
          <w:szCs w:val="20"/>
        </w:rPr>
        <w:t>Certification Program</w:t>
      </w:r>
      <w:r w:rsidR="009801F7">
        <w:rPr>
          <w:spacing w:val="6"/>
          <w:sz w:val="20"/>
          <w:szCs w:val="20"/>
        </w:rPr>
        <w:t xml:space="preserve">, </w:t>
      </w:r>
      <w:r w:rsidR="00F87057" w:rsidRPr="009801F7">
        <w:rPr>
          <w:spacing w:val="6"/>
          <w:sz w:val="20"/>
          <w:szCs w:val="20"/>
        </w:rPr>
        <w:t>Proposed Regulations</w:t>
      </w:r>
    </w:p>
    <w:tbl>
      <w:tblPr>
        <w:tblW w:w="8910" w:type="dxa"/>
        <w:tblInd w:w="35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8910"/>
      </w:tblGrid>
      <w:tr w:rsidR="009F0272" w:rsidRPr="009801F7" w:rsidTr="00153AA4">
        <w:tblPrEx>
          <w:tblCellMar>
            <w:top w:w="0" w:type="dxa"/>
            <w:bottom w:w="0" w:type="dxa"/>
          </w:tblCellMar>
        </w:tblPrEx>
        <w:trPr>
          <w:cantSplit/>
          <w:trHeight w:val="639"/>
        </w:trPr>
        <w:tc>
          <w:tcPr>
            <w:tcW w:w="8910" w:type="dxa"/>
            <w:tcBorders>
              <w:top w:val="double" w:sz="7" w:space="0" w:color="000000"/>
              <w:left w:val="double" w:sz="7" w:space="0" w:color="000000"/>
              <w:bottom w:val="double" w:sz="7" w:space="0" w:color="000000"/>
              <w:right w:val="double" w:sz="7" w:space="0" w:color="000000"/>
            </w:tcBorders>
          </w:tcPr>
          <w:p w:rsidR="009F0272" w:rsidRPr="009801F7" w:rsidRDefault="009F0272" w:rsidP="009F0272">
            <w:pPr>
              <w:keepNext/>
              <w:keepLines/>
              <w:rPr>
                <w:b/>
                <w:sz w:val="20"/>
              </w:rPr>
            </w:pPr>
            <w:r w:rsidRPr="009801F7">
              <w:rPr>
                <w:b/>
                <w:sz w:val="20"/>
              </w:rPr>
              <w:t xml:space="preserve">*Engine Manufacturers                            </w:t>
            </w:r>
            <w:r w:rsidR="009801F7">
              <w:rPr>
                <w:b/>
                <w:sz w:val="20"/>
              </w:rPr>
              <w:t xml:space="preserve">                                                         </w:t>
            </w:r>
            <w:r w:rsidRPr="009801F7">
              <w:rPr>
                <w:b/>
                <w:sz w:val="20"/>
              </w:rPr>
              <w:t>Vehicle Manufacturers</w:t>
            </w:r>
          </w:p>
          <w:p w:rsidR="009F0272" w:rsidRPr="009801F7" w:rsidRDefault="009F0272" w:rsidP="009801F7">
            <w:pPr>
              <w:keepNext/>
              <w:keepLines/>
              <w:rPr>
                <w:b/>
                <w:sz w:val="20"/>
              </w:rPr>
            </w:pPr>
            <w:r w:rsidRPr="009801F7">
              <w:rPr>
                <w:b/>
                <w:sz w:val="20"/>
              </w:rPr>
              <w:t xml:space="preserve">      Section 1036.205                                        </w:t>
            </w:r>
            <w:r w:rsidR="009801F7">
              <w:rPr>
                <w:b/>
                <w:sz w:val="20"/>
              </w:rPr>
              <w:t xml:space="preserve">                                                        </w:t>
            </w:r>
            <w:r w:rsidRPr="009801F7">
              <w:rPr>
                <w:b/>
                <w:sz w:val="20"/>
              </w:rPr>
              <w:t>Section 103</w:t>
            </w:r>
            <w:r w:rsidR="009801F7">
              <w:rPr>
                <w:b/>
                <w:sz w:val="20"/>
              </w:rPr>
              <w:t>7</w:t>
            </w:r>
            <w:r w:rsidRPr="009801F7">
              <w:rPr>
                <w:b/>
                <w:sz w:val="20"/>
              </w:rPr>
              <w:t xml:space="preserve">.205 </w:t>
            </w:r>
          </w:p>
        </w:tc>
      </w:tr>
      <w:tr w:rsidR="009F0272" w:rsidRPr="009801F7" w:rsidTr="00153AA4">
        <w:tblPrEx>
          <w:tblCellMar>
            <w:top w:w="0" w:type="dxa"/>
            <w:bottom w:w="0" w:type="dxa"/>
          </w:tblCellMar>
        </w:tblPrEx>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9F0272" w:rsidRPr="009801F7" w:rsidRDefault="009F0272" w:rsidP="00E343A1">
            <w:pPr>
              <w:keepNext/>
              <w:keepLines/>
              <w:tabs>
                <w:tab w:val="right" w:pos="4508"/>
              </w:tabs>
              <w:rPr>
                <w:sz w:val="20"/>
              </w:rPr>
            </w:pPr>
            <w:r w:rsidRPr="009801F7">
              <w:rPr>
                <w:sz w:val="20"/>
              </w:rPr>
              <w:t>Description of engine/vehicle families as related to requirements for GHG standards, including CO2, CH4 and N2O, as applicable</w:t>
            </w:r>
            <w:r w:rsidRPr="009801F7">
              <w:rPr>
                <w:sz w:val="20"/>
              </w:rPr>
              <w:tab/>
            </w:r>
          </w:p>
        </w:tc>
      </w:tr>
      <w:tr w:rsidR="009F0272" w:rsidRPr="009801F7" w:rsidTr="00153AA4">
        <w:tblPrEx>
          <w:tblCellMar>
            <w:top w:w="0" w:type="dxa"/>
            <w:bottom w:w="0" w:type="dxa"/>
          </w:tblCellMar>
        </w:tblPrEx>
        <w:trPr>
          <w:cantSplit/>
          <w:trHeight w:val="591"/>
        </w:trPr>
        <w:tc>
          <w:tcPr>
            <w:tcW w:w="8910" w:type="dxa"/>
            <w:tcBorders>
              <w:top w:val="double" w:sz="7" w:space="0" w:color="000000"/>
              <w:left w:val="double" w:sz="7" w:space="0" w:color="000000"/>
              <w:bottom w:val="double" w:sz="7" w:space="0" w:color="000000"/>
              <w:right w:val="single" w:sz="7" w:space="0" w:color="000000"/>
            </w:tcBorders>
          </w:tcPr>
          <w:p w:rsidR="009F0272" w:rsidRPr="009801F7" w:rsidRDefault="009F0272" w:rsidP="00FB46D5">
            <w:pPr>
              <w:keepNext/>
              <w:keepLines/>
              <w:rPr>
                <w:sz w:val="20"/>
              </w:rPr>
            </w:pPr>
            <w:r w:rsidRPr="009801F7">
              <w:rPr>
                <w:sz w:val="20"/>
              </w:rPr>
              <w:t>Description of emission control system, including auxiliary-emission control devices to be installed on production vehicles</w:t>
            </w:r>
          </w:p>
        </w:tc>
      </w:tr>
      <w:tr w:rsidR="009F0272" w:rsidRPr="009801F7" w:rsidTr="00593F42">
        <w:tblPrEx>
          <w:tblCellMar>
            <w:top w:w="0" w:type="dxa"/>
            <w:bottom w:w="0" w:type="dxa"/>
          </w:tblCellMar>
        </w:tblPrEx>
        <w:trPr>
          <w:cantSplit/>
          <w:trHeight w:val="414"/>
        </w:trPr>
        <w:tc>
          <w:tcPr>
            <w:tcW w:w="8910" w:type="dxa"/>
            <w:tcBorders>
              <w:top w:val="double" w:sz="7" w:space="0" w:color="000000"/>
              <w:left w:val="double" w:sz="7" w:space="0" w:color="000000"/>
              <w:bottom w:val="double" w:sz="7" w:space="0" w:color="000000"/>
              <w:right w:val="single" w:sz="7" w:space="0" w:color="000000"/>
            </w:tcBorders>
          </w:tcPr>
          <w:p w:rsidR="009F0272" w:rsidRPr="009801F7" w:rsidRDefault="009F0272" w:rsidP="00FB46D5">
            <w:pPr>
              <w:keepNext/>
              <w:keepLines/>
              <w:rPr>
                <w:sz w:val="20"/>
              </w:rPr>
            </w:pPr>
            <w:r w:rsidRPr="009801F7">
              <w:rPr>
                <w:sz w:val="20"/>
              </w:rPr>
              <w:t>Description of test vehicles selected for testing and rationale for selection</w:t>
            </w:r>
          </w:p>
        </w:tc>
      </w:tr>
      <w:tr w:rsidR="009F0272" w:rsidRPr="009801F7" w:rsidTr="00593F42">
        <w:tblPrEx>
          <w:tblCellMar>
            <w:top w:w="0" w:type="dxa"/>
            <w:bottom w:w="0" w:type="dxa"/>
          </w:tblCellMar>
        </w:tblPrEx>
        <w:trPr>
          <w:cantSplit/>
          <w:trHeight w:val="414"/>
        </w:trPr>
        <w:tc>
          <w:tcPr>
            <w:tcW w:w="8910" w:type="dxa"/>
            <w:tcBorders>
              <w:top w:val="double" w:sz="7" w:space="0" w:color="000000"/>
              <w:left w:val="double" w:sz="7" w:space="0" w:color="000000"/>
              <w:bottom w:val="double" w:sz="7" w:space="0" w:color="000000"/>
              <w:right w:val="single" w:sz="7" w:space="0" w:color="000000"/>
            </w:tcBorders>
          </w:tcPr>
          <w:p w:rsidR="009F0272" w:rsidRPr="009801F7" w:rsidRDefault="009F0272" w:rsidP="00FB46D5">
            <w:pPr>
              <w:keepNext/>
              <w:keepLines/>
              <w:rPr>
                <w:sz w:val="20"/>
              </w:rPr>
            </w:pPr>
            <w:r w:rsidRPr="009801F7">
              <w:rPr>
                <w:sz w:val="20"/>
              </w:rPr>
              <w:t xml:space="preserve">Description of test procedures and equipment, including alternate tests if applicable  </w:t>
            </w:r>
          </w:p>
        </w:tc>
      </w:tr>
      <w:tr w:rsidR="009F0272" w:rsidRPr="009801F7" w:rsidTr="00153AA4">
        <w:tblPrEx>
          <w:tblCellMar>
            <w:top w:w="0" w:type="dxa"/>
            <w:bottom w:w="0" w:type="dxa"/>
          </w:tblCellMar>
        </w:tblPrEx>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9F0272" w:rsidRPr="009801F7" w:rsidRDefault="009F0272" w:rsidP="002F15E6">
            <w:pPr>
              <w:keepNext/>
              <w:keepLines/>
              <w:rPr>
                <w:sz w:val="20"/>
              </w:rPr>
            </w:pPr>
            <w:r w:rsidRPr="009801F7">
              <w:rPr>
                <w:sz w:val="20"/>
              </w:rPr>
              <w:t>Instructions for Engine Installation</w:t>
            </w:r>
          </w:p>
        </w:tc>
      </w:tr>
      <w:tr w:rsidR="009F0272" w:rsidRPr="009801F7" w:rsidTr="00153AA4">
        <w:tblPrEx>
          <w:tblCellMar>
            <w:top w:w="0" w:type="dxa"/>
            <w:bottom w:w="0" w:type="dxa"/>
          </w:tblCellMar>
        </w:tblPrEx>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9F0272" w:rsidRPr="009801F7" w:rsidRDefault="009F0272" w:rsidP="00FB46D5">
            <w:pPr>
              <w:keepNext/>
              <w:keepLines/>
              <w:rPr>
                <w:sz w:val="20"/>
              </w:rPr>
            </w:pPr>
            <w:r w:rsidRPr="009801F7">
              <w:rPr>
                <w:sz w:val="20"/>
              </w:rPr>
              <w:t xml:space="preserve">Describe Label Information </w:t>
            </w:r>
          </w:p>
        </w:tc>
      </w:tr>
      <w:tr w:rsidR="009F0272" w:rsidRPr="009801F7" w:rsidTr="00153AA4">
        <w:tblPrEx>
          <w:tblCellMar>
            <w:top w:w="0" w:type="dxa"/>
            <w:bottom w:w="0" w:type="dxa"/>
          </w:tblCellMar>
        </w:tblPrEx>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9F0272" w:rsidRPr="009801F7" w:rsidRDefault="009F0272" w:rsidP="00FB46D5">
            <w:pPr>
              <w:keepNext/>
              <w:keepLines/>
              <w:rPr>
                <w:sz w:val="20"/>
              </w:rPr>
            </w:pPr>
            <w:r w:rsidRPr="009801F7">
              <w:rPr>
                <w:sz w:val="20"/>
              </w:rPr>
              <w:t>Engine placement (combination tractors, vocational trucks)</w:t>
            </w:r>
          </w:p>
        </w:tc>
      </w:tr>
      <w:tr w:rsidR="009F0272" w:rsidRPr="009801F7" w:rsidTr="00153AA4">
        <w:tblPrEx>
          <w:tblCellMar>
            <w:top w:w="0" w:type="dxa"/>
            <w:bottom w:w="0" w:type="dxa"/>
          </w:tblCellMar>
        </w:tblPrEx>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9F0272" w:rsidRPr="009801F7" w:rsidRDefault="009F0272" w:rsidP="00FB46D5">
            <w:pPr>
              <w:keepNext/>
              <w:keepLines/>
              <w:rPr>
                <w:sz w:val="20"/>
              </w:rPr>
            </w:pPr>
            <w:r w:rsidRPr="009801F7">
              <w:rPr>
                <w:sz w:val="20"/>
              </w:rPr>
              <w:t xml:space="preserve">Intent to participate in Average, Banking &amp; Trading and/or other available emissions credit programs </w:t>
            </w:r>
          </w:p>
        </w:tc>
      </w:tr>
      <w:tr w:rsidR="009F0272" w:rsidRPr="009801F7" w:rsidTr="00153AA4">
        <w:tblPrEx>
          <w:tblCellMar>
            <w:top w:w="0" w:type="dxa"/>
            <w:bottom w:w="0" w:type="dxa"/>
          </w:tblCellMar>
        </w:tblPrEx>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9F0272" w:rsidRPr="009801F7" w:rsidRDefault="009F0272" w:rsidP="00FB46D5">
            <w:pPr>
              <w:keepNext/>
              <w:keepLines/>
              <w:rPr>
                <w:sz w:val="20"/>
              </w:rPr>
            </w:pPr>
            <w:r w:rsidRPr="009801F7">
              <w:rPr>
                <w:sz w:val="20"/>
              </w:rPr>
              <w:t>Family Certification Limits</w:t>
            </w:r>
          </w:p>
        </w:tc>
      </w:tr>
      <w:tr w:rsidR="009F0272" w:rsidRPr="009801F7" w:rsidTr="00153AA4">
        <w:tblPrEx>
          <w:tblCellMar>
            <w:top w:w="0" w:type="dxa"/>
            <w:bottom w:w="0" w:type="dxa"/>
          </w:tblCellMar>
        </w:tblPrEx>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9F0272" w:rsidRPr="009801F7" w:rsidRDefault="009F0272" w:rsidP="00FB46D5">
            <w:pPr>
              <w:keepNext/>
              <w:keepLines/>
              <w:rPr>
                <w:sz w:val="20"/>
              </w:rPr>
            </w:pPr>
            <w:r w:rsidRPr="009801F7">
              <w:rPr>
                <w:sz w:val="20"/>
              </w:rPr>
              <w:t>Family Emission Limits</w:t>
            </w:r>
          </w:p>
        </w:tc>
      </w:tr>
      <w:tr w:rsidR="009F0272" w:rsidRPr="009801F7" w:rsidTr="00153AA4">
        <w:tblPrEx>
          <w:tblCellMar>
            <w:top w:w="0" w:type="dxa"/>
            <w:bottom w:w="0" w:type="dxa"/>
          </w:tblCellMar>
        </w:tblPrEx>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9F0272" w:rsidRPr="009801F7" w:rsidRDefault="009F0272" w:rsidP="00FB46D5">
            <w:pPr>
              <w:keepNext/>
              <w:keepLines/>
              <w:rPr>
                <w:sz w:val="20"/>
              </w:rPr>
            </w:pPr>
            <w:r w:rsidRPr="009801F7">
              <w:rPr>
                <w:sz w:val="20"/>
              </w:rPr>
              <w:t>Statement of Compliance</w:t>
            </w:r>
          </w:p>
        </w:tc>
      </w:tr>
      <w:tr w:rsidR="009F0272" w:rsidRPr="009801F7" w:rsidTr="00153AA4">
        <w:tblPrEx>
          <w:tblCellMar>
            <w:top w:w="0" w:type="dxa"/>
            <w:bottom w:w="0" w:type="dxa"/>
          </w:tblCellMar>
        </w:tblPrEx>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9F0272" w:rsidRPr="009801F7" w:rsidRDefault="009F0272" w:rsidP="00FB46D5">
            <w:pPr>
              <w:keepNext/>
              <w:keepLines/>
              <w:rPr>
                <w:sz w:val="20"/>
              </w:rPr>
            </w:pPr>
            <w:r w:rsidRPr="009801F7">
              <w:rPr>
                <w:sz w:val="20"/>
              </w:rPr>
              <w:t xml:space="preserve">Good-faith estimates of </w:t>
            </w:r>
            <w:smartTag w:uri="urn:schemas-microsoft-com:office:smarttags" w:element="place">
              <w:smartTag w:uri="urn:schemas-microsoft-com:office:smarttags" w:element="country-region">
                <w:r w:rsidRPr="009801F7">
                  <w:rPr>
                    <w:sz w:val="20"/>
                  </w:rPr>
                  <w:t>U.S.</w:t>
                </w:r>
              </w:smartTag>
            </w:smartTag>
            <w:r w:rsidRPr="009801F7">
              <w:rPr>
                <w:sz w:val="20"/>
              </w:rPr>
              <w:t xml:space="preserve"> production volumes</w:t>
            </w:r>
          </w:p>
        </w:tc>
      </w:tr>
      <w:tr w:rsidR="009F0272" w:rsidRPr="009801F7" w:rsidTr="00153AA4">
        <w:tblPrEx>
          <w:tblCellMar>
            <w:top w:w="0" w:type="dxa"/>
            <w:bottom w:w="0" w:type="dxa"/>
          </w:tblCellMar>
        </w:tblPrEx>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9F0272" w:rsidRPr="009801F7" w:rsidRDefault="009F0272" w:rsidP="00FB46D5">
            <w:pPr>
              <w:keepNext/>
              <w:keepLines/>
              <w:rPr>
                <w:sz w:val="20"/>
              </w:rPr>
            </w:pPr>
            <w:r w:rsidRPr="009801F7">
              <w:rPr>
                <w:sz w:val="20"/>
              </w:rPr>
              <w:t>Amendment to certification application</w:t>
            </w:r>
          </w:p>
        </w:tc>
      </w:tr>
      <w:tr w:rsidR="009F0272" w:rsidRPr="009801F7" w:rsidTr="00153AA4">
        <w:tblPrEx>
          <w:tblCellMar>
            <w:top w:w="0" w:type="dxa"/>
            <w:bottom w:w="0" w:type="dxa"/>
          </w:tblCellMar>
        </w:tblPrEx>
        <w:trPr>
          <w:cantSplit/>
          <w:trHeight w:val="303"/>
        </w:trPr>
        <w:tc>
          <w:tcPr>
            <w:tcW w:w="8910" w:type="dxa"/>
            <w:tcBorders>
              <w:top w:val="double" w:sz="7" w:space="0" w:color="000000"/>
              <w:left w:val="double" w:sz="7" w:space="0" w:color="000000"/>
              <w:bottom w:val="double" w:sz="7" w:space="0" w:color="000000"/>
              <w:right w:val="single" w:sz="7" w:space="0" w:color="000000"/>
            </w:tcBorders>
          </w:tcPr>
          <w:p w:rsidR="009F0272" w:rsidRPr="009801F7" w:rsidRDefault="009F0272" w:rsidP="00FB46D5">
            <w:pPr>
              <w:keepNext/>
              <w:keepLines/>
              <w:rPr>
                <w:sz w:val="20"/>
              </w:rPr>
            </w:pPr>
            <w:r w:rsidRPr="009801F7">
              <w:rPr>
                <w:sz w:val="20"/>
              </w:rPr>
              <w:t>Name of U.S.-based service agent</w:t>
            </w:r>
          </w:p>
        </w:tc>
      </w:tr>
    </w:tbl>
    <w:p w:rsidR="00AA2EB0" w:rsidRPr="004879AE" w:rsidRDefault="00240EF3" w:rsidP="00D94178">
      <w:pPr>
        <w:pStyle w:val="Style6"/>
        <w:jc w:val="left"/>
        <w:rPr>
          <w:spacing w:val="6"/>
          <w:sz w:val="22"/>
          <w:szCs w:val="22"/>
        </w:rPr>
      </w:pPr>
      <w:r w:rsidRPr="009801F7">
        <w:rPr>
          <w:i/>
          <w:spacing w:val="6"/>
          <w:sz w:val="20"/>
          <w:szCs w:val="20"/>
        </w:rPr>
        <w:t xml:space="preserve">  </w:t>
      </w:r>
      <w:r w:rsidR="00E343A1" w:rsidRPr="009801F7">
        <w:rPr>
          <w:i/>
          <w:spacing w:val="6"/>
          <w:sz w:val="20"/>
          <w:szCs w:val="20"/>
        </w:rPr>
        <w:t xml:space="preserve">*Proposed regulations permit engine manufacturers to submit an application as described in 40 CFR Part 86.007-21 with the inclusion of data items listed in section 1036.205, including </w:t>
      </w:r>
      <w:r w:rsidR="00406FF3" w:rsidRPr="009801F7">
        <w:rPr>
          <w:i/>
          <w:spacing w:val="6"/>
          <w:sz w:val="20"/>
          <w:szCs w:val="20"/>
        </w:rPr>
        <w:t xml:space="preserve">those </w:t>
      </w:r>
      <w:r w:rsidR="00E343A1" w:rsidRPr="009801F7">
        <w:rPr>
          <w:i/>
          <w:spacing w:val="6"/>
          <w:sz w:val="20"/>
          <w:szCs w:val="20"/>
        </w:rPr>
        <w:t>identified here</w:t>
      </w:r>
      <w:r w:rsidR="00E343A1" w:rsidRPr="004879AE">
        <w:rPr>
          <w:spacing w:val="6"/>
          <w:sz w:val="22"/>
          <w:szCs w:val="22"/>
        </w:rPr>
        <w:t xml:space="preserve">.  </w:t>
      </w:r>
    </w:p>
    <w:p w:rsidR="009B0A05" w:rsidRDefault="009B0A05" w:rsidP="00801850">
      <w:pPr>
        <w:pStyle w:val="Style6"/>
        <w:jc w:val="center"/>
        <w:rPr>
          <w:spacing w:val="6"/>
          <w:sz w:val="20"/>
          <w:szCs w:val="20"/>
        </w:rPr>
      </w:pPr>
    </w:p>
    <w:p w:rsidR="009B0A05" w:rsidRDefault="009B0A05" w:rsidP="00801850">
      <w:pPr>
        <w:pStyle w:val="Style6"/>
        <w:jc w:val="center"/>
        <w:rPr>
          <w:spacing w:val="6"/>
          <w:sz w:val="20"/>
          <w:szCs w:val="20"/>
        </w:rPr>
      </w:pPr>
    </w:p>
    <w:p w:rsidR="009B0A05" w:rsidRDefault="009B0A05" w:rsidP="00801850">
      <w:pPr>
        <w:pStyle w:val="Style6"/>
        <w:jc w:val="center"/>
        <w:rPr>
          <w:spacing w:val="6"/>
          <w:sz w:val="20"/>
          <w:szCs w:val="20"/>
        </w:rPr>
      </w:pPr>
    </w:p>
    <w:p w:rsidR="009B0A05" w:rsidRDefault="009B0A05" w:rsidP="00801850">
      <w:pPr>
        <w:pStyle w:val="Style6"/>
        <w:jc w:val="center"/>
        <w:rPr>
          <w:spacing w:val="6"/>
          <w:sz w:val="20"/>
          <w:szCs w:val="20"/>
        </w:rPr>
      </w:pPr>
    </w:p>
    <w:p w:rsidR="009B0A05" w:rsidRDefault="009B0A05" w:rsidP="00801850">
      <w:pPr>
        <w:pStyle w:val="Style6"/>
        <w:jc w:val="center"/>
        <w:rPr>
          <w:spacing w:val="6"/>
          <w:sz w:val="20"/>
          <w:szCs w:val="20"/>
        </w:rPr>
      </w:pPr>
    </w:p>
    <w:p w:rsidR="00801850" w:rsidRPr="009801F7" w:rsidRDefault="00593F42" w:rsidP="003A658D">
      <w:pPr>
        <w:pStyle w:val="Style6"/>
        <w:keepNext/>
        <w:jc w:val="center"/>
        <w:rPr>
          <w:spacing w:val="6"/>
          <w:sz w:val="20"/>
          <w:szCs w:val="20"/>
        </w:rPr>
      </w:pPr>
      <w:r w:rsidRPr="009801F7">
        <w:rPr>
          <w:spacing w:val="6"/>
          <w:sz w:val="20"/>
          <w:szCs w:val="20"/>
        </w:rPr>
        <w:lastRenderedPageBreak/>
        <w:t xml:space="preserve">Table </w:t>
      </w:r>
      <w:r w:rsidR="008450D7" w:rsidRPr="009801F7">
        <w:rPr>
          <w:spacing w:val="6"/>
          <w:sz w:val="20"/>
          <w:szCs w:val="20"/>
        </w:rPr>
        <w:t>4-</w:t>
      </w:r>
      <w:r w:rsidR="009801F7" w:rsidRPr="009801F7">
        <w:rPr>
          <w:spacing w:val="6"/>
          <w:sz w:val="20"/>
          <w:szCs w:val="20"/>
        </w:rPr>
        <w:t>3</w:t>
      </w:r>
      <w:r w:rsidR="008450D7" w:rsidRPr="009801F7">
        <w:rPr>
          <w:spacing w:val="6"/>
          <w:sz w:val="20"/>
          <w:szCs w:val="20"/>
        </w:rPr>
        <w:t xml:space="preserve"> </w:t>
      </w:r>
    </w:p>
    <w:p w:rsidR="00801850" w:rsidRPr="009801F7" w:rsidRDefault="00801850" w:rsidP="003A658D">
      <w:pPr>
        <w:pStyle w:val="Style6"/>
        <w:keepNext/>
        <w:jc w:val="center"/>
        <w:rPr>
          <w:spacing w:val="6"/>
          <w:sz w:val="20"/>
          <w:szCs w:val="20"/>
        </w:rPr>
      </w:pPr>
      <w:r w:rsidRPr="009801F7">
        <w:rPr>
          <w:spacing w:val="6"/>
          <w:sz w:val="20"/>
          <w:szCs w:val="20"/>
        </w:rPr>
        <w:t>Key Recordkeeping requirements</w:t>
      </w:r>
      <w:r w:rsidR="009801F7">
        <w:rPr>
          <w:spacing w:val="6"/>
          <w:sz w:val="20"/>
          <w:szCs w:val="20"/>
        </w:rPr>
        <w:t xml:space="preserve">, </w:t>
      </w:r>
      <w:r w:rsidRPr="009801F7">
        <w:rPr>
          <w:spacing w:val="6"/>
          <w:sz w:val="20"/>
          <w:szCs w:val="20"/>
        </w:rPr>
        <w:t>HD National Certification Program</w:t>
      </w:r>
    </w:p>
    <w:p w:rsidR="00406FF3" w:rsidRPr="009B0A05" w:rsidRDefault="00E171B0" w:rsidP="003A658D">
      <w:pPr>
        <w:pStyle w:val="Style6"/>
        <w:keepNext/>
        <w:jc w:val="center"/>
        <w:rPr>
          <w:b/>
          <w:i/>
          <w:spacing w:val="6"/>
          <w:sz w:val="20"/>
          <w:szCs w:val="20"/>
        </w:rPr>
      </w:pPr>
      <w:r w:rsidRPr="009B0A05">
        <w:rPr>
          <w:b/>
          <w:i/>
          <w:spacing w:val="6"/>
          <w:sz w:val="20"/>
          <w:szCs w:val="20"/>
        </w:rPr>
        <w:t>Records are to be kept for eight</w:t>
      </w:r>
      <w:r w:rsidR="00406FF3" w:rsidRPr="009B0A05">
        <w:rPr>
          <w:b/>
          <w:i/>
          <w:spacing w:val="6"/>
          <w:sz w:val="20"/>
          <w:szCs w:val="20"/>
        </w:rPr>
        <w:t xml:space="preserve"> years, except routine emission</w:t>
      </w:r>
    </w:p>
    <w:p w:rsidR="00801850" w:rsidRPr="009B0A05" w:rsidRDefault="00E171B0" w:rsidP="003A658D">
      <w:pPr>
        <w:pStyle w:val="Style6"/>
        <w:keepNext/>
        <w:jc w:val="center"/>
        <w:rPr>
          <w:b/>
          <w:i/>
          <w:spacing w:val="6"/>
          <w:sz w:val="20"/>
          <w:szCs w:val="20"/>
        </w:rPr>
      </w:pPr>
      <w:proofErr w:type="gramStart"/>
      <w:r w:rsidRPr="009B0A05">
        <w:rPr>
          <w:b/>
          <w:i/>
          <w:spacing w:val="6"/>
          <w:sz w:val="20"/>
          <w:szCs w:val="20"/>
        </w:rPr>
        <w:t>records</w:t>
      </w:r>
      <w:proofErr w:type="gramEnd"/>
      <w:r w:rsidRPr="009B0A05">
        <w:rPr>
          <w:b/>
          <w:i/>
          <w:spacing w:val="6"/>
          <w:sz w:val="20"/>
          <w:szCs w:val="20"/>
        </w:rPr>
        <w:t xml:space="preserve"> that are to be kept for only one year.</w:t>
      </w:r>
    </w:p>
    <w:tbl>
      <w:tblPr>
        <w:tblW w:w="9180"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5220"/>
        <w:gridCol w:w="1800"/>
        <w:gridCol w:w="2160"/>
      </w:tblGrid>
      <w:tr w:rsidR="00801850" w:rsidRPr="009B0A05" w:rsidTr="00E171B0">
        <w:tblPrEx>
          <w:tblCellMar>
            <w:top w:w="0" w:type="dxa"/>
            <w:bottom w:w="0" w:type="dxa"/>
          </w:tblCellMar>
        </w:tblPrEx>
        <w:trPr>
          <w:cantSplit/>
          <w:trHeight w:val="633"/>
          <w:tblHeader/>
        </w:trPr>
        <w:tc>
          <w:tcPr>
            <w:tcW w:w="5220" w:type="dxa"/>
            <w:tcBorders>
              <w:top w:val="double" w:sz="7" w:space="0" w:color="000000"/>
              <w:left w:val="double" w:sz="7" w:space="0" w:color="000000"/>
              <w:bottom w:val="double" w:sz="7" w:space="0" w:color="000000"/>
              <w:right w:val="single" w:sz="7" w:space="0" w:color="000000"/>
            </w:tcBorders>
          </w:tcPr>
          <w:p w:rsidR="00801850" w:rsidRPr="009B0A05" w:rsidRDefault="00801850" w:rsidP="006B5708">
            <w:pPr>
              <w:keepNext/>
              <w:keepLines/>
              <w:rPr>
                <w:b/>
                <w:sz w:val="20"/>
              </w:rPr>
            </w:pPr>
            <w:bookmarkStart w:id="2" w:name="OLE_LINK3"/>
            <w:bookmarkStart w:id="3" w:name="OLE_LINK4"/>
            <w:r w:rsidRPr="009B0A05">
              <w:rPr>
                <w:b/>
                <w:sz w:val="20"/>
              </w:rPr>
              <w:t xml:space="preserve">Information Item </w:t>
            </w:r>
          </w:p>
        </w:tc>
        <w:tc>
          <w:tcPr>
            <w:tcW w:w="1800" w:type="dxa"/>
            <w:tcBorders>
              <w:top w:val="double" w:sz="7" w:space="0" w:color="000000"/>
              <w:left w:val="single" w:sz="7" w:space="0" w:color="000000"/>
              <w:bottom w:val="double" w:sz="7" w:space="0" w:color="000000"/>
              <w:right w:val="single" w:sz="7" w:space="0" w:color="000000"/>
            </w:tcBorders>
          </w:tcPr>
          <w:p w:rsidR="00801850" w:rsidRPr="009B0A05" w:rsidRDefault="00801850" w:rsidP="006B5708">
            <w:pPr>
              <w:keepNext/>
              <w:keepLines/>
              <w:rPr>
                <w:b/>
                <w:sz w:val="20"/>
              </w:rPr>
            </w:pPr>
            <w:r w:rsidRPr="009B0A05">
              <w:rPr>
                <w:b/>
                <w:sz w:val="20"/>
              </w:rPr>
              <w:t xml:space="preserve">*Engine Manufacturers </w:t>
            </w:r>
          </w:p>
        </w:tc>
        <w:tc>
          <w:tcPr>
            <w:tcW w:w="2160" w:type="dxa"/>
            <w:tcBorders>
              <w:top w:val="double" w:sz="7" w:space="0" w:color="000000"/>
              <w:left w:val="single" w:sz="7" w:space="0" w:color="000000"/>
              <w:bottom w:val="double" w:sz="7" w:space="0" w:color="000000"/>
              <w:right w:val="double" w:sz="7" w:space="0" w:color="000000"/>
            </w:tcBorders>
          </w:tcPr>
          <w:p w:rsidR="00801850" w:rsidRPr="009B0A05" w:rsidRDefault="00801850" w:rsidP="006B5708">
            <w:pPr>
              <w:keepNext/>
              <w:keepLines/>
              <w:rPr>
                <w:b/>
                <w:sz w:val="20"/>
              </w:rPr>
            </w:pPr>
            <w:r w:rsidRPr="009B0A05">
              <w:rPr>
                <w:b/>
                <w:sz w:val="20"/>
              </w:rPr>
              <w:t>Vehicle Manufacturers</w:t>
            </w:r>
          </w:p>
        </w:tc>
      </w:tr>
      <w:tr w:rsidR="00801850" w:rsidRPr="009B0A05" w:rsidTr="00E171B0">
        <w:tblPrEx>
          <w:tblCellMar>
            <w:top w:w="0" w:type="dxa"/>
            <w:bottom w:w="0" w:type="dxa"/>
          </w:tblCellMar>
        </w:tblPrEx>
        <w:trPr>
          <w:cantSplit/>
          <w:trHeight w:val="300"/>
        </w:trPr>
        <w:tc>
          <w:tcPr>
            <w:tcW w:w="5220" w:type="dxa"/>
            <w:tcBorders>
              <w:top w:val="double" w:sz="7" w:space="0" w:color="000000"/>
              <w:left w:val="double" w:sz="7" w:space="0" w:color="000000"/>
              <w:bottom w:val="double" w:sz="7" w:space="0" w:color="000000"/>
              <w:right w:val="single" w:sz="7" w:space="0" w:color="000000"/>
            </w:tcBorders>
          </w:tcPr>
          <w:p w:rsidR="00801850" w:rsidRPr="00993C68" w:rsidRDefault="00E171B0" w:rsidP="006B5708">
            <w:pPr>
              <w:keepNext/>
              <w:keepLines/>
              <w:tabs>
                <w:tab w:val="right" w:pos="4508"/>
              </w:tabs>
              <w:rPr>
                <w:b/>
                <w:sz w:val="20"/>
              </w:rPr>
            </w:pPr>
            <w:r w:rsidRPr="00993C68">
              <w:rPr>
                <w:b/>
                <w:sz w:val="20"/>
              </w:rPr>
              <w:t xml:space="preserve">General records:  </w:t>
            </w:r>
            <w:r w:rsidR="00801850" w:rsidRPr="00993C68">
              <w:rPr>
                <w:b/>
                <w:sz w:val="20"/>
              </w:rPr>
              <w:tab/>
            </w:r>
          </w:p>
        </w:tc>
        <w:tc>
          <w:tcPr>
            <w:tcW w:w="1800" w:type="dxa"/>
            <w:tcBorders>
              <w:top w:val="double" w:sz="7" w:space="0" w:color="000000"/>
              <w:left w:val="single" w:sz="7" w:space="0" w:color="000000"/>
              <w:bottom w:val="double" w:sz="7" w:space="0" w:color="000000"/>
              <w:right w:val="single" w:sz="7" w:space="0" w:color="000000"/>
            </w:tcBorders>
          </w:tcPr>
          <w:p w:rsidR="00801850" w:rsidRPr="009B0A05" w:rsidRDefault="009B0A05" w:rsidP="009B0A05">
            <w:pPr>
              <w:keepNext/>
              <w:keepLines/>
              <w:jc w:val="center"/>
              <w:rPr>
                <w:sz w:val="20"/>
              </w:rPr>
            </w:pPr>
            <w:r>
              <w:rPr>
                <w:sz w:val="20"/>
              </w:rPr>
              <w:t>1036.205</w:t>
            </w:r>
          </w:p>
        </w:tc>
        <w:tc>
          <w:tcPr>
            <w:tcW w:w="2160" w:type="dxa"/>
            <w:tcBorders>
              <w:top w:val="double" w:sz="7" w:space="0" w:color="000000"/>
              <w:left w:val="single" w:sz="7" w:space="0" w:color="000000"/>
              <w:bottom w:val="double" w:sz="7" w:space="0" w:color="000000"/>
              <w:right w:val="double" w:sz="7" w:space="0" w:color="000000"/>
            </w:tcBorders>
          </w:tcPr>
          <w:p w:rsidR="00801850" w:rsidRPr="009B0A05" w:rsidRDefault="009B0A05" w:rsidP="009B0A05">
            <w:pPr>
              <w:keepNext/>
              <w:keepLines/>
              <w:jc w:val="center"/>
              <w:rPr>
                <w:sz w:val="20"/>
              </w:rPr>
            </w:pPr>
            <w:r>
              <w:rPr>
                <w:sz w:val="20"/>
              </w:rPr>
              <w:t>1037.205</w:t>
            </w:r>
          </w:p>
        </w:tc>
      </w:tr>
      <w:tr w:rsidR="00BA25B6" w:rsidRPr="009B0A05" w:rsidTr="00E171B0">
        <w:tblPrEx>
          <w:tblCellMar>
            <w:top w:w="0" w:type="dxa"/>
            <w:bottom w:w="0" w:type="dxa"/>
          </w:tblCellMar>
        </w:tblPrEx>
        <w:trPr>
          <w:cantSplit/>
          <w:trHeight w:val="585"/>
        </w:trPr>
        <w:tc>
          <w:tcPr>
            <w:tcW w:w="5220" w:type="dxa"/>
            <w:tcBorders>
              <w:top w:val="double" w:sz="7" w:space="0" w:color="000000"/>
              <w:left w:val="double" w:sz="7" w:space="0" w:color="000000"/>
              <w:bottom w:val="double" w:sz="7" w:space="0" w:color="000000"/>
              <w:right w:val="single" w:sz="7" w:space="0" w:color="000000"/>
            </w:tcBorders>
          </w:tcPr>
          <w:p w:rsidR="00BA25B6" w:rsidRPr="009B0A05" w:rsidRDefault="00BA25B6" w:rsidP="006B5708">
            <w:pPr>
              <w:keepNext/>
              <w:keepLines/>
              <w:rPr>
                <w:sz w:val="20"/>
              </w:rPr>
            </w:pPr>
            <w:r w:rsidRPr="009B0A05">
              <w:rPr>
                <w:sz w:val="20"/>
              </w:rPr>
              <w:t xml:space="preserve">Identification and description of all engines and vehicles for which testing is required </w:t>
            </w:r>
          </w:p>
        </w:tc>
        <w:tc>
          <w:tcPr>
            <w:tcW w:w="1800" w:type="dxa"/>
            <w:tcBorders>
              <w:top w:val="double" w:sz="7" w:space="0" w:color="000000"/>
              <w:left w:val="single" w:sz="7" w:space="0" w:color="000000"/>
              <w:bottom w:val="double" w:sz="7" w:space="0" w:color="000000"/>
              <w:right w:val="single" w:sz="7" w:space="0" w:color="000000"/>
            </w:tcBorders>
          </w:tcPr>
          <w:p w:rsidR="00BA25B6" w:rsidRPr="009B0A05" w:rsidRDefault="00BA25B6" w:rsidP="00A1002F">
            <w:pPr>
              <w:keepNext/>
              <w:keepLines/>
              <w:rPr>
                <w:sz w:val="20"/>
              </w:rPr>
            </w:pPr>
          </w:p>
        </w:tc>
        <w:tc>
          <w:tcPr>
            <w:tcW w:w="2160" w:type="dxa"/>
            <w:tcBorders>
              <w:top w:val="double" w:sz="7" w:space="0" w:color="000000"/>
              <w:left w:val="single" w:sz="7" w:space="0" w:color="000000"/>
              <w:bottom w:val="double" w:sz="7" w:space="0" w:color="000000"/>
              <w:right w:val="double" w:sz="7" w:space="0" w:color="000000"/>
            </w:tcBorders>
          </w:tcPr>
          <w:p w:rsidR="00BA25B6" w:rsidRPr="009B0A05" w:rsidRDefault="00BA25B6" w:rsidP="00A1002F">
            <w:pPr>
              <w:keepNext/>
              <w:keepLines/>
              <w:rPr>
                <w:sz w:val="20"/>
              </w:rPr>
            </w:pPr>
          </w:p>
        </w:tc>
      </w:tr>
      <w:tr w:rsidR="00BA25B6" w:rsidRPr="009B0A05" w:rsidTr="00E171B0">
        <w:tblPrEx>
          <w:tblCellMar>
            <w:top w:w="0" w:type="dxa"/>
            <w:bottom w:w="0" w:type="dxa"/>
          </w:tblCellMar>
        </w:tblPrEx>
        <w:trPr>
          <w:cantSplit/>
          <w:trHeight w:val="396"/>
        </w:trPr>
        <w:tc>
          <w:tcPr>
            <w:tcW w:w="5220" w:type="dxa"/>
            <w:tcBorders>
              <w:top w:val="double" w:sz="7" w:space="0" w:color="000000"/>
              <w:left w:val="double" w:sz="7" w:space="0" w:color="000000"/>
              <w:bottom w:val="double" w:sz="7" w:space="0" w:color="000000"/>
              <w:right w:val="single" w:sz="7" w:space="0" w:color="000000"/>
            </w:tcBorders>
          </w:tcPr>
          <w:p w:rsidR="00BA25B6" w:rsidRPr="009B0A05" w:rsidRDefault="00BA25B6" w:rsidP="00E171B0">
            <w:pPr>
              <w:keepNext/>
              <w:keepLines/>
              <w:rPr>
                <w:sz w:val="20"/>
              </w:rPr>
            </w:pPr>
            <w:r w:rsidRPr="009B0A05">
              <w:rPr>
                <w:sz w:val="20"/>
              </w:rPr>
              <w:t>Description of emission control system</w:t>
            </w:r>
          </w:p>
        </w:tc>
        <w:tc>
          <w:tcPr>
            <w:tcW w:w="1800" w:type="dxa"/>
            <w:tcBorders>
              <w:top w:val="double" w:sz="7" w:space="0" w:color="000000"/>
              <w:left w:val="single" w:sz="7" w:space="0" w:color="000000"/>
              <w:bottom w:val="double" w:sz="7" w:space="0" w:color="000000"/>
              <w:right w:val="single" w:sz="7" w:space="0" w:color="000000"/>
            </w:tcBorders>
          </w:tcPr>
          <w:p w:rsidR="00BA25B6" w:rsidRPr="009B0A05" w:rsidRDefault="00BA25B6" w:rsidP="00E171B0">
            <w:pPr>
              <w:keepNext/>
              <w:keepLines/>
              <w:rPr>
                <w:sz w:val="20"/>
              </w:rPr>
            </w:pPr>
          </w:p>
        </w:tc>
        <w:tc>
          <w:tcPr>
            <w:tcW w:w="2160" w:type="dxa"/>
            <w:tcBorders>
              <w:top w:val="double" w:sz="7" w:space="0" w:color="000000"/>
              <w:left w:val="single" w:sz="7" w:space="0" w:color="000000"/>
              <w:bottom w:val="double" w:sz="7" w:space="0" w:color="000000"/>
              <w:right w:val="double" w:sz="7" w:space="0" w:color="000000"/>
            </w:tcBorders>
          </w:tcPr>
          <w:p w:rsidR="00BA25B6" w:rsidRPr="009B0A05" w:rsidRDefault="00BA25B6" w:rsidP="00E171B0">
            <w:pPr>
              <w:keepNext/>
              <w:keepLines/>
              <w:rPr>
                <w:sz w:val="20"/>
              </w:rPr>
            </w:pPr>
          </w:p>
        </w:tc>
      </w:tr>
      <w:tr w:rsidR="00BA25B6" w:rsidRPr="009B0A05" w:rsidTr="00E171B0">
        <w:tblPrEx>
          <w:tblCellMar>
            <w:top w:w="0" w:type="dxa"/>
            <w:bottom w:w="0" w:type="dxa"/>
          </w:tblCellMar>
        </w:tblPrEx>
        <w:trPr>
          <w:cantSplit/>
          <w:trHeight w:val="396"/>
        </w:trPr>
        <w:tc>
          <w:tcPr>
            <w:tcW w:w="5220" w:type="dxa"/>
            <w:tcBorders>
              <w:top w:val="double" w:sz="7" w:space="0" w:color="000000"/>
              <w:left w:val="double" w:sz="7" w:space="0" w:color="000000"/>
              <w:bottom w:val="double" w:sz="7" w:space="0" w:color="000000"/>
              <w:right w:val="single" w:sz="7" w:space="0" w:color="000000"/>
            </w:tcBorders>
          </w:tcPr>
          <w:p w:rsidR="00BA25B6" w:rsidRPr="009B0A05" w:rsidRDefault="00BA25B6" w:rsidP="006B5708">
            <w:pPr>
              <w:keepNext/>
              <w:keepLines/>
              <w:rPr>
                <w:sz w:val="20"/>
              </w:rPr>
            </w:pPr>
            <w:r w:rsidRPr="009B0A05">
              <w:rPr>
                <w:sz w:val="20"/>
              </w:rPr>
              <w:t xml:space="preserve">Description of test procedures and supporting documents demonstrating compliance </w:t>
            </w:r>
          </w:p>
        </w:tc>
        <w:tc>
          <w:tcPr>
            <w:tcW w:w="1800" w:type="dxa"/>
            <w:tcBorders>
              <w:top w:val="double" w:sz="7" w:space="0" w:color="000000"/>
              <w:left w:val="single" w:sz="7" w:space="0" w:color="000000"/>
              <w:bottom w:val="double" w:sz="7" w:space="0" w:color="000000"/>
              <w:right w:val="single" w:sz="7" w:space="0" w:color="000000"/>
            </w:tcBorders>
          </w:tcPr>
          <w:p w:rsidR="00BA25B6" w:rsidRPr="009B0A05" w:rsidRDefault="00BA25B6" w:rsidP="006B5708">
            <w:pPr>
              <w:keepNext/>
              <w:keepLines/>
              <w:rPr>
                <w:sz w:val="20"/>
              </w:rPr>
            </w:pPr>
          </w:p>
        </w:tc>
        <w:tc>
          <w:tcPr>
            <w:tcW w:w="2160" w:type="dxa"/>
            <w:tcBorders>
              <w:top w:val="double" w:sz="7" w:space="0" w:color="000000"/>
              <w:left w:val="single" w:sz="7" w:space="0" w:color="000000"/>
              <w:bottom w:val="double" w:sz="7" w:space="0" w:color="000000"/>
              <w:right w:val="double" w:sz="7" w:space="0" w:color="000000"/>
            </w:tcBorders>
          </w:tcPr>
          <w:p w:rsidR="00BA25B6" w:rsidRPr="009B0A05" w:rsidRDefault="00BA25B6" w:rsidP="006B5708">
            <w:pPr>
              <w:keepNext/>
              <w:keepLines/>
              <w:rPr>
                <w:sz w:val="20"/>
              </w:rPr>
            </w:pPr>
          </w:p>
        </w:tc>
      </w:tr>
      <w:tr w:rsidR="00BA25B6" w:rsidRPr="009B0A05" w:rsidTr="00E171B0">
        <w:tblPrEx>
          <w:tblCellMar>
            <w:top w:w="0" w:type="dxa"/>
            <w:bottom w:w="0" w:type="dxa"/>
          </w:tblCellMar>
        </w:tblPrEx>
        <w:trPr>
          <w:cantSplit/>
          <w:trHeight w:val="300"/>
        </w:trPr>
        <w:tc>
          <w:tcPr>
            <w:tcW w:w="5220" w:type="dxa"/>
            <w:tcBorders>
              <w:top w:val="double" w:sz="7" w:space="0" w:color="000000"/>
              <w:left w:val="double" w:sz="7" w:space="0" w:color="000000"/>
              <w:bottom w:val="double" w:sz="7" w:space="0" w:color="000000"/>
              <w:right w:val="single" w:sz="7" w:space="0" w:color="000000"/>
            </w:tcBorders>
          </w:tcPr>
          <w:p w:rsidR="00BA25B6" w:rsidRPr="00993C68" w:rsidRDefault="00BA25B6" w:rsidP="006B5708">
            <w:pPr>
              <w:keepNext/>
              <w:keepLines/>
              <w:rPr>
                <w:b/>
                <w:sz w:val="20"/>
              </w:rPr>
            </w:pPr>
            <w:r w:rsidRPr="00993C68">
              <w:rPr>
                <w:b/>
                <w:sz w:val="20"/>
              </w:rPr>
              <w:t xml:space="preserve">Individual Records: </w:t>
            </w:r>
          </w:p>
        </w:tc>
        <w:tc>
          <w:tcPr>
            <w:tcW w:w="1800" w:type="dxa"/>
            <w:tcBorders>
              <w:top w:val="double" w:sz="7" w:space="0" w:color="000000"/>
              <w:left w:val="single" w:sz="7" w:space="0" w:color="000000"/>
              <w:bottom w:val="double" w:sz="7" w:space="0" w:color="000000"/>
              <w:right w:val="single" w:sz="7" w:space="0" w:color="000000"/>
            </w:tcBorders>
          </w:tcPr>
          <w:p w:rsidR="00BA25B6" w:rsidRPr="009B0A05" w:rsidRDefault="002A2CA5" w:rsidP="002A2CA5">
            <w:pPr>
              <w:keepNext/>
              <w:keepLines/>
              <w:jc w:val="center"/>
              <w:rPr>
                <w:sz w:val="20"/>
              </w:rPr>
            </w:pPr>
            <w:r w:rsidRPr="009B0A05">
              <w:rPr>
                <w:sz w:val="20"/>
              </w:rPr>
              <w:t>1036.825</w:t>
            </w:r>
          </w:p>
        </w:tc>
        <w:tc>
          <w:tcPr>
            <w:tcW w:w="2160" w:type="dxa"/>
            <w:tcBorders>
              <w:top w:val="double" w:sz="7" w:space="0" w:color="000000"/>
              <w:left w:val="single" w:sz="7" w:space="0" w:color="000000"/>
              <w:bottom w:val="double" w:sz="7" w:space="0" w:color="000000"/>
              <w:right w:val="double" w:sz="7" w:space="0" w:color="000000"/>
            </w:tcBorders>
          </w:tcPr>
          <w:p w:rsidR="00BA25B6" w:rsidRPr="009B0A05" w:rsidRDefault="002A2CA5" w:rsidP="002A2CA5">
            <w:pPr>
              <w:pStyle w:val="Normal0"/>
              <w:jc w:val="center"/>
            </w:pPr>
            <w:r w:rsidRPr="009B0A05">
              <w:t>1037.825</w:t>
            </w:r>
          </w:p>
        </w:tc>
      </w:tr>
      <w:tr w:rsidR="00BA25B6" w:rsidRPr="009B0A05" w:rsidTr="00E171B0">
        <w:tblPrEx>
          <w:tblCellMar>
            <w:top w:w="0" w:type="dxa"/>
            <w:bottom w:w="0" w:type="dxa"/>
          </w:tblCellMar>
        </w:tblPrEx>
        <w:trPr>
          <w:cantSplit/>
          <w:trHeight w:val="300"/>
        </w:trPr>
        <w:tc>
          <w:tcPr>
            <w:tcW w:w="5220" w:type="dxa"/>
            <w:tcBorders>
              <w:top w:val="double" w:sz="7" w:space="0" w:color="000000"/>
              <w:left w:val="double" w:sz="7" w:space="0" w:color="000000"/>
              <w:bottom w:val="double" w:sz="7" w:space="0" w:color="000000"/>
              <w:right w:val="single" w:sz="7" w:space="0" w:color="000000"/>
            </w:tcBorders>
          </w:tcPr>
          <w:p w:rsidR="00BA25B6" w:rsidRPr="009B0A05" w:rsidRDefault="00BA25B6" w:rsidP="006B5708">
            <w:pPr>
              <w:keepNext/>
              <w:keepLines/>
              <w:rPr>
                <w:sz w:val="20"/>
              </w:rPr>
            </w:pPr>
            <w:r w:rsidRPr="009B0A05">
              <w:rPr>
                <w:sz w:val="20"/>
              </w:rPr>
              <w:t xml:space="preserve">Copies of all applications submitted </w:t>
            </w:r>
          </w:p>
        </w:tc>
        <w:tc>
          <w:tcPr>
            <w:tcW w:w="1800" w:type="dxa"/>
            <w:tcBorders>
              <w:top w:val="double" w:sz="7" w:space="0" w:color="000000"/>
              <w:left w:val="single" w:sz="7" w:space="0" w:color="000000"/>
              <w:bottom w:val="double" w:sz="7" w:space="0" w:color="000000"/>
              <w:right w:val="single" w:sz="7" w:space="0" w:color="000000"/>
            </w:tcBorders>
          </w:tcPr>
          <w:p w:rsidR="00BA25B6" w:rsidRPr="009B0A05" w:rsidRDefault="00BA25B6" w:rsidP="009B0A05">
            <w:pPr>
              <w:keepNext/>
              <w:keepLines/>
              <w:jc w:val="center"/>
              <w:rPr>
                <w:sz w:val="20"/>
              </w:rPr>
            </w:pPr>
          </w:p>
        </w:tc>
        <w:tc>
          <w:tcPr>
            <w:tcW w:w="2160" w:type="dxa"/>
            <w:tcBorders>
              <w:top w:val="double" w:sz="7" w:space="0" w:color="000000"/>
              <w:left w:val="single" w:sz="7" w:space="0" w:color="000000"/>
              <w:bottom w:val="double" w:sz="7" w:space="0" w:color="000000"/>
              <w:right w:val="double" w:sz="7" w:space="0" w:color="000000"/>
            </w:tcBorders>
          </w:tcPr>
          <w:p w:rsidR="00BA25B6" w:rsidRPr="009B0A05" w:rsidRDefault="00BA25B6" w:rsidP="009B0A05">
            <w:pPr>
              <w:pStyle w:val="Normal0"/>
              <w:jc w:val="center"/>
            </w:pPr>
          </w:p>
        </w:tc>
      </w:tr>
      <w:tr w:rsidR="00BA25B6" w:rsidRPr="009B0A05" w:rsidTr="00E171B0">
        <w:tblPrEx>
          <w:tblCellMar>
            <w:top w:w="0" w:type="dxa"/>
            <w:bottom w:w="0" w:type="dxa"/>
          </w:tblCellMar>
        </w:tblPrEx>
        <w:trPr>
          <w:cantSplit/>
          <w:trHeight w:val="300"/>
        </w:trPr>
        <w:tc>
          <w:tcPr>
            <w:tcW w:w="5220" w:type="dxa"/>
            <w:tcBorders>
              <w:top w:val="double" w:sz="7" w:space="0" w:color="000000"/>
              <w:left w:val="double" w:sz="7" w:space="0" w:color="000000"/>
              <w:bottom w:val="double" w:sz="7" w:space="0" w:color="000000"/>
              <w:right w:val="single" w:sz="7" w:space="0" w:color="000000"/>
            </w:tcBorders>
          </w:tcPr>
          <w:p w:rsidR="00BA25B6" w:rsidRPr="009B0A05" w:rsidRDefault="00BA25B6" w:rsidP="006B5708">
            <w:pPr>
              <w:keepNext/>
              <w:keepLines/>
              <w:rPr>
                <w:sz w:val="20"/>
              </w:rPr>
            </w:pPr>
            <w:r w:rsidRPr="009B0A05">
              <w:rPr>
                <w:sz w:val="20"/>
              </w:rPr>
              <w:t xml:space="preserve">Test records, instructions and other data provided to or received from other manufacturers (for example:  emissions-related engine installation instructions, instructions for air conditioning installation, etc.) </w:t>
            </w:r>
          </w:p>
        </w:tc>
        <w:tc>
          <w:tcPr>
            <w:tcW w:w="1800" w:type="dxa"/>
            <w:tcBorders>
              <w:top w:val="double" w:sz="7" w:space="0" w:color="000000"/>
              <w:left w:val="single" w:sz="7" w:space="0" w:color="000000"/>
              <w:bottom w:val="double" w:sz="7" w:space="0" w:color="000000"/>
              <w:right w:val="single" w:sz="7" w:space="0" w:color="000000"/>
            </w:tcBorders>
          </w:tcPr>
          <w:p w:rsidR="00BA25B6" w:rsidRPr="009B0A05" w:rsidRDefault="00BA25B6" w:rsidP="006B5708">
            <w:pPr>
              <w:keepNext/>
              <w:keepLines/>
              <w:rPr>
                <w:sz w:val="20"/>
              </w:rPr>
            </w:pPr>
          </w:p>
        </w:tc>
        <w:tc>
          <w:tcPr>
            <w:tcW w:w="2160" w:type="dxa"/>
            <w:tcBorders>
              <w:top w:val="double" w:sz="7" w:space="0" w:color="000000"/>
              <w:left w:val="single" w:sz="7" w:space="0" w:color="000000"/>
              <w:bottom w:val="double" w:sz="7" w:space="0" w:color="000000"/>
              <w:right w:val="double" w:sz="7" w:space="0" w:color="000000"/>
            </w:tcBorders>
          </w:tcPr>
          <w:p w:rsidR="00BA25B6" w:rsidRPr="009B0A05" w:rsidRDefault="00BA25B6" w:rsidP="006B5708">
            <w:pPr>
              <w:pStyle w:val="Normal0"/>
            </w:pPr>
          </w:p>
        </w:tc>
      </w:tr>
      <w:tr w:rsidR="00BA25B6" w:rsidRPr="009B0A05" w:rsidTr="00E171B0">
        <w:tblPrEx>
          <w:tblCellMar>
            <w:top w:w="0" w:type="dxa"/>
            <w:bottom w:w="0" w:type="dxa"/>
          </w:tblCellMar>
        </w:tblPrEx>
        <w:trPr>
          <w:cantSplit/>
          <w:trHeight w:val="300"/>
        </w:trPr>
        <w:tc>
          <w:tcPr>
            <w:tcW w:w="5220" w:type="dxa"/>
            <w:tcBorders>
              <w:top w:val="double" w:sz="7" w:space="0" w:color="000000"/>
              <w:left w:val="double" w:sz="7" w:space="0" w:color="000000"/>
              <w:bottom w:val="double" w:sz="7" w:space="0" w:color="000000"/>
              <w:right w:val="single" w:sz="7" w:space="0" w:color="000000"/>
            </w:tcBorders>
          </w:tcPr>
          <w:p w:rsidR="00BA25B6" w:rsidRPr="009B0A05" w:rsidRDefault="00BA25B6" w:rsidP="006B5708">
            <w:pPr>
              <w:keepNext/>
              <w:keepLines/>
              <w:rPr>
                <w:sz w:val="20"/>
              </w:rPr>
            </w:pPr>
            <w:r w:rsidRPr="009B0A05">
              <w:rPr>
                <w:sz w:val="20"/>
              </w:rPr>
              <w:t>A complete record of all emission tests performed</w:t>
            </w:r>
          </w:p>
        </w:tc>
        <w:tc>
          <w:tcPr>
            <w:tcW w:w="1800" w:type="dxa"/>
            <w:tcBorders>
              <w:top w:val="double" w:sz="7" w:space="0" w:color="000000"/>
              <w:left w:val="single" w:sz="7" w:space="0" w:color="000000"/>
              <w:bottom w:val="double" w:sz="7" w:space="0" w:color="000000"/>
              <w:right w:val="single" w:sz="7" w:space="0" w:color="000000"/>
            </w:tcBorders>
          </w:tcPr>
          <w:p w:rsidR="00BA25B6" w:rsidRPr="009B0A05" w:rsidRDefault="00BA25B6" w:rsidP="006B5708">
            <w:pPr>
              <w:keepNext/>
              <w:keepLines/>
              <w:rPr>
                <w:sz w:val="20"/>
              </w:rPr>
            </w:pPr>
          </w:p>
        </w:tc>
        <w:tc>
          <w:tcPr>
            <w:tcW w:w="2160" w:type="dxa"/>
            <w:tcBorders>
              <w:top w:val="double" w:sz="7" w:space="0" w:color="000000"/>
              <w:left w:val="single" w:sz="7" w:space="0" w:color="000000"/>
              <w:bottom w:val="double" w:sz="7" w:space="0" w:color="000000"/>
              <w:right w:val="double" w:sz="7" w:space="0" w:color="000000"/>
            </w:tcBorders>
          </w:tcPr>
          <w:p w:rsidR="00BA25B6" w:rsidRPr="009B0A05" w:rsidRDefault="00BA25B6" w:rsidP="006B5708">
            <w:pPr>
              <w:pStyle w:val="Normal0"/>
            </w:pPr>
          </w:p>
        </w:tc>
      </w:tr>
      <w:tr w:rsidR="00BA25B6" w:rsidRPr="009B0A05" w:rsidTr="00E171B0">
        <w:tblPrEx>
          <w:tblCellMar>
            <w:top w:w="0" w:type="dxa"/>
            <w:bottom w:w="0" w:type="dxa"/>
          </w:tblCellMar>
        </w:tblPrEx>
        <w:trPr>
          <w:cantSplit/>
          <w:trHeight w:val="300"/>
        </w:trPr>
        <w:tc>
          <w:tcPr>
            <w:tcW w:w="5220" w:type="dxa"/>
            <w:tcBorders>
              <w:top w:val="double" w:sz="7" w:space="0" w:color="000000"/>
              <w:left w:val="double" w:sz="7" w:space="0" w:color="000000"/>
              <w:bottom w:val="double" w:sz="7" w:space="0" w:color="000000"/>
              <w:right w:val="single" w:sz="7" w:space="0" w:color="000000"/>
            </w:tcBorders>
          </w:tcPr>
          <w:p w:rsidR="00BA25B6" w:rsidRPr="009B0A05" w:rsidRDefault="00BA25B6" w:rsidP="006B5708">
            <w:pPr>
              <w:keepNext/>
              <w:keepLines/>
              <w:rPr>
                <w:sz w:val="20"/>
              </w:rPr>
            </w:pPr>
            <w:r w:rsidRPr="009B0A05">
              <w:rPr>
                <w:sz w:val="20"/>
              </w:rPr>
              <w:t>A complete record of all model inputs</w:t>
            </w:r>
          </w:p>
        </w:tc>
        <w:tc>
          <w:tcPr>
            <w:tcW w:w="1800" w:type="dxa"/>
            <w:tcBorders>
              <w:top w:val="double" w:sz="7" w:space="0" w:color="000000"/>
              <w:left w:val="single" w:sz="7" w:space="0" w:color="000000"/>
              <w:bottom w:val="double" w:sz="7" w:space="0" w:color="000000"/>
              <w:right w:val="single" w:sz="7" w:space="0" w:color="000000"/>
            </w:tcBorders>
          </w:tcPr>
          <w:p w:rsidR="00BA25B6" w:rsidRPr="009B0A05" w:rsidRDefault="00BA25B6" w:rsidP="006B5708">
            <w:pPr>
              <w:keepNext/>
              <w:keepLines/>
              <w:rPr>
                <w:sz w:val="20"/>
              </w:rPr>
            </w:pPr>
          </w:p>
        </w:tc>
        <w:tc>
          <w:tcPr>
            <w:tcW w:w="2160" w:type="dxa"/>
            <w:tcBorders>
              <w:top w:val="double" w:sz="7" w:space="0" w:color="000000"/>
              <w:left w:val="single" w:sz="7" w:space="0" w:color="000000"/>
              <w:bottom w:val="double" w:sz="7" w:space="0" w:color="000000"/>
              <w:right w:val="double" w:sz="7" w:space="0" w:color="000000"/>
            </w:tcBorders>
          </w:tcPr>
          <w:p w:rsidR="00BA25B6" w:rsidRPr="009B0A05" w:rsidRDefault="00BA25B6" w:rsidP="006B5708">
            <w:pPr>
              <w:pStyle w:val="Normal0"/>
            </w:pPr>
          </w:p>
        </w:tc>
      </w:tr>
      <w:tr w:rsidR="00BA25B6" w:rsidRPr="009B0A05" w:rsidTr="00E171B0">
        <w:tblPrEx>
          <w:tblCellMar>
            <w:top w:w="0" w:type="dxa"/>
            <w:bottom w:w="0" w:type="dxa"/>
          </w:tblCellMar>
        </w:tblPrEx>
        <w:trPr>
          <w:cantSplit/>
          <w:trHeight w:val="300"/>
        </w:trPr>
        <w:tc>
          <w:tcPr>
            <w:tcW w:w="5220" w:type="dxa"/>
            <w:tcBorders>
              <w:top w:val="double" w:sz="7" w:space="0" w:color="000000"/>
              <w:left w:val="double" w:sz="7" w:space="0" w:color="000000"/>
              <w:bottom w:val="double" w:sz="7" w:space="0" w:color="000000"/>
              <w:right w:val="single" w:sz="7" w:space="0" w:color="000000"/>
            </w:tcBorders>
          </w:tcPr>
          <w:p w:rsidR="00BA25B6" w:rsidRPr="009B0A05" w:rsidRDefault="00BA25B6" w:rsidP="006B5708">
            <w:pPr>
              <w:keepNext/>
              <w:keepLines/>
              <w:rPr>
                <w:sz w:val="20"/>
              </w:rPr>
            </w:pPr>
            <w:r w:rsidRPr="009B0A05">
              <w:rPr>
                <w:sz w:val="20"/>
              </w:rPr>
              <w:t>Record and description of each test performed to diagnose engine and vehicle emissions</w:t>
            </w:r>
          </w:p>
        </w:tc>
        <w:tc>
          <w:tcPr>
            <w:tcW w:w="1800" w:type="dxa"/>
            <w:tcBorders>
              <w:top w:val="double" w:sz="7" w:space="0" w:color="000000"/>
              <w:left w:val="single" w:sz="7" w:space="0" w:color="000000"/>
              <w:bottom w:val="double" w:sz="7" w:space="0" w:color="000000"/>
              <w:right w:val="single" w:sz="7" w:space="0" w:color="000000"/>
            </w:tcBorders>
          </w:tcPr>
          <w:p w:rsidR="00BA25B6" w:rsidRPr="009B0A05" w:rsidRDefault="00BA25B6" w:rsidP="006B5708">
            <w:pPr>
              <w:keepNext/>
              <w:keepLines/>
              <w:rPr>
                <w:sz w:val="20"/>
              </w:rPr>
            </w:pPr>
          </w:p>
        </w:tc>
        <w:tc>
          <w:tcPr>
            <w:tcW w:w="2160" w:type="dxa"/>
            <w:tcBorders>
              <w:top w:val="double" w:sz="7" w:space="0" w:color="000000"/>
              <w:left w:val="single" w:sz="7" w:space="0" w:color="000000"/>
              <w:bottom w:val="double" w:sz="7" w:space="0" w:color="000000"/>
              <w:right w:val="double" w:sz="7" w:space="0" w:color="000000"/>
            </w:tcBorders>
          </w:tcPr>
          <w:p w:rsidR="00BA25B6" w:rsidRPr="009B0A05" w:rsidRDefault="00BA25B6" w:rsidP="006B5708">
            <w:pPr>
              <w:pStyle w:val="Normal0"/>
              <w:rPr>
                <w:vertAlign w:val="superscript"/>
              </w:rPr>
            </w:pPr>
          </w:p>
        </w:tc>
      </w:tr>
      <w:bookmarkEnd w:id="2"/>
      <w:bookmarkEnd w:id="3"/>
    </w:tbl>
    <w:p w:rsidR="0086771C" w:rsidRDefault="0086771C" w:rsidP="0086771C">
      <w:pPr>
        <w:pStyle w:val="Style6"/>
        <w:jc w:val="left"/>
        <w:rPr>
          <w:spacing w:val="6"/>
        </w:rPr>
      </w:pPr>
    </w:p>
    <w:p w:rsidR="005E13B8" w:rsidRDefault="00F51EEF" w:rsidP="00F51EEF">
      <w:pPr>
        <w:pStyle w:val="Style6"/>
        <w:numPr>
          <w:ilvl w:val="0"/>
          <w:numId w:val="27"/>
        </w:numPr>
        <w:jc w:val="left"/>
        <w:rPr>
          <w:spacing w:val="6"/>
        </w:rPr>
      </w:pPr>
      <w:r>
        <w:rPr>
          <w:spacing w:val="6"/>
        </w:rPr>
        <w:t>Respondent Activities</w:t>
      </w:r>
    </w:p>
    <w:p w:rsidR="00F51EEF" w:rsidRDefault="00F51EEF" w:rsidP="00F51EEF">
      <w:pPr>
        <w:pStyle w:val="Style6"/>
        <w:ind w:left="360"/>
        <w:jc w:val="left"/>
        <w:rPr>
          <w:spacing w:val="6"/>
        </w:rPr>
      </w:pPr>
    </w:p>
    <w:p w:rsidR="00F51EEF" w:rsidRDefault="00F51EEF" w:rsidP="00F51EEF">
      <w:pPr>
        <w:pStyle w:val="Style6"/>
        <w:jc w:val="left"/>
        <w:rPr>
          <w:spacing w:val="6"/>
        </w:rPr>
      </w:pPr>
      <w:r>
        <w:rPr>
          <w:spacing w:val="6"/>
        </w:rPr>
        <w:tab/>
        <w:t>The type</w:t>
      </w:r>
      <w:r w:rsidR="00406FF3">
        <w:rPr>
          <w:spacing w:val="6"/>
        </w:rPr>
        <w:t>s</w:t>
      </w:r>
      <w:r>
        <w:rPr>
          <w:spacing w:val="6"/>
        </w:rPr>
        <w:t xml:space="preserve"> of activities a manufacturer would do to certify an engine or vehicle family are as follows:</w:t>
      </w:r>
    </w:p>
    <w:p w:rsidR="00F51EEF" w:rsidRDefault="00F51EEF" w:rsidP="00F51EEF">
      <w:pPr>
        <w:pStyle w:val="Style6"/>
        <w:jc w:val="left"/>
        <w:rPr>
          <w:spacing w:val="6"/>
        </w:rPr>
      </w:pPr>
    </w:p>
    <w:p w:rsidR="00F51EEF" w:rsidRDefault="00F51EEF" w:rsidP="00F51EEF">
      <w:pPr>
        <w:pStyle w:val="Style6"/>
        <w:numPr>
          <w:ilvl w:val="0"/>
          <w:numId w:val="28"/>
        </w:numPr>
        <w:jc w:val="left"/>
        <w:rPr>
          <w:spacing w:val="6"/>
        </w:rPr>
      </w:pPr>
      <w:r>
        <w:rPr>
          <w:spacing w:val="6"/>
        </w:rPr>
        <w:t>Review the regulations and guidance document</w:t>
      </w:r>
    </w:p>
    <w:p w:rsidR="00F51EEF" w:rsidRDefault="00F51EEF" w:rsidP="00F51EEF">
      <w:pPr>
        <w:pStyle w:val="Style6"/>
        <w:numPr>
          <w:ilvl w:val="0"/>
          <w:numId w:val="28"/>
        </w:numPr>
        <w:jc w:val="left"/>
        <w:rPr>
          <w:spacing w:val="6"/>
        </w:rPr>
      </w:pPr>
      <w:r>
        <w:rPr>
          <w:spacing w:val="6"/>
        </w:rPr>
        <w:t>Develop engine or vehicle family groups</w:t>
      </w:r>
    </w:p>
    <w:p w:rsidR="00F51EEF" w:rsidRDefault="00F51EEF" w:rsidP="00F51EEF">
      <w:pPr>
        <w:pStyle w:val="Style6"/>
        <w:numPr>
          <w:ilvl w:val="0"/>
          <w:numId w:val="28"/>
        </w:numPr>
        <w:jc w:val="left"/>
        <w:rPr>
          <w:spacing w:val="6"/>
        </w:rPr>
      </w:pPr>
      <w:r>
        <w:rPr>
          <w:spacing w:val="6"/>
        </w:rPr>
        <w:t xml:space="preserve">Test engines and vehicles for compliance with emission </w:t>
      </w:r>
      <w:r w:rsidR="00CA7EB0">
        <w:rPr>
          <w:spacing w:val="6"/>
        </w:rPr>
        <w:t xml:space="preserve">and fuel consumption </w:t>
      </w:r>
      <w:r>
        <w:rPr>
          <w:spacing w:val="6"/>
        </w:rPr>
        <w:t>standards</w:t>
      </w:r>
    </w:p>
    <w:p w:rsidR="00993C68" w:rsidRDefault="00F51EEF" w:rsidP="00F51EEF">
      <w:pPr>
        <w:pStyle w:val="Style6"/>
        <w:numPr>
          <w:ilvl w:val="0"/>
          <w:numId w:val="28"/>
        </w:numPr>
        <w:jc w:val="left"/>
        <w:rPr>
          <w:spacing w:val="6"/>
        </w:rPr>
      </w:pPr>
      <w:r>
        <w:rPr>
          <w:spacing w:val="6"/>
        </w:rPr>
        <w:t xml:space="preserve">Gather </w:t>
      </w:r>
      <w:r w:rsidR="00993C68">
        <w:rPr>
          <w:spacing w:val="6"/>
        </w:rPr>
        <w:t>test results</w:t>
      </w:r>
      <w:r>
        <w:rPr>
          <w:spacing w:val="6"/>
        </w:rPr>
        <w:t xml:space="preserve"> and inputs </w:t>
      </w:r>
      <w:r w:rsidR="00993C68">
        <w:rPr>
          <w:spacing w:val="6"/>
        </w:rPr>
        <w:t xml:space="preserve">and run </w:t>
      </w:r>
      <w:r>
        <w:rPr>
          <w:spacing w:val="6"/>
        </w:rPr>
        <w:t>GEM</w:t>
      </w:r>
      <w:r w:rsidR="00993C68">
        <w:rPr>
          <w:spacing w:val="6"/>
        </w:rPr>
        <w:t>, as needed</w:t>
      </w:r>
      <w:r>
        <w:rPr>
          <w:spacing w:val="6"/>
        </w:rPr>
        <w:t xml:space="preserve"> </w:t>
      </w:r>
    </w:p>
    <w:p w:rsidR="00F51EEF" w:rsidRDefault="00F51EEF" w:rsidP="00F51EEF">
      <w:pPr>
        <w:pStyle w:val="Style6"/>
        <w:numPr>
          <w:ilvl w:val="0"/>
          <w:numId w:val="28"/>
        </w:numPr>
        <w:jc w:val="left"/>
        <w:rPr>
          <w:spacing w:val="6"/>
        </w:rPr>
      </w:pPr>
      <w:r>
        <w:rPr>
          <w:spacing w:val="6"/>
        </w:rPr>
        <w:t>Submit the Application for Certification</w:t>
      </w:r>
    </w:p>
    <w:p w:rsidR="00F51EEF" w:rsidRDefault="00F51EEF" w:rsidP="00F51EEF">
      <w:pPr>
        <w:pStyle w:val="Style6"/>
        <w:numPr>
          <w:ilvl w:val="0"/>
          <w:numId w:val="28"/>
        </w:numPr>
        <w:jc w:val="left"/>
        <w:rPr>
          <w:spacing w:val="6"/>
        </w:rPr>
      </w:pPr>
      <w:r>
        <w:rPr>
          <w:spacing w:val="6"/>
        </w:rPr>
        <w:t>Submit annual production report</w:t>
      </w:r>
      <w:r w:rsidR="00CA7EB0">
        <w:rPr>
          <w:spacing w:val="6"/>
        </w:rPr>
        <w:t>s</w:t>
      </w:r>
    </w:p>
    <w:p w:rsidR="00993C68" w:rsidRDefault="00993C68" w:rsidP="00F51EEF">
      <w:pPr>
        <w:pStyle w:val="Style6"/>
        <w:numPr>
          <w:ilvl w:val="0"/>
          <w:numId w:val="28"/>
        </w:numPr>
        <w:jc w:val="left"/>
        <w:rPr>
          <w:spacing w:val="6"/>
        </w:rPr>
      </w:pPr>
      <w:r>
        <w:rPr>
          <w:spacing w:val="6"/>
        </w:rPr>
        <w:t>Prepare and submit carryover applications</w:t>
      </w:r>
    </w:p>
    <w:p w:rsidR="00993C68" w:rsidRDefault="00993C68" w:rsidP="00F51EEF">
      <w:pPr>
        <w:pStyle w:val="Style6"/>
        <w:numPr>
          <w:ilvl w:val="0"/>
          <w:numId w:val="28"/>
        </w:numPr>
        <w:jc w:val="left"/>
        <w:rPr>
          <w:spacing w:val="6"/>
        </w:rPr>
      </w:pPr>
      <w:r>
        <w:rPr>
          <w:spacing w:val="6"/>
        </w:rPr>
        <w:t>Prepare GHG compliance plan, as needed</w:t>
      </w:r>
    </w:p>
    <w:p w:rsidR="009B0A05" w:rsidRDefault="009B0A05" w:rsidP="00F51EEF">
      <w:pPr>
        <w:pStyle w:val="Style6"/>
        <w:numPr>
          <w:ilvl w:val="0"/>
          <w:numId w:val="28"/>
        </w:numPr>
        <w:jc w:val="left"/>
        <w:rPr>
          <w:spacing w:val="6"/>
        </w:rPr>
      </w:pPr>
      <w:r>
        <w:rPr>
          <w:spacing w:val="6"/>
        </w:rPr>
        <w:t>Store, file and maintain records</w:t>
      </w:r>
    </w:p>
    <w:p w:rsidR="00087FC9" w:rsidRDefault="00087FC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9B0A05" w:rsidRDefault="009B0A05">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9B0A05" w:rsidRDefault="009B0A05">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9B0A05" w:rsidRDefault="009B0A05">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C208A1">
        <w:t>5.</w:t>
      </w:r>
      <w:r w:rsidRPr="00C208A1">
        <w:tab/>
      </w:r>
      <w:r w:rsidRPr="00C208A1">
        <w:rPr>
          <w:u w:val="single"/>
        </w:rPr>
        <w:t>The Information Collected--Agency Activities, Collection Methodology, and Information Management</w:t>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208A1">
        <w:t>5(a)</w:t>
      </w:r>
      <w:r w:rsidRPr="00C208A1">
        <w:tab/>
      </w:r>
      <w:r w:rsidRPr="00C208A1">
        <w:rPr>
          <w:u w:val="single"/>
        </w:rPr>
        <w:t>Agency Activities</w:t>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ab/>
        <w:t xml:space="preserve">As part of the implementation of the certification programs, EPA </w:t>
      </w:r>
      <w:r w:rsidR="00CA7EB0">
        <w:t xml:space="preserve">and NHTSA </w:t>
      </w:r>
      <w:r w:rsidRPr="00C208A1">
        <w:t>officials carry out the following activities:</w:t>
      </w:r>
    </w:p>
    <w:p w:rsidR="000362E7"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362E7" w:rsidRPr="00C208A1"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ab/>
        <w:t>Review and interpret regulations, provide guidance</w:t>
      </w:r>
    </w:p>
    <w:p w:rsidR="000362E7" w:rsidRPr="00C208A1"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ab/>
        <w:t xml:space="preserve">Review </w:t>
      </w:r>
      <w:r w:rsidR="00F51EEF">
        <w:t xml:space="preserve">certification </w:t>
      </w:r>
      <w:r w:rsidRPr="00C208A1">
        <w:t>applications for completeness and accuracy</w:t>
      </w:r>
    </w:p>
    <w:p w:rsidR="000362E7" w:rsidRPr="00C208A1"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ab/>
        <w:t xml:space="preserve">Verify that the correct engines </w:t>
      </w:r>
      <w:r w:rsidR="00F51EEF">
        <w:t xml:space="preserve">and vehicles </w:t>
      </w:r>
      <w:r w:rsidRPr="00C208A1">
        <w:t>have been selected and tested</w:t>
      </w:r>
    </w:p>
    <w:p w:rsidR="000362E7" w:rsidRPr="00C208A1" w:rsidRDefault="000362E7" w:rsidP="00A57200">
      <w:pPr>
        <w:widowControl w:val="0"/>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208A1">
        <w:tab/>
        <w:t>Answer questions from manufacturers and the public</w:t>
      </w:r>
    </w:p>
    <w:p w:rsidR="000362E7" w:rsidRPr="00C208A1"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 xml:space="preserve">Issue appropriate certificates of conformity </w:t>
      </w:r>
      <w:r w:rsidRPr="00C208A1">
        <w:rPr>
          <w:color w:val="000000"/>
        </w:rPr>
        <w:tab/>
      </w:r>
      <w:r w:rsidRPr="00C208A1">
        <w:rPr>
          <w:color w:val="000000"/>
        </w:rPr>
        <w:tab/>
      </w:r>
    </w:p>
    <w:p w:rsidR="000362E7" w:rsidRPr="00C208A1"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Periodically perform maintenance or enhance the database</w:t>
      </w:r>
    </w:p>
    <w:p w:rsidR="00F72B56"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Make data available to the public</w:t>
      </w:r>
    </w:p>
    <w:p w:rsidR="000362E7" w:rsidRPr="00C208A1"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Analyze and manage requests for confidentiality</w:t>
      </w:r>
    </w:p>
    <w:p w:rsidR="000362E7" w:rsidRPr="00C208A1" w:rsidRDefault="000362E7" w:rsidP="00A57200">
      <w:pPr>
        <w:pStyle w:val="Level1"/>
        <w:numPr>
          <w:ilvl w:val="0"/>
          <w:numId w:val="12"/>
        </w:numPr>
        <w:tabs>
          <w:tab w:val="clear" w:pos="360"/>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C208A1">
        <w:rPr>
          <w:color w:val="000000"/>
        </w:rPr>
        <w:t>Determining if "carry over" of data from a previous model year is appropriate or if new testing will be required</w:t>
      </w:r>
    </w:p>
    <w:p w:rsidR="000362E7" w:rsidRPr="00C208A1" w:rsidRDefault="000362E7" w:rsidP="00A57200">
      <w:pPr>
        <w:pStyle w:val="Level1"/>
        <w:numPr>
          <w:ilvl w:val="0"/>
          <w:numId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Store, file and maintain data</w:t>
      </w:r>
    </w:p>
    <w:p w:rsidR="000362E7"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r w:rsidRPr="00C208A1">
        <w:rPr>
          <w:color w:val="000000"/>
        </w:rPr>
        <w:t>5(b)</w:t>
      </w:r>
      <w:r w:rsidRPr="00C208A1">
        <w:rPr>
          <w:color w:val="000000"/>
        </w:rPr>
        <w:tab/>
      </w:r>
      <w:r w:rsidRPr="00C208A1">
        <w:rPr>
          <w:color w:val="000000"/>
          <w:u w:val="single"/>
        </w:rPr>
        <w:t>Collection Methodology and Management</w:t>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sidR="00425538">
        <w:rPr>
          <w:color w:val="000000"/>
        </w:rPr>
        <w:t xml:space="preserve">EPA </w:t>
      </w:r>
      <w:r w:rsidR="00CA7EB0">
        <w:rPr>
          <w:color w:val="000000"/>
        </w:rPr>
        <w:t xml:space="preserve">and NHTSA </w:t>
      </w:r>
      <w:r w:rsidR="00425538">
        <w:rPr>
          <w:color w:val="000000"/>
        </w:rPr>
        <w:t xml:space="preserve">currently make extensive use of computers in collecting information from vehicle manufacturers.  </w:t>
      </w:r>
      <w:proofErr w:type="gramStart"/>
      <w:r w:rsidR="00425538">
        <w:rPr>
          <w:color w:val="000000"/>
        </w:rPr>
        <w:t>Essentially all applications for certification and related product descriptions, test results, ABT and end of year reports, etc.)</w:t>
      </w:r>
      <w:proofErr w:type="gramEnd"/>
      <w:r w:rsidR="00425538">
        <w:rPr>
          <w:color w:val="000000"/>
        </w:rPr>
        <w:t xml:space="preserve"> </w:t>
      </w:r>
      <w:proofErr w:type="gramStart"/>
      <w:r w:rsidR="00425538">
        <w:rPr>
          <w:color w:val="000000"/>
        </w:rPr>
        <w:t>are</w:t>
      </w:r>
      <w:proofErr w:type="gramEnd"/>
      <w:r w:rsidR="00425538">
        <w:rPr>
          <w:color w:val="000000"/>
        </w:rPr>
        <w:t xml:space="preserve"> submitted to </w:t>
      </w:r>
      <w:r w:rsidRPr="00C208A1">
        <w:rPr>
          <w:color w:val="000000"/>
        </w:rPr>
        <w:t xml:space="preserve">EPA </w:t>
      </w:r>
      <w:r w:rsidR="00425538">
        <w:rPr>
          <w:color w:val="000000"/>
        </w:rPr>
        <w:t>electronically through the agency’s Verify system</w:t>
      </w:r>
      <w:r w:rsidR="00CA7EB0">
        <w:rPr>
          <w:color w:val="000000"/>
        </w:rPr>
        <w:t xml:space="preserve"> and to NHTSA through its website</w:t>
      </w:r>
      <w:r w:rsidR="00425538">
        <w:rPr>
          <w:color w:val="000000"/>
        </w:rPr>
        <w:t xml:space="preserve">.  </w:t>
      </w:r>
      <w:r w:rsidRPr="00C208A1">
        <w:rPr>
          <w:color w:val="000000"/>
        </w:rPr>
        <w:t xml:space="preserve">Once </w:t>
      </w:r>
      <w:r w:rsidR="00CA7EB0">
        <w:rPr>
          <w:color w:val="000000"/>
        </w:rPr>
        <w:t xml:space="preserve">the </w:t>
      </w:r>
      <w:r w:rsidRPr="00C208A1">
        <w:rPr>
          <w:color w:val="000000"/>
        </w:rPr>
        <w:t xml:space="preserve">data is received, the information is </w:t>
      </w:r>
      <w:r w:rsidR="00645C57">
        <w:rPr>
          <w:color w:val="000000"/>
        </w:rPr>
        <w:t>uploaded,</w:t>
      </w:r>
      <w:r w:rsidRPr="00C208A1">
        <w:rPr>
          <w:color w:val="000000"/>
        </w:rPr>
        <w:t xml:space="preserve"> </w:t>
      </w:r>
      <w:r w:rsidR="00645C57">
        <w:rPr>
          <w:color w:val="000000"/>
        </w:rPr>
        <w:t xml:space="preserve">monitored and </w:t>
      </w:r>
      <w:r w:rsidRPr="00C208A1">
        <w:rPr>
          <w:color w:val="000000"/>
        </w:rPr>
        <w:t>reviewed for completeness</w:t>
      </w:r>
      <w:r w:rsidR="00CA7EB0">
        <w:rPr>
          <w:color w:val="000000"/>
        </w:rPr>
        <w:t xml:space="preserve"> by EPA and NHTSA</w:t>
      </w:r>
      <w:r w:rsidRPr="00C208A1">
        <w:rPr>
          <w:color w:val="000000"/>
        </w:rPr>
        <w:t xml:space="preserve">.    </w:t>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 xml:space="preserve">The public can access non-confidential portions of the certification applications and test data by contacting </w:t>
      </w:r>
      <w:r w:rsidR="00C208A1">
        <w:rPr>
          <w:color w:val="000000"/>
        </w:rPr>
        <w:t>C</w:t>
      </w:r>
      <w:r w:rsidR="00EB38F1">
        <w:rPr>
          <w:color w:val="000000"/>
        </w:rPr>
        <w:t>ISD</w:t>
      </w:r>
      <w:r w:rsidRPr="00C208A1">
        <w:rPr>
          <w:color w:val="000000"/>
        </w:rPr>
        <w:t xml:space="preserve"> or through the </w:t>
      </w:r>
      <w:smartTag w:uri="urn:schemas-microsoft-com:office:smarttags" w:element="place">
        <w:smartTag w:uri="urn:schemas-microsoft-com:office:smarttags" w:element="PlaceName">
          <w:r w:rsidRPr="00C208A1">
            <w:rPr>
              <w:color w:val="000000"/>
            </w:rPr>
            <w:t>Certification</w:t>
          </w:r>
        </w:smartTag>
        <w:r w:rsidRPr="00C208A1">
          <w:rPr>
            <w:color w:val="000000"/>
          </w:rPr>
          <w:t xml:space="preserve"> </w:t>
        </w:r>
        <w:smartTag w:uri="urn:schemas-microsoft-com:office:smarttags" w:element="PlaceName">
          <w:r w:rsidRPr="00C208A1">
            <w:rPr>
              <w:color w:val="000000"/>
            </w:rPr>
            <w:t>Information</w:t>
          </w:r>
        </w:smartTag>
        <w:r w:rsidRPr="00C208A1">
          <w:rPr>
            <w:color w:val="000000"/>
          </w:rPr>
          <w:t xml:space="preserve"> </w:t>
        </w:r>
        <w:smartTag w:uri="urn:schemas-microsoft-com:office:smarttags" w:element="PlaceType">
          <w:r w:rsidRPr="00C208A1">
            <w:rPr>
              <w:color w:val="000000"/>
            </w:rPr>
            <w:t>Center</w:t>
          </w:r>
        </w:smartTag>
      </w:smartTag>
      <w:r w:rsidRPr="00C208A1">
        <w:rPr>
          <w:color w:val="000000"/>
        </w:rPr>
        <w:t xml:space="preserve"> at</w:t>
      </w:r>
      <w:hyperlink r:id="rId7" w:history="1">
        <w:r w:rsidRPr="00C208A1">
          <w:rPr>
            <w:color w:val="0000FF"/>
            <w:u w:val="single"/>
          </w:rPr>
          <w:t xml:space="preserve"> http://www.epa.gov/otaq/certdata.htm</w:t>
        </w:r>
      </w:hyperlink>
      <w:r w:rsidRPr="00C208A1">
        <w:rPr>
          <w:color w:val="000000"/>
        </w:rPr>
        <w:t>.</w:t>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roofErr w:type="gramStart"/>
      <w:r w:rsidRPr="00C208A1">
        <w:rPr>
          <w:color w:val="000000"/>
        </w:rPr>
        <w:t>5(c)</w:t>
      </w:r>
      <w:r w:rsidRPr="00C208A1">
        <w:rPr>
          <w:color w:val="000000"/>
        </w:rPr>
        <w:tab/>
      </w:r>
      <w:r w:rsidRPr="00C208A1">
        <w:rPr>
          <w:color w:val="000000"/>
          <w:u w:val="single"/>
        </w:rPr>
        <w:t>Small Entity Flexibility</w:t>
      </w:r>
      <w:proofErr w:type="gramEnd"/>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sidR="00D97FE1">
        <w:rPr>
          <w:color w:val="000000"/>
        </w:rPr>
        <w:t xml:space="preserve">As discussed in the preamble of the proposed regulation, the respondent class for this rule </w:t>
      </w:r>
      <w:r w:rsidR="00E83DA6">
        <w:rPr>
          <w:color w:val="000000"/>
        </w:rPr>
        <w:t>would be</w:t>
      </w:r>
      <w:r w:rsidR="00D97FE1">
        <w:rPr>
          <w:color w:val="000000"/>
        </w:rPr>
        <w:t xml:space="preserve"> defined to exclude those manufacturers who would fall into the definition of small business entities, except for a once-per-year declaration of small business status.  </w:t>
      </w:r>
    </w:p>
    <w:p w:rsidR="00D97FE1" w:rsidRPr="00C208A1" w:rsidRDefault="00D97FE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5(d)</w:t>
      </w:r>
      <w:r w:rsidRPr="00C208A1">
        <w:rPr>
          <w:color w:val="000000"/>
        </w:rPr>
        <w:tab/>
      </w:r>
      <w:r w:rsidRPr="00C208A1">
        <w:rPr>
          <w:color w:val="000000"/>
          <w:u w:val="single"/>
        </w:rPr>
        <w:t>Collection Schedule</w:t>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25538" w:rsidRDefault="000362E7" w:rsidP="00C97C72">
      <w:pPr>
        <w:pStyle w:val="Style6"/>
        <w:jc w:val="left"/>
        <w:rPr>
          <w:spacing w:val="6"/>
        </w:rPr>
      </w:pPr>
      <w:r w:rsidRPr="00C208A1">
        <w:rPr>
          <w:color w:val="000000"/>
        </w:rPr>
        <w:tab/>
      </w:r>
      <w:r w:rsidR="00C97C72" w:rsidRPr="007146CE">
        <w:rPr>
          <w:spacing w:val="6"/>
        </w:rPr>
        <w:t xml:space="preserve">Information must be submitted for each “model year” that a manufacturer intends to build (or import) vehicles. </w:t>
      </w:r>
      <w:r w:rsidR="00C97C72">
        <w:rPr>
          <w:spacing w:val="6"/>
        </w:rPr>
        <w:t xml:space="preserve"> For emissions </w:t>
      </w:r>
      <w:r w:rsidR="003A658D">
        <w:rPr>
          <w:spacing w:val="6"/>
        </w:rPr>
        <w:t xml:space="preserve">and fuel consumption </w:t>
      </w:r>
      <w:r w:rsidR="00C97C72">
        <w:rPr>
          <w:spacing w:val="6"/>
        </w:rPr>
        <w:t>purposes, a</w:t>
      </w:r>
      <w:r w:rsidR="00C97C72" w:rsidRPr="007146CE">
        <w:rPr>
          <w:spacing w:val="6"/>
        </w:rPr>
        <w:t xml:space="preserve"> “model year” is </w:t>
      </w:r>
      <w:r w:rsidR="00C97C72">
        <w:rPr>
          <w:spacing w:val="6"/>
        </w:rPr>
        <w:lastRenderedPageBreak/>
        <w:t xml:space="preserve">statutorily defined as </w:t>
      </w:r>
      <w:r w:rsidR="00C97C72" w:rsidRPr="00AE3FA0">
        <w:rPr>
          <w:spacing w:val="6"/>
        </w:rPr>
        <w:t xml:space="preserve">the annual production period of a manufacturer, as decided by the Administrator, that includes January 1 of that calendar year; or  that calendar year if the manufacturer does not have an annual production period. </w:t>
      </w:r>
      <w:r w:rsidR="00C97C72">
        <w:rPr>
          <w:spacing w:val="6"/>
        </w:rPr>
        <w:t xml:space="preserve"> </w:t>
      </w:r>
    </w:p>
    <w:p w:rsidR="00425538" w:rsidRDefault="00425538" w:rsidP="00C97C72">
      <w:pPr>
        <w:pStyle w:val="Style6"/>
        <w:jc w:val="left"/>
        <w:rPr>
          <w:spacing w:val="6"/>
        </w:rPr>
      </w:pPr>
    </w:p>
    <w:p w:rsidR="000362E7" w:rsidRPr="00C97C72" w:rsidRDefault="001E24B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color w:val="000000"/>
        </w:rPr>
      </w:pPr>
      <w:r>
        <w:rPr>
          <w:spacing w:val="6"/>
        </w:rPr>
        <w:tab/>
        <w:t>Du</w:t>
      </w:r>
      <w:r w:rsidR="00C97C72">
        <w:rPr>
          <w:spacing w:val="6"/>
        </w:rPr>
        <w:t xml:space="preserve">ring the model year, the results of such additional fuel </w:t>
      </w:r>
      <w:r w:rsidR="00E83DA6">
        <w:rPr>
          <w:spacing w:val="6"/>
        </w:rPr>
        <w:t>consumption</w:t>
      </w:r>
      <w:r w:rsidR="00C97C72">
        <w:rPr>
          <w:spacing w:val="6"/>
        </w:rPr>
        <w:t xml:space="preserve"> and greenhouse gasses tests as the manufacturer conducts are also reported to EPA</w:t>
      </w:r>
      <w:r w:rsidR="003A658D">
        <w:rPr>
          <w:spacing w:val="6"/>
        </w:rPr>
        <w:t xml:space="preserve"> and NHTSA</w:t>
      </w:r>
      <w:r w:rsidR="00C97C72">
        <w:rPr>
          <w:spacing w:val="6"/>
        </w:rPr>
        <w:t xml:space="preserve">. After the end of the model year fleet-wide greenhouse gasses emissions are reported. </w:t>
      </w:r>
      <w:r w:rsidR="00C97C72" w:rsidRPr="007146CE">
        <w:rPr>
          <w:spacing w:val="6"/>
        </w:rPr>
        <w:t xml:space="preserve">If a product is unchanged between model years, much of the information can be “carried over.” </w:t>
      </w:r>
      <w:r w:rsidR="00C97C72">
        <w:rPr>
          <w:spacing w:val="6"/>
        </w:rPr>
        <w:t xml:space="preserve"> </w:t>
      </w:r>
      <w:r w:rsidR="00C97C72" w:rsidRPr="007146CE">
        <w:rPr>
          <w:spacing w:val="6"/>
        </w:rPr>
        <w:t>The collection frequency and burden are determined to a large extent by the manufacturer’s marketing and product</w:t>
      </w:r>
      <w:r w:rsidR="00C97C72">
        <w:rPr>
          <w:spacing w:val="6"/>
        </w:rPr>
        <w:t>ion</w:t>
      </w:r>
      <w:r w:rsidR="00C97C72" w:rsidRPr="007146CE">
        <w:rPr>
          <w:spacing w:val="6"/>
        </w:rPr>
        <w:t xml:space="preserve"> plans.</w:t>
      </w:r>
      <w:r w:rsidR="00C97C72">
        <w:rPr>
          <w:spacing w:val="6"/>
        </w:rPr>
        <w:t xml:space="preserve"> </w:t>
      </w:r>
      <w:r w:rsidR="00C97C72" w:rsidRPr="007146CE">
        <w:rPr>
          <w:spacing w:val="6"/>
        </w:rPr>
        <w:t xml:space="preserve"> However, as required by law, some submission is required for each model year’s production. </w:t>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6.</w:t>
      </w:r>
      <w:r w:rsidRPr="00C208A1">
        <w:rPr>
          <w:color w:val="000000"/>
        </w:rPr>
        <w:tab/>
      </w:r>
      <w:r w:rsidRPr="00C208A1">
        <w:rPr>
          <w:color w:val="000000"/>
          <w:u w:val="single"/>
        </w:rPr>
        <w:t>Estimating the Burden and Cost of the Collection</w:t>
      </w:r>
    </w:p>
    <w:p w:rsidR="000362E7" w:rsidRPr="00C208A1" w:rsidRDefault="00C208A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p>
    <w:p w:rsidR="000362E7" w:rsidRPr="00C208A1" w:rsidRDefault="006C2C2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 xml:space="preserve">Tables </w:t>
      </w:r>
      <w:r w:rsidR="00AF535D">
        <w:rPr>
          <w:color w:val="000000"/>
        </w:rPr>
        <w:t>6-</w:t>
      </w:r>
      <w:r w:rsidR="002A2CA5">
        <w:rPr>
          <w:color w:val="000000"/>
        </w:rPr>
        <w:t>4</w:t>
      </w:r>
      <w:r w:rsidR="00593F42">
        <w:rPr>
          <w:color w:val="000000"/>
        </w:rPr>
        <w:t>, 6</w:t>
      </w:r>
      <w:r w:rsidR="00AF535D">
        <w:rPr>
          <w:color w:val="000000"/>
        </w:rPr>
        <w:t>-</w:t>
      </w:r>
      <w:r w:rsidR="002A2CA5">
        <w:rPr>
          <w:color w:val="000000"/>
        </w:rPr>
        <w:t>5</w:t>
      </w:r>
      <w:r w:rsidR="00AF535D">
        <w:rPr>
          <w:color w:val="000000"/>
        </w:rPr>
        <w:t>, 6-</w:t>
      </w:r>
      <w:r w:rsidR="002A2CA5">
        <w:rPr>
          <w:color w:val="000000"/>
        </w:rPr>
        <w:t>6</w:t>
      </w:r>
      <w:r w:rsidR="00AF535D">
        <w:rPr>
          <w:color w:val="000000"/>
        </w:rPr>
        <w:t>, and 6-</w:t>
      </w:r>
      <w:r w:rsidR="002A2CA5">
        <w:rPr>
          <w:color w:val="000000"/>
        </w:rPr>
        <w:t>7</w:t>
      </w:r>
      <w:r w:rsidR="00AF535D">
        <w:rPr>
          <w:color w:val="000000"/>
        </w:rPr>
        <w:t xml:space="preserve"> at the end of this section </w:t>
      </w:r>
      <w:r w:rsidR="002A2CA5">
        <w:rPr>
          <w:color w:val="000000"/>
        </w:rPr>
        <w:t>provide</w:t>
      </w:r>
      <w:r>
        <w:rPr>
          <w:color w:val="000000"/>
        </w:rPr>
        <w:t xml:space="preserve"> details</w:t>
      </w:r>
      <w:r w:rsidR="002A2CA5">
        <w:rPr>
          <w:color w:val="000000"/>
        </w:rPr>
        <w:t xml:space="preserve"> on collections costs</w:t>
      </w:r>
      <w:r>
        <w:rPr>
          <w:color w:val="000000"/>
        </w:rPr>
        <w:t>.</w:t>
      </w:r>
      <w:r w:rsidR="00AF535D">
        <w:rPr>
          <w:color w:val="000000"/>
        </w:rPr>
        <w:t xml:space="preserve">  These tables represent burdens and costs for </w:t>
      </w:r>
      <w:r w:rsidR="00790F7A">
        <w:rPr>
          <w:color w:val="000000"/>
        </w:rPr>
        <w:t xml:space="preserve">manufacturers of HD </w:t>
      </w:r>
      <w:r w:rsidR="00087FC9">
        <w:rPr>
          <w:color w:val="000000"/>
        </w:rPr>
        <w:t>engine</w:t>
      </w:r>
      <w:r w:rsidR="00790F7A">
        <w:rPr>
          <w:color w:val="000000"/>
        </w:rPr>
        <w:t>s</w:t>
      </w:r>
      <w:r w:rsidR="00087FC9">
        <w:rPr>
          <w:color w:val="000000"/>
        </w:rPr>
        <w:t xml:space="preserve"> and </w:t>
      </w:r>
      <w:r w:rsidR="002A2CA5">
        <w:rPr>
          <w:color w:val="000000"/>
        </w:rPr>
        <w:t xml:space="preserve">the </w:t>
      </w:r>
      <w:r w:rsidR="00087FC9">
        <w:rPr>
          <w:color w:val="000000"/>
        </w:rPr>
        <w:t xml:space="preserve">three new </w:t>
      </w:r>
      <w:r w:rsidR="00AF535D">
        <w:rPr>
          <w:color w:val="000000"/>
        </w:rPr>
        <w:t xml:space="preserve">vehicle categories covered by the HD National Program.  </w:t>
      </w:r>
      <w:r>
        <w:rPr>
          <w:color w:val="000000"/>
        </w:rPr>
        <w:t xml:space="preserve">  </w:t>
      </w:r>
    </w:p>
    <w:p w:rsidR="00F72B56" w:rsidRDefault="00F72B5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6(a)</w:t>
      </w:r>
      <w:r w:rsidRPr="00C208A1">
        <w:rPr>
          <w:color w:val="000000"/>
        </w:rPr>
        <w:tab/>
      </w:r>
      <w:r w:rsidRPr="00C208A1">
        <w:rPr>
          <w:color w:val="000000"/>
          <w:u w:val="single"/>
        </w:rPr>
        <w:t>Estimating Respondent Burden</w:t>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r w:rsidRPr="00C208A1">
        <w:rPr>
          <w:color w:val="000000"/>
        </w:rPr>
        <w:tab/>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Burden estimates were taken from the previous ICRs and adjusted to reflect EPA experience in these and other similar programs.</w:t>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 xml:space="preserve">6(b) </w:t>
      </w:r>
      <w:r w:rsidRPr="00C208A1">
        <w:rPr>
          <w:color w:val="000000"/>
          <w:u w:val="single"/>
        </w:rPr>
        <w:t>Estimating Respondent Costs</w:t>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DC16A5" w:rsidRDefault="000362E7" w:rsidP="00DC16A5">
      <w:pPr>
        <w:widowControl w:val="0"/>
        <w:numPr>
          <w:ilvl w:val="0"/>
          <w:numId w:val="15"/>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FF"/>
        </w:rPr>
      </w:pPr>
      <w:r w:rsidRPr="00C208A1">
        <w:rPr>
          <w:color w:val="000000"/>
        </w:rPr>
        <w:t xml:space="preserve">Estimating </w:t>
      </w:r>
      <w:r w:rsidR="00DC16A5">
        <w:rPr>
          <w:color w:val="000000"/>
        </w:rPr>
        <w:t xml:space="preserve">labor </w:t>
      </w:r>
      <w:r w:rsidR="00A31653">
        <w:rPr>
          <w:color w:val="000000"/>
        </w:rPr>
        <w:t>costs</w:t>
      </w:r>
    </w:p>
    <w:p w:rsidR="00DC16A5" w:rsidRPr="00C208A1" w:rsidRDefault="00DC16A5" w:rsidP="00DC16A5">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p>
    <w:p w:rsidR="004375A4"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To estimate labor costs, EPA used the Bureau of Labor Statistics’ National Industry-specific Occupational Wage Estimates (</w:t>
      </w:r>
      <w:r w:rsidR="00A31653">
        <w:rPr>
          <w:color w:val="000000"/>
        </w:rPr>
        <w:t>2009)</w:t>
      </w:r>
      <w:r w:rsidRPr="00C208A1">
        <w:rPr>
          <w:color w:val="000000"/>
        </w:rPr>
        <w:t xml:space="preserve"> for the </w:t>
      </w:r>
      <w:r w:rsidR="00A31653">
        <w:rPr>
          <w:color w:val="000000"/>
        </w:rPr>
        <w:t xml:space="preserve">Manufacturing </w:t>
      </w:r>
      <w:r w:rsidRPr="00C208A1">
        <w:rPr>
          <w:color w:val="000000"/>
        </w:rPr>
        <w:t>Industry (</w:t>
      </w:r>
      <w:r w:rsidR="00A31653">
        <w:rPr>
          <w:color w:val="000000"/>
        </w:rPr>
        <w:t>NAICS 31-33</w:t>
      </w:r>
      <w:r w:rsidRPr="00C208A1">
        <w:rPr>
          <w:color w:val="000000"/>
        </w:rPr>
        <w:t>)</w:t>
      </w:r>
      <w:r w:rsidR="00A31653">
        <w:rPr>
          <w:color w:val="000000"/>
        </w:rPr>
        <w:t xml:space="preserve">, Transportation Equipment Manufacturing Subsector (NAICS 336) and the Professional, Scientific, and Technical Services Sector (NAICS 54).  These rates were </w:t>
      </w:r>
      <w:r w:rsidRPr="00C208A1">
        <w:rPr>
          <w:color w:val="000000"/>
        </w:rPr>
        <w:t>increased by a factor of 2.1 to account for benefits and overhead.  The specific rates used are listed below</w:t>
      </w:r>
      <w:r w:rsidR="00953D72">
        <w:rPr>
          <w:color w:val="000000"/>
        </w:rPr>
        <w:t xml:space="preserve"> in Table </w:t>
      </w:r>
      <w:r w:rsidR="00AF535D">
        <w:rPr>
          <w:color w:val="000000"/>
        </w:rPr>
        <w:t>6-</w:t>
      </w:r>
      <w:r w:rsidR="00993C68">
        <w:rPr>
          <w:color w:val="000000"/>
        </w:rPr>
        <w:t>1</w:t>
      </w:r>
      <w:r w:rsidRPr="00C208A1">
        <w:rPr>
          <w:color w:val="000000"/>
        </w:rPr>
        <w:t>.  These are mean hourly rates.</w:t>
      </w:r>
      <w:r w:rsidR="00953D72">
        <w:rPr>
          <w:color w:val="000000"/>
        </w:rPr>
        <w:t xml:space="preserve">  </w:t>
      </w:r>
    </w:p>
    <w:p w:rsidR="004375A4" w:rsidRDefault="004375A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90F7A" w:rsidRDefault="00790F7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90F7A" w:rsidRDefault="00790F7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90F7A" w:rsidRDefault="00790F7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90F7A" w:rsidRDefault="00790F7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90F7A" w:rsidRDefault="00790F7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90F7A" w:rsidRDefault="00790F7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90F7A" w:rsidRDefault="00790F7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90F7A" w:rsidRDefault="00790F7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90F7A" w:rsidRDefault="00790F7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90F7A" w:rsidRDefault="00790F7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993C68" w:rsidRDefault="000362E7" w:rsidP="00D62430">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0"/>
        </w:rPr>
      </w:pPr>
      <w:r w:rsidRPr="00993C68">
        <w:rPr>
          <w:b/>
          <w:color w:val="000000"/>
          <w:sz w:val="20"/>
        </w:rPr>
        <w:t xml:space="preserve">Table </w:t>
      </w:r>
      <w:r w:rsidR="00645C57" w:rsidRPr="00993C68">
        <w:rPr>
          <w:b/>
          <w:color w:val="000000"/>
          <w:sz w:val="20"/>
        </w:rPr>
        <w:t>6-</w:t>
      </w:r>
      <w:r w:rsidR="00610368" w:rsidRPr="00993C68">
        <w:rPr>
          <w:b/>
          <w:color w:val="000000"/>
          <w:sz w:val="20"/>
        </w:rPr>
        <w:t>1</w:t>
      </w:r>
    </w:p>
    <w:p w:rsidR="000362E7" w:rsidRPr="00993C68" w:rsidRDefault="000362E7" w:rsidP="00D62430">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sidRPr="00993C68">
        <w:rPr>
          <w:b/>
          <w:color w:val="000000"/>
          <w:sz w:val="20"/>
        </w:rPr>
        <w:t>Labor Costs Estimates</w:t>
      </w:r>
    </w:p>
    <w:tbl>
      <w:tblPr>
        <w:tblW w:w="0" w:type="auto"/>
        <w:tblInd w:w="-63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4003"/>
        <w:gridCol w:w="1955"/>
        <w:gridCol w:w="4193"/>
      </w:tblGrid>
      <w:tr w:rsidR="004375A4" w:rsidRPr="00993C68" w:rsidTr="00993C68">
        <w:tblPrEx>
          <w:tblCellMar>
            <w:top w:w="0" w:type="dxa"/>
            <w:bottom w:w="0" w:type="dxa"/>
          </w:tblCellMar>
        </w:tblPrEx>
        <w:trPr>
          <w:cantSplit/>
          <w:trHeight w:val="613"/>
        </w:trPr>
        <w:tc>
          <w:tcPr>
            <w:tcW w:w="4003" w:type="dxa"/>
            <w:tcBorders>
              <w:top w:val="single" w:sz="7" w:space="0" w:color="000000"/>
              <w:left w:val="single" w:sz="7" w:space="0" w:color="000000"/>
              <w:bottom w:val="single" w:sz="7" w:space="0" w:color="000000"/>
              <w:right w:val="single" w:sz="7" w:space="0" w:color="000000"/>
            </w:tcBorders>
            <w:vAlign w:val="bottom"/>
          </w:tcPr>
          <w:p w:rsidR="004375A4" w:rsidRPr="00993C68" w:rsidRDefault="004375A4" w:rsidP="004375A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center"/>
              <w:rPr>
                <w:color w:val="000000"/>
                <w:sz w:val="20"/>
              </w:rPr>
            </w:pPr>
            <w:r w:rsidRPr="00993C68">
              <w:rPr>
                <w:color w:val="000000"/>
                <w:sz w:val="20"/>
              </w:rPr>
              <w:t>Occupation</w:t>
            </w:r>
          </w:p>
        </w:tc>
        <w:tc>
          <w:tcPr>
            <w:tcW w:w="1955" w:type="dxa"/>
            <w:tcBorders>
              <w:top w:val="single" w:sz="7" w:space="0" w:color="000000"/>
              <w:left w:val="single" w:sz="7" w:space="0" w:color="000000"/>
              <w:bottom w:val="single" w:sz="7" w:space="0" w:color="000000"/>
              <w:right w:val="single" w:sz="7" w:space="0" w:color="000000"/>
            </w:tcBorders>
            <w:vAlign w:val="bottom"/>
          </w:tcPr>
          <w:p w:rsidR="004375A4" w:rsidRPr="00993C68" w:rsidRDefault="004375A4" w:rsidP="004375A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center"/>
              <w:rPr>
                <w:color w:val="000000"/>
                <w:sz w:val="20"/>
              </w:rPr>
            </w:pPr>
            <w:r w:rsidRPr="00993C68">
              <w:rPr>
                <w:color w:val="000000"/>
                <w:sz w:val="20"/>
              </w:rPr>
              <w:t>Mean Hourly Rate (BLS)</w:t>
            </w:r>
          </w:p>
        </w:tc>
        <w:tc>
          <w:tcPr>
            <w:tcW w:w="4193" w:type="dxa"/>
            <w:tcBorders>
              <w:top w:val="single" w:sz="7" w:space="0" w:color="000000"/>
              <w:left w:val="single" w:sz="7" w:space="0" w:color="000000"/>
              <w:bottom w:val="single" w:sz="7" w:space="0" w:color="000000"/>
              <w:right w:val="single" w:sz="7" w:space="0" w:color="000000"/>
            </w:tcBorders>
            <w:vAlign w:val="bottom"/>
          </w:tcPr>
          <w:p w:rsidR="004375A4" w:rsidRPr="00993C68" w:rsidRDefault="00993C68" w:rsidP="004375A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center"/>
              <w:rPr>
                <w:color w:val="000000"/>
                <w:sz w:val="20"/>
              </w:rPr>
            </w:pPr>
            <w:r>
              <w:rPr>
                <w:color w:val="000000"/>
                <w:sz w:val="20"/>
              </w:rPr>
              <w:t>1</w:t>
            </w:r>
            <w:r w:rsidR="00303763" w:rsidRPr="00993C68">
              <w:rPr>
                <w:color w:val="000000"/>
                <w:sz w:val="20"/>
              </w:rPr>
              <w:t>10%</w:t>
            </w:r>
          </w:p>
        </w:tc>
      </w:tr>
      <w:tr w:rsidR="004375A4" w:rsidRPr="00993C68" w:rsidTr="00993C68">
        <w:tblPrEx>
          <w:tblCellMar>
            <w:top w:w="0" w:type="dxa"/>
            <w:bottom w:w="0" w:type="dxa"/>
          </w:tblCellMar>
        </w:tblPrEx>
        <w:trPr>
          <w:cantSplit/>
          <w:trHeight w:val="485"/>
        </w:trPr>
        <w:tc>
          <w:tcPr>
            <w:tcW w:w="4003" w:type="dxa"/>
            <w:tcBorders>
              <w:top w:val="single" w:sz="7" w:space="0" w:color="000000"/>
              <w:left w:val="single" w:sz="7" w:space="0" w:color="000000"/>
              <w:bottom w:val="single" w:sz="7" w:space="0" w:color="000000"/>
              <w:right w:val="single" w:sz="7" w:space="0" w:color="000000"/>
            </w:tcBorders>
            <w:vAlign w:val="bottom"/>
          </w:tcPr>
          <w:p w:rsidR="004375A4" w:rsidRPr="00993C68" w:rsidRDefault="004375A4" w:rsidP="004375A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rPr>
                <w:color w:val="000000"/>
                <w:sz w:val="20"/>
              </w:rPr>
            </w:pPr>
            <w:r w:rsidRPr="00993C68">
              <w:rPr>
                <w:color w:val="000000"/>
                <w:sz w:val="20"/>
              </w:rPr>
              <w:t>Mechanical  Engineers</w:t>
            </w:r>
          </w:p>
        </w:tc>
        <w:tc>
          <w:tcPr>
            <w:tcW w:w="1955" w:type="dxa"/>
            <w:tcBorders>
              <w:top w:val="single" w:sz="7" w:space="0" w:color="000000"/>
              <w:left w:val="single" w:sz="7" w:space="0" w:color="000000"/>
              <w:bottom w:val="single" w:sz="7" w:space="0" w:color="000000"/>
              <w:right w:val="single" w:sz="7" w:space="0" w:color="000000"/>
            </w:tcBorders>
            <w:vAlign w:val="bottom"/>
          </w:tcPr>
          <w:p w:rsidR="004375A4" w:rsidRPr="00993C68" w:rsidRDefault="004375A4" w:rsidP="004375A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center"/>
              <w:rPr>
                <w:color w:val="000000"/>
                <w:sz w:val="20"/>
              </w:rPr>
            </w:pPr>
            <w:r w:rsidRPr="00993C68">
              <w:rPr>
                <w:color w:val="000000"/>
                <w:sz w:val="20"/>
              </w:rPr>
              <w:t>$</w:t>
            </w:r>
            <w:r w:rsidR="009449C3" w:rsidRPr="00993C68">
              <w:rPr>
                <w:color w:val="000000"/>
                <w:sz w:val="20"/>
              </w:rPr>
              <w:t>39.16</w:t>
            </w:r>
          </w:p>
        </w:tc>
        <w:tc>
          <w:tcPr>
            <w:tcW w:w="4193" w:type="dxa"/>
            <w:tcBorders>
              <w:top w:val="single" w:sz="7" w:space="0" w:color="000000"/>
              <w:left w:val="single" w:sz="7" w:space="0" w:color="000000"/>
              <w:bottom w:val="single" w:sz="7" w:space="0" w:color="000000"/>
              <w:right w:val="single" w:sz="7" w:space="0" w:color="000000"/>
            </w:tcBorders>
            <w:vAlign w:val="bottom"/>
          </w:tcPr>
          <w:p w:rsidR="004375A4" w:rsidRPr="00993C68" w:rsidRDefault="004375A4" w:rsidP="004375A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center"/>
              <w:rPr>
                <w:color w:val="000000"/>
                <w:sz w:val="20"/>
              </w:rPr>
            </w:pPr>
            <w:bookmarkStart w:id="4" w:name="OLE_LINK5"/>
            <w:bookmarkStart w:id="5" w:name="OLE_LINK6"/>
            <w:r w:rsidRPr="00993C68">
              <w:rPr>
                <w:color w:val="000000"/>
                <w:sz w:val="20"/>
              </w:rPr>
              <w:t>$</w:t>
            </w:r>
            <w:r w:rsidR="005C7038" w:rsidRPr="00993C68">
              <w:rPr>
                <w:color w:val="000000"/>
                <w:sz w:val="20"/>
              </w:rPr>
              <w:t>82</w:t>
            </w:r>
            <w:r w:rsidRPr="00993C68">
              <w:rPr>
                <w:color w:val="000000"/>
                <w:sz w:val="20"/>
              </w:rPr>
              <w:t>.</w:t>
            </w:r>
            <w:r w:rsidR="005C7038" w:rsidRPr="00993C68">
              <w:rPr>
                <w:color w:val="000000"/>
                <w:sz w:val="20"/>
              </w:rPr>
              <w:t>24</w:t>
            </w:r>
            <w:bookmarkEnd w:id="4"/>
            <w:bookmarkEnd w:id="5"/>
          </w:p>
        </w:tc>
      </w:tr>
      <w:tr w:rsidR="004375A4" w:rsidRPr="00993C68" w:rsidTr="00993C68">
        <w:tblPrEx>
          <w:tblCellMar>
            <w:top w:w="0" w:type="dxa"/>
            <w:bottom w:w="0" w:type="dxa"/>
          </w:tblCellMar>
        </w:tblPrEx>
        <w:trPr>
          <w:cantSplit/>
          <w:trHeight w:val="599"/>
        </w:trPr>
        <w:tc>
          <w:tcPr>
            <w:tcW w:w="4003" w:type="dxa"/>
            <w:tcBorders>
              <w:top w:val="single" w:sz="7" w:space="0" w:color="000000"/>
              <w:left w:val="single" w:sz="7" w:space="0" w:color="000000"/>
              <w:bottom w:val="single" w:sz="7" w:space="0" w:color="000000"/>
              <w:right w:val="single" w:sz="7" w:space="0" w:color="000000"/>
            </w:tcBorders>
            <w:vAlign w:val="bottom"/>
          </w:tcPr>
          <w:p w:rsidR="004375A4" w:rsidRPr="00993C68" w:rsidRDefault="004375A4" w:rsidP="004375A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rPr>
                <w:color w:val="000000"/>
                <w:sz w:val="20"/>
              </w:rPr>
            </w:pPr>
            <w:r w:rsidRPr="00993C68">
              <w:rPr>
                <w:color w:val="000000"/>
                <w:sz w:val="20"/>
              </w:rPr>
              <w:t>Engineering Managers</w:t>
            </w:r>
          </w:p>
        </w:tc>
        <w:tc>
          <w:tcPr>
            <w:tcW w:w="1955" w:type="dxa"/>
            <w:tcBorders>
              <w:top w:val="single" w:sz="7" w:space="0" w:color="000000"/>
              <w:left w:val="single" w:sz="7" w:space="0" w:color="000000"/>
              <w:bottom w:val="single" w:sz="7" w:space="0" w:color="000000"/>
              <w:right w:val="single" w:sz="7" w:space="0" w:color="000000"/>
            </w:tcBorders>
            <w:vAlign w:val="bottom"/>
          </w:tcPr>
          <w:p w:rsidR="004375A4" w:rsidRPr="00993C68" w:rsidRDefault="004375A4" w:rsidP="004375A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center"/>
              <w:rPr>
                <w:color w:val="000000"/>
                <w:sz w:val="20"/>
              </w:rPr>
            </w:pPr>
            <w:r w:rsidRPr="00993C68">
              <w:rPr>
                <w:color w:val="000000"/>
                <w:sz w:val="20"/>
              </w:rPr>
              <w:t>$50.71</w:t>
            </w:r>
          </w:p>
        </w:tc>
        <w:tc>
          <w:tcPr>
            <w:tcW w:w="4193" w:type="dxa"/>
            <w:tcBorders>
              <w:top w:val="single" w:sz="7" w:space="0" w:color="000000"/>
              <w:left w:val="single" w:sz="7" w:space="0" w:color="000000"/>
              <w:bottom w:val="single" w:sz="7" w:space="0" w:color="000000"/>
              <w:right w:val="single" w:sz="7" w:space="0" w:color="000000"/>
            </w:tcBorders>
            <w:vAlign w:val="bottom"/>
          </w:tcPr>
          <w:p w:rsidR="004375A4" w:rsidRPr="00993C68" w:rsidRDefault="004375A4" w:rsidP="004375A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center"/>
              <w:rPr>
                <w:color w:val="000000"/>
                <w:sz w:val="20"/>
              </w:rPr>
            </w:pPr>
            <w:r w:rsidRPr="00993C68">
              <w:rPr>
                <w:color w:val="000000"/>
                <w:sz w:val="20"/>
              </w:rPr>
              <w:t>$10</w:t>
            </w:r>
            <w:r w:rsidR="00303763" w:rsidRPr="00993C68">
              <w:rPr>
                <w:color w:val="000000"/>
                <w:sz w:val="20"/>
              </w:rPr>
              <w:t>6</w:t>
            </w:r>
            <w:r w:rsidRPr="00993C68">
              <w:rPr>
                <w:color w:val="000000"/>
                <w:sz w:val="20"/>
              </w:rPr>
              <w:t>.</w:t>
            </w:r>
            <w:r w:rsidR="005C7038" w:rsidRPr="00993C68">
              <w:rPr>
                <w:color w:val="000000"/>
                <w:sz w:val="20"/>
              </w:rPr>
              <w:t>50</w:t>
            </w:r>
          </w:p>
        </w:tc>
      </w:tr>
      <w:tr w:rsidR="005C7038" w:rsidRPr="00993C68" w:rsidTr="00993C68">
        <w:tblPrEx>
          <w:tblCellMar>
            <w:top w:w="0" w:type="dxa"/>
            <w:bottom w:w="0" w:type="dxa"/>
          </w:tblCellMar>
        </w:tblPrEx>
        <w:trPr>
          <w:cantSplit/>
          <w:trHeight w:val="587"/>
        </w:trPr>
        <w:tc>
          <w:tcPr>
            <w:tcW w:w="4003" w:type="dxa"/>
            <w:tcBorders>
              <w:top w:val="single" w:sz="7" w:space="0" w:color="000000"/>
              <w:left w:val="single" w:sz="7" w:space="0" w:color="000000"/>
              <w:bottom w:val="single" w:sz="7" w:space="0" w:color="000000"/>
              <w:right w:val="single" w:sz="7" w:space="0" w:color="000000"/>
            </w:tcBorders>
            <w:vAlign w:val="bottom"/>
          </w:tcPr>
          <w:p w:rsidR="005C7038" w:rsidRPr="00993C68" w:rsidRDefault="005C7038" w:rsidP="004375A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rPr>
                <w:color w:val="000000"/>
                <w:sz w:val="20"/>
              </w:rPr>
            </w:pPr>
            <w:r w:rsidRPr="00993C68">
              <w:rPr>
                <w:color w:val="000000"/>
                <w:sz w:val="20"/>
              </w:rPr>
              <w:t>Test Cell Operator</w:t>
            </w:r>
          </w:p>
        </w:tc>
        <w:tc>
          <w:tcPr>
            <w:tcW w:w="1955" w:type="dxa"/>
            <w:tcBorders>
              <w:top w:val="single" w:sz="7" w:space="0" w:color="000000"/>
              <w:left w:val="single" w:sz="7" w:space="0" w:color="000000"/>
              <w:bottom w:val="single" w:sz="7" w:space="0" w:color="000000"/>
              <w:right w:val="single" w:sz="7" w:space="0" w:color="000000"/>
            </w:tcBorders>
            <w:vAlign w:val="bottom"/>
          </w:tcPr>
          <w:p w:rsidR="005C7038" w:rsidRPr="00993C68" w:rsidRDefault="005C7038" w:rsidP="004375A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center"/>
              <w:rPr>
                <w:color w:val="000000"/>
                <w:sz w:val="20"/>
              </w:rPr>
            </w:pPr>
            <w:r w:rsidRPr="00993C68">
              <w:rPr>
                <w:color w:val="000000"/>
                <w:sz w:val="20"/>
              </w:rPr>
              <w:t>$</w:t>
            </w:r>
            <w:r w:rsidR="00303763" w:rsidRPr="00993C68">
              <w:rPr>
                <w:color w:val="000000"/>
                <w:sz w:val="20"/>
              </w:rPr>
              <w:t>23.05</w:t>
            </w:r>
          </w:p>
        </w:tc>
        <w:tc>
          <w:tcPr>
            <w:tcW w:w="4193" w:type="dxa"/>
            <w:tcBorders>
              <w:top w:val="single" w:sz="7" w:space="0" w:color="000000"/>
              <w:left w:val="single" w:sz="7" w:space="0" w:color="000000"/>
              <w:bottom w:val="single" w:sz="7" w:space="0" w:color="000000"/>
              <w:right w:val="single" w:sz="7" w:space="0" w:color="000000"/>
            </w:tcBorders>
            <w:vAlign w:val="bottom"/>
          </w:tcPr>
          <w:p w:rsidR="005C7038" w:rsidRPr="00993C68" w:rsidRDefault="005C7038" w:rsidP="004375A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center"/>
              <w:rPr>
                <w:color w:val="000000"/>
                <w:sz w:val="20"/>
              </w:rPr>
            </w:pPr>
            <w:r w:rsidRPr="00993C68">
              <w:rPr>
                <w:color w:val="000000"/>
                <w:sz w:val="20"/>
              </w:rPr>
              <w:t>$</w:t>
            </w:r>
            <w:r w:rsidR="00303763" w:rsidRPr="00993C68">
              <w:rPr>
                <w:color w:val="000000"/>
                <w:sz w:val="20"/>
              </w:rPr>
              <w:t>48</w:t>
            </w:r>
            <w:r w:rsidRPr="00993C68">
              <w:rPr>
                <w:color w:val="000000"/>
                <w:sz w:val="20"/>
              </w:rPr>
              <w:t>.</w:t>
            </w:r>
            <w:r w:rsidR="00303763" w:rsidRPr="00993C68">
              <w:rPr>
                <w:color w:val="000000"/>
                <w:sz w:val="20"/>
              </w:rPr>
              <w:t>4</w:t>
            </w:r>
            <w:r w:rsidRPr="00993C68">
              <w:rPr>
                <w:color w:val="000000"/>
                <w:sz w:val="20"/>
              </w:rPr>
              <w:t>0</w:t>
            </w:r>
          </w:p>
        </w:tc>
      </w:tr>
      <w:tr w:rsidR="004375A4" w:rsidRPr="00993C68" w:rsidTr="00993C68">
        <w:tblPrEx>
          <w:tblCellMar>
            <w:top w:w="0" w:type="dxa"/>
            <w:bottom w:w="0" w:type="dxa"/>
          </w:tblCellMar>
        </w:tblPrEx>
        <w:trPr>
          <w:cantSplit/>
          <w:trHeight w:val="599"/>
        </w:trPr>
        <w:tc>
          <w:tcPr>
            <w:tcW w:w="4003" w:type="dxa"/>
            <w:tcBorders>
              <w:top w:val="single" w:sz="7" w:space="0" w:color="000000"/>
              <w:left w:val="single" w:sz="7" w:space="0" w:color="000000"/>
              <w:bottom w:val="single" w:sz="7" w:space="0" w:color="000000"/>
              <w:right w:val="single" w:sz="7" w:space="0" w:color="000000"/>
            </w:tcBorders>
            <w:vAlign w:val="bottom"/>
          </w:tcPr>
          <w:p w:rsidR="004375A4" w:rsidRPr="00993C68" w:rsidRDefault="004375A4" w:rsidP="004375A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rPr>
                <w:color w:val="000000"/>
                <w:sz w:val="20"/>
              </w:rPr>
            </w:pPr>
            <w:r w:rsidRPr="00993C68">
              <w:rPr>
                <w:color w:val="000000"/>
                <w:sz w:val="20"/>
              </w:rPr>
              <w:t>Lawyers</w:t>
            </w:r>
          </w:p>
        </w:tc>
        <w:tc>
          <w:tcPr>
            <w:tcW w:w="1955" w:type="dxa"/>
            <w:tcBorders>
              <w:top w:val="single" w:sz="7" w:space="0" w:color="000000"/>
              <w:left w:val="single" w:sz="7" w:space="0" w:color="000000"/>
              <w:bottom w:val="single" w:sz="7" w:space="0" w:color="000000"/>
              <w:right w:val="single" w:sz="7" w:space="0" w:color="000000"/>
            </w:tcBorders>
            <w:vAlign w:val="bottom"/>
          </w:tcPr>
          <w:p w:rsidR="004375A4" w:rsidRPr="00993C68" w:rsidRDefault="004375A4" w:rsidP="004375A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center"/>
              <w:rPr>
                <w:color w:val="000000"/>
                <w:sz w:val="20"/>
              </w:rPr>
            </w:pPr>
            <w:r w:rsidRPr="00993C68">
              <w:rPr>
                <w:color w:val="000000"/>
                <w:sz w:val="20"/>
              </w:rPr>
              <w:t>$</w:t>
            </w:r>
            <w:r w:rsidR="009449C3" w:rsidRPr="00993C68">
              <w:rPr>
                <w:color w:val="000000"/>
                <w:sz w:val="20"/>
              </w:rPr>
              <w:t>65</w:t>
            </w:r>
            <w:r w:rsidRPr="00993C68">
              <w:rPr>
                <w:color w:val="000000"/>
                <w:sz w:val="20"/>
              </w:rPr>
              <w:t>.</w:t>
            </w:r>
            <w:r w:rsidR="009449C3" w:rsidRPr="00993C68">
              <w:rPr>
                <w:color w:val="000000"/>
                <w:sz w:val="20"/>
              </w:rPr>
              <w:t>81</w:t>
            </w:r>
          </w:p>
        </w:tc>
        <w:tc>
          <w:tcPr>
            <w:tcW w:w="4193" w:type="dxa"/>
            <w:tcBorders>
              <w:top w:val="single" w:sz="7" w:space="0" w:color="000000"/>
              <w:left w:val="single" w:sz="7" w:space="0" w:color="000000"/>
              <w:bottom w:val="single" w:sz="7" w:space="0" w:color="000000"/>
              <w:right w:val="single" w:sz="7" w:space="0" w:color="000000"/>
            </w:tcBorders>
            <w:vAlign w:val="bottom"/>
          </w:tcPr>
          <w:p w:rsidR="004375A4" w:rsidRPr="00993C68" w:rsidRDefault="004375A4" w:rsidP="004375A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center"/>
              <w:rPr>
                <w:color w:val="000000"/>
                <w:sz w:val="20"/>
              </w:rPr>
            </w:pPr>
            <w:r w:rsidRPr="00993C68">
              <w:rPr>
                <w:color w:val="000000"/>
                <w:sz w:val="20"/>
              </w:rPr>
              <w:t>$</w:t>
            </w:r>
            <w:r w:rsidR="005C7038" w:rsidRPr="00993C68">
              <w:rPr>
                <w:color w:val="000000"/>
                <w:sz w:val="20"/>
              </w:rPr>
              <w:t>138</w:t>
            </w:r>
            <w:r w:rsidRPr="00993C68">
              <w:rPr>
                <w:color w:val="000000"/>
                <w:sz w:val="20"/>
              </w:rPr>
              <w:t>.</w:t>
            </w:r>
            <w:r w:rsidR="005C7038" w:rsidRPr="00993C68">
              <w:rPr>
                <w:color w:val="000000"/>
                <w:sz w:val="20"/>
              </w:rPr>
              <w:t>20</w:t>
            </w:r>
          </w:p>
        </w:tc>
      </w:tr>
      <w:tr w:rsidR="004375A4" w:rsidRPr="00993C68" w:rsidTr="00993C68">
        <w:tblPrEx>
          <w:tblCellMar>
            <w:top w:w="0" w:type="dxa"/>
            <w:bottom w:w="0" w:type="dxa"/>
          </w:tblCellMar>
        </w:tblPrEx>
        <w:trPr>
          <w:cantSplit/>
          <w:trHeight w:val="196"/>
        </w:trPr>
        <w:tc>
          <w:tcPr>
            <w:tcW w:w="4003" w:type="dxa"/>
            <w:tcBorders>
              <w:top w:val="single" w:sz="7" w:space="0" w:color="000000"/>
              <w:left w:val="single" w:sz="7" w:space="0" w:color="000000"/>
              <w:bottom w:val="single" w:sz="7" w:space="0" w:color="000000"/>
              <w:right w:val="single" w:sz="7" w:space="0" w:color="000000"/>
            </w:tcBorders>
            <w:vAlign w:val="bottom"/>
          </w:tcPr>
          <w:p w:rsidR="004375A4" w:rsidRPr="00993C68" w:rsidRDefault="004375A4" w:rsidP="004375A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rPr>
                <w:color w:val="000000"/>
                <w:sz w:val="20"/>
              </w:rPr>
            </w:pPr>
            <w:r w:rsidRPr="00993C68">
              <w:rPr>
                <w:color w:val="000000"/>
                <w:sz w:val="20"/>
              </w:rPr>
              <w:t>Secretaries, Except Legal, Medical and Executive</w:t>
            </w:r>
          </w:p>
        </w:tc>
        <w:tc>
          <w:tcPr>
            <w:tcW w:w="1955" w:type="dxa"/>
            <w:tcBorders>
              <w:top w:val="single" w:sz="7" w:space="0" w:color="000000"/>
              <w:left w:val="single" w:sz="7" w:space="0" w:color="000000"/>
              <w:bottom w:val="single" w:sz="7" w:space="0" w:color="000000"/>
              <w:right w:val="single" w:sz="7" w:space="0" w:color="000000"/>
            </w:tcBorders>
            <w:vAlign w:val="bottom"/>
          </w:tcPr>
          <w:p w:rsidR="004375A4" w:rsidRPr="00993C68" w:rsidRDefault="004375A4" w:rsidP="004375A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center"/>
              <w:rPr>
                <w:color w:val="000000"/>
                <w:sz w:val="20"/>
              </w:rPr>
            </w:pPr>
            <w:r w:rsidRPr="00993C68">
              <w:rPr>
                <w:color w:val="000000"/>
                <w:sz w:val="20"/>
              </w:rPr>
              <w:t>$14.95</w:t>
            </w:r>
          </w:p>
        </w:tc>
        <w:tc>
          <w:tcPr>
            <w:tcW w:w="4193" w:type="dxa"/>
            <w:tcBorders>
              <w:top w:val="single" w:sz="7" w:space="0" w:color="000000"/>
              <w:left w:val="single" w:sz="7" w:space="0" w:color="000000"/>
              <w:bottom w:val="single" w:sz="7" w:space="0" w:color="000000"/>
              <w:right w:val="single" w:sz="7" w:space="0" w:color="000000"/>
            </w:tcBorders>
            <w:vAlign w:val="bottom"/>
          </w:tcPr>
          <w:p w:rsidR="004375A4" w:rsidRPr="00993C68" w:rsidRDefault="004375A4" w:rsidP="004375A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jc w:val="center"/>
              <w:rPr>
                <w:color w:val="000000"/>
                <w:sz w:val="20"/>
              </w:rPr>
            </w:pPr>
            <w:r w:rsidRPr="00993C68">
              <w:rPr>
                <w:color w:val="000000"/>
                <w:sz w:val="20"/>
              </w:rPr>
              <w:t>$31.39</w:t>
            </w:r>
          </w:p>
        </w:tc>
      </w:tr>
    </w:tbl>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(ii) Estimating Capital</w:t>
      </w:r>
      <w:r w:rsidR="00E83DA6">
        <w:rPr>
          <w:color w:val="000000"/>
        </w:rPr>
        <w:t>,</w:t>
      </w:r>
      <w:r w:rsidRPr="00C208A1">
        <w:rPr>
          <w:color w:val="000000"/>
        </w:rPr>
        <w:t xml:space="preserve"> Operations and Maintenance Costs</w:t>
      </w:r>
    </w:p>
    <w:p w:rsidR="000362E7" w:rsidRPr="00C208A1" w:rsidRDefault="00712CA0" w:rsidP="00712CA0">
      <w:pPr>
        <w:widowControl w:val="0"/>
        <w:tabs>
          <w:tab w:val="left" w:pos="-1080"/>
          <w:tab w:val="left" w:pos="-720"/>
          <w:tab w:val="left" w:pos="0"/>
        </w:tabs>
        <w:rPr>
          <w:color w:val="000000"/>
        </w:rPr>
      </w:pPr>
      <w:r>
        <w:rPr>
          <w:color w:val="000000"/>
        </w:rPr>
        <w:tab/>
      </w:r>
      <w:r>
        <w:rPr>
          <w:color w:val="000000"/>
        </w:rPr>
        <w:tab/>
      </w:r>
      <w:r>
        <w:rPr>
          <w:color w:val="000000"/>
        </w:rPr>
        <w:tab/>
      </w:r>
      <w:r>
        <w:rPr>
          <w:color w:val="000000"/>
        </w:rPr>
        <w:tab/>
      </w:r>
      <w:r>
        <w:rPr>
          <w:color w:val="000000"/>
        </w:rPr>
        <w:tab/>
      </w:r>
    </w:p>
    <w:p w:rsidR="00303763" w:rsidRDefault="00EB38F1" w:rsidP="00EB38F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  </w:t>
      </w:r>
      <w:r w:rsidRPr="00C208A1">
        <w:rPr>
          <w:color w:val="000000"/>
        </w:rPr>
        <w:t xml:space="preserve"> </w:t>
      </w:r>
      <w:r w:rsidR="005C7038">
        <w:rPr>
          <w:color w:val="000000"/>
        </w:rPr>
        <w:tab/>
        <w:t xml:space="preserve">Operations and Maintenance costs include the non-labor costs associated with conducting new tests that are proposed for the model year 2014 and after.  </w:t>
      </w:r>
      <w:r w:rsidR="00712CA0">
        <w:rPr>
          <w:color w:val="000000"/>
        </w:rPr>
        <w:t xml:space="preserve">Costs are for laboratory time, the use of test equipment, vehicle and engine parts, fuel and other supplies.  </w:t>
      </w:r>
    </w:p>
    <w:p w:rsidR="00303763" w:rsidRDefault="00303763" w:rsidP="00EB38F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03763" w:rsidRDefault="00303763" w:rsidP="00EB38F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712CA0">
        <w:rPr>
          <w:color w:val="000000"/>
        </w:rPr>
        <w:t xml:space="preserve">EPA expects that although all vehicle and manufacturers covered by the proposal are likely to contract out at least some of their testing, </w:t>
      </w:r>
      <w:r w:rsidR="002A2CA5">
        <w:rPr>
          <w:color w:val="000000"/>
        </w:rPr>
        <w:t xml:space="preserve">and that </w:t>
      </w:r>
      <w:r w:rsidR="00712CA0">
        <w:rPr>
          <w:color w:val="000000"/>
        </w:rPr>
        <w:t xml:space="preserve">O&amp;M costs will be highest for manufacturers of combination tractors.  </w:t>
      </w:r>
      <w:r>
        <w:rPr>
          <w:color w:val="000000"/>
        </w:rPr>
        <w:t>Under the proposed regulations, c</w:t>
      </w:r>
      <w:r w:rsidR="00712CA0">
        <w:rPr>
          <w:color w:val="000000"/>
        </w:rPr>
        <w:t xml:space="preserve">oast down testing is the preferred test method proposed for </w:t>
      </w:r>
      <w:r>
        <w:rPr>
          <w:color w:val="000000"/>
        </w:rPr>
        <w:t>combination tractors</w:t>
      </w:r>
      <w:r w:rsidR="00712CA0">
        <w:rPr>
          <w:color w:val="000000"/>
        </w:rPr>
        <w:t xml:space="preserve">.   </w:t>
      </w:r>
      <w:r w:rsidR="00E83DA6">
        <w:rPr>
          <w:color w:val="000000"/>
        </w:rPr>
        <w:t>As noted, a</w:t>
      </w:r>
      <w:r>
        <w:rPr>
          <w:color w:val="000000"/>
        </w:rPr>
        <w:t xml:space="preserve">t this </w:t>
      </w:r>
      <w:r w:rsidR="00712CA0">
        <w:rPr>
          <w:color w:val="000000"/>
        </w:rPr>
        <w:t xml:space="preserve">time manufacturers </w:t>
      </w:r>
      <w:r>
        <w:rPr>
          <w:color w:val="000000"/>
        </w:rPr>
        <w:t xml:space="preserve">have </w:t>
      </w:r>
      <w:r w:rsidR="000F1CCF">
        <w:rPr>
          <w:color w:val="000000"/>
        </w:rPr>
        <w:t xml:space="preserve">neither </w:t>
      </w:r>
      <w:r w:rsidR="00712CA0">
        <w:rPr>
          <w:color w:val="000000"/>
        </w:rPr>
        <w:t xml:space="preserve">the </w:t>
      </w:r>
      <w:r w:rsidR="000F1CCF">
        <w:rPr>
          <w:color w:val="000000"/>
        </w:rPr>
        <w:t>f</w:t>
      </w:r>
      <w:r w:rsidR="00712CA0">
        <w:rPr>
          <w:color w:val="000000"/>
        </w:rPr>
        <w:t xml:space="preserve">acilities </w:t>
      </w:r>
      <w:r w:rsidR="000F1CCF">
        <w:rPr>
          <w:color w:val="000000"/>
        </w:rPr>
        <w:t xml:space="preserve">nor onsite expertise </w:t>
      </w:r>
      <w:r w:rsidR="00712CA0">
        <w:rPr>
          <w:color w:val="000000"/>
        </w:rPr>
        <w:t xml:space="preserve">necessary </w:t>
      </w:r>
      <w:r>
        <w:rPr>
          <w:color w:val="000000"/>
        </w:rPr>
        <w:t>to conduct</w:t>
      </w:r>
      <w:r w:rsidR="00712CA0">
        <w:rPr>
          <w:color w:val="000000"/>
        </w:rPr>
        <w:t xml:space="preserve"> coast down testing (or other proposed test alternatives)</w:t>
      </w:r>
      <w:r>
        <w:rPr>
          <w:color w:val="000000"/>
        </w:rPr>
        <w:t xml:space="preserve"> in house.  Consequently</w:t>
      </w:r>
      <w:r w:rsidR="00712CA0">
        <w:rPr>
          <w:color w:val="000000"/>
        </w:rPr>
        <w:t xml:space="preserve">, the expectation is that HD tractor manufacturers will work with testing contractors that </w:t>
      </w:r>
      <w:r>
        <w:rPr>
          <w:color w:val="000000"/>
        </w:rPr>
        <w:t>possess the expertise and facilities</w:t>
      </w:r>
      <w:r w:rsidR="000F1CCF">
        <w:rPr>
          <w:color w:val="000000"/>
        </w:rPr>
        <w:t xml:space="preserve"> to meet the proposal’s testing requirements for those models covered by the proposal in the first year of production and until the model changes.</w:t>
      </w:r>
      <w:r w:rsidR="00593F42">
        <w:rPr>
          <w:color w:val="000000"/>
        </w:rPr>
        <w:t xml:space="preserve">  As indicated in Table 6-</w:t>
      </w:r>
      <w:r w:rsidR="00876363">
        <w:rPr>
          <w:color w:val="000000"/>
        </w:rPr>
        <w:t>7</w:t>
      </w:r>
      <w:r w:rsidR="00593F42">
        <w:rPr>
          <w:color w:val="000000"/>
        </w:rPr>
        <w:t xml:space="preserve">, these test costs amount to $1,512,000, or approximately </w:t>
      </w:r>
      <w:r w:rsidR="00FE6213">
        <w:rPr>
          <w:color w:val="000000"/>
        </w:rPr>
        <w:t xml:space="preserve">$9,540 </w:t>
      </w:r>
      <w:r w:rsidR="00593F42">
        <w:rPr>
          <w:color w:val="000000"/>
        </w:rPr>
        <w:t>for each tractor tested.</w:t>
      </w:r>
      <w:r w:rsidR="00FE6213">
        <w:rPr>
          <w:color w:val="000000"/>
        </w:rPr>
        <w:t xml:space="preserve">  This estimate is based on 4 manufacturers, each testing approximately 40 tractors to ensure compliance.</w:t>
      </w:r>
      <w:r w:rsidR="00593F42">
        <w:rPr>
          <w:color w:val="000000"/>
        </w:rPr>
        <w:t xml:space="preserve">   </w:t>
      </w:r>
    </w:p>
    <w:p w:rsidR="00303763" w:rsidRDefault="00303763" w:rsidP="00EB38F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EB38F1" w:rsidRPr="00C208A1" w:rsidRDefault="00712CA0" w:rsidP="00EB38F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 </w:t>
      </w:r>
      <w:r w:rsidR="00303763">
        <w:rPr>
          <w:color w:val="000000"/>
        </w:rPr>
        <w:tab/>
        <w:t xml:space="preserve">EPA also expects that manufacturers of </w:t>
      </w:r>
      <w:r w:rsidR="00E83DA6">
        <w:rPr>
          <w:color w:val="000000"/>
        </w:rPr>
        <w:t xml:space="preserve">class </w:t>
      </w:r>
      <w:r w:rsidR="00303763">
        <w:rPr>
          <w:color w:val="000000"/>
        </w:rPr>
        <w:t xml:space="preserve">2b/3 heavy duty trucks and vans </w:t>
      </w:r>
      <w:r w:rsidR="00D62430">
        <w:rPr>
          <w:color w:val="000000"/>
        </w:rPr>
        <w:t xml:space="preserve">would </w:t>
      </w:r>
      <w:r w:rsidR="00303763">
        <w:rPr>
          <w:color w:val="000000"/>
        </w:rPr>
        <w:t xml:space="preserve">contract out some of their vehicle testing.  These manufacturers may find it necessary to do so </w:t>
      </w:r>
      <w:r w:rsidR="000F1CCF">
        <w:rPr>
          <w:color w:val="000000"/>
        </w:rPr>
        <w:t xml:space="preserve">due </w:t>
      </w:r>
      <w:r w:rsidR="000F1CCF">
        <w:rPr>
          <w:color w:val="000000"/>
        </w:rPr>
        <w:lastRenderedPageBreak/>
        <w:t xml:space="preserve">to </w:t>
      </w:r>
      <w:r w:rsidR="00303763">
        <w:rPr>
          <w:color w:val="000000"/>
        </w:rPr>
        <w:t xml:space="preserve">the volume of testing they will need to conduct, and the capacity of their testing facilities.  </w:t>
      </w:r>
      <w:r w:rsidR="000F1CCF">
        <w:rPr>
          <w:color w:val="000000"/>
        </w:rPr>
        <w:t xml:space="preserve">In the first year of the program, in addition to running more vehicles through HFET chassis testing, heavy duty truck and van manufacturers also will need to initially conduct coast down testing to demonstrate compliance.  In addition, these manufacturers also may be conducting more tests on the light duty equivalents of their heavy duty trucks and vans.  As a consequence, this ICR </w:t>
      </w:r>
      <w:r w:rsidR="00E83DA6">
        <w:rPr>
          <w:color w:val="000000"/>
        </w:rPr>
        <w:t xml:space="preserve">conservatively </w:t>
      </w:r>
      <w:r w:rsidR="000F1CCF">
        <w:rPr>
          <w:color w:val="000000"/>
        </w:rPr>
        <w:t xml:space="preserve">assumes additional operations and maintenance costs for the heavy duty truck and van manufacturers subject to the proposed GHG and fuel consumption standards, </w:t>
      </w:r>
      <w:r w:rsidR="00303763">
        <w:rPr>
          <w:color w:val="000000"/>
        </w:rPr>
        <w:t>especially in the first year or two of the program.</w:t>
      </w:r>
      <w:r w:rsidR="00593F42">
        <w:rPr>
          <w:color w:val="000000"/>
        </w:rPr>
        <w:t xml:space="preserve">  For coast down testing, total test costs are estimated at approximately $396,000 for the heavy duty truck and van category</w:t>
      </w:r>
      <w:r w:rsidR="00876363">
        <w:rPr>
          <w:color w:val="000000"/>
        </w:rPr>
        <w:t xml:space="preserve">, or approximately $1,200 for each vehicle tested.  This estimate is based on 3 manufacturers, each testing approximately 110 vehicles to </w:t>
      </w:r>
      <w:r w:rsidR="00E83DA6">
        <w:rPr>
          <w:color w:val="000000"/>
        </w:rPr>
        <w:t>demonstrate</w:t>
      </w:r>
      <w:r w:rsidR="00876363">
        <w:rPr>
          <w:color w:val="000000"/>
        </w:rPr>
        <w:t xml:space="preserve"> compliance. </w:t>
      </w:r>
      <w:r w:rsidR="00593F42">
        <w:rPr>
          <w:color w:val="000000"/>
        </w:rPr>
        <w:t xml:space="preserve">  </w:t>
      </w:r>
      <w:r w:rsidR="00303763">
        <w:rPr>
          <w:color w:val="000000"/>
        </w:rPr>
        <w:t xml:space="preserve">   </w:t>
      </w:r>
    </w:p>
    <w:p w:rsidR="00EB38F1" w:rsidRPr="00C208A1" w:rsidRDefault="00EB38F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color w:val="000000"/>
        </w:rPr>
      </w:pPr>
      <w:r w:rsidRPr="00C208A1">
        <w:rPr>
          <w:color w:val="000000"/>
        </w:rPr>
        <w:tab/>
      </w:r>
      <w:proofErr w:type="gramStart"/>
      <w:r w:rsidRPr="00C208A1">
        <w:rPr>
          <w:color w:val="000000"/>
        </w:rPr>
        <w:t xml:space="preserve">(iii)    </w:t>
      </w:r>
      <w:r w:rsidRPr="00C208A1">
        <w:rPr>
          <w:color w:val="000000"/>
        </w:rPr>
        <w:tab/>
        <w:t>Capital/Start Up Costs</w:t>
      </w:r>
      <w:proofErr w:type="gramEnd"/>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B64AE"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sidR="002E14F0">
        <w:rPr>
          <w:color w:val="000000"/>
        </w:rPr>
        <w:t xml:space="preserve">Startup costs are one-time costs to implement the new requirements in the proposal that are applicable to the first year of the program.  </w:t>
      </w:r>
      <w:r w:rsidR="006B64AE">
        <w:rPr>
          <w:color w:val="000000"/>
        </w:rPr>
        <w:t xml:space="preserve">These startup costs fall into two categories.  </w:t>
      </w:r>
    </w:p>
    <w:p w:rsidR="006B64AE" w:rsidRDefault="006B64A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6B64A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First, u</w:t>
      </w:r>
      <w:r w:rsidR="002E14F0">
        <w:rPr>
          <w:color w:val="000000"/>
        </w:rPr>
        <w:t xml:space="preserve">nder the HD National program all manufacturers will incur some startup costs associated with familiarization of the new data reporting requirements and installation of information management systems that will enable them to </w:t>
      </w:r>
      <w:proofErr w:type="gramStart"/>
      <w:r w:rsidR="002E14F0">
        <w:rPr>
          <w:color w:val="000000"/>
        </w:rPr>
        <w:t>implement</w:t>
      </w:r>
      <w:r>
        <w:rPr>
          <w:color w:val="000000"/>
        </w:rPr>
        <w:t>,</w:t>
      </w:r>
      <w:proofErr w:type="gramEnd"/>
      <w:r w:rsidR="002E14F0">
        <w:rPr>
          <w:color w:val="000000"/>
        </w:rPr>
        <w:t xml:space="preserve"> report </w:t>
      </w:r>
      <w:r>
        <w:rPr>
          <w:color w:val="000000"/>
        </w:rPr>
        <w:t xml:space="preserve">and maintain records of </w:t>
      </w:r>
      <w:r w:rsidR="002E14F0">
        <w:rPr>
          <w:color w:val="000000"/>
        </w:rPr>
        <w:t xml:space="preserve">the necessary data and calculations.  For engine and heavy duty </w:t>
      </w:r>
      <w:r w:rsidR="00790F7A">
        <w:rPr>
          <w:color w:val="000000"/>
        </w:rPr>
        <w:t xml:space="preserve">pickup </w:t>
      </w:r>
      <w:r w:rsidR="002E14F0">
        <w:rPr>
          <w:color w:val="000000"/>
        </w:rPr>
        <w:t xml:space="preserve">truck and van manufacturers these burdens will </w:t>
      </w:r>
      <w:r w:rsidR="00ED1A54">
        <w:rPr>
          <w:color w:val="000000"/>
        </w:rPr>
        <w:t xml:space="preserve">be relatively simple add-ons to well established reporting information management systems, since these </w:t>
      </w:r>
      <w:r w:rsidR="001F5A0B">
        <w:rPr>
          <w:color w:val="000000"/>
        </w:rPr>
        <w:t xml:space="preserve">two </w:t>
      </w:r>
      <w:r w:rsidR="00ED1A54">
        <w:rPr>
          <w:color w:val="000000"/>
        </w:rPr>
        <w:t xml:space="preserve">categories </w:t>
      </w:r>
      <w:r w:rsidR="001F5A0B">
        <w:rPr>
          <w:color w:val="000000"/>
        </w:rPr>
        <w:t xml:space="preserve">of </w:t>
      </w:r>
      <w:r w:rsidR="00ED1A54">
        <w:rPr>
          <w:color w:val="000000"/>
        </w:rPr>
        <w:t xml:space="preserve">the HD truck sector already submit similar data to EPA.   </w:t>
      </w:r>
    </w:p>
    <w:p w:rsidR="002E14F0" w:rsidRDefault="002E14F0">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color w:val="000000"/>
        </w:rPr>
      </w:pPr>
    </w:p>
    <w:p w:rsidR="001F5A0B" w:rsidRDefault="001F5A0B" w:rsidP="00AF535D">
      <w:pPr>
        <w:rPr>
          <w:color w:val="000000"/>
        </w:rPr>
      </w:pPr>
      <w:r>
        <w:tab/>
      </w:r>
      <w:r w:rsidR="00475E0B">
        <w:t xml:space="preserve">In the first year of the program, engine manufacturers may estimate and report N2O emissions using good engineering judgment, as described in </w:t>
      </w:r>
      <w:r w:rsidR="00F9300D">
        <w:t xml:space="preserve">part 1036.150(b) </w:t>
      </w:r>
      <w:r w:rsidR="00475E0B">
        <w:t xml:space="preserve">of the proposed regulations.  </w:t>
      </w:r>
      <w:r>
        <w:t xml:space="preserve">Starting in 2015, </w:t>
      </w:r>
      <w:r w:rsidR="00475E0B">
        <w:t xml:space="preserve">however, </w:t>
      </w:r>
      <w:r>
        <w:t xml:space="preserve">engine manufacturers will incur start up costs </w:t>
      </w:r>
      <w:r w:rsidR="00475E0B">
        <w:t>when they will be required to actually measure N2O emissions using equipment, specifically an N2O analyzer.  Prior to 2015, EPA expects that engine manufacturers will invest in the appropriate N2O analyzer</w:t>
      </w:r>
      <w:r w:rsidR="00593F42">
        <w:t>.  The</w:t>
      </w:r>
      <w:r>
        <w:t>se</w:t>
      </w:r>
      <w:r w:rsidR="00593F42">
        <w:t xml:space="preserve"> costs are reflected in Table 6-</w:t>
      </w:r>
      <w:r w:rsidR="00B6373A">
        <w:t>4</w:t>
      </w:r>
      <w:r w:rsidR="00593F42">
        <w:t xml:space="preserve"> and assuming that 12 manufacturers purchase two N2O analyzers at $50,000 each</w:t>
      </w:r>
      <w:r w:rsidR="002A2CA5">
        <w:t>, the</w:t>
      </w:r>
      <w:r w:rsidR="00593F42">
        <w:t xml:space="preserve"> total </w:t>
      </w:r>
      <w:r w:rsidR="002A2CA5">
        <w:t>amounts to</w:t>
      </w:r>
      <w:r w:rsidR="00593F42">
        <w:t xml:space="preserve"> $1.2 million</w:t>
      </w:r>
      <w:r w:rsidRPr="001F5A0B">
        <w:t>.</w:t>
      </w:r>
      <w:r w:rsidR="00593F42">
        <w:t xml:space="preserve">  </w:t>
      </w:r>
      <w:r w:rsidRPr="001F5A0B">
        <w:t xml:space="preserve">  </w:t>
      </w:r>
    </w:p>
    <w:p w:rsidR="00993C68" w:rsidRDefault="00993C68">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 xml:space="preserve">6(c) </w:t>
      </w:r>
      <w:r w:rsidRPr="00C208A1">
        <w:rPr>
          <w:color w:val="000000"/>
          <w:u w:val="single"/>
        </w:rPr>
        <w:t>Estimating Agency Burden</w:t>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4256"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sidR="00311AEC">
        <w:rPr>
          <w:color w:val="000000"/>
        </w:rPr>
        <w:t>Existing heavy duty certification and compliance programs are administered by EPA’s</w:t>
      </w:r>
      <w:r w:rsidR="006B64AE">
        <w:rPr>
          <w:color w:val="000000"/>
        </w:rPr>
        <w:t xml:space="preserve"> </w:t>
      </w:r>
      <w:r w:rsidR="00B22367">
        <w:rPr>
          <w:color w:val="000000"/>
        </w:rPr>
        <w:t xml:space="preserve">Compliance and Innovative Strategies Division </w:t>
      </w:r>
      <w:r w:rsidR="00311AEC">
        <w:rPr>
          <w:color w:val="000000"/>
        </w:rPr>
        <w:t xml:space="preserve">(CISD).  CISD works closely with the Agency’s Laboratory Operations Division </w:t>
      </w:r>
      <w:r w:rsidR="00484256">
        <w:rPr>
          <w:color w:val="000000"/>
        </w:rPr>
        <w:t xml:space="preserve">(LOD) </w:t>
      </w:r>
      <w:r w:rsidR="00311AEC">
        <w:rPr>
          <w:color w:val="000000"/>
        </w:rPr>
        <w:t xml:space="preserve">to establish and implement </w:t>
      </w:r>
      <w:r w:rsidR="00484256">
        <w:rPr>
          <w:color w:val="000000"/>
        </w:rPr>
        <w:t xml:space="preserve">testing programs that enable the Agency to ensure compliance with its mobile source emissions standards.  Together CISD and LOD have identified resources </w:t>
      </w:r>
      <w:r w:rsidR="00AC68F2">
        <w:rPr>
          <w:color w:val="000000"/>
        </w:rPr>
        <w:t xml:space="preserve">that would be </w:t>
      </w:r>
      <w:r w:rsidR="00484256">
        <w:rPr>
          <w:color w:val="000000"/>
        </w:rPr>
        <w:t xml:space="preserve">needed to support the National HD program, including </w:t>
      </w:r>
      <w:r w:rsidR="006F560C">
        <w:rPr>
          <w:color w:val="000000"/>
        </w:rPr>
        <w:t>FTE (</w:t>
      </w:r>
      <w:r w:rsidR="00484256">
        <w:rPr>
          <w:color w:val="000000"/>
        </w:rPr>
        <w:t>full time e</w:t>
      </w:r>
      <w:r w:rsidR="006F560C">
        <w:rPr>
          <w:color w:val="000000"/>
        </w:rPr>
        <w:t>quivalent) an</w:t>
      </w:r>
      <w:r w:rsidR="00484256">
        <w:rPr>
          <w:color w:val="000000"/>
        </w:rPr>
        <w:t xml:space="preserve">d information system upgrades.   </w:t>
      </w:r>
    </w:p>
    <w:p w:rsidR="00484256" w:rsidRDefault="0048425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84256" w:rsidRDefault="00AC68F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484256">
        <w:rPr>
          <w:color w:val="000000"/>
        </w:rPr>
        <w:t xml:space="preserve">Implementation of the proposed HD GHG standards will be carried out in part by existing </w:t>
      </w:r>
      <w:r w:rsidR="00484256">
        <w:rPr>
          <w:color w:val="000000"/>
        </w:rPr>
        <w:lastRenderedPageBreak/>
        <w:t>staff, but will rely primarily on the hir</w:t>
      </w:r>
      <w:r w:rsidR="006F560C">
        <w:rPr>
          <w:color w:val="000000"/>
        </w:rPr>
        <w:t xml:space="preserve">ing of 10 new FTE.  These new FTE will be split between developing and conducting HD test related activities -- both in the field and out of EPA’s National Vehicle and Fuel Emissions Laboratory -- as well reviewing certification applications, evaluating test and related technical documents, and tracking credit programs.  </w:t>
      </w:r>
    </w:p>
    <w:p w:rsidR="00484256" w:rsidRDefault="0048425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B64AE" w:rsidRPr="00C208A1" w:rsidRDefault="00AC68F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C80623">
        <w:rPr>
          <w:color w:val="000000"/>
        </w:rPr>
        <w:t xml:space="preserve">We project </w:t>
      </w:r>
      <w:r w:rsidR="006F560C">
        <w:rPr>
          <w:color w:val="000000"/>
        </w:rPr>
        <w:t>400</w:t>
      </w:r>
      <w:r w:rsidR="00C80623">
        <w:rPr>
          <w:color w:val="000000"/>
        </w:rPr>
        <w:t xml:space="preserve"> hours per week of staff time at $</w:t>
      </w:r>
      <w:r w:rsidR="00D4026B">
        <w:rPr>
          <w:color w:val="000000"/>
        </w:rPr>
        <w:t>80</w:t>
      </w:r>
      <w:r w:rsidR="00C80623">
        <w:rPr>
          <w:color w:val="000000"/>
        </w:rPr>
        <w:t xml:space="preserve"> per hour</w:t>
      </w:r>
      <w:r w:rsidR="00994134">
        <w:rPr>
          <w:color w:val="000000"/>
        </w:rPr>
        <w:t xml:space="preserve"> (</w:t>
      </w:r>
      <w:r w:rsidR="00C80623">
        <w:rPr>
          <w:color w:val="000000"/>
        </w:rPr>
        <w:t xml:space="preserve">loaded to </w:t>
      </w:r>
      <w:r w:rsidR="0003695F">
        <w:rPr>
          <w:color w:val="000000"/>
        </w:rPr>
        <w:t>include benefits and overhead</w:t>
      </w:r>
      <w:r w:rsidR="00994134">
        <w:rPr>
          <w:color w:val="000000"/>
        </w:rPr>
        <w:t>)</w:t>
      </w:r>
      <w:r w:rsidR="0003695F">
        <w:rPr>
          <w:color w:val="000000"/>
        </w:rPr>
        <w:t xml:space="preserve"> will be expended by </w:t>
      </w:r>
      <w:r w:rsidR="003E76C9">
        <w:rPr>
          <w:color w:val="000000"/>
        </w:rPr>
        <w:t>EPA</w:t>
      </w:r>
      <w:r w:rsidR="0003695F">
        <w:rPr>
          <w:color w:val="000000"/>
        </w:rPr>
        <w:t xml:space="preserve"> to </w:t>
      </w:r>
      <w:r w:rsidR="00C80623">
        <w:rPr>
          <w:color w:val="000000"/>
        </w:rPr>
        <w:t xml:space="preserve">manage compliance related to the new GHG emission and fuel consumption standards.  This comes to </w:t>
      </w:r>
      <w:r w:rsidR="0003695F">
        <w:rPr>
          <w:color w:val="000000"/>
        </w:rPr>
        <w:t>20,800 hours</w:t>
      </w:r>
      <w:r w:rsidR="00C80623">
        <w:rPr>
          <w:color w:val="000000"/>
        </w:rPr>
        <w:t xml:space="preserve"> or $</w:t>
      </w:r>
      <w:r w:rsidR="0003695F">
        <w:rPr>
          <w:color w:val="000000"/>
        </w:rPr>
        <w:t>1.</w:t>
      </w:r>
      <w:r w:rsidR="00D4026B">
        <w:rPr>
          <w:color w:val="000000"/>
        </w:rPr>
        <w:t>664</w:t>
      </w:r>
      <w:r w:rsidR="0003695F">
        <w:rPr>
          <w:color w:val="000000"/>
        </w:rPr>
        <w:t xml:space="preserve"> million </w:t>
      </w:r>
      <w:r w:rsidR="00C80623">
        <w:rPr>
          <w:color w:val="000000"/>
        </w:rPr>
        <w:t xml:space="preserve">per year to oversee the requirements of the programs associated with this ICR.  </w:t>
      </w:r>
      <w:r w:rsidR="00994134">
        <w:rPr>
          <w:color w:val="000000"/>
        </w:rPr>
        <w:t>These labor estimates are based on Office of Personnel Management labor rates effective January 2010, with a 2.</w:t>
      </w:r>
      <w:r w:rsidR="00DB6ADB">
        <w:rPr>
          <w:color w:val="000000"/>
        </w:rPr>
        <w:t>1</w:t>
      </w:r>
      <w:r w:rsidR="00994134">
        <w:rPr>
          <w:color w:val="000000"/>
        </w:rPr>
        <w:t xml:space="preserve"> multiplier used to acco</w:t>
      </w:r>
      <w:r>
        <w:rPr>
          <w:color w:val="000000"/>
        </w:rPr>
        <w:t xml:space="preserve">unt for benefits and overhead. </w:t>
      </w:r>
      <w:r w:rsidR="003E76C9">
        <w:rPr>
          <w:color w:val="000000"/>
        </w:rPr>
        <w:t>We do not anticipate any additional time for NHTSA staff, since compliance and implementation of the rule will be undertaken solely by EPA.</w:t>
      </w:r>
    </w:p>
    <w:p w:rsidR="000362E7"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95F" w:rsidRDefault="00AC68F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I</w:t>
      </w:r>
      <w:r w:rsidR="0003695F">
        <w:rPr>
          <w:color w:val="000000"/>
        </w:rPr>
        <w:t>n addition to FTE costs, the Agency</w:t>
      </w:r>
      <w:r w:rsidR="00994134">
        <w:rPr>
          <w:color w:val="000000"/>
        </w:rPr>
        <w:t xml:space="preserve"> will need to upgrade Verify, its engine and vehicle compliance information system.  Verify is used to collect emissions and fuel economy compliance information for all types of vehicles, and it is the information management system that will be used to support the HD National program.   </w:t>
      </w:r>
      <w:r w:rsidR="0003695F">
        <w:rPr>
          <w:color w:val="000000"/>
        </w:rPr>
        <w:t xml:space="preserve"> </w:t>
      </w:r>
    </w:p>
    <w:p w:rsidR="0003695F" w:rsidRDefault="0003695F">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B6ADB" w:rsidRDefault="00AC68F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 xml:space="preserve">Upgrades to Verify will include the addition of developing formats </w:t>
      </w:r>
      <w:r w:rsidR="00B6373A">
        <w:rPr>
          <w:color w:val="000000"/>
        </w:rPr>
        <w:t>to</w:t>
      </w:r>
      <w:r>
        <w:rPr>
          <w:color w:val="000000"/>
        </w:rPr>
        <w:t xml:space="preserve"> enable collection </w:t>
      </w:r>
      <w:r w:rsidR="00B6373A">
        <w:rPr>
          <w:color w:val="000000"/>
        </w:rPr>
        <w:t xml:space="preserve">and ensure the accuracy </w:t>
      </w:r>
      <w:r>
        <w:rPr>
          <w:color w:val="000000"/>
        </w:rPr>
        <w:t>of the data elements summarized in 4(b</w:t>
      </w:r>
      <w:proofErr w:type="gramStart"/>
      <w:r>
        <w:rPr>
          <w:color w:val="000000"/>
        </w:rPr>
        <w:t>)</w:t>
      </w:r>
      <w:r w:rsidR="00DB6ADB">
        <w:rPr>
          <w:color w:val="000000"/>
        </w:rPr>
        <w:t>(</w:t>
      </w:r>
      <w:proofErr w:type="gramEnd"/>
      <w:r w:rsidR="00DB6ADB">
        <w:rPr>
          <w:color w:val="000000"/>
        </w:rPr>
        <w:t xml:space="preserve">i). </w:t>
      </w:r>
      <w:r w:rsidR="00B6373A">
        <w:rPr>
          <w:color w:val="000000"/>
        </w:rPr>
        <w:t>EPA estimates it will incur a one-time development cost of $1 million and ongoing, annualized support costs of $150,000</w:t>
      </w:r>
      <w:r w:rsidR="009D3AFD">
        <w:rPr>
          <w:color w:val="000000"/>
        </w:rPr>
        <w:t>.00.</w:t>
      </w:r>
    </w:p>
    <w:p w:rsidR="009D3AFD" w:rsidRDefault="009D3AF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6(d)</w:t>
      </w:r>
      <w:r w:rsidRPr="00C208A1">
        <w:rPr>
          <w:color w:val="000000"/>
        </w:rPr>
        <w:tab/>
      </w:r>
      <w:r w:rsidRPr="00C208A1">
        <w:rPr>
          <w:color w:val="000000"/>
          <w:u w:val="single"/>
        </w:rPr>
        <w:t>Estimating the Respondent Universe and Total Burden and Costs</w:t>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6(d</w:t>
      </w:r>
      <w:proofErr w:type="gramStart"/>
      <w:r w:rsidRPr="00C208A1">
        <w:rPr>
          <w:color w:val="000000"/>
        </w:rPr>
        <w:t>)(</w:t>
      </w:r>
      <w:proofErr w:type="gramEnd"/>
      <w:r w:rsidRPr="00C208A1">
        <w:rPr>
          <w:color w:val="000000"/>
        </w:rPr>
        <w:t xml:space="preserve">1) </w:t>
      </w:r>
      <w:r w:rsidRPr="00C208A1">
        <w:rPr>
          <w:color w:val="000000"/>
          <w:u w:val="single"/>
        </w:rPr>
        <w:t>Certification Estimates</w:t>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t xml:space="preserve">There are </w:t>
      </w:r>
      <w:r w:rsidR="00C97C72">
        <w:rPr>
          <w:color w:val="000000"/>
        </w:rPr>
        <w:t>1</w:t>
      </w:r>
      <w:r w:rsidR="00645C57">
        <w:rPr>
          <w:color w:val="000000"/>
        </w:rPr>
        <w:t>2</w:t>
      </w:r>
      <w:r w:rsidRPr="00C208A1">
        <w:rPr>
          <w:color w:val="000000"/>
        </w:rPr>
        <w:t xml:space="preserve"> companies in this sector which manufacture on-highway heavy-duty</w:t>
      </w:r>
      <w:r w:rsidR="00C74724">
        <w:rPr>
          <w:color w:val="000000"/>
        </w:rPr>
        <w:t xml:space="preserve"> engines</w:t>
      </w:r>
      <w:r w:rsidR="00C97C72">
        <w:rPr>
          <w:color w:val="000000"/>
        </w:rPr>
        <w:t xml:space="preserve"> and </w:t>
      </w:r>
      <w:r w:rsidR="00253457">
        <w:rPr>
          <w:color w:val="000000"/>
        </w:rPr>
        <w:t>15</w:t>
      </w:r>
      <w:r w:rsidR="00C97C72">
        <w:rPr>
          <w:color w:val="000000"/>
        </w:rPr>
        <w:t xml:space="preserve"> companies that manufacture vehicles</w:t>
      </w:r>
      <w:r w:rsidR="00BF1CA2">
        <w:rPr>
          <w:color w:val="000000"/>
        </w:rPr>
        <w:t xml:space="preserve"> that will be required to </w:t>
      </w:r>
      <w:r w:rsidR="00C97C72">
        <w:rPr>
          <w:color w:val="000000"/>
        </w:rPr>
        <w:t xml:space="preserve">meet the proposed new greenhouse gas emission standards. </w:t>
      </w:r>
      <w:r w:rsidR="00425303">
        <w:rPr>
          <w:color w:val="000000"/>
        </w:rPr>
        <w:t xml:space="preserve">Notably, although EPA has established distinct standards for the </w:t>
      </w:r>
      <w:r w:rsidR="006C6627">
        <w:rPr>
          <w:color w:val="000000"/>
        </w:rPr>
        <w:t xml:space="preserve">three </w:t>
      </w:r>
      <w:r w:rsidR="00425303">
        <w:rPr>
          <w:color w:val="000000"/>
        </w:rPr>
        <w:t>vehicle categories covered by this rul</w:t>
      </w:r>
      <w:r w:rsidR="006C6627">
        <w:rPr>
          <w:color w:val="000000"/>
        </w:rPr>
        <w:t xml:space="preserve">e:  1)  </w:t>
      </w:r>
      <w:r w:rsidR="00425303">
        <w:rPr>
          <w:color w:val="000000"/>
        </w:rPr>
        <w:t xml:space="preserve">heavy duty </w:t>
      </w:r>
      <w:r w:rsidR="006C6627">
        <w:rPr>
          <w:color w:val="000000"/>
        </w:rPr>
        <w:t xml:space="preserve">pickup </w:t>
      </w:r>
      <w:r w:rsidR="00425303">
        <w:rPr>
          <w:color w:val="000000"/>
        </w:rPr>
        <w:t>trucks/vans</w:t>
      </w:r>
      <w:r w:rsidR="006C6627">
        <w:rPr>
          <w:color w:val="000000"/>
        </w:rPr>
        <w:t xml:space="preserve">; </w:t>
      </w:r>
      <w:r w:rsidR="00425303">
        <w:rPr>
          <w:color w:val="000000"/>
        </w:rPr>
        <w:t xml:space="preserve"> </w:t>
      </w:r>
      <w:r w:rsidR="006C6627">
        <w:rPr>
          <w:color w:val="000000"/>
        </w:rPr>
        <w:t xml:space="preserve">2) </w:t>
      </w:r>
      <w:r w:rsidR="00425303">
        <w:rPr>
          <w:color w:val="000000"/>
        </w:rPr>
        <w:t>vocational trucks</w:t>
      </w:r>
      <w:r w:rsidR="006C6627">
        <w:rPr>
          <w:color w:val="000000"/>
        </w:rPr>
        <w:t xml:space="preserve">; </w:t>
      </w:r>
      <w:r w:rsidR="00425303">
        <w:rPr>
          <w:color w:val="000000"/>
        </w:rPr>
        <w:t xml:space="preserve"> and </w:t>
      </w:r>
      <w:r w:rsidR="006C6627">
        <w:rPr>
          <w:color w:val="000000"/>
        </w:rPr>
        <w:t xml:space="preserve">3) </w:t>
      </w:r>
      <w:r w:rsidR="00425303">
        <w:rPr>
          <w:color w:val="000000"/>
        </w:rPr>
        <w:t>combination tractors</w:t>
      </w:r>
      <w:r w:rsidR="009D3AFD">
        <w:rPr>
          <w:color w:val="000000"/>
        </w:rPr>
        <w:t xml:space="preserve"> -- m</w:t>
      </w:r>
      <w:r w:rsidR="00425303">
        <w:rPr>
          <w:color w:val="000000"/>
        </w:rPr>
        <w:t>any manufacturers are producing vehicles in more than one of these categories</w:t>
      </w:r>
      <w:r w:rsidR="009D3AFD">
        <w:rPr>
          <w:color w:val="000000"/>
        </w:rPr>
        <w:t xml:space="preserve">, and thus will be </w:t>
      </w:r>
      <w:r w:rsidR="002A2CA5">
        <w:rPr>
          <w:color w:val="000000"/>
        </w:rPr>
        <w:t>required to submit multiple</w:t>
      </w:r>
      <w:r w:rsidR="00377C4F">
        <w:rPr>
          <w:color w:val="000000"/>
        </w:rPr>
        <w:t xml:space="preserve"> certification applications.</w:t>
      </w:r>
    </w:p>
    <w:p w:rsidR="00C80623" w:rsidRDefault="00C8062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87FC9" w:rsidRDefault="00087FC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 xml:space="preserve">In total, EPA projects that </w:t>
      </w:r>
      <w:r w:rsidR="00771190">
        <w:rPr>
          <w:color w:val="000000"/>
        </w:rPr>
        <w:t>related to</w:t>
      </w:r>
      <w:r>
        <w:rPr>
          <w:color w:val="000000"/>
        </w:rPr>
        <w:t xml:space="preserve"> the HD Natio</w:t>
      </w:r>
      <w:r w:rsidR="00377C4F">
        <w:rPr>
          <w:color w:val="000000"/>
        </w:rPr>
        <w:t>nal Program, it will receive 299</w:t>
      </w:r>
      <w:r>
        <w:rPr>
          <w:color w:val="000000"/>
        </w:rPr>
        <w:t xml:space="preserve"> applications for certification, as follows:</w:t>
      </w:r>
    </w:p>
    <w:p w:rsidR="00087FC9" w:rsidRDefault="00087FC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2A2CA5" w:rsidRPr="002A2CA5" w:rsidRDefault="002A2CA5">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color w:val="000000"/>
          <w:u w:val="single"/>
        </w:rPr>
      </w:pPr>
      <w:r>
        <w:rPr>
          <w:color w:val="000000"/>
        </w:rPr>
        <w:tab/>
      </w:r>
      <w:r w:rsidRPr="002A2CA5">
        <w:rPr>
          <w:b/>
          <w:i/>
          <w:color w:val="000000"/>
          <w:u w:val="single"/>
        </w:rPr>
        <w:t>Engine Manufacturers</w:t>
      </w:r>
    </w:p>
    <w:p w:rsidR="00425303" w:rsidRDefault="00C8062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 xml:space="preserve">Engine manufacturers and heavy-duty truck and van manufacturers are currently regulated </w:t>
      </w:r>
      <w:r w:rsidR="003E76C9">
        <w:rPr>
          <w:color w:val="000000"/>
        </w:rPr>
        <w:t xml:space="preserve">by EPA </w:t>
      </w:r>
      <w:r>
        <w:rPr>
          <w:color w:val="000000"/>
        </w:rPr>
        <w:t>and are already familiar with EPA regulations</w:t>
      </w:r>
      <w:r w:rsidR="00087FC9">
        <w:rPr>
          <w:color w:val="000000"/>
        </w:rPr>
        <w:t xml:space="preserve">, </w:t>
      </w:r>
      <w:r>
        <w:rPr>
          <w:color w:val="000000"/>
        </w:rPr>
        <w:t>policies</w:t>
      </w:r>
      <w:r w:rsidR="00087FC9">
        <w:rPr>
          <w:color w:val="000000"/>
        </w:rPr>
        <w:t xml:space="preserve"> and certification program</w:t>
      </w:r>
      <w:r>
        <w:rPr>
          <w:color w:val="000000"/>
        </w:rPr>
        <w:t xml:space="preserve">.  Under the proposed regulations, engine manufacturers will not be required to submit new certification applications, but will need to </w:t>
      </w:r>
      <w:r w:rsidR="003E76C9">
        <w:rPr>
          <w:color w:val="000000"/>
        </w:rPr>
        <w:t>add</w:t>
      </w:r>
      <w:r>
        <w:rPr>
          <w:color w:val="000000"/>
        </w:rPr>
        <w:t xml:space="preserve"> CO2, CH4 and N2O test information and results</w:t>
      </w:r>
      <w:r w:rsidR="003E76C9">
        <w:rPr>
          <w:color w:val="000000"/>
        </w:rPr>
        <w:t xml:space="preserve"> to their applications</w:t>
      </w:r>
      <w:r>
        <w:rPr>
          <w:color w:val="000000"/>
        </w:rPr>
        <w:t xml:space="preserve">.  </w:t>
      </w:r>
      <w:r w:rsidR="00425303">
        <w:rPr>
          <w:color w:val="000000"/>
        </w:rPr>
        <w:t xml:space="preserve">EPA expects that it will receive approximately 108 such amended applications from </w:t>
      </w:r>
      <w:r w:rsidR="00425303">
        <w:rPr>
          <w:color w:val="000000"/>
        </w:rPr>
        <w:lastRenderedPageBreak/>
        <w:t xml:space="preserve">engine manufacturers in the future.  </w:t>
      </w:r>
    </w:p>
    <w:p w:rsidR="00425303" w:rsidRPr="002A2CA5" w:rsidRDefault="002A2CA5">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color w:val="000000"/>
          <w:u w:val="single"/>
        </w:rPr>
      </w:pPr>
      <w:r>
        <w:rPr>
          <w:color w:val="000000"/>
        </w:rPr>
        <w:tab/>
      </w:r>
      <w:r w:rsidRPr="002A2CA5">
        <w:rPr>
          <w:b/>
          <w:i/>
          <w:color w:val="000000"/>
          <w:u w:val="single"/>
        </w:rPr>
        <w:t>HD Pick</w:t>
      </w:r>
      <w:r w:rsidR="00D62430">
        <w:rPr>
          <w:b/>
          <w:i/>
          <w:color w:val="000000"/>
          <w:u w:val="single"/>
        </w:rPr>
        <w:t>u</w:t>
      </w:r>
      <w:r w:rsidR="003E76C9">
        <w:rPr>
          <w:b/>
          <w:i/>
          <w:color w:val="000000"/>
          <w:u w:val="single"/>
        </w:rPr>
        <w:t xml:space="preserve">p </w:t>
      </w:r>
      <w:r w:rsidRPr="002A2CA5">
        <w:rPr>
          <w:b/>
          <w:i/>
          <w:color w:val="000000"/>
          <w:u w:val="single"/>
        </w:rPr>
        <w:t>Trucks and Vans</w:t>
      </w:r>
    </w:p>
    <w:p w:rsidR="00C80623" w:rsidRDefault="0042530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5908DA">
        <w:rPr>
          <w:color w:val="000000"/>
        </w:rPr>
        <w:t>Although subject to regulation for non-GHG emissions in the past, h</w:t>
      </w:r>
      <w:r w:rsidR="00C80623">
        <w:rPr>
          <w:color w:val="000000"/>
        </w:rPr>
        <w:t xml:space="preserve">eavy duty truck and van manufacturers have not been required to submit certification applications for GHG emissions and fuel consumption </w:t>
      </w:r>
      <w:r w:rsidR="005908DA">
        <w:rPr>
          <w:color w:val="000000"/>
        </w:rPr>
        <w:t>limits.</w:t>
      </w:r>
      <w:r w:rsidR="002668D6">
        <w:rPr>
          <w:color w:val="000000"/>
        </w:rPr>
        <w:t xml:space="preserve">  To comply with the proposed new GHG emission and fuel </w:t>
      </w:r>
      <w:r w:rsidR="0029154C">
        <w:rPr>
          <w:color w:val="000000"/>
        </w:rPr>
        <w:t xml:space="preserve">consumption </w:t>
      </w:r>
      <w:r w:rsidR="002668D6">
        <w:rPr>
          <w:color w:val="000000"/>
        </w:rPr>
        <w:t xml:space="preserve">standards, EPA expects to receive </w:t>
      </w:r>
      <w:r w:rsidR="00377C4F">
        <w:rPr>
          <w:color w:val="000000"/>
        </w:rPr>
        <w:t>24</w:t>
      </w:r>
      <w:r w:rsidR="002668D6">
        <w:rPr>
          <w:color w:val="000000"/>
        </w:rPr>
        <w:t xml:space="preserve"> certification applications from heavy duty truck and van manufacturers.  </w:t>
      </w:r>
    </w:p>
    <w:p w:rsidR="005908DA" w:rsidRDefault="005908D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2A2CA5" w:rsidRPr="002A2CA5" w:rsidRDefault="002A2CA5">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color w:val="000000"/>
          <w:u w:val="single"/>
        </w:rPr>
      </w:pPr>
      <w:r>
        <w:rPr>
          <w:color w:val="000000"/>
        </w:rPr>
        <w:tab/>
      </w:r>
      <w:r w:rsidRPr="002A2CA5">
        <w:rPr>
          <w:b/>
          <w:i/>
          <w:color w:val="000000"/>
          <w:u w:val="single"/>
        </w:rPr>
        <w:t>Vocational Truck Chassis and Combination Tractors</w:t>
      </w:r>
    </w:p>
    <w:p w:rsidR="005908DA" w:rsidRPr="00C208A1" w:rsidRDefault="005908D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1A5A49">
        <w:rPr>
          <w:color w:val="000000"/>
        </w:rPr>
        <w:t>F</w:t>
      </w:r>
      <w:r w:rsidR="002668D6">
        <w:rPr>
          <w:color w:val="000000"/>
        </w:rPr>
        <w:t xml:space="preserve">rom vocational truck </w:t>
      </w:r>
      <w:r w:rsidR="00AC68F2">
        <w:rPr>
          <w:color w:val="000000"/>
        </w:rPr>
        <w:t xml:space="preserve">chassis </w:t>
      </w:r>
      <w:r w:rsidR="001A5A49">
        <w:rPr>
          <w:color w:val="000000"/>
        </w:rPr>
        <w:t>manufacturers EPA expects to receive 135 applications</w:t>
      </w:r>
      <w:proofErr w:type="gramStart"/>
      <w:r w:rsidR="00087FC9">
        <w:rPr>
          <w:color w:val="000000"/>
        </w:rPr>
        <w:t xml:space="preserve">;  </w:t>
      </w:r>
      <w:r w:rsidR="002668D6">
        <w:rPr>
          <w:color w:val="000000"/>
        </w:rPr>
        <w:t>and</w:t>
      </w:r>
      <w:proofErr w:type="gramEnd"/>
      <w:r w:rsidR="002668D6">
        <w:rPr>
          <w:color w:val="000000"/>
        </w:rPr>
        <w:t xml:space="preserve"> </w:t>
      </w:r>
      <w:r w:rsidR="001A5A49">
        <w:rPr>
          <w:color w:val="000000"/>
        </w:rPr>
        <w:t xml:space="preserve">from </w:t>
      </w:r>
      <w:r w:rsidR="002668D6">
        <w:rPr>
          <w:color w:val="000000"/>
        </w:rPr>
        <w:t xml:space="preserve">combination tractor manufacturers </w:t>
      </w:r>
      <w:r w:rsidR="001A5A49">
        <w:rPr>
          <w:color w:val="000000"/>
        </w:rPr>
        <w:t>the Agency estimates</w:t>
      </w:r>
      <w:r w:rsidR="00087FC9">
        <w:rPr>
          <w:color w:val="000000"/>
        </w:rPr>
        <w:t xml:space="preserve"> it may receive 32 </w:t>
      </w:r>
      <w:r w:rsidR="001A5A49">
        <w:rPr>
          <w:color w:val="000000"/>
        </w:rPr>
        <w:t>applications</w:t>
      </w:r>
      <w:r w:rsidR="00087FC9">
        <w:rPr>
          <w:color w:val="000000"/>
        </w:rPr>
        <w:t xml:space="preserve"> for certification</w:t>
      </w:r>
      <w:r w:rsidR="001A5A49">
        <w:rPr>
          <w:color w:val="000000"/>
        </w:rPr>
        <w:t xml:space="preserve">.   </w:t>
      </w:r>
    </w:p>
    <w:p w:rsidR="000362E7"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71190" w:rsidRPr="00C208A1" w:rsidRDefault="00771190">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sidR="00377C4F">
        <w:rPr>
          <w:color w:val="000000"/>
        </w:rPr>
        <w:t>Table 6-2 below, summarizes t</w:t>
      </w:r>
      <w:r>
        <w:rPr>
          <w:color w:val="000000"/>
        </w:rPr>
        <w:t>he labor, start up and operations and maintenance costs associated with meeting the proposed GHG and fuel consumption standards.</w:t>
      </w:r>
      <w:r w:rsidR="00377C4F">
        <w:rPr>
          <w:color w:val="000000"/>
        </w:rPr>
        <w:t xml:space="preserve">  Tables 6-4, 6-5, 6-6 and 6-7 detail costs for the four categories of vehicle manufacturers affected by the proposal.  These tables can be found starting on page 21.  </w:t>
      </w:r>
    </w:p>
    <w:p w:rsidR="00771190" w:rsidRPr="00C208A1" w:rsidRDefault="00771190">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 xml:space="preserve">6(e) </w:t>
      </w:r>
      <w:r w:rsidRPr="00C208A1">
        <w:rPr>
          <w:color w:val="000000"/>
          <w:u w:val="single"/>
        </w:rPr>
        <w:t>Bottom Line Burden Hours and Cost Tables</w:t>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sidRPr="00C208A1">
        <w:rPr>
          <w:i/>
          <w:color w:val="000000"/>
        </w:rPr>
        <w:t>(i) Respondent Tally</w:t>
      </w:r>
      <w:r w:rsidRPr="00C208A1">
        <w:rPr>
          <w:color w:val="000000"/>
        </w:rPr>
        <w:t xml:space="preserve"> </w:t>
      </w:r>
    </w:p>
    <w:p w:rsidR="000362E7"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A1E02" w:rsidRDefault="008A1E0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Bottom-line burden and cost estimates for the first three years of the HD National Program are shown in the table below</w:t>
      </w:r>
      <w:r w:rsidR="00BC42CC">
        <w:rPr>
          <w:color w:val="000000"/>
        </w:rPr>
        <w:t>.  The table shows industry totals and average values for each respondent by category.</w:t>
      </w:r>
    </w:p>
    <w:p w:rsidR="008A1E02" w:rsidRPr="00377C4F" w:rsidRDefault="008A1E0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p>
    <w:p w:rsidR="000362E7" w:rsidRPr="00377C4F"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0"/>
        </w:rPr>
      </w:pPr>
      <w:r w:rsidRPr="00377C4F">
        <w:rPr>
          <w:b/>
          <w:color w:val="000000"/>
          <w:sz w:val="20"/>
        </w:rPr>
        <w:t xml:space="preserve">Table </w:t>
      </w:r>
      <w:r w:rsidR="008A1E02" w:rsidRPr="00377C4F">
        <w:rPr>
          <w:b/>
          <w:color w:val="000000"/>
          <w:sz w:val="20"/>
        </w:rPr>
        <w:t>6-</w:t>
      </w:r>
      <w:r w:rsidR="00B6373A" w:rsidRPr="00377C4F">
        <w:rPr>
          <w:b/>
          <w:color w:val="000000"/>
          <w:sz w:val="20"/>
        </w:rPr>
        <w:t>2</w:t>
      </w:r>
    </w:p>
    <w:p w:rsidR="000362E7" w:rsidRPr="00377C4F"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0"/>
        </w:rPr>
      </w:pPr>
      <w:r w:rsidRPr="00377C4F">
        <w:rPr>
          <w:b/>
          <w:color w:val="000000"/>
          <w:sz w:val="20"/>
        </w:rPr>
        <w:t xml:space="preserve">Total Estimated Respondent Burden </w:t>
      </w:r>
      <w:r w:rsidR="000565FE">
        <w:rPr>
          <w:b/>
          <w:color w:val="000000"/>
          <w:sz w:val="20"/>
        </w:rPr>
        <w:t>a</w:t>
      </w:r>
      <w:r w:rsidRPr="00377C4F">
        <w:rPr>
          <w:b/>
          <w:color w:val="000000"/>
          <w:sz w:val="20"/>
        </w:rPr>
        <w:t>nd Cost Summary</w:t>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W w:w="10890" w:type="dxa"/>
        <w:tblInd w:w="-521" w:type="dxa"/>
        <w:tblBorders>
          <w:top w:val="single" w:sz="7" w:space="0" w:color="000000"/>
          <w:left w:val="single" w:sz="7" w:space="0" w:color="000000"/>
          <w:bottom w:val="single" w:sz="7" w:space="0" w:color="000000"/>
          <w:right w:val="single" w:sz="7" w:space="0" w:color="000000"/>
          <w:insideH w:val="none" w:sz="0" w:space="0" w:color="auto"/>
          <w:insideV w:val="none" w:sz="0" w:space="0" w:color="auto"/>
        </w:tblBorders>
        <w:tblLayout w:type="fixed"/>
        <w:tblCellMar>
          <w:left w:w="19" w:type="dxa"/>
          <w:right w:w="19" w:type="dxa"/>
        </w:tblCellMar>
        <w:tblLook w:val="0000"/>
      </w:tblPr>
      <w:tblGrid>
        <w:gridCol w:w="1980"/>
        <w:gridCol w:w="1080"/>
        <w:gridCol w:w="1080"/>
        <w:gridCol w:w="1080"/>
        <w:gridCol w:w="1440"/>
        <w:gridCol w:w="1080"/>
        <w:gridCol w:w="1710"/>
        <w:gridCol w:w="1440"/>
      </w:tblGrid>
      <w:tr w:rsidR="000362E7" w:rsidRPr="00C208A1" w:rsidTr="000565FE">
        <w:tblPrEx>
          <w:tblCellMar>
            <w:top w:w="0" w:type="dxa"/>
            <w:bottom w:w="0" w:type="dxa"/>
          </w:tblCellMar>
        </w:tblPrEx>
        <w:trPr>
          <w:cantSplit/>
        </w:trPr>
        <w:tc>
          <w:tcPr>
            <w:tcW w:w="1980" w:type="dxa"/>
            <w:tcBorders>
              <w:top w:val="single" w:sz="7" w:space="0" w:color="000000"/>
              <w:left w:val="single" w:sz="7" w:space="0" w:color="000000"/>
              <w:bottom w:val="single" w:sz="7" w:space="0" w:color="000000"/>
              <w:right w:val="single" w:sz="7" w:space="0" w:color="000000"/>
            </w:tcBorders>
            <w:vAlign w:val="bottom"/>
          </w:tcPr>
          <w:p w:rsidR="000362E7" w:rsidRPr="00C208A1" w:rsidRDefault="00ED10A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Pr>
                <w:color w:val="000000"/>
                <w:sz w:val="20"/>
              </w:rPr>
              <w:lastRenderedPageBreak/>
              <w:t xml:space="preserve">Manufacturer </w:t>
            </w:r>
            <w:r w:rsidR="000362E7" w:rsidRPr="00C208A1">
              <w:rPr>
                <w:color w:val="000000"/>
                <w:sz w:val="20"/>
              </w:rPr>
              <w:t>Program</w:t>
            </w:r>
          </w:p>
        </w:tc>
        <w:tc>
          <w:tcPr>
            <w:tcW w:w="1080" w:type="dxa"/>
            <w:tcBorders>
              <w:top w:val="single" w:sz="7" w:space="0" w:color="000000"/>
              <w:left w:val="single" w:sz="7" w:space="0" w:color="000000"/>
              <w:bottom w:val="single" w:sz="7" w:space="0" w:color="000000"/>
              <w:right w:val="single" w:sz="7" w:space="0" w:color="000000"/>
            </w:tcBorders>
            <w:vAlign w:val="bottom"/>
          </w:tcPr>
          <w:p w:rsidR="000565FE" w:rsidRPr="00C208A1" w:rsidRDefault="000362E7" w:rsidP="000565F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color w:val="000000"/>
                <w:sz w:val="20"/>
              </w:rPr>
            </w:pPr>
            <w:r w:rsidRPr="00C208A1">
              <w:rPr>
                <w:color w:val="000000"/>
                <w:sz w:val="20"/>
              </w:rPr>
              <w:t>Number of Respon</w:t>
            </w:r>
            <w:r w:rsidR="000565FE">
              <w:rPr>
                <w:color w:val="000000"/>
                <w:sz w:val="20"/>
              </w:rPr>
              <w:t>dents</w:t>
            </w:r>
          </w:p>
        </w:tc>
        <w:tc>
          <w:tcPr>
            <w:tcW w:w="1080" w:type="dxa"/>
            <w:tcBorders>
              <w:top w:val="single" w:sz="7" w:space="0" w:color="000000"/>
              <w:left w:val="single" w:sz="7" w:space="0" w:color="000000"/>
              <w:bottom w:val="single" w:sz="7" w:space="0" w:color="000000"/>
              <w:right w:val="single" w:sz="7" w:space="0" w:color="000000"/>
            </w:tcBorders>
            <w:vAlign w:val="bottom"/>
          </w:tcPr>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sidRPr="00C208A1">
              <w:rPr>
                <w:color w:val="000000"/>
                <w:sz w:val="20"/>
              </w:rPr>
              <w:t>Number of Activities</w:t>
            </w:r>
          </w:p>
        </w:tc>
        <w:tc>
          <w:tcPr>
            <w:tcW w:w="1080" w:type="dxa"/>
            <w:tcBorders>
              <w:top w:val="single" w:sz="7" w:space="0" w:color="000000"/>
              <w:left w:val="single" w:sz="7" w:space="0" w:color="000000"/>
              <w:bottom w:val="single" w:sz="7" w:space="0" w:color="000000"/>
              <w:right w:val="single" w:sz="7" w:space="0" w:color="000000"/>
            </w:tcBorders>
            <w:vAlign w:val="bottom"/>
          </w:tcPr>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sidRPr="00C208A1">
              <w:rPr>
                <w:color w:val="000000"/>
                <w:sz w:val="20"/>
              </w:rPr>
              <w:t>Total Hours Per Year</w:t>
            </w:r>
          </w:p>
        </w:tc>
        <w:tc>
          <w:tcPr>
            <w:tcW w:w="1440" w:type="dxa"/>
            <w:tcBorders>
              <w:top w:val="single" w:sz="7" w:space="0" w:color="000000"/>
              <w:left w:val="single" w:sz="7" w:space="0" w:color="000000"/>
              <w:bottom w:val="single" w:sz="7" w:space="0" w:color="000000"/>
              <w:right w:val="single" w:sz="7" w:space="0" w:color="000000"/>
            </w:tcBorders>
            <w:vAlign w:val="bottom"/>
          </w:tcPr>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sidRPr="00C208A1">
              <w:rPr>
                <w:color w:val="000000"/>
                <w:sz w:val="20"/>
              </w:rPr>
              <w:t>Total Labor Cost Per Year</w:t>
            </w:r>
          </w:p>
        </w:tc>
        <w:tc>
          <w:tcPr>
            <w:tcW w:w="1080" w:type="dxa"/>
            <w:tcBorders>
              <w:top w:val="single" w:sz="7" w:space="0" w:color="000000"/>
              <w:left w:val="single" w:sz="7" w:space="0" w:color="000000"/>
              <w:bottom w:val="single" w:sz="7" w:space="0" w:color="000000"/>
              <w:right w:val="single" w:sz="7" w:space="0" w:color="000000"/>
            </w:tcBorders>
            <w:vAlign w:val="bottom"/>
          </w:tcPr>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sidRPr="00C208A1">
              <w:rPr>
                <w:color w:val="000000"/>
                <w:sz w:val="20"/>
              </w:rPr>
              <w:t>Total Annual Capital Costs</w:t>
            </w:r>
          </w:p>
        </w:tc>
        <w:tc>
          <w:tcPr>
            <w:tcW w:w="1710" w:type="dxa"/>
            <w:tcBorders>
              <w:top w:val="single" w:sz="7" w:space="0" w:color="000000"/>
              <w:left w:val="single" w:sz="7" w:space="0" w:color="000000"/>
              <w:bottom w:val="single" w:sz="7" w:space="0" w:color="000000"/>
              <w:right w:val="single" w:sz="7" w:space="0" w:color="000000"/>
            </w:tcBorders>
            <w:vAlign w:val="bottom"/>
          </w:tcPr>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sidRPr="00C208A1">
              <w:rPr>
                <w:color w:val="000000"/>
                <w:sz w:val="20"/>
              </w:rPr>
              <w:t>Total Annual O&amp;M Costs</w:t>
            </w:r>
          </w:p>
        </w:tc>
        <w:tc>
          <w:tcPr>
            <w:tcW w:w="1440" w:type="dxa"/>
            <w:tcBorders>
              <w:top w:val="single" w:sz="7" w:space="0" w:color="000000"/>
              <w:left w:val="single" w:sz="7" w:space="0" w:color="000000"/>
              <w:bottom w:val="single" w:sz="7" w:space="0" w:color="000000"/>
              <w:right w:val="single" w:sz="7" w:space="0" w:color="000000"/>
            </w:tcBorders>
            <w:vAlign w:val="bottom"/>
          </w:tcPr>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sidRPr="00C208A1">
              <w:rPr>
                <w:color w:val="000000"/>
                <w:sz w:val="20"/>
              </w:rPr>
              <w:t>Total Costs</w:t>
            </w:r>
          </w:p>
        </w:tc>
      </w:tr>
      <w:tr w:rsidR="000362E7" w:rsidRPr="00C208A1" w:rsidTr="000565FE">
        <w:tblPrEx>
          <w:tblCellMar>
            <w:top w:w="0" w:type="dxa"/>
            <w:bottom w:w="0" w:type="dxa"/>
          </w:tblCellMar>
        </w:tblPrEx>
        <w:trPr>
          <w:cantSplit/>
        </w:trPr>
        <w:tc>
          <w:tcPr>
            <w:tcW w:w="1980" w:type="dxa"/>
            <w:tcBorders>
              <w:top w:val="single" w:sz="7" w:space="0" w:color="000000"/>
              <w:left w:val="single" w:sz="7" w:space="0" w:color="000000"/>
              <w:bottom w:val="single" w:sz="7" w:space="0" w:color="000000"/>
              <w:right w:val="single" w:sz="7" w:space="0" w:color="000000"/>
            </w:tcBorders>
            <w:vAlign w:val="bottom"/>
          </w:tcPr>
          <w:p w:rsidR="000362E7" w:rsidRPr="00C208A1" w:rsidRDefault="00BC42C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color w:val="000000"/>
                <w:sz w:val="20"/>
              </w:rPr>
            </w:pPr>
            <w:r>
              <w:rPr>
                <w:color w:val="000000"/>
                <w:sz w:val="20"/>
              </w:rPr>
              <w:t xml:space="preserve">Engine Testing &amp; </w:t>
            </w:r>
            <w:r w:rsidR="000362E7" w:rsidRPr="00C208A1">
              <w:rPr>
                <w:color w:val="000000"/>
                <w:sz w:val="20"/>
              </w:rPr>
              <w:t>Certification</w:t>
            </w:r>
          </w:p>
        </w:tc>
        <w:tc>
          <w:tcPr>
            <w:tcW w:w="1080" w:type="dxa"/>
            <w:tcBorders>
              <w:top w:val="single" w:sz="7" w:space="0" w:color="000000"/>
              <w:left w:val="single" w:sz="7" w:space="0" w:color="000000"/>
              <w:bottom w:val="single" w:sz="7" w:space="0" w:color="000000"/>
              <w:right w:val="single" w:sz="7" w:space="0" w:color="000000"/>
            </w:tcBorders>
            <w:vAlign w:val="bottom"/>
          </w:tcPr>
          <w:p w:rsidR="000362E7" w:rsidRPr="00C208A1" w:rsidRDefault="00BC42C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Pr>
                <w:color w:val="000000"/>
                <w:sz w:val="20"/>
              </w:rPr>
              <w:t>12</w:t>
            </w:r>
          </w:p>
        </w:tc>
        <w:tc>
          <w:tcPr>
            <w:tcW w:w="1080" w:type="dxa"/>
            <w:tcBorders>
              <w:top w:val="single" w:sz="7" w:space="0" w:color="000000"/>
              <w:left w:val="single" w:sz="7" w:space="0" w:color="000000"/>
              <w:bottom w:val="single" w:sz="7" w:space="0" w:color="000000"/>
              <w:right w:val="single" w:sz="7" w:space="0" w:color="000000"/>
            </w:tcBorders>
            <w:vAlign w:val="bottom"/>
          </w:tcPr>
          <w:p w:rsidR="000362E7" w:rsidRPr="00C208A1" w:rsidRDefault="00ED10A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Pr>
                <w:color w:val="000000"/>
                <w:sz w:val="20"/>
              </w:rPr>
              <w:t>8</w:t>
            </w:r>
          </w:p>
        </w:tc>
        <w:tc>
          <w:tcPr>
            <w:tcW w:w="1080" w:type="dxa"/>
            <w:tcBorders>
              <w:top w:val="single" w:sz="7" w:space="0" w:color="000000"/>
              <w:left w:val="single" w:sz="7" w:space="0" w:color="000000"/>
              <w:bottom w:val="single" w:sz="7" w:space="0" w:color="000000"/>
              <w:right w:val="single" w:sz="7" w:space="0" w:color="000000"/>
            </w:tcBorders>
            <w:vAlign w:val="bottom"/>
          </w:tcPr>
          <w:p w:rsidR="000362E7" w:rsidRPr="00C208A1" w:rsidRDefault="00ED10AA" w:rsidP="00C7472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Pr>
                <w:color w:val="000000"/>
                <w:sz w:val="20"/>
              </w:rPr>
              <w:t>2,</w:t>
            </w:r>
            <w:r w:rsidR="00377C4F">
              <w:rPr>
                <w:color w:val="000000"/>
                <w:sz w:val="20"/>
              </w:rPr>
              <w:t>214</w:t>
            </w:r>
          </w:p>
        </w:tc>
        <w:tc>
          <w:tcPr>
            <w:tcW w:w="1440" w:type="dxa"/>
            <w:tcBorders>
              <w:top w:val="single" w:sz="7" w:space="0" w:color="000000"/>
              <w:left w:val="single" w:sz="7" w:space="0" w:color="000000"/>
              <w:bottom w:val="single" w:sz="7" w:space="0" w:color="000000"/>
              <w:right w:val="single" w:sz="7" w:space="0" w:color="000000"/>
            </w:tcBorders>
            <w:vAlign w:val="bottom"/>
          </w:tcPr>
          <w:p w:rsidR="005B6E27" w:rsidRPr="00C208A1" w:rsidRDefault="00D44AE9" w:rsidP="006519D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color w:val="000000"/>
                <w:sz w:val="20"/>
              </w:rPr>
            </w:pPr>
            <w:r>
              <w:rPr>
                <w:color w:val="000000"/>
                <w:sz w:val="20"/>
              </w:rPr>
              <w:t xml:space="preserve">  $  </w:t>
            </w:r>
            <w:r w:rsidR="00ED10AA">
              <w:rPr>
                <w:color w:val="000000"/>
                <w:sz w:val="20"/>
              </w:rPr>
              <w:t>1</w:t>
            </w:r>
            <w:r w:rsidR="006519DB">
              <w:rPr>
                <w:color w:val="000000"/>
                <w:sz w:val="20"/>
              </w:rPr>
              <w:t>80</w:t>
            </w:r>
            <w:r w:rsidR="00377C4F">
              <w:rPr>
                <w:color w:val="000000"/>
                <w:sz w:val="20"/>
              </w:rPr>
              <w:t>,</w:t>
            </w:r>
            <w:r w:rsidR="006519DB">
              <w:rPr>
                <w:color w:val="000000"/>
                <w:sz w:val="20"/>
              </w:rPr>
              <w:t>851</w:t>
            </w:r>
          </w:p>
        </w:tc>
        <w:tc>
          <w:tcPr>
            <w:tcW w:w="1080" w:type="dxa"/>
            <w:tcBorders>
              <w:top w:val="single" w:sz="7" w:space="0" w:color="000000"/>
              <w:left w:val="single" w:sz="7" w:space="0" w:color="000000"/>
              <w:bottom w:val="single" w:sz="7" w:space="0" w:color="000000"/>
              <w:right w:val="single" w:sz="7" w:space="0" w:color="000000"/>
            </w:tcBorders>
            <w:vAlign w:val="bottom"/>
          </w:tcPr>
          <w:p w:rsidR="000362E7" w:rsidRPr="00C208A1" w:rsidRDefault="00ED10AA" w:rsidP="00D44AE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color w:val="000000"/>
                <w:sz w:val="20"/>
              </w:rPr>
            </w:pPr>
            <w:r w:rsidRPr="00C208A1">
              <w:rPr>
                <w:color w:val="000000"/>
                <w:sz w:val="20"/>
              </w:rPr>
              <w:t>$</w:t>
            </w:r>
            <w:r w:rsidR="00BD3436">
              <w:rPr>
                <w:color w:val="000000"/>
                <w:sz w:val="20"/>
              </w:rPr>
              <w:t xml:space="preserve"> </w:t>
            </w:r>
            <w:r>
              <w:rPr>
                <w:color w:val="000000"/>
                <w:sz w:val="20"/>
              </w:rPr>
              <w:t>1,200,000</w:t>
            </w:r>
          </w:p>
        </w:tc>
        <w:tc>
          <w:tcPr>
            <w:tcW w:w="1710" w:type="dxa"/>
            <w:tcBorders>
              <w:top w:val="single" w:sz="7" w:space="0" w:color="000000"/>
              <w:left w:val="single" w:sz="7" w:space="0" w:color="000000"/>
              <w:bottom w:val="single" w:sz="7" w:space="0" w:color="000000"/>
              <w:right w:val="single" w:sz="7" w:space="0" w:color="000000"/>
            </w:tcBorders>
            <w:vAlign w:val="bottom"/>
          </w:tcPr>
          <w:p w:rsidR="000362E7" w:rsidRPr="00C208A1" w:rsidRDefault="00ED10AA" w:rsidP="00D92DB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Pr>
                <w:color w:val="000000"/>
                <w:sz w:val="20"/>
              </w:rPr>
              <w:t>N/A</w:t>
            </w:r>
          </w:p>
        </w:tc>
        <w:tc>
          <w:tcPr>
            <w:tcW w:w="1440" w:type="dxa"/>
            <w:tcBorders>
              <w:top w:val="single" w:sz="7" w:space="0" w:color="000000"/>
              <w:left w:val="single" w:sz="7" w:space="0" w:color="000000"/>
              <w:bottom w:val="single" w:sz="7" w:space="0" w:color="000000"/>
              <w:right w:val="single" w:sz="7" w:space="0" w:color="000000"/>
            </w:tcBorders>
            <w:vAlign w:val="bottom"/>
          </w:tcPr>
          <w:p w:rsidR="000362E7" w:rsidRPr="00C208A1" w:rsidRDefault="000362E7" w:rsidP="006519D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sidRPr="00C208A1">
              <w:rPr>
                <w:color w:val="000000"/>
                <w:sz w:val="20"/>
              </w:rPr>
              <w:t>$</w:t>
            </w:r>
            <w:r w:rsidR="00D44AE9">
              <w:rPr>
                <w:color w:val="000000"/>
                <w:sz w:val="20"/>
              </w:rPr>
              <w:t>1,3</w:t>
            </w:r>
            <w:r w:rsidR="006519DB">
              <w:rPr>
                <w:color w:val="000000"/>
                <w:sz w:val="20"/>
              </w:rPr>
              <w:t>80</w:t>
            </w:r>
            <w:r w:rsidR="00D44AE9">
              <w:rPr>
                <w:color w:val="000000"/>
                <w:sz w:val="20"/>
              </w:rPr>
              <w:t>,</w:t>
            </w:r>
            <w:r w:rsidR="006519DB">
              <w:rPr>
                <w:color w:val="000000"/>
                <w:sz w:val="20"/>
              </w:rPr>
              <w:t>851</w:t>
            </w:r>
          </w:p>
        </w:tc>
      </w:tr>
      <w:tr w:rsidR="00BC42CC" w:rsidRPr="00C208A1" w:rsidTr="000565FE">
        <w:tblPrEx>
          <w:tblCellMar>
            <w:top w:w="0" w:type="dxa"/>
            <w:bottom w:w="0" w:type="dxa"/>
          </w:tblCellMar>
        </w:tblPrEx>
        <w:trPr>
          <w:cantSplit/>
        </w:trPr>
        <w:tc>
          <w:tcPr>
            <w:tcW w:w="1980" w:type="dxa"/>
            <w:tcBorders>
              <w:top w:val="single" w:sz="7" w:space="0" w:color="000000"/>
              <w:left w:val="single" w:sz="7" w:space="0" w:color="000000"/>
              <w:bottom w:val="single" w:sz="7" w:space="0" w:color="000000"/>
              <w:right w:val="single" w:sz="7" w:space="0" w:color="000000"/>
            </w:tcBorders>
            <w:vAlign w:val="bottom"/>
          </w:tcPr>
          <w:p w:rsidR="00BC42CC" w:rsidRPr="00C208A1" w:rsidRDefault="00BC42C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color w:val="000000"/>
                <w:sz w:val="20"/>
              </w:rPr>
            </w:pPr>
            <w:r>
              <w:rPr>
                <w:color w:val="000000"/>
                <w:sz w:val="20"/>
              </w:rPr>
              <w:t>HD Truck/Van Testing &amp; Certification</w:t>
            </w:r>
          </w:p>
        </w:tc>
        <w:tc>
          <w:tcPr>
            <w:tcW w:w="1080" w:type="dxa"/>
            <w:tcBorders>
              <w:top w:val="single" w:sz="7" w:space="0" w:color="000000"/>
              <w:left w:val="single" w:sz="7" w:space="0" w:color="000000"/>
              <w:bottom w:val="single" w:sz="7" w:space="0" w:color="000000"/>
              <w:right w:val="single" w:sz="7" w:space="0" w:color="000000"/>
            </w:tcBorders>
            <w:vAlign w:val="bottom"/>
          </w:tcPr>
          <w:p w:rsidR="00BC42CC" w:rsidRDefault="00BC42C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Pr>
                <w:color w:val="000000"/>
                <w:sz w:val="20"/>
              </w:rPr>
              <w:t>3</w:t>
            </w:r>
          </w:p>
        </w:tc>
        <w:tc>
          <w:tcPr>
            <w:tcW w:w="1080" w:type="dxa"/>
            <w:tcBorders>
              <w:top w:val="single" w:sz="7" w:space="0" w:color="000000"/>
              <w:left w:val="single" w:sz="7" w:space="0" w:color="000000"/>
              <w:bottom w:val="single" w:sz="7" w:space="0" w:color="000000"/>
              <w:right w:val="single" w:sz="7" w:space="0" w:color="000000"/>
            </w:tcBorders>
            <w:vAlign w:val="bottom"/>
          </w:tcPr>
          <w:p w:rsidR="00BC42CC" w:rsidRPr="00C208A1" w:rsidRDefault="00ED10A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Pr>
                <w:color w:val="000000"/>
                <w:sz w:val="20"/>
              </w:rPr>
              <w:t>8</w:t>
            </w:r>
          </w:p>
        </w:tc>
        <w:tc>
          <w:tcPr>
            <w:tcW w:w="1080" w:type="dxa"/>
            <w:tcBorders>
              <w:top w:val="single" w:sz="7" w:space="0" w:color="000000"/>
              <w:left w:val="single" w:sz="7" w:space="0" w:color="000000"/>
              <w:bottom w:val="single" w:sz="7" w:space="0" w:color="000000"/>
              <w:right w:val="single" w:sz="7" w:space="0" w:color="000000"/>
            </w:tcBorders>
            <w:vAlign w:val="bottom"/>
          </w:tcPr>
          <w:p w:rsidR="00BC42CC" w:rsidRPr="00C208A1" w:rsidRDefault="00ED10AA" w:rsidP="00653B9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Pr>
                <w:color w:val="000000"/>
                <w:sz w:val="20"/>
              </w:rPr>
              <w:t>11,</w:t>
            </w:r>
            <w:r w:rsidR="00653B93">
              <w:rPr>
                <w:color w:val="000000"/>
                <w:sz w:val="20"/>
              </w:rPr>
              <w:t>496</w:t>
            </w:r>
          </w:p>
        </w:tc>
        <w:tc>
          <w:tcPr>
            <w:tcW w:w="1440" w:type="dxa"/>
            <w:tcBorders>
              <w:top w:val="single" w:sz="7" w:space="0" w:color="000000"/>
              <w:left w:val="single" w:sz="7" w:space="0" w:color="000000"/>
              <w:bottom w:val="single" w:sz="7" w:space="0" w:color="000000"/>
              <w:right w:val="single" w:sz="7" w:space="0" w:color="000000"/>
            </w:tcBorders>
            <w:vAlign w:val="bottom"/>
          </w:tcPr>
          <w:p w:rsidR="00BC42CC" w:rsidRPr="00C208A1" w:rsidRDefault="00D44AE9" w:rsidP="00D44AE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color w:val="000000"/>
                <w:sz w:val="20"/>
              </w:rPr>
            </w:pPr>
            <w:r>
              <w:rPr>
                <w:color w:val="000000"/>
                <w:sz w:val="20"/>
              </w:rPr>
              <w:t xml:space="preserve">      </w:t>
            </w:r>
            <w:r w:rsidR="00377C4F">
              <w:rPr>
                <w:color w:val="000000"/>
                <w:sz w:val="20"/>
              </w:rPr>
              <w:t>900,938</w:t>
            </w:r>
          </w:p>
        </w:tc>
        <w:tc>
          <w:tcPr>
            <w:tcW w:w="1080" w:type="dxa"/>
            <w:tcBorders>
              <w:top w:val="single" w:sz="7" w:space="0" w:color="000000"/>
              <w:left w:val="single" w:sz="7" w:space="0" w:color="000000"/>
              <w:bottom w:val="single" w:sz="7" w:space="0" w:color="000000"/>
              <w:right w:val="single" w:sz="7" w:space="0" w:color="000000"/>
            </w:tcBorders>
            <w:vAlign w:val="bottom"/>
          </w:tcPr>
          <w:p w:rsidR="00653B93" w:rsidRDefault="00D44AE9" w:rsidP="00D44AE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color w:val="000000"/>
                <w:sz w:val="20"/>
              </w:rPr>
            </w:pPr>
            <w:r>
              <w:rPr>
                <w:color w:val="000000"/>
                <w:sz w:val="20"/>
              </w:rPr>
              <w:t xml:space="preserve">        </w:t>
            </w:r>
            <w:r w:rsidR="00BD3436">
              <w:rPr>
                <w:color w:val="000000"/>
                <w:sz w:val="20"/>
              </w:rPr>
              <w:t xml:space="preserve">   </w:t>
            </w:r>
            <w:r w:rsidR="00653B93">
              <w:rPr>
                <w:color w:val="000000"/>
                <w:sz w:val="20"/>
              </w:rPr>
              <w:t xml:space="preserve">  </w:t>
            </w:r>
          </w:p>
          <w:p w:rsidR="00BC42CC" w:rsidRPr="00C208A1" w:rsidRDefault="00653B93" w:rsidP="00D44AE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color w:val="000000"/>
                <w:sz w:val="20"/>
              </w:rPr>
            </w:pPr>
            <w:r>
              <w:rPr>
                <w:color w:val="000000"/>
                <w:sz w:val="20"/>
              </w:rPr>
              <w:t xml:space="preserve">        1</w:t>
            </w:r>
            <w:r w:rsidR="00D44AE9">
              <w:rPr>
                <w:color w:val="000000"/>
                <w:sz w:val="20"/>
              </w:rPr>
              <w:t>6,000</w:t>
            </w:r>
          </w:p>
        </w:tc>
        <w:tc>
          <w:tcPr>
            <w:tcW w:w="1710" w:type="dxa"/>
            <w:tcBorders>
              <w:top w:val="single" w:sz="7" w:space="0" w:color="000000"/>
              <w:left w:val="single" w:sz="7" w:space="0" w:color="000000"/>
              <w:bottom w:val="single" w:sz="7" w:space="0" w:color="000000"/>
              <w:right w:val="single" w:sz="7" w:space="0" w:color="000000"/>
            </w:tcBorders>
            <w:vAlign w:val="bottom"/>
          </w:tcPr>
          <w:p w:rsidR="00BC42CC" w:rsidRPr="00C208A1" w:rsidRDefault="001A5811" w:rsidP="001A581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color w:val="000000"/>
                <w:sz w:val="20"/>
              </w:rPr>
            </w:pPr>
            <w:r>
              <w:rPr>
                <w:color w:val="000000"/>
                <w:sz w:val="20"/>
              </w:rPr>
              <w:t xml:space="preserve">$     </w:t>
            </w:r>
            <w:r w:rsidR="00ED10AA">
              <w:rPr>
                <w:color w:val="000000"/>
                <w:sz w:val="20"/>
              </w:rPr>
              <w:t>396,000</w:t>
            </w:r>
          </w:p>
        </w:tc>
        <w:tc>
          <w:tcPr>
            <w:tcW w:w="1440" w:type="dxa"/>
            <w:tcBorders>
              <w:top w:val="single" w:sz="7" w:space="0" w:color="000000"/>
              <w:left w:val="single" w:sz="7" w:space="0" w:color="000000"/>
              <w:bottom w:val="single" w:sz="7" w:space="0" w:color="000000"/>
              <w:right w:val="single" w:sz="7" w:space="0" w:color="000000"/>
            </w:tcBorders>
            <w:vAlign w:val="bottom"/>
          </w:tcPr>
          <w:p w:rsidR="00BC42CC" w:rsidRPr="00C208A1" w:rsidRDefault="00D44AE9" w:rsidP="00653B9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Pr>
                <w:color w:val="000000"/>
                <w:sz w:val="20"/>
              </w:rPr>
              <w:t>1,</w:t>
            </w:r>
            <w:r w:rsidR="002A2CA5">
              <w:rPr>
                <w:color w:val="000000"/>
                <w:sz w:val="20"/>
              </w:rPr>
              <w:t>3</w:t>
            </w:r>
            <w:r w:rsidR="00653B93">
              <w:rPr>
                <w:color w:val="000000"/>
                <w:sz w:val="20"/>
              </w:rPr>
              <w:t>12</w:t>
            </w:r>
            <w:r w:rsidR="000565FE">
              <w:rPr>
                <w:color w:val="000000"/>
                <w:sz w:val="20"/>
              </w:rPr>
              <w:t>,</w:t>
            </w:r>
            <w:r w:rsidR="002A2CA5">
              <w:rPr>
                <w:color w:val="000000"/>
                <w:sz w:val="20"/>
              </w:rPr>
              <w:t>9</w:t>
            </w:r>
            <w:r w:rsidR="000565FE">
              <w:rPr>
                <w:color w:val="000000"/>
                <w:sz w:val="20"/>
              </w:rPr>
              <w:t>38</w:t>
            </w:r>
          </w:p>
        </w:tc>
      </w:tr>
      <w:tr w:rsidR="00BC42CC" w:rsidRPr="00C208A1" w:rsidTr="000565FE">
        <w:tblPrEx>
          <w:tblCellMar>
            <w:top w:w="0" w:type="dxa"/>
            <w:bottom w:w="0" w:type="dxa"/>
          </w:tblCellMar>
        </w:tblPrEx>
        <w:trPr>
          <w:cantSplit/>
        </w:trPr>
        <w:tc>
          <w:tcPr>
            <w:tcW w:w="1980" w:type="dxa"/>
            <w:tcBorders>
              <w:top w:val="single" w:sz="7" w:space="0" w:color="000000"/>
              <w:left w:val="single" w:sz="7" w:space="0" w:color="000000"/>
              <w:bottom w:val="single" w:sz="7" w:space="0" w:color="000000"/>
              <w:right w:val="single" w:sz="7" w:space="0" w:color="000000"/>
            </w:tcBorders>
            <w:vAlign w:val="bottom"/>
          </w:tcPr>
          <w:p w:rsidR="00BC42CC" w:rsidRDefault="00BC42C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color w:val="000000"/>
                <w:sz w:val="20"/>
              </w:rPr>
            </w:pPr>
            <w:r>
              <w:rPr>
                <w:color w:val="000000"/>
                <w:sz w:val="20"/>
              </w:rPr>
              <w:t>Vocational Truck Testing &amp; Certification</w:t>
            </w:r>
          </w:p>
        </w:tc>
        <w:tc>
          <w:tcPr>
            <w:tcW w:w="1080" w:type="dxa"/>
            <w:tcBorders>
              <w:top w:val="single" w:sz="7" w:space="0" w:color="000000"/>
              <w:left w:val="single" w:sz="7" w:space="0" w:color="000000"/>
              <w:bottom w:val="single" w:sz="7" w:space="0" w:color="000000"/>
              <w:right w:val="single" w:sz="7" w:space="0" w:color="000000"/>
            </w:tcBorders>
            <w:vAlign w:val="bottom"/>
          </w:tcPr>
          <w:p w:rsidR="00BC42CC" w:rsidRDefault="00BC42C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Pr>
                <w:color w:val="000000"/>
                <w:sz w:val="20"/>
              </w:rPr>
              <w:t>15</w:t>
            </w:r>
          </w:p>
        </w:tc>
        <w:tc>
          <w:tcPr>
            <w:tcW w:w="1080" w:type="dxa"/>
            <w:tcBorders>
              <w:top w:val="single" w:sz="7" w:space="0" w:color="000000"/>
              <w:left w:val="single" w:sz="7" w:space="0" w:color="000000"/>
              <w:bottom w:val="single" w:sz="7" w:space="0" w:color="000000"/>
              <w:right w:val="single" w:sz="7" w:space="0" w:color="000000"/>
            </w:tcBorders>
            <w:vAlign w:val="bottom"/>
          </w:tcPr>
          <w:p w:rsidR="00BC42CC" w:rsidRPr="00C208A1" w:rsidRDefault="00BC42C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Pr>
                <w:color w:val="000000"/>
                <w:sz w:val="20"/>
              </w:rPr>
              <w:t>8</w:t>
            </w:r>
          </w:p>
        </w:tc>
        <w:tc>
          <w:tcPr>
            <w:tcW w:w="1080" w:type="dxa"/>
            <w:tcBorders>
              <w:top w:val="single" w:sz="7" w:space="0" w:color="000000"/>
              <w:left w:val="single" w:sz="7" w:space="0" w:color="000000"/>
              <w:bottom w:val="single" w:sz="7" w:space="0" w:color="000000"/>
              <w:right w:val="single" w:sz="7" w:space="0" w:color="000000"/>
            </w:tcBorders>
            <w:vAlign w:val="bottom"/>
          </w:tcPr>
          <w:p w:rsidR="00BC42CC" w:rsidRPr="00C208A1" w:rsidRDefault="00377C4F" w:rsidP="00C7472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Pr>
                <w:color w:val="000000"/>
                <w:sz w:val="20"/>
              </w:rPr>
              <w:t>8,910</w:t>
            </w:r>
          </w:p>
        </w:tc>
        <w:tc>
          <w:tcPr>
            <w:tcW w:w="1440" w:type="dxa"/>
            <w:tcBorders>
              <w:top w:val="single" w:sz="7" w:space="0" w:color="000000"/>
              <w:left w:val="single" w:sz="7" w:space="0" w:color="000000"/>
              <w:bottom w:val="single" w:sz="7" w:space="0" w:color="000000"/>
              <w:right w:val="single" w:sz="7" w:space="0" w:color="000000"/>
            </w:tcBorders>
            <w:vAlign w:val="bottom"/>
          </w:tcPr>
          <w:p w:rsidR="00BC42CC" w:rsidRPr="00C208A1" w:rsidRDefault="00D44AE9" w:rsidP="00D44AE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color w:val="000000"/>
                <w:sz w:val="20"/>
              </w:rPr>
            </w:pPr>
            <w:r>
              <w:rPr>
                <w:color w:val="000000"/>
                <w:sz w:val="20"/>
              </w:rPr>
              <w:t xml:space="preserve">      </w:t>
            </w:r>
            <w:r w:rsidR="00377C4F">
              <w:rPr>
                <w:color w:val="000000"/>
                <w:sz w:val="20"/>
              </w:rPr>
              <w:t>720,963</w:t>
            </w:r>
          </w:p>
        </w:tc>
        <w:tc>
          <w:tcPr>
            <w:tcW w:w="1080" w:type="dxa"/>
            <w:tcBorders>
              <w:top w:val="single" w:sz="7" w:space="0" w:color="000000"/>
              <w:left w:val="single" w:sz="7" w:space="0" w:color="000000"/>
              <w:bottom w:val="single" w:sz="7" w:space="0" w:color="000000"/>
              <w:right w:val="single" w:sz="7" w:space="0" w:color="000000"/>
            </w:tcBorders>
            <w:vAlign w:val="bottom"/>
          </w:tcPr>
          <w:p w:rsidR="00BC42CC" w:rsidRPr="00C208A1" w:rsidRDefault="00D44AE9" w:rsidP="00D44AE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color w:val="000000"/>
                <w:sz w:val="20"/>
              </w:rPr>
            </w:pPr>
            <w:r>
              <w:rPr>
                <w:color w:val="000000"/>
                <w:sz w:val="20"/>
              </w:rPr>
              <w:t xml:space="preserve">      </w:t>
            </w:r>
            <w:r w:rsidR="00BD3436">
              <w:rPr>
                <w:color w:val="000000"/>
                <w:sz w:val="20"/>
              </w:rPr>
              <w:t xml:space="preserve">   </w:t>
            </w:r>
            <w:r w:rsidR="00ED10AA">
              <w:rPr>
                <w:color w:val="000000"/>
                <w:sz w:val="20"/>
              </w:rPr>
              <w:t>52,500</w:t>
            </w:r>
          </w:p>
        </w:tc>
        <w:tc>
          <w:tcPr>
            <w:tcW w:w="1710" w:type="dxa"/>
            <w:tcBorders>
              <w:top w:val="single" w:sz="7" w:space="0" w:color="000000"/>
              <w:left w:val="single" w:sz="7" w:space="0" w:color="000000"/>
              <w:bottom w:val="single" w:sz="7" w:space="0" w:color="000000"/>
              <w:right w:val="single" w:sz="7" w:space="0" w:color="000000"/>
            </w:tcBorders>
            <w:vAlign w:val="bottom"/>
          </w:tcPr>
          <w:p w:rsidR="00BC42CC" w:rsidRPr="00C208A1" w:rsidRDefault="00ED10AA" w:rsidP="00D92DB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Pr>
                <w:color w:val="000000"/>
                <w:sz w:val="20"/>
              </w:rPr>
              <w:t>N/A</w:t>
            </w:r>
          </w:p>
        </w:tc>
        <w:tc>
          <w:tcPr>
            <w:tcW w:w="1440" w:type="dxa"/>
            <w:tcBorders>
              <w:top w:val="single" w:sz="7" w:space="0" w:color="000000"/>
              <w:left w:val="single" w:sz="7" w:space="0" w:color="000000"/>
              <w:bottom w:val="single" w:sz="7" w:space="0" w:color="000000"/>
              <w:right w:val="single" w:sz="7" w:space="0" w:color="000000"/>
            </w:tcBorders>
            <w:vAlign w:val="bottom"/>
          </w:tcPr>
          <w:p w:rsidR="00BC42CC" w:rsidRPr="00C208A1" w:rsidRDefault="001A5811" w:rsidP="00D92DB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Pr>
                <w:color w:val="000000"/>
                <w:sz w:val="20"/>
              </w:rPr>
              <w:t xml:space="preserve">  </w:t>
            </w:r>
            <w:r w:rsidR="00057BAE">
              <w:rPr>
                <w:color w:val="000000"/>
                <w:sz w:val="20"/>
              </w:rPr>
              <w:t xml:space="preserve"> </w:t>
            </w:r>
            <w:r w:rsidR="00D44AE9">
              <w:rPr>
                <w:color w:val="000000"/>
                <w:sz w:val="20"/>
              </w:rPr>
              <w:t>7</w:t>
            </w:r>
            <w:r w:rsidR="000565FE">
              <w:rPr>
                <w:color w:val="000000"/>
                <w:sz w:val="20"/>
              </w:rPr>
              <w:t>73,463</w:t>
            </w:r>
          </w:p>
        </w:tc>
      </w:tr>
      <w:tr w:rsidR="00BC42CC" w:rsidRPr="00C208A1" w:rsidTr="000565FE">
        <w:tblPrEx>
          <w:tblCellMar>
            <w:top w:w="0" w:type="dxa"/>
            <w:bottom w:w="0" w:type="dxa"/>
          </w:tblCellMar>
        </w:tblPrEx>
        <w:trPr>
          <w:cantSplit/>
        </w:trPr>
        <w:tc>
          <w:tcPr>
            <w:tcW w:w="1980" w:type="dxa"/>
            <w:tcBorders>
              <w:top w:val="single" w:sz="7" w:space="0" w:color="000000"/>
              <w:left w:val="single" w:sz="7" w:space="0" w:color="000000"/>
              <w:bottom w:val="single" w:sz="7" w:space="0" w:color="000000"/>
              <w:right w:val="single" w:sz="7" w:space="0" w:color="000000"/>
            </w:tcBorders>
            <w:vAlign w:val="bottom"/>
          </w:tcPr>
          <w:p w:rsidR="00BC42CC" w:rsidRDefault="00BC42C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color w:val="000000"/>
                <w:sz w:val="20"/>
              </w:rPr>
            </w:pPr>
            <w:r>
              <w:rPr>
                <w:color w:val="000000"/>
                <w:sz w:val="20"/>
              </w:rPr>
              <w:t>Combination Tractor Certification</w:t>
            </w:r>
          </w:p>
        </w:tc>
        <w:tc>
          <w:tcPr>
            <w:tcW w:w="1080" w:type="dxa"/>
            <w:tcBorders>
              <w:top w:val="single" w:sz="7" w:space="0" w:color="000000"/>
              <w:left w:val="single" w:sz="7" w:space="0" w:color="000000"/>
              <w:bottom w:val="single" w:sz="7" w:space="0" w:color="000000"/>
              <w:right w:val="single" w:sz="7" w:space="0" w:color="000000"/>
            </w:tcBorders>
            <w:vAlign w:val="bottom"/>
          </w:tcPr>
          <w:p w:rsidR="00BC42CC" w:rsidRDefault="00BC42C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Pr>
                <w:color w:val="000000"/>
                <w:sz w:val="20"/>
              </w:rPr>
              <w:t>4</w:t>
            </w:r>
          </w:p>
        </w:tc>
        <w:tc>
          <w:tcPr>
            <w:tcW w:w="1080" w:type="dxa"/>
            <w:tcBorders>
              <w:top w:val="single" w:sz="7" w:space="0" w:color="000000"/>
              <w:left w:val="single" w:sz="7" w:space="0" w:color="000000"/>
              <w:bottom w:val="single" w:sz="7" w:space="0" w:color="000000"/>
              <w:right w:val="single" w:sz="7" w:space="0" w:color="000000"/>
            </w:tcBorders>
            <w:vAlign w:val="bottom"/>
          </w:tcPr>
          <w:p w:rsidR="00BC42CC" w:rsidRPr="00C208A1" w:rsidRDefault="00ED10A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Pr>
                <w:color w:val="000000"/>
                <w:sz w:val="20"/>
              </w:rPr>
              <w:t>8</w:t>
            </w:r>
          </w:p>
        </w:tc>
        <w:tc>
          <w:tcPr>
            <w:tcW w:w="1080" w:type="dxa"/>
            <w:tcBorders>
              <w:top w:val="single" w:sz="7" w:space="0" w:color="000000"/>
              <w:left w:val="single" w:sz="7" w:space="0" w:color="000000"/>
              <w:bottom w:val="single" w:sz="7" w:space="0" w:color="000000"/>
              <w:right w:val="single" w:sz="7" w:space="0" w:color="000000"/>
            </w:tcBorders>
            <w:vAlign w:val="bottom"/>
          </w:tcPr>
          <w:p w:rsidR="00BC42CC" w:rsidRPr="00C208A1" w:rsidRDefault="00ED10AA" w:rsidP="00C7472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Pr>
                <w:color w:val="000000"/>
                <w:sz w:val="20"/>
              </w:rPr>
              <w:t>2,</w:t>
            </w:r>
            <w:r w:rsidR="00377C4F">
              <w:rPr>
                <w:color w:val="000000"/>
                <w:sz w:val="20"/>
              </w:rPr>
              <w:t>432</w:t>
            </w:r>
          </w:p>
        </w:tc>
        <w:tc>
          <w:tcPr>
            <w:tcW w:w="1440" w:type="dxa"/>
            <w:tcBorders>
              <w:top w:val="single" w:sz="7" w:space="0" w:color="000000"/>
              <w:left w:val="single" w:sz="7" w:space="0" w:color="000000"/>
              <w:bottom w:val="single" w:sz="7" w:space="0" w:color="000000"/>
              <w:right w:val="single" w:sz="7" w:space="0" w:color="000000"/>
            </w:tcBorders>
            <w:vAlign w:val="bottom"/>
          </w:tcPr>
          <w:p w:rsidR="00BC42CC" w:rsidRPr="00C208A1" w:rsidRDefault="00D44AE9" w:rsidP="00D44AE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color w:val="000000"/>
                <w:sz w:val="20"/>
              </w:rPr>
            </w:pPr>
            <w:r>
              <w:rPr>
                <w:color w:val="000000"/>
                <w:sz w:val="20"/>
              </w:rPr>
              <w:t xml:space="preserve">      </w:t>
            </w:r>
            <w:r w:rsidR="00ED10AA">
              <w:rPr>
                <w:color w:val="000000"/>
                <w:sz w:val="20"/>
              </w:rPr>
              <w:t>1</w:t>
            </w:r>
            <w:r w:rsidR="00377C4F">
              <w:rPr>
                <w:color w:val="000000"/>
                <w:sz w:val="20"/>
              </w:rPr>
              <w:t>82,969</w:t>
            </w:r>
          </w:p>
        </w:tc>
        <w:tc>
          <w:tcPr>
            <w:tcW w:w="1080" w:type="dxa"/>
            <w:tcBorders>
              <w:top w:val="single" w:sz="7" w:space="0" w:color="000000"/>
              <w:left w:val="single" w:sz="7" w:space="0" w:color="000000"/>
              <w:bottom w:val="single" w:sz="7" w:space="0" w:color="000000"/>
              <w:right w:val="single" w:sz="7" w:space="0" w:color="000000"/>
            </w:tcBorders>
            <w:vAlign w:val="bottom"/>
          </w:tcPr>
          <w:p w:rsidR="00BC42CC" w:rsidRPr="00C208A1" w:rsidRDefault="00D44AE9" w:rsidP="00D44AE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color w:val="000000"/>
                <w:sz w:val="20"/>
              </w:rPr>
            </w:pPr>
            <w:r>
              <w:rPr>
                <w:color w:val="000000"/>
                <w:sz w:val="20"/>
              </w:rPr>
              <w:t xml:space="preserve">      </w:t>
            </w:r>
            <w:r w:rsidR="00BD3436">
              <w:rPr>
                <w:color w:val="000000"/>
                <w:sz w:val="20"/>
              </w:rPr>
              <w:t xml:space="preserve">   </w:t>
            </w:r>
            <w:r w:rsidR="00ED10AA">
              <w:rPr>
                <w:color w:val="000000"/>
                <w:sz w:val="20"/>
              </w:rPr>
              <w:t>14,000</w:t>
            </w:r>
          </w:p>
        </w:tc>
        <w:tc>
          <w:tcPr>
            <w:tcW w:w="1710" w:type="dxa"/>
            <w:tcBorders>
              <w:top w:val="single" w:sz="7" w:space="0" w:color="000000"/>
              <w:left w:val="single" w:sz="7" w:space="0" w:color="000000"/>
              <w:bottom w:val="single" w:sz="7" w:space="0" w:color="000000"/>
              <w:right w:val="single" w:sz="7" w:space="0" w:color="000000"/>
            </w:tcBorders>
            <w:vAlign w:val="bottom"/>
          </w:tcPr>
          <w:p w:rsidR="00BC42CC" w:rsidRPr="00C208A1" w:rsidRDefault="001A5811" w:rsidP="001A581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color w:val="000000"/>
                <w:sz w:val="20"/>
              </w:rPr>
            </w:pPr>
            <w:r>
              <w:rPr>
                <w:color w:val="000000"/>
                <w:sz w:val="20"/>
              </w:rPr>
              <w:t xml:space="preserve">    </w:t>
            </w:r>
            <w:r w:rsidR="00ED10AA">
              <w:rPr>
                <w:color w:val="000000"/>
                <w:sz w:val="20"/>
              </w:rPr>
              <w:t>1,512,000</w:t>
            </w:r>
          </w:p>
        </w:tc>
        <w:tc>
          <w:tcPr>
            <w:tcW w:w="1440" w:type="dxa"/>
            <w:tcBorders>
              <w:top w:val="single" w:sz="7" w:space="0" w:color="000000"/>
              <w:left w:val="single" w:sz="7" w:space="0" w:color="000000"/>
              <w:bottom w:val="single" w:sz="7" w:space="0" w:color="000000"/>
              <w:right w:val="single" w:sz="7" w:space="0" w:color="000000"/>
            </w:tcBorders>
            <w:vAlign w:val="bottom"/>
          </w:tcPr>
          <w:p w:rsidR="00BC42CC" w:rsidRPr="00C208A1" w:rsidRDefault="001A5811" w:rsidP="00D92DB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Pr>
                <w:color w:val="000000"/>
                <w:sz w:val="20"/>
              </w:rPr>
              <w:t xml:space="preserve"> </w:t>
            </w:r>
            <w:r w:rsidR="00D44AE9">
              <w:rPr>
                <w:color w:val="000000"/>
                <w:sz w:val="20"/>
              </w:rPr>
              <w:t>1,7</w:t>
            </w:r>
            <w:r w:rsidR="00057BAE">
              <w:rPr>
                <w:color w:val="000000"/>
                <w:sz w:val="20"/>
              </w:rPr>
              <w:t>0</w:t>
            </w:r>
            <w:r w:rsidR="000565FE">
              <w:rPr>
                <w:color w:val="000000"/>
                <w:sz w:val="20"/>
              </w:rPr>
              <w:t>8,969</w:t>
            </w:r>
          </w:p>
        </w:tc>
      </w:tr>
      <w:tr w:rsidR="00BC42CC" w:rsidRPr="00C208A1" w:rsidTr="000565FE">
        <w:tblPrEx>
          <w:tblCellMar>
            <w:top w:w="0" w:type="dxa"/>
            <w:bottom w:w="0" w:type="dxa"/>
          </w:tblCellMar>
        </w:tblPrEx>
        <w:trPr>
          <w:cantSplit/>
        </w:trPr>
        <w:tc>
          <w:tcPr>
            <w:tcW w:w="1980" w:type="dxa"/>
            <w:tcBorders>
              <w:top w:val="single" w:sz="7" w:space="0" w:color="000000"/>
              <w:left w:val="single" w:sz="7" w:space="0" w:color="000000"/>
              <w:bottom w:val="single" w:sz="7" w:space="0" w:color="000000"/>
              <w:right w:val="single" w:sz="7" w:space="0" w:color="000000"/>
            </w:tcBorders>
            <w:vAlign w:val="bottom"/>
          </w:tcPr>
          <w:p w:rsidR="00BC42CC" w:rsidRPr="001A5811" w:rsidRDefault="00BC42C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b/>
                <w:color w:val="000000"/>
                <w:sz w:val="20"/>
              </w:rPr>
            </w:pPr>
            <w:r w:rsidRPr="001A5811">
              <w:rPr>
                <w:b/>
                <w:color w:val="000000"/>
                <w:sz w:val="20"/>
              </w:rPr>
              <w:t>TOTALS</w:t>
            </w:r>
          </w:p>
        </w:tc>
        <w:tc>
          <w:tcPr>
            <w:tcW w:w="1080" w:type="dxa"/>
            <w:tcBorders>
              <w:top w:val="single" w:sz="7" w:space="0" w:color="000000"/>
              <w:left w:val="single" w:sz="7" w:space="0" w:color="000000"/>
              <w:bottom w:val="single" w:sz="7" w:space="0" w:color="000000"/>
              <w:right w:val="single" w:sz="7" w:space="0" w:color="000000"/>
            </w:tcBorders>
            <w:vAlign w:val="bottom"/>
          </w:tcPr>
          <w:p w:rsidR="00BC42CC" w:rsidRPr="001A5811" w:rsidRDefault="00D44AE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b/>
                <w:color w:val="000000"/>
                <w:sz w:val="20"/>
              </w:rPr>
            </w:pPr>
            <w:r w:rsidRPr="001A5811">
              <w:rPr>
                <w:b/>
                <w:color w:val="000000"/>
                <w:sz w:val="20"/>
              </w:rPr>
              <w:t>34</w:t>
            </w:r>
          </w:p>
        </w:tc>
        <w:tc>
          <w:tcPr>
            <w:tcW w:w="1080" w:type="dxa"/>
            <w:tcBorders>
              <w:top w:val="single" w:sz="7" w:space="0" w:color="000000"/>
              <w:left w:val="single" w:sz="7" w:space="0" w:color="000000"/>
              <w:bottom w:val="single" w:sz="7" w:space="0" w:color="000000"/>
              <w:right w:val="single" w:sz="7" w:space="0" w:color="000000"/>
            </w:tcBorders>
            <w:vAlign w:val="bottom"/>
          </w:tcPr>
          <w:p w:rsidR="00BC42CC" w:rsidRPr="001A5811" w:rsidRDefault="00D44AE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b/>
                <w:color w:val="000000"/>
                <w:sz w:val="20"/>
              </w:rPr>
            </w:pPr>
            <w:r w:rsidRPr="001A5811">
              <w:rPr>
                <w:b/>
                <w:color w:val="000000"/>
                <w:sz w:val="20"/>
              </w:rPr>
              <w:t>8</w:t>
            </w:r>
          </w:p>
        </w:tc>
        <w:tc>
          <w:tcPr>
            <w:tcW w:w="1080" w:type="dxa"/>
            <w:tcBorders>
              <w:top w:val="single" w:sz="7" w:space="0" w:color="000000"/>
              <w:left w:val="single" w:sz="7" w:space="0" w:color="000000"/>
              <w:bottom w:val="single" w:sz="7" w:space="0" w:color="000000"/>
              <w:right w:val="single" w:sz="7" w:space="0" w:color="000000"/>
            </w:tcBorders>
            <w:vAlign w:val="bottom"/>
          </w:tcPr>
          <w:p w:rsidR="00BC42CC" w:rsidRPr="001A5811" w:rsidRDefault="00D44AE9" w:rsidP="00C7472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b/>
                <w:color w:val="000000"/>
                <w:sz w:val="20"/>
              </w:rPr>
            </w:pPr>
            <w:r w:rsidRPr="001A5811">
              <w:rPr>
                <w:b/>
                <w:color w:val="000000"/>
                <w:sz w:val="20"/>
              </w:rPr>
              <w:t>2</w:t>
            </w:r>
            <w:r w:rsidR="006519DB">
              <w:rPr>
                <w:b/>
                <w:color w:val="000000"/>
                <w:sz w:val="20"/>
              </w:rPr>
              <w:t>5</w:t>
            </w:r>
            <w:r w:rsidR="000565FE">
              <w:rPr>
                <w:b/>
                <w:color w:val="000000"/>
                <w:sz w:val="20"/>
              </w:rPr>
              <w:t>,</w:t>
            </w:r>
            <w:r w:rsidR="006519DB">
              <w:rPr>
                <w:b/>
                <w:color w:val="000000"/>
                <w:sz w:val="20"/>
              </w:rPr>
              <w:t>052</w:t>
            </w:r>
          </w:p>
        </w:tc>
        <w:tc>
          <w:tcPr>
            <w:tcW w:w="1440" w:type="dxa"/>
            <w:tcBorders>
              <w:top w:val="single" w:sz="7" w:space="0" w:color="000000"/>
              <w:left w:val="single" w:sz="7" w:space="0" w:color="000000"/>
              <w:bottom w:val="single" w:sz="7" w:space="0" w:color="000000"/>
              <w:right w:val="single" w:sz="7" w:space="0" w:color="000000"/>
            </w:tcBorders>
            <w:vAlign w:val="bottom"/>
          </w:tcPr>
          <w:p w:rsidR="00BC42CC" w:rsidRPr="001A5811" w:rsidRDefault="00D44AE9" w:rsidP="006519D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b/>
                <w:color w:val="000000"/>
                <w:sz w:val="20"/>
              </w:rPr>
            </w:pPr>
            <w:r w:rsidRPr="001A5811">
              <w:rPr>
                <w:b/>
                <w:color w:val="000000"/>
                <w:sz w:val="20"/>
              </w:rPr>
              <w:t xml:space="preserve">  $1,9</w:t>
            </w:r>
            <w:r w:rsidR="006519DB">
              <w:rPr>
                <w:b/>
                <w:color w:val="000000"/>
                <w:sz w:val="20"/>
              </w:rPr>
              <w:t>85</w:t>
            </w:r>
            <w:r w:rsidRPr="001A5811">
              <w:rPr>
                <w:b/>
                <w:color w:val="000000"/>
                <w:sz w:val="20"/>
              </w:rPr>
              <w:t>,</w:t>
            </w:r>
            <w:r w:rsidR="006519DB">
              <w:rPr>
                <w:b/>
                <w:color w:val="000000"/>
                <w:sz w:val="20"/>
              </w:rPr>
              <w:t>721</w:t>
            </w:r>
          </w:p>
        </w:tc>
        <w:tc>
          <w:tcPr>
            <w:tcW w:w="1080" w:type="dxa"/>
            <w:tcBorders>
              <w:top w:val="single" w:sz="7" w:space="0" w:color="000000"/>
              <w:left w:val="single" w:sz="7" w:space="0" w:color="000000"/>
              <w:bottom w:val="single" w:sz="7" w:space="0" w:color="000000"/>
              <w:right w:val="single" w:sz="7" w:space="0" w:color="000000"/>
            </w:tcBorders>
            <w:vAlign w:val="bottom"/>
          </w:tcPr>
          <w:p w:rsidR="00BC42CC" w:rsidRPr="001A5811" w:rsidRDefault="00BD3436" w:rsidP="006519D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b/>
                <w:color w:val="000000"/>
                <w:sz w:val="20"/>
              </w:rPr>
            </w:pPr>
            <w:r w:rsidRPr="001A5811">
              <w:rPr>
                <w:b/>
                <w:color w:val="000000"/>
                <w:sz w:val="20"/>
              </w:rPr>
              <w:t>$ 1,2</w:t>
            </w:r>
            <w:r w:rsidR="006519DB">
              <w:rPr>
                <w:b/>
                <w:color w:val="000000"/>
                <w:sz w:val="20"/>
              </w:rPr>
              <w:t>8</w:t>
            </w:r>
            <w:r w:rsidRPr="001A5811">
              <w:rPr>
                <w:b/>
                <w:color w:val="000000"/>
                <w:sz w:val="20"/>
              </w:rPr>
              <w:t>2,500</w:t>
            </w:r>
          </w:p>
        </w:tc>
        <w:tc>
          <w:tcPr>
            <w:tcW w:w="1710" w:type="dxa"/>
            <w:tcBorders>
              <w:top w:val="single" w:sz="7" w:space="0" w:color="000000"/>
              <w:left w:val="single" w:sz="7" w:space="0" w:color="000000"/>
              <w:bottom w:val="single" w:sz="7" w:space="0" w:color="000000"/>
              <w:right w:val="single" w:sz="7" w:space="0" w:color="000000"/>
            </w:tcBorders>
            <w:vAlign w:val="bottom"/>
          </w:tcPr>
          <w:p w:rsidR="00BC42CC" w:rsidRPr="001A5811" w:rsidRDefault="001A5811" w:rsidP="001A581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b/>
                <w:color w:val="000000"/>
                <w:sz w:val="20"/>
              </w:rPr>
            </w:pPr>
            <w:r w:rsidRPr="001A5811">
              <w:rPr>
                <w:b/>
                <w:color w:val="000000"/>
                <w:sz w:val="20"/>
              </w:rPr>
              <w:t>$  1,908,000</w:t>
            </w:r>
          </w:p>
        </w:tc>
        <w:tc>
          <w:tcPr>
            <w:tcW w:w="1440" w:type="dxa"/>
            <w:tcBorders>
              <w:top w:val="single" w:sz="7" w:space="0" w:color="000000"/>
              <w:left w:val="single" w:sz="7" w:space="0" w:color="000000"/>
              <w:bottom w:val="single" w:sz="7" w:space="0" w:color="000000"/>
              <w:right w:val="single" w:sz="7" w:space="0" w:color="000000"/>
            </w:tcBorders>
            <w:vAlign w:val="bottom"/>
          </w:tcPr>
          <w:p w:rsidR="00BC42CC" w:rsidRPr="001A5811" w:rsidRDefault="001A5811" w:rsidP="006519DB">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b/>
                <w:color w:val="000000"/>
                <w:sz w:val="20"/>
              </w:rPr>
            </w:pPr>
            <w:r>
              <w:rPr>
                <w:b/>
                <w:color w:val="000000"/>
                <w:sz w:val="20"/>
              </w:rPr>
              <w:t>$5,</w:t>
            </w:r>
            <w:r w:rsidR="000565FE">
              <w:rPr>
                <w:b/>
                <w:color w:val="000000"/>
                <w:sz w:val="20"/>
              </w:rPr>
              <w:t>1</w:t>
            </w:r>
            <w:r w:rsidR="006519DB">
              <w:rPr>
                <w:b/>
                <w:color w:val="000000"/>
                <w:sz w:val="20"/>
              </w:rPr>
              <w:t>76</w:t>
            </w:r>
            <w:r w:rsidR="000565FE">
              <w:rPr>
                <w:b/>
                <w:color w:val="000000"/>
                <w:sz w:val="20"/>
              </w:rPr>
              <w:t>,</w:t>
            </w:r>
            <w:r w:rsidR="006519DB">
              <w:rPr>
                <w:b/>
                <w:color w:val="000000"/>
                <w:sz w:val="20"/>
              </w:rPr>
              <w:t>221</w:t>
            </w:r>
          </w:p>
        </w:tc>
      </w:tr>
    </w:tbl>
    <w:p w:rsidR="000362E7"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77C4F" w:rsidRDefault="00377C4F">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77C4F" w:rsidRDefault="00377C4F">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77C4F" w:rsidRDefault="00377C4F">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77C4F" w:rsidRDefault="00377C4F">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ab/>
      </w:r>
      <w:r w:rsidRPr="00C208A1">
        <w:rPr>
          <w:i/>
          <w:color w:val="000000"/>
        </w:rPr>
        <w:t>(ii) The Agency Tally</w:t>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p>
    <w:p w:rsidR="000362E7" w:rsidRPr="00FE6213"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0"/>
        </w:rPr>
      </w:pPr>
      <w:r w:rsidRPr="00FE6213">
        <w:rPr>
          <w:b/>
          <w:color w:val="000000"/>
          <w:sz w:val="20"/>
        </w:rPr>
        <w:t xml:space="preserve">Table </w:t>
      </w:r>
      <w:r w:rsidR="00377C4F" w:rsidRPr="00FE6213">
        <w:rPr>
          <w:b/>
          <w:color w:val="000000"/>
          <w:sz w:val="20"/>
        </w:rPr>
        <w:t>6-3</w:t>
      </w:r>
    </w:p>
    <w:p w:rsidR="000362E7" w:rsidRPr="00FE6213"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0"/>
        </w:rPr>
      </w:pPr>
      <w:r w:rsidRPr="00FE6213">
        <w:rPr>
          <w:b/>
          <w:color w:val="000000"/>
          <w:sz w:val="20"/>
        </w:rPr>
        <w:t xml:space="preserve">Total Estimated Agency Burden </w:t>
      </w:r>
      <w:r w:rsidR="00FE6213">
        <w:rPr>
          <w:b/>
          <w:color w:val="000000"/>
          <w:sz w:val="20"/>
        </w:rPr>
        <w:t>a</w:t>
      </w:r>
      <w:r w:rsidRPr="00FE6213">
        <w:rPr>
          <w:b/>
          <w:color w:val="000000"/>
          <w:sz w:val="20"/>
        </w:rPr>
        <w:t>nd Cost Summary</w:t>
      </w:r>
    </w:p>
    <w:p w:rsidR="000362E7" w:rsidRPr="00FE6213"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p>
    <w:p w:rsidR="000362E7" w:rsidRPr="00FE6213"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p>
    <w:tbl>
      <w:tblPr>
        <w:tblW w:w="10980" w:type="dxa"/>
        <w:tblInd w:w="-529" w:type="dxa"/>
        <w:tblBorders>
          <w:top w:val="single" w:sz="7" w:space="0" w:color="000000"/>
          <w:left w:val="single" w:sz="7" w:space="0" w:color="000000"/>
          <w:bottom w:val="single" w:sz="7" w:space="0" w:color="000000"/>
          <w:right w:val="single" w:sz="7" w:space="0" w:color="000000"/>
          <w:insideH w:val="none" w:sz="0" w:space="0" w:color="auto"/>
          <w:insideV w:val="none" w:sz="0" w:space="0" w:color="auto"/>
        </w:tblBorders>
        <w:tblLayout w:type="fixed"/>
        <w:tblCellMar>
          <w:left w:w="101" w:type="dxa"/>
          <w:right w:w="101" w:type="dxa"/>
        </w:tblCellMar>
        <w:tblLook w:val="0000"/>
      </w:tblPr>
      <w:tblGrid>
        <w:gridCol w:w="1830"/>
        <w:gridCol w:w="1230"/>
        <w:gridCol w:w="1170"/>
        <w:gridCol w:w="1080"/>
        <w:gridCol w:w="1620"/>
        <w:gridCol w:w="1350"/>
        <w:gridCol w:w="1170"/>
        <w:gridCol w:w="1530"/>
      </w:tblGrid>
      <w:tr w:rsidR="000362E7" w:rsidRPr="00FE6213" w:rsidTr="000565FE">
        <w:tblPrEx>
          <w:tblCellMar>
            <w:top w:w="0" w:type="dxa"/>
            <w:bottom w:w="0" w:type="dxa"/>
          </w:tblCellMar>
        </w:tblPrEx>
        <w:trPr>
          <w:cantSplit/>
        </w:trPr>
        <w:tc>
          <w:tcPr>
            <w:tcW w:w="1830" w:type="dxa"/>
            <w:tcBorders>
              <w:top w:val="single" w:sz="7" w:space="0" w:color="000000"/>
              <w:left w:val="single" w:sz="7" w:space="0" w:color="000000"/>
              <w:bottom w:val="single" w:sz="7" w:space="0" w:color="000000"/>
              <w:right w:val="single" w:sz="7" w:space="0" w:color="000000"/>
            </w:tcBorders>
            <w:vAlign w:val="bottom"/>
          </w:tcPr>
          <w:p w:rsidR="000362E7" w:rsidRPr="00FE6213"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sidRPr="00FE6213">
              <w:rPr>
                <w:color w:val="000000"/>
                <w:sz w:val="20"/>
              </w:rPr>
              <w:t>Program</w:t>
            </w:r>
          </w:p>
        </w:tc>
        <w:tc>
          <w:tcPr>
            <w:tcW w:w="1230" w:type="dxa"/>
            <w:tcBorders>
              <w:top w:val="single" w:sz="7" w:space="0" w:color="000000"/>
              <w:left w:val="single" w:sz="7" w:space="0" w:color="000000"/>
              <w:bottom w:val="none" w:sz="0" w:space="0" w:color="auto"/>
              <w:right w:val="single" w:sz="7" w:space="0" w:color="000000"/>
            </w:tcBorders>
            <w:vAlign w:val="bottom"/>
          </w:tcPr>
          <w:p w:rsidR="000362E7" w:rsidRPr="00FE6213" w:rsidRDefault="000565F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sidRPr="00FE6213">
              <w:rPr>
                <w:color w:val="000000"/>
                <w:sz w:val="20"/>
              </w:rPr>
              <w:t>Number of Applications</w:t>
            </w:r>
          </w:p>
        </w:tc>
        <w:tc>
          <w:tcPr>
            <w:tcW w:w="1170" w:type="dxa"/>
            <w:tcBorders>
              <w:top w:val="single" w:sz="7" w:space="0" w:color="000000"/>
              <w:left w:val="single" w:sz="7" w:space="0" w:color="000000"/>
              <w:bottom w:val="none" w:sz="0" w:space="0" w:color="auto"/>
              <w:right w:val="single" w:sz="7" w:space="0" w:color="000000"/>
            </w:tcBorders>
            <w:vAlign w:val="bottom"/>
          </w:tcPr>
          <w:p w:rsidR="000362E7" w:rsidRPr="00FE6213"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sidRPr="00FE6213">
              <w:rPr>
                <w:color w:val="000000"/>
                <w:sz w:val="20"/>
              </w:rPr>
              <w:t>Number of Activities</w:t>
            </w:r>
          </w:p>
        </w:tc>
        <w:tc>
          <w:tcPr>
            <w:tcW w:w="1080" w:type="dxa"/>
            <w:tcBorders>
              <w:top w:val="single" w:sz="7" w:space="0" w:color="000000"/>
              <w:left w:val="single" w:sz="7" w:space="0" w:color="000000"/>
              <w:bottom w:val="none" w:sz="0" w:space="0" w:color="auto"/>
              <w:right w:val="single" w:sz="7" w:space="0" w:color="000000"/>
            </w:tcBorders>
            <w:vAlign w:val="bottom"/>
          </w:tcPr>
          <w:p w:rsidR="000362E7" w:rsidRPr="00FE6213"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sidRPr="00FE6213">
              <w:rPr>
                <w:color w:val="000000"/>
                <w:sz w:val="20"/>
              </w:rPr>
              <w:t>Total Hours Per Year</w:t>
            </w:r>
          </w:p>
        </w:tc>
        <w:tc>
          <w:tcPr>
            <w:tcW w:w="1620" w:type="dxa"/>
            <w:tcBorders>
              <w:top w:val="single" w:sz="7" w:space="0" w:color="000000"/>
              <w:left w:val="single" w:sz="7" w:space="0" w:color="000000"/>
              <w:bottom w:val="none" w:sz="0" w:space="0" w:color="auto"/>
              <w:right w:val="single" w:sz="7" w:space="0" w:color="000000"/>
            </w:tcBorders>
            <w:vAlign w:val="bottom"/>
          </w:tcPr>
          <w:p w:rsidR="000362E7" w:rsidRPr="00FE6213"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sidRPr="00FE6213">
              <w:rPr>
                <w:color w:val="000000"/>
                <w:sz w:val="20"/>
              </w:rPr>
              <w:t>Total Labor Cost Per Year</w:t>
            </w:r>
          </w:p>
        </w:tc>
        <w:tc>
          <w:tcPr>
            <w:tcW w:w="1350" w:type="dxa"/>
            <w:tcBorders>
              <w:top w:val="single" w:sz="7" w:space="0" w:color="000000"/>
              <w:left w:val="single" w:sz="7" w:space="0" w:color="000000"/>
              <w:bottom w:val="none" w:sz="0" w:space="0" w:color="auto"/>
              <w:right w:val="single" w:sz="7" w:space="0" w:color="000000"/>
            </w:tcBorders>
            <w:vAlign w:val="bottom"/>
          </w:tcPr>
          <w:p w:rsidR="000362E7" w:rsidRPr="00FE6213"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sidRPr="00FE6213">
              <w:rPr>
                <w:color w:val="000000"/>
                <w:sz w:val="20"/>
              </w:rPr>
              <w:t>Total Annual Capital Costs</w:t>
            </w:r>
          </w:p>
        </w:tc>
        <w:tc>
          <w:tcPr>
            <w:tcW w:w="1170" w:type="dxa"/>
            <w:tcBorders>
              <w:top w:val="single" w:sz="7" w:space="0" w:color="000000"/>
              <w:left w:val="single" w:sz="7" w:space="0" w:color="000000"/>
              <w:bottom w:val="none" w:sz="0" w:space="0" w:color="auto"/>
              <w:right w:val="single" w:sz="7" w:space="0" w:color="000000"/>
            </w:tcBorders>
            <w:vAlign w:val="bottom"/>
          </w:tcPr>
          <w:p w:rsidR="000362E7" w:rsidRPr="00FE6213"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sidRPr="00FE6213">
              <w:rPr>
                <w:color w:val="000000"/>
                <w:sz w:val="20"/>
              </w:rPr>
              <w:t>Total Annual O&amp;M Costs</w:t>
            </w:r>
          </w:p>
        </w:tc>
        <w:tc>
          <w:tcPr>
            <w:tcW w:w="1530" w:type="dxa"/>
            <w:tcBorders>
              <w:top w:val="single" w:sz="7" w:space="0" w:color="000000"/>
              <w:left w:val="single" w:sz="7" w:space="0" w:color="000000"/>
              <w:bottom w:val="none" w:sz="0" w:space="0" w:color="auto"/>
              <w:right w:val="single" w:sz="7" w:space="0" w:color="000000"/>
            </w:tcBorders>
            <w:vAlign w:val="bottom"/>
          </w:tcPr>
          <w:p w:rsidR="000362E7" w:rsidRPr="00FE6213" w:rsidRDefault="008E40CC">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sidRPr="00FE6213">
              <w:rPr>
                <w:color w:val="000000"/>
                <w:sz w:val="20"/>
              </w:rPr>
              <w:t>Total Costs</w:t>
            </w:r>
          </w:p>
        </w:tc>
      </w:tr>
      <w:tr w:rsidR="000362E7" w:rsidRPr="00FE6213" w:rsidTr="000565FE">
        <w:tblPrEx>
          <w:tblCellMar>
            <w:top w:w="0" w:type="dxa"/>
            <w:bottom w:w="0" w:type="dxa"/>
          </w:tblCellMar>
        </w:tblPrEx>
        <w:trPr>
          <w:cantSplit/>
        </w:trPr>
        <w:tc>
          <w:tcPr>
            <w:tcW w:w="1830" w:type="dxa"/>
            <w:tcBorders>
              <w:top w:val="single" w:sz="7" w:space="0" w:color="000000"/>
              <w:left w:val="single" w:sz="7" w:space="0" w:color="000000"/>
              <w:bottom w:val="single" w:sz="7" w:space="0" w:color="000000"/>
              <w:right w:val="none" w:sz="0" w:space="0" w:color="auto"/>
            </w:tcBorders>
            <w:vAlign w:val="bottom"/>
          </w:tcPr>
          <w:p w:rsidR="000362E7" w:rsidRPr="00FE6213"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color w:val="000000"/>
                <w:sz w:val="20"/>
              </w:rPr>
            </w:pPr>
            <w:r w:rsidRPr="00FE6213">
              <w:rPr>
                <w:color w:val="000000"/>
                <w:sz w:val="20"/>
              </w:rPr>
              <w:t>Certification</w:t>
            </w:r>
          </w:p>
        </w:tc>
        <w:tc>
          <w:tcPr>
            <w:tcW w:w="1230" w:type="dxa"/>
            <w:tcBorders>
              <w:top w:val="none" w:sz="0" w:space="0" w:color="auto"/>
              <w:left w:val="none" w:sz="0" w:space="0" w:color="auto"/>
              <w:bottom w:val="none" w:sz="0" w:space="0" w:color="auto"/>
              <w:right w:val="none" w:sz="0" w:space="0" w:color="auto"/>
            </w:tcBorders>
          </w:tcPr>
          <w:p w:rsidR="000362E7" w:rsidRPr="00FE6213" w:rsidRDefault="000565F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sidRPr="00FE6213">
              <w:rPr>
                <w:color w:val="000000"/>
                <w:sz w:val="20"/>
              </w:rPr>
              <w:t>299</w:t>
            </w:r>
          </w:p>
        </w:tc>
        <w:tc>
          <w:tcPr>
            <w:tcW w:w="1170" w:type="dxa"/>
            <w:tcBorders>
              <w:top w:val="none" w:sz="0" w:space="0" w:color="auto"/>
              <w:left w:val="none" w:sz="0" w:space="0" w:color="auto"/>
              <w:bottom w:val="none" w:sz="0" w:space="0" w:color="auto"/>
              <w:right w:val="none" w:sz="0" w:space="0" w:color="auto"/>
            </w:tcBorders>
          </w:tcPr>
          <w:p w:rsidR="000362E7" w:rsidRPr="00FE6213" w:rsidRDefault="000565F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sidRPr="00FE6213">
              <w:rPr>
                <w:color w:val="000000"/>
                <w:sz w:val="20"/>
              </w:rPr>
              <w:t>10</w:t>
            </w:r>
          </w:p>
        </w:tc>
        <w:tc>
          <w:tcPr>
            <w:tcW w:w="1080" w:type="dxa"/>
            <w:tcBorders>
              <w:top w:val="none" w:sz="0" w:space="0" w:color="auto"/>
              <w:left w:val="none" w:sz="0" w:space="0" w:color="auto"/>
              <w:bottom w:val="none" w:sz="0" w:space="0" w:color="auto"/>
              <w:right w:val="none" w:sz="0" w:space="0" w:color="auto"/>
            </w:tcBorders>
          </w:tcPr>
          <w:p w:rsidR="000362E7" w:rsidRPr="00FE6213" w:rsidRDefault="000565FE" w:rsidP="000565F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sidRPr="00FE6213">
              <w:rPr>
                <w:color w:val="000000"/>
                <w:sz w:val="20"/>
              </w:rPr>
              <w:t>20,800</w:t>
            </w:r>
          </w:p>
        </w:tc>
        <w:tc>
          <w:tcPr>
            <w:tcW w:w="1620" w:type="dxa"/>
            <w:tcBorders>
              <w:top w:val="none" w:sz="0" w:space="0" w:color="auto"/>
              <w:left w:val="none" w:sz="0" w:space="0" w:color="auto"/>
              <w:bottom w:val="none" w:sz="0" w:space="0" w:color="auto"/>
              <w:right w:val="none" w:sz="0" w:space="0" w:color="auto"/>
            </w:tcBorders>
          </w:tcPr>
          <w:p w:rsidR="000362E7" w:rsidRPr="00FE6213" w:rsidRDefault="000565FE" w:rsidP="000565F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sidRPr="00FE6213">
              <w:rPr>
                <w:color w:val="000000"/>
                <w:sz w:val="20"/>
              </w:rPr>
              <w:t>$1,664,000</w:t>
            </w:r>
          </w:p>
        </w:tc>
        <w:tc>
          <w:tcPr>
            <w:tcW w:w="1350" w:type="dxa"/>
            <w:tcBorders>
              <w:top w:val="none" w:sz="0" w:space="0" w:color="auto"/>
              <w:left w:val="none" w:sz="0" w:space="0" w:color="auto"/>
              <w:bottom w:val="none" w:sz="0" w:space="0" w:color="auto"/>
              <w:right w:val="none" w:sz="0" w:space="0" w:color="auto"/>
            </w:tcBorders>
          </w:tcPr>
          <w:p w:rsidR="000362E7" w:rsidRPr="00FE6213" w:rsidRDefault="000565FE" w:rsidP="000565F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sidRPr="00FE6213">
              <w:rPr>
                <w:color w:val="000000"/>
                <w:sz w:val="20"/>
              </w:rPr>
              <w:t>$1,000,000</w:t>
            </w:r>
          </w:p>
        </w:tc>
        <w:tc>
          <w:tcPr>
            <w:tcW w:w="1170" w:type="dxa"/>
            <w:tcBorders>
              <w:top w:val="none" w:sz="0" w:space="0" w:color="auto"/>
              <w:left w:val="none" w:sz="0" w:space="0" w:color="auto"/>
              <w:bottom w:val="none" w:sz="0" w:space="0" w:color="auto"/>
              <w:right w:val="none" w:sz="0" w:space="0" w:color="auto"/>
            </w:tcBorders>
          </w:tcPr>
          <w:p w:rsidR="000362E7" w:rsidRPr="00FE6213" w:rsidRDefault="000565F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color w:val="000000"/>
                <w:sz w:val="20"/>
              </w:rPr>
            </w:pPr>
            <w:r w:rsidRPr="00FE6213">
              <w:rPr>
                <w:color w:val="000000"/>
                <w:sz w:val="20"/>
              </w:rPr>
              <w:t>$150,000</w:t>
            </w:r>
          </w:p>
        </w:tc>
        <w:tc>
          <w:tcPr>
            <w:tcW w:w="1530" w:type="dxa"/>
            <w:tcBorders>
              <w:top w:val="none" w:sz="0" w:space="0" w:color="auto"/>
              <w:left w:val="none" w:sz="0" w:space="0" w:color="auto"/>
              <w:bottom w:val="none" w:sz="0" w:space="0" w:color="auto"/>
              <w:right w:val="single" w:sz="7" w:space="0" w:color="000000"/>
            </w:tcBorders>
          </w:tcPr>
          <w:p w:rsidR="000362E7" w:rsidRPr="00FE6213" w:rsidRDefault="000565FE" w:rsidP="000565F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color w:val="000000"/>
                <w:sz w:val="20"/>
              </w:rPr>
            </w:pPr>
            <w:r w:rsidRPr="00FE6213">
              <w:rPr>
                <w:color w:val="000000"/>
                <w:sz w:val="20"/>
              </w:rPr>
              <w:t>$2,814,000</w:t>
            </w:r>
          </w:p>
        </w:tc>
      </w:tr>
    </w:tbl>
    <w:p w:rsidR="00A20293" w:rsidRPr="00C208A1" w:rsidRDefault="00A2029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A20293" w:rsidRDefault="00A2029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 xml:space="preserve">6(f) </w:t>
      </w:r>
      <w:r w:rsidRPr="00C208A1">
        <w:rPr>
          <w:color w:val="000000"/>
          <w:u w:val="single"/>
        </w:rPr>
        <w:t>Reasons for change in burden</w:t>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8D320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This is new information collection and it represents a new burde</w:t>
      </w:r>
      <w:r w:rsidR="006C6627">
        <w:rPr>
          <w:color w:val="000000"/>
        </w:rPr>
        <w:t>n.</w:t>
      </w:r>
    </w:p>
    <w:p w:rsidR="008D320A" w:rsidRDefault="008D320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C208A1">
        <w:rPr>
          <w:color w:val="000000"/>
        </w:rPr>
        <w:t xml:space="preserve">6(g) </w:t>
      </w:r>
      <w:r w:rsidRPr="00C208A1">
        <w:rPr>
          <w:color w:val="000000"/>
          <w:u w:val="single"/>
        </w:rPr>
        <w:t>Burden Statement</w:t>
      </w:r>
    </w:p>
    <w:p w:rsidR="000362E7" w:rsidRPr="00C208A1" w:rsidRDefault="000362E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A20293" w:rsidRDefault="008D320A" w:rsidP="00A202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ab/>
      </w:r>
      <w:r w:rsidR="00A20293">
        <w:t>The annual public reporting and recordkeeping burden for this collection of information is estimated to average</w:t>
      </w:r>
      <w:r w:rsidR="00A20293" w:rsidRPr="00A20293">
        <w:t xml:space="preserve"> </w:t>
      </w:r>
      <w:r>
        <w:t>7</w:t>
      </w:r>
      <w:r w:rsidR="00807A63">
        <w:t>37</w:t>
      </w:r>
      <w:r w:rsidR="00C97C72">
        <w:t xml:space="preserve"> </w:t>
      </w:r>
      <w:r w:rsidR="00A20293">
        <w:rPr>
          <w:color w:val="000000"/>
        </w:rPr>
        <w:t>hours per response</w:t>
      </w:r>
      <w:r w:rsidR="00FE6213">
        <w:rPr>
          <w:color w:val="000000"/>
        </w:rPr>
        <w:t>, or 83 hours per application</w:t>
      </w:r>
      <w:r w:rsidR="00A20293">
        <w:rPr>
          <w:color w:val="000000"/>
        </w:rP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A20293" w:rsidRDefault="00A20293" w:rsidP="00A202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E00736" w:rsidRDefault="00A20293" w:rsidP="00A202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Cs w:val="24"/>
        </w:rPr>
        <w:sectPr w:rsidR="00E00736">
          <w:headerReference w:type="even" r:id="rId8"/>
          <w:headerReference w:type="default" r:id="rId9"/>
          <w:footerReference w:type="even" r:id="rId10"/>
          <w:footerReference w:type="default" r:id="rId11"/>
          <w:endnotePr>
            <w:numFmt w:val="lowerLetter"/>
          </w:endnotePr>
          <w:type w:val="continuous"/>
          <w:pgSz w:w="12240" w:h="15840"/>
          <w:pgMar w:top="1830" w:right="1260" w:bottom="1920" w:left="1260" w:header="1350" w:footer="1440" w:gutter="0"/>
          <w:cols w:space="720"/>
        </w:sectPr>
      </w:pPr>
      <w:r>
        <w:rPr>
          <w:color w:val="000000"/>
        </w:rPr>
        <w:tab/>
      </w:r>
      <w:r>
        <w:rPr>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C85BAE" w:rsidRPr="00C85BAE">
        <w:rPr>
          <w:szCs w:val="24"/>
          <w:lang w:val="da-DK"/>
        </w:rPr>
        <w:t>EPA-HQ-OAR-20</w:t>
      </w:r>
      <w:r w:rsidR="0093462F">
        <w:rPr>
          <w:szCs w:val="24"/>
          <w:lang w:val="da-DK"/>
        </w:rPr>
        <w:t>10</w:t>
      </w:r>
      <w:r w:rsidR="00C85BAE" w:rsidRPr="00C85BAE">
        <w:rPr>
          <w:szCs w:val="24"/>
          <w:lang w:val="da-DK"/>
        </w:rPr>
        <w:t>-</w:t>
      </w:r>
      <w:r w:rsidR="0093462F">
        <w:rPr>
          <w:szCs w:val="24"/>
          <w:lang w:val="da-DK"/>
        </w:rPr>
        <w:t>1062</w:t>
      </w:r>
      <w:r>
        <w:rPr>
          <w:color w:val="0F0F0F"/>
          <w:szCs w:val="24"/>
        </w:rPr>
        <w:t xml:space="preserve">, which is available for online viewing at </w:t>
      </w:r>
      <w:hyperlink r:id="rId12" w:history="1">
        <w:r w:rsidRPr="00C968CF">
          <w:rPr>
            <w:rStyle w:val="Hyperlink"/>
            <w:szCs w:val="24"/>
          </w:rPr>
          <w:t>www.regulations.gov</w:t>
        </w:r>
      </w:hyperlink>
      <w:r>
        <w:rPr>
          <w:color w:val="0F0F0F"/>
          <w:szCs w:val="24"/>
        </w:rPr>
        <w:t xml:space="preserve">, or in person viewing at the </w:t>
      </w:r>
      <w:r w:rsidR="008373F6">
        <w:rPr>
          <w:color w:val="0F0F0F"/>
          <w:szCs w:val="24"/>
        </w:rPr>
        <w:t>Air and Radiation Docket and Information Center</w:t>
      </w:r>
      <w:r>
        <w:rPr>
          <w:color w:val="0F0F0F"/>
          <w:szCs w:val="24"/>
        </w:rPr>
        <w:t xml:space="preserve"> in the EPA Docket Cent</w:t>
      </w:r>
      <w:r w:rsidR="008373F6">
        <w:rPr>
          <w:color w:val="0F0F0F"/>
          <w:szCs w:val="24"/>
        </w:rPr>
        <w:t>er (EPA/DC), EPA West, Room 3334</w:t>
      </w:r>
      <w:r>
        <w:rPr>
          <w:color w:val="0F0F0F"/>
          <w:szCs w:val="24"/>
        </w:rPr>
        <w:t>, 1301 Constitution Avenue, NW, Washington, D.C.  The EPA Docket Center Public Reading Room is open from 8:30 a.m. to 4:30 p.m., Monday through Friday, excluding legal holidays.  The telephone number for the Reading Room is (202) 566-1744, and the telephon</w:t>
      </w:r>
      <w:r w:rsidRPr="00A57200">
        <w:rPr>
          <w:szCs w:val="24"/>
        </w:rPr>
        <w:t xml:space="preserve">e number for the </w:t>
      </w:r>
      <w:r w:rsidR="008373F6" w:rsidRPr="00A57200">
        <w:rPr>
          <w:szCs w:val="24"/>
        </w:rPr>
        <w:t xml:space="preserve">Air and Radiation Docket and </w:t>
      </w:r>
      <w:smartTag w:uri="urn:schemas-microsoft-com:office:smarttags" w:element="place">
        <w:smartTag w:uri="urn:schemas-microsoft-com:office:smarttags" w:element="PlaceName">
          <w:r w:rsidR="008373F6" w:rsidRPr="00A57200">
            <w:rPr>
              <w:szCs w:val="24"/>
            </w:rPr>
            <w:t>Information</w:t>
          </w:r>
        </w:smartTag>
        <w:r w:rsidR="008373F6" w:rsidRPr="00A57200">
          <w:rPr>
            <w:szCs w:val="24"/>
          </w:rPr>
          <w:t xml:space="preserve"> </w:t>
        </w:r>
        <w:smartTag w:uri="urn:schemas-microsoft-com:office:smarttags" w:element="PlaceType">
          <w:r w:rsidR="008373F6" w:rsidRPr="00A57200">
            <w:rPr>
              <w:szCs w:val="24"/>
            </w:rPr>
            <w:t>Center</w:t>
          </w:r>
        </w:smartTag>
      </w:smartTag>
      <w:r w:rsidRPr="00A57200">
        <w:rPr>
          <w:szCs w:val="24"/>
        </w:rPr>
        <w:t xml:space="preserve"> is (202) 566-</w:t>
      </w:r>
      <w:r w:rsidR="008373F6" w:rsidRPr="00A57200">
        <w:rPr>
          <w:szCs w:val="24"/>
        </w:rPr>
        <w:t>1742</w:t>
      </w:r>
      <w:r w:rsidRPr="00A57200">
        <w:rPr>
          <w:szCs w:val="24"/>
        </w:rPr>
        <w:t xml:space="preserve">.  An electronic version of the public docket is available at www.regulations.gov.  This site can </w:t>
      </w:r>
      <w:r w:rsidRPr="00A57200">
        <w:rPr>
          <w:szCs w:val="24"/>
        </w:rPr>
        <w:lastRenderedPageBreak/>
        <w:t xml:space="preserve">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A57200">
            <w:rPr>
              <w:szCs w:val="24"/>
            </w:rPr>
            <w:t>725 17th Street, NW</w:t>
          </w:r>
        </w:smartTag>
        <w:r w:rsidRPr="00A57200">
          <w:rPr>
            <w:szCs w:val="24"/>
          </w:rPr>
          <w:t xml:space="preserve">, </w:t>
        </w:r>
        <w:smartTag w:uri="urn:schemas-microsoft-com:office:smarttags" w:element="City">
          <w:r w:rsidRPr="00A57200">
            <w:rPr>
              <w:szCs w:val="24"/>
            </w:rPr>
            <w:t>Washington</w:t>
          </w:r>
        </w:smartTag>
        <w:r w:rsidRPr="00A57200">
          <w:rPr>
            <w:szCs w:val="24"/>
          </w:rPr>
          <w:t xml:space="preserve">, </w:t>
        </w:r>
        <w:smartTag w:uri="urn:schemas-microsoft-com:office:smarttags" w:element="State">
          <w:r w:rsidRPr="00A57200">
            <w:rPr>
              <w:szCs w:val="24"/>
            </w:rPr>
            <w:t>D.C.</w:t>
          </w:r>
        </w:smartTag>
        <w:r w:rsidRPr="00A57200">
          <w:rPr>
            <w:szCs w:val="24"/>
          </w:rPr>
          <w:t xml:space="preserve"> </w:t>
        </w:r>
        <w:smartTag w:uri="urn:schemas-microsoft-com:office:smarttags" w:element="PostalCode">
          <w:r w:rsidRPr="00A57200">
            <w:rPr>
              <w:szCs w:val="24"/>
            </w:rPr>
            <w:t>20503</w:t>
          </w:r>
        </w:smartTag>
      </w:smartTag>
      <w:r w:rsidRPr="00A57200">
        <w:rPr>
          <w:szCs w:val="24"/>
        </w:rPr>
        <w:t>, Attention: Desk Officer for EPA.  Ple</w:t>
      </w:r>
      <w:r w:rsidR="0093462F">
        <w:rPr>
          <w:szCs w:val="24"/>
        </w:rPr>
        <w:t xml:space="preserve">ase include </w:t>
      </w:r>
      <w:r w:rsidRPr="00A57200">
        <w:rPr>
          <w:szCs w:val="24"/>
        </w:rPr>
        <w:t>Docket ID</w:t>
      </w:r>
      <w:r w:rsidRPr="00A57200">
        <w:rPr>
          <w:rFonts w:ascii="Courier New" w:hAnsi="Courier New" w:cs="Courier New"/>
          <w:szCs w:val="24"/>
        </w:rPr>
        <w:t xml:space="preserve"> </w:t>
      </w:r>
      <w:r w:rsidRPr="00A57200">
        <w:rPr>
          <w:szCs w:val="24"/>
        </w:rPr>
        <w:t xml:space="preserve">Number </w:t>
      </w:r>
      <w:r w:rsidR="00C85BAE" w:rsidRPr="00A57200">
        <w:rPr>
          <w:szCs w:val="24"/>
          <w:lang w:val="da-DK"/>
        </w:rPr>
        <w:t>EPA-HQ-OAR-</w:t>
      </w:r>
      <w:r w:rsidR="00F9300D">
        <w:rPr>
          <w:szCs w:val="24"/>
          <w:lang w:val="da-DK"/>
        </w:rPr>
        <w:t>2010-1062</w:t>
      </w:r>
      <w:r w:rsidR="00C85BAE" w:rsidRPr="00A57200">
        <w:rPr>
          <w:b/>
          <w:szCs w:val="24"/>
          <w:lang w:val="da-DK"/>
        </w:rPr>
        <w:t xml:space="preserve"> </w:t>
      </w:r>
      <w:r w:rsidRPr="00A57200">
        <w:rPr>
          <w:szCs w:val="24"/>
        </w:rPr>
        <w:t xml:space="preserve">and </w:t>
      </w:r>
      <w:r w:rsidR="008D320A">
        <w:t>OMB Control Number 2060-NEW</w:t>
      </w:r>
      <w:r w:rsidR="0093462F">
        <w:t xml:space="preserve"> </w:t>
      </w:r>
      <w:r w:rsidRPr="00A57200">
        <w:rPr>
          <w:szCs w:val="24"/>
        </w:rPr>
        <w:t>in any correspondence.</w:t>
      </w:r>
    </w:p>
    <w:p w:rsidR="000362E7" w:rsidRDefault="000362E7" w:rsidP="00A202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Cs w:val="24"/>
        </w:rPr>
      </w:pPr>
    </w:p>
    <w:p w:rsidR="00305E56" w:rsidRDefault="00305E56" w:rsidP="00A202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Cs w:val="24"/>
        </w:rPr>
      </w:pPr>
    </w:p>
    <w:p w:rsidR="00E00736" w:rsidRDefault="008A2881" w:rsidP="00A202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Cs w:val="24"/>
        </w:rPr>
      </w:pPr>
      <w:r w:rsidRPr="008A2881">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4.5pt;height:291.75pt">
            <v:imagedata r:id="rId13" o:title=""/>
          </v:shape>
        </w:pict>
      </w:r>
    </w:p>
    <w:p w:rsidR="002D0E52" w:rsidRDefault="002D0E52" w:rsidP="00F9300D">
      <w:pPr>
        <w:pStyle w:val="Style6"/>
        <w:jc w:val="left"/>
        <w:rPr>
          <w:spacing w:val="6"/>
        </w:rPr>
      </w:pPr>
      <w:r>
        <w:rPr>
          <w:spacing w:val="6"/>
        </w:rPr>
        <w:tab/>
      </w:r>
    </w:p>
    <w:p w:rsidR="004020B4" w:rsidRDefault="008A2881" w:rsidP="00A202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Cs w:val="24"/>
        </w:rPr>
      </w:pPr>
      <w:r w:rsidRPr="008A2881">
        <w:rPr>
          <w:szCs w:val="24"/>
        </w:rPr>
        <w:lastRenderedPageBreak/>
        <w:pict>
          <v:shape id="_x0000_i1026" type="#_x0000_t75" style="width:604.5pt;height:273pt">
            <v:imagedata r:id="rId14" o:title=""/>
          </v:shape>
        </w:pict>
      </w:r>
    </w:p>
    <w:p w:rsidR="00E00736" w:rsidRDefault="00E00736" w:rsidP="00A202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Cs w:val="24"/>
        </w:rPr>
      </w:pPr>
    </w:p>
    <w:p w:rsidR="00E00736" w:rsidRDefault="008A2881" w:rsidP="00A202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Cs w:val="24"/>
        </w:rPr>
      </w:pPr>
      <w:r w:rsidRPr="008A2881">
        <w:rPr>
          <w:szCs w:val="24"/>
        </w:rPr>
        <w:lastRenderedPageBreak/>
        <w:pict>
          <v:shape id="_x0000_i1027" type="#_x0000_t75" style="width:604.5pt;height:303pt">
            <v:imagedata r:id="rId15" o:title=""/>
          </v:shape>
        </w:pict>
      </w:r>
    </w:p>
    <w:p w:rsidR="00E00736" w:rsidRDefault="00E00736" w:rsidP="00A202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Cs w:val="24"/>
        </w:rPr>
      </w:pPr>
    </w:p>
    <w:p w:rsidR="00E00736" w:rsidRDefault="008A2881" w:rsidP="00A202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Cs w:val="24"/>
        </w:rPr>
      </w:pPr>
      <w:r w:rsidRPr="008A2881">
        <w:rPr>
          <w:szCs w:val="24"/>
        </w:rPr>
        <w:lastRenderedPageBreak/>
        <w:pict>
          <v:shape id="_x0000_i1028" type="#_x0000_t75" style="width:501.75pt;height:485.25pt">
            <v:imagedata r:id="rId16" o:title=""/>
          </v:shape>
        </w:pict>
      </w:r>
    </w:p>
    <w:sectPr w:rsidR="00E00736" w:rsidSect="00E00736">
      <w:endnotePr>
        <w:numFmt w:val="lowerLetter"/>
      </w:endnotePr>
      <w:pgSz w:w="15840" w:h="12240" w:orient="landscape"/>
      <w:pgMar w:top="1260" w:right="1830" w:bottom="1260" w:left="1920" w:header="1350" w:footer="144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D0C" w:rsidRDefault="000D0D0C">
      <w:r>
        <w:separator/>
      </w:r>
    </w:p>
  </w:endnote>
  <w:endnote w:type="continuationSeparator" w:id="0">
    <w:p w:rsidR="000D0D0C" w:rsidRDefault="000D0D0C">
      <w:r>
        <w:continuationSeparator/>
      </w:r>
    </w:p>
  </w:endnote>
</w:endnotes>
</file>

<file path=word/fontTable.xml><?xml version="1.0" encoding="utf-8"?>
<w:fonts xmlns:r="http://schemas.openxmlformats.org/officeDocument/2006/relationships" xmlns:w="http://schemas.openxmlformats.org/wordprocessingml/2006/main">
  <w:font w:name="WP IconicSymbolsA">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P TypographicSymbols">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ENKOF M+ Melior">
    <w:altName w:val="Melior"/>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EB0" w:rsidRDefault="00CA7EB0">
    <w:pPr>
      <w:framePr w:w="9630" w:h="280" w:hRule="exact" w:wrap="notBeside" w:vAnchor="page" w:hAnchor="text" w:y="1411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rPr>
      <w:t>-</w:t>
    </w:r>
    <w:r>
      <w:rPr>
        <w:color w:val="000000"/>
      </w:rPr>
      <w:pgNum/>
    </w:r>
    <w:r>
      <w:rPr>
        <w:color w:val="000000"/>
      </w:rPr>
      <w:t>-</w:t>
    </w:r>
  </w:p>
  <w:p w:rsidR="00CA7EB0" w:rsidRDefault="00CA7EB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EB0" w:rsidRDefault="00CA7EB0">
    <w:pPr>
      <w:framePr w:w="9630" w:h="280" w:hRule="exact" w:wrap="notBeside" w:vAnchor="page" w:hAnchor="text" w:y="1411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color w:val="000000"/>
      </w:rPr>
      <w:t>-</w:t>
    </w:r>
    <w:r>
      <w:rPr>
        <w:color w:val="000000"/>
      </w:rPr>
      <w:pgNum/>
    </w:r>
    <w:r>
      <w:rPr>
        <w:color w:val="000000"/>
      </w:rPr>
      <w:t>-</w:t>
    </w:r>
  </w:p>
  <w:p w:rsidR="00CA7EB0" w:rsidRDefault="00CA7EB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D0C" w:rsidRDefault="000D0D0C">
      <w:r>
        <w:separator/>
      </w:r>
    </w:p>
  </w:footnote>
  <w:footnote w:type="continuationSeparator" w:id="0">
    <w:p w:rsidR="000D0D0C" w:rsidRDefault="000D0D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EB0" w:rsidRDefault="00CA7EB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EB0" w:rsidRDefault="00CA7EB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none"/>
      <w:suff w:val="nothing"/>
      <w:lvlText w:val="+"/>
      <w:lvlJc w:val="left"/>
      <w:rPr>
        <w:rFonts w:ascii="WP IconicSymbolsA" w:hAnsi="WP IconicSymbolsA"/>
      </w:rPr>
    </w:lvl>
  </w:abstractNum>
  <w:abstractNum w:abstractNumId="1">
    <w:nsid w:val="00000002"/>
    <w:multiLevelType w:val="singleLevel"/>
    <w:tmpl w:val="00000002"/>
    <w:lvl w:ilvl="0">
      <w:start w:val="1"/>
      <w:numFmt w:val="upperLetter"/>
      <w:suff w:val="nothing"/>
      <w:lvlText w:val="%1."/>
      <w:lvlJc w:val="left"/>
    </w:lvl>
  </w:abstractNum>
  <w:abstractNum w:abstractNumId="2">
    <w:nsid w:val="00000003"/>
    <w:multiLevelType w:val="singleLevel"/>
    <w:tmpl w:val="00000003"/>
    <w:lvl w:ilvl="0">
      <w:start w:val="1"/>
      <w:numFmt w:val="upperLetter"/>
      <w:suff w:val="nothing"/>
      <w:lvlText w:val="%1."/>
      <w:lvlJc w:val="left"/>
    </w:lvl>
  </w:abstractNum>
  <w:abstractNum w:abstractNumId="3">
    <w:nsid w:val="00000004"/>
    <w:multiLevelType w:val="multilevel"/>
    <w:tmpl w:val="00000004"/>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1"/>
      <w:numFmt w:val="none"/>
      <w:suff w:val="nothing"/>
      <w:lvlText w:val="$"/>
      <w:lvlJc w:val="left"/>
      <w:rPr>
        <w:rFonts w:ascii="WP TypographicSymbols" w:hAnsi="WP TypographicSymbols"/>
      </w:rPr>
    </w:lvl>
    <w:lvl w:ilvl="1">
      <w:start w:val="1"/>
      <w:numFmt w:val="none"/>
      <w:suff w:val="nothing"/>
      <w:lvlText w:val="(iv"/>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5">
    <w:nsid w:val="00000006"/>
    <w:multiLevelType w:val="multilevel"/>
    <w:tmpl w:val="00000006"/>
    <w:lvl w:ilvl="0">
      <w:start w:val="1"/>
      <w:numFmt w:val="none"/>
      <w:suff w:val="nothing"/>
      <w:lvlText w:val="!"/>
      <w:lvlJc w:val="left"/>
      <w:rPr>
        <w:rFonts w:ascii="WP TypographicSymbols" w:hAnsi="WP TypographicSymbols"/>
      </w:rPr>
    </w:lvl>
    <w:lvl w:ilvl="1">
      <w:start w:val="1"/>
      <w:numFmt w:val="none"/>
      <w:suff w:val="nothing"/>
      <w:lvlText w:val="&quot;"/>
      <w:lvlJc w:val="left"/>
      <w:rPr>
        <w:rFonts w:ascii="WP TypographicSymbols" w:hAnsi="WP TypographicSymbols"/>
      </w:rPr>
    </w:lvl>
    <w:lvl w:ilvl="2">
      <w:start w:val="1"/>
      <w:numFmt w:val="none"/>
      <w:suff w:val="nothing"/>
      <w:lvlText w:val="-"/>
      <w:lvlJc w:val="left"/>
    </w:lvl>
    <w:lvl w:ilvl="3">
      <w:start w:val="1"/>
      <w:numFmt w:val="none"/>
      <w:suff w:val="nothing"/>
      <w:lvlText w:val="#"/>
      <w:lvlJc w:val="left"/>
      <w:rPr>
        <w:rFonts w:ascii="WP TypographicSymbols" w:hAnsi="WP TypographicSymbols"/>
      </w:r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rPr>
        <w:rFonts w:ascii="WP TypographicSymbols" w:hAnsi="WP TypographicSymbols"/>
      </w:rPr>
    </w:lvl>
    <w:lvl w:ilvl="7">
      <w:start w:val="1"/>
      <w:numFmt w:val="none"/>
      <w:suff w:val="nothing"/>
      <w:lvlText w:val="x"/>
      <w:lvlJc w:val="left"/>
    </w:lvl>
    <w:lvl w:ilvl="8">
      <w:start w:val="1"/>
      <w:numFmt w:val="lowerRoman"/>
      <w:suff w:val="nothing"/>
      <w:lvlText w:val="%9)"/>
      <w:lvlJc w:val="left"/>
    </w:lvl>
  </w:abstractNum>
  <w:abstractNum w:abstractNumId="6">
    <w:nsid w:val="00000007"/>
    <w:multiLevelType w:val="singleLevel"/>
    <w:tmpl w:val="00000007"/>
    <w:lvl w:ilvl="0">
      <w:start w:val="3"/>
      <w:numFmt w:val="upperLetter"/>
      <w:suff w:val="nothing"/>
      <w:lvlText w:val="%1."/>
      <w:lvlJc w:val="left"/>
    </w:lvl>
  </w:abstractNum>
  <w:abstractNum w:abstractNumId="7">
    <w:nsid w:val="00000008"/>
    <w:multiLevelType w:val="multilevel"/>
    <w:tmpl w:val="00000008"/>
    <w:lvl w:ilvl="0">
      <w:start w:val="1"/>
      <w:numFmt w:val="none"/>
      <w:suff w:val="nothing"/>
      <w:lvlText w:val="$"/>
      <w:lvlJc w:val="left"/>
      <w:rPr>
        <w:rFonts w:ascii="WP TypographicSymbols" w:hAnsi="WP TypographicSymbols"/>
      </w:rPr>
    </w:lvl>
    <w:lvl w:ilvl="1">
      <w:start w:val="1"/>
      <w:numFmt w:val="none"/>
      <w:suff w:val="nothing"/>
      <w:lvlText w:val="(iv"/>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8">
    <w:nsid w:val="00000009"/>
    <w:multiLevelType w:val="multilevel"/>
    <w:tmpl w:val="00000009"/>
    <w:lvl w:ilvl="0">
      <w:start w:val="1"/>
      <w:numFmt w:val="none"/>
      <w:suff w:val="nothing"/>
      <w:lvlText w:val="$"/>
      <w:lvlJc w:val="left"/>
      <w:rPr>
        <w:rFonts w:ascii="WP TypographicSymbols" w:hAnsi="WP TypographicSymbols"/>
      </w:rPr>
    </w:lvl>
    <w:lvl w:ilvl="1">
      <w:start w:val="1"/>
      <w:numFmt w:val="none"/>
      <w:suff w:val="nothing"/>
      <w:lvlText w:val="(iv"/>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9">
    <w:nsid w:val="0000000A"/>
    <w:multiLevelType w:val="multilevel"/>
    <w:tmpl w:val="0000000A"/>
    <w:lvl w:ilvl="0">
      <w:start w:val="1"/>
      <w:numFmt w:val="none"/>
      <w:suff w:val="nothing"/>
      <w:lvlText w:val="$"/>
      <w:lvlJc w:val="left"/>
      <w:rPr>
        <w:rFonts w:ascii="WP TypographicSymbols" w:hAnsi="WP TypographicSymbols"/>
      </w:rPr>
    </w:lvl>
    <w:lvl w:ilvl="1">
      <w:start w:val="1"/>
      <w:numFmt w:val="none"/>
      <w:suff w:val="nothing"/>
      <w:lvlText w:val="(iv"/>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0">
    <w:nsid w:val="04B83793"/>
    <w:multiLevelType w:val="hybridMultilevel"/>
    <w:tmpl w:val="7BE21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ED3A40"/>
    <w:multiLevelType w:val="hybridMultilevel"/>
    <w:tmpl w:val="CFB84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AB3260"/>
    <w:multiLevelType w:val="hybridMultilevel"/>
    <w:tmpl w:val="89BEA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8B5FAA"/>
    <w:multiLevelType w:val="hybridMultilevel"/>
    <w:tmpl w:val="7FB0F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EB32D7"/>
    <w:multiLevelType w:val="multilevel"/>
    <w:tmpl w:val="BF2C6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0F97482"/>
    <w:multiLevelType w:val="hybridMultilevel"/>
    <w:tmpl w:val="31F6FBF4"/>
    <w:lvl w:ilvl="0" w:tplc="A0E62F4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3CF5C13"/>
    <w:multiLevelType w:val="multilevel"/>
    <w:tmpl w:val="7BE210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4892B64"/>
    <w:multiLevelType w:val="multilevel"/>
    <w:tmpl w:val="A6C8DFAA"/>
    <w:lvl w:ilvl="0">
      <w:start w:val="1"/>
      <w:numFmt w:val="bullet"/>
      <w:lvlText w:val=""/>
      <w:lvlJc w:val="left"/>
      <w:pPr>
        <w:tabs>
          <w:tab w:val="num" w:pos="360"/>
        </w:tabs>
        <w:ind w:left="360" w:hanging="360"/>
      </w:pPr>
      <w:rPr>
        <w:rFonts w:ascii="Symbol" w:hAnsi="Symbol" w:hint="default"/>
      </w:rPr>
    </w:lvl>
    <w:lvl w:ilvl="1">
      <w:start w:val="1"/>
      <w:numFmt w:val="none"/>
      <w:suff w:val="nothing"/>
      <w:lvlText w:val="(iv"/>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8">
    <w:nsid w:val="36F3509B"/>
    <w:multiLevelType w:val="multilevel"/>
    <w:tmpl w:val="7FB0FB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782319B"/>
    <w:multiLevelType w:val="multilevel"/>
    <w:tmpl w:val="7FB0FB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8BE7F64"/>
    <w:multiLevelType w:val="hybridMultilevel"/>
    <w:tmpl w:val="9796FD7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3B75414A"/>
    <w:multiLevelType w:val="hybridMultilevel"/>
    <w:tmpl w:val="52DAD0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20039BA"/>
    <w:multiLevelType w:val="hybridMultilevel"/>
    <w:tmpl w:val="EC74A0D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9F61E50"/>
    <w:multiLevelType w:val="hybridMultilevel"/>
    <w:tmpl w:val="20F604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5E1D5127"/>
    <w:multiLevelType w:val="multilevel"/>
    <w:tmpl w:val="0D861E46"/>
    <w:lvl w:ilvl="0">
      <w:start w:val="1"/>
      <w:numFmt w:val="bullet"/>
      <w:lvlText w:val=""/>
      <w:lvlJc w:val="left"/>
      <w:pPr>
        <w:tabs>
          <w:tab w:val="num" w:pos="360"/>
        </w:tabs>
        <w:ind w:left="360" w:hanging="360"/>
      </w:pPr>
      <w:rPr>
        <w:rFonts w:ascii="Symbol" w:hAnsi="Symbol" w:hint="default"/>
      </w:rPr>
    </w:lvl>
    <w:lvl w:ilvl="1">
      <w:start w:val="1"/>
      <w:numFmt w:val="none"/>
      <w:suff w:val="nothing"/>
      <w:lvlText w:val="(iv"/>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25">
    <w:nsid w:val="6DD14C09"/>
    <w:multiLevelType w:val="hybridMultilevel"/>
    <w:tmpl w:val="44E0AFD8"/>
    <w:lvl w:ilvl="0" w:tplc="9B06CE8C">
      <w:start w:val="1"/>
      <w:numFmt w:val="lowerRoman"/>
      <w:lvlText w:val="(%1)"/>
      <w:lvlJc w:val="left"/>
      <w:pPr>
        <w:tabs>
          <w:tab w:val="num" w:pos="1440"/>
        </w:tabs>
        <w:ind w:left="1440" w:hanging="72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4023BF4"/>
    <w:multiLevelType w:val="hybridMultilevel"/>
    <w:tmpl w:val="C69E15E4"/>
    <w:lvl w:ilvl="0" w:tplc="8F5A1102">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5411994"/>
    <w:multiLevelType w:val="hybridMultilevel"/>
    <w:tmpl w:val="B09A726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9B2F68"/>
    <w:multiLevelType w:val="hybridMultilevel"/>
    <w:tmpl w:val="BF2C6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A805BCA"/>
    <w:multiLevelType w:val="hybridMultilevel"/>
    <w:tmpl w:val="6C7ADD9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F4E1958"/>
    <w:multiLevelType w:val="multilevel"/>
    <w:tmpl w:val="E3EC558E"/>
    <w:lvl w:ilvl="0">
      <w:start w:val="5"/>
      <w:numFmt w:val="upperRoman"/>
      <w:pStyle w:val="Heading1"/>
      <w:suff w:val="space"/>
      <w:lvlText w:val="%1. "/>
      <w:lvlJc w:val="left"/>
      <w:pPr>
        <w:ind w:left="360" w:hanging="360"/>
      </w:pPr>
      <w:rPr>
        <w:rFonts w:hint="default"/>
      </w:rPr>
    </w:lvl>
    <w:lvl w:ilvl="1">
      <w:start w:val="1"/>
      <w:numFmt w:val="upperLetter"/>
      <w:pStyle w:val="Heading2"/>
      <w:suff w:val="space"/>
      <w:lvlText w:val="%2. "/>
      <w:lvlJc w:val="left"/>
      <w:pPr>
        <w:ind w:left="432" w:hanging="432"/>
      </w:pPr>
      <w:rPr>
        <w:rFonts w:hint="default"/>
      </w:rPr>
    </w:lvl>
    <w:lvl w:ilvl="2">
      <w:start w:val="1"/>
      <w:numFmt w:val="decimal"/>
      <w:pStyle w:val="Heading3"/>
      <w:suff w:val="space"/>
      <w:lvlText w:val="(%3) "/>
      <w:lvlJc w:val="left"/>
      <w:pPr>
        <w:ind w:left="1044" w:hanging="504"/>
      </w:pPr>
      <w:rPr>
        <w:rFonts w:hint="default"/>
        <w:sz w:val="24"/>
        <w:szCs w:val="24"/>
      </w:rPr>
    </w:lvl>
    <w:lvl w:ilvl="3">
      <w:start w:val="1"/>
      <w:numFmt w:val="lowerLetter"/>
      <w:pStyle w:val="Heading4"/>
      <w:suff w:val="space"/>
      <w:lvlText w:val="(%4)"/>
      <w:lvlJc w:val="left"/>
      <w:pPr>
        <w:ind w:left="2412" w:hanging="432"/>
      </w:pPr>
      <w:rPr>
        <w:rFonts w:hint="default"/>
      </w:rPr>
    </w:lvl>
    <w:lvl w:ilvl="4">
      <w:start w:val="1"/>
      <w:numFmt w:val="lowerRoman"/>
      <w:pStyle w:val="Heading5"/>
      <w:suff w:val="space"/>
      <w:lvlText w:val="(%5)"/>
      <w:lvlJc w:val="left"/>
      <w:pPr>
        <w:ind w:left="288" w:hanging="28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7"/>
  </w:num>
  <w:num w:numId="12">
    <w:abstractNumId w:val="24"/>
  </w:num>
  <w:num w:numId="13">
    <w:abstractNumId w:val="20"/>
  </w:num>
  <w:num w:numId="14">
    <w:abstractNumId w:val="23"/>
  </w:num>
  <w:num w:numId="15">
    <w:abstractNumId w:val="25"/>
  </w:num>
  <w:num w:numId="16">
    <w:abstractNumId w:val="28"/>
  </w:num>
  <w:num w:numId="17">
    <w:abstractNumId w:val="29"/>
  </w:num>
  <w:num w:numId="18">
    <w:abstractNumId w:val="30"/>
  </w:num>
  <w:num w:numId="19">
    <w:abstractNumId w:val="14"/>
  </w:num>
  <w:num w:numId="20">
    <w:abstractNumId w:val="13"/>
  </w:num>
  <w:num w:numId="21">
    <w:abstractNumId w:val="19"/>
  </w:num>
  <w:num w:numId="22">
    <w:abstractNumId w:val="18"/>
  </w:num>
  <w:num w:numId="23">
    <w:abstractNumId w:val="10"/>
  </w:num>
  <w:num w:numId="24">
    <w:abstractNumId w:val="16"/>
  </w:num>
  <w:num w:numId="25">
    <w:abstractNumId w:val="12"/>
  </w:num>
  <w:num w:numId="26">
    <w:abstractNumId w:val="21"/>
  </w:num>
  <w:num w:numId="27">
    <w:abstractNumId w:val="26"/>
  </w:num>
  <w:num w:numId="28">
    <w:abstractNumId w:val="11"/>
  </w:num>
  <w:num w:numId="29">
    <w:abstractNumId w:val="22"/>
  </w:num>
  <w:num w:numId="30">
    <w:abstractNumId w:val="27"/>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F1740"/>
    <w:rsid w:val="0000243C"/>
    <w:rsid w:val="00002B2C"/>
    <w:rsid w:val="00011D37"/>
    <w:rsid w:val="00013031"/>
    <w:rsid w:val="0002356F"/>
    <w:rsid w:val="00025280"/>
    <w:rsid w:val="00025415"/>
    <w:rsid w:val="000262D7"/>
    <w:rsid w:val="00030E46"/>
    <w:rsid w:val="000362E7"/>
    <w:rsid w:val="0003695F"/>
    <w:rsid w:val="000369F3"/>
    <w:rsid w:val="00044340"/>
    <w:rsid w:val="00045A54"/>
    <w:rsid w:val="00045E84"/>
    <w:rsid w:val="000468E7"/>
    <w:rsid w:val="00050941"/>
    <w:rsid w:val="00055DC7"/>
    <w:rsid w:val="000565FE"/>
    <w:rsid w:val="00056DB9"/>
    <w:rsid w:val="00056F03"/>
    <w:rsid w:val="00057BAE"/>
    <w:rsid w:val="00067BD9"/>
    <w:rsid w:val="000707AB"/>
    <w:rsid w:val="00071814"/>
    <w:rsid w:val="00073372"/>
    <w:rsid w:val="00075179"/>
    <w:rsid w:val="00087FC9"/>
    <w:rsid w:val="00093753"/>
    <w:rsid w:val="000A52F8"/>
    <w:rsid w:val="000B04DD"/>
    <w:rsid w:val="000B60B5"/>
    <w:rsid w:val="000C29FA"/>
    <w:rsid w:val="000C7116"/>
    <w:rsid w:val="000C7F20"/>
    <w:rsid w:val="000D0D0C"/>
    <w:rsid w:val="000D43AC"/>
    <w:rsid w:val="000D45E3"/>
    <w:rsid w:val="000D7952"/>
    <w:rsid w:val="000E19A9"/>
    <w:rsid w:val="000E2917"/>
    <w:rsid w:val="000E754D"/>
    <w:rsid w:val="000F1781"/>
    <w:rsid w:val="000F1CCF"/>
    <w:rsid w:val="00103FB1"/>
    <w:rsid w:val="00104F63"/>
    <w:rsid w:val="001119CA"/>
    <w:rsid w:val="0012230F"/>
    <w:rsid w:val="001250E7"/>
    <w:rsid w:val="00127461"/>
    <w:rsid w:val="001323CA"/>
    <w:rsid w:val="00134E5C"/>
    <w:rsid w:val="001455DC"/>
    <w:rsid w:val="001456E5"/>
    <w:rsid w:val="0015372A"/>
    <w:rsid w:val="00153AA4"/>
    <w:rsid w:val="0015485B"/>
    <w:rsid w:val="0016209F"/>
    <w:rsid w:val="001678D7"/>
    <w:rsid w:val="00174D3E"/>
    <w:rsid w:val="00181DAF"/>
    <w:rsid w:val="001828AA"/>
    <w:rsid w:val="001851EB"/>
    <w:rsid w:val="00185B47"/>
    <w:rsid w:val="00186E0D"/>
    <w:rsid w:val="001965F5"/>
    <w:rsid w:val="001A0067"/>
    <w:rsid w:val="001A5811"/>
    <w:rsid w:val="001A5A49"/>
    <w:rsid w:val="001B0C8B"/>
    <w:rsid w:val="001C1C11"/>
    <w:rsid w:val="001D45D4"/>
    <w:rsid w:val="001D797E"/>
    <w:rsid w:val="001E24B2"/>
    <w:rsid w:val="001E7886"/>
    <w:rsid w:val="001F5A0B"/>
    <w:rsid w:val="001F61BD"/>
    <w:rsid w:val="001F629D"/>
    <w:rsid w:val="001F717C"/>
    <w:rsid w:val="002019E2"/>
    <w:rsid w:val="00204B9C"/>
    <w:rsid w:val="00204D32"/>
    <w:rsid w:val="00213012"/>
    <w:rsid w:val="00217B13"/>
    <w:rsid w:val="002403BD"/>
    <w:rsid w:val="002406DF"/>
    <w:rsid w:val="00240940"/>
    <w:rsid w:val="00240D76"/>
    <w:rsid w:val="00240EF3"/>
    <w:rsid w:val="002440FE"/>
    <w:rsid w:val="00251587"/>
    <w:rsid w:val="00253457"/>
    <w:rsid w:val="00254190"/>
    <w:rsid w:val="00254C12"/>
    <w:rsid w:val="0026404E"/>
    <w:rsid w:val="00264BE3"/>
    <w:rsid w:val="002668D6"/>
    <w:rsid w:val="002701D7"/>
    <w:rsid w:val="002718CD"/>
    <w:rsid w:val="00273D80"/>
    <w:rsid w:val="00277D37"/>
    <w:rsid w:val="00282315"/>
    <w:rsid w:val="00287395"/>
    <w:rsid w:val="0029154C"/>
    <w:rsid w:val="002A2CA5"/>
    <w:rsid w:val="002B022C"/>
    <w:rsid w:val="002B2621"/>
    <w:rsid w:val="002D0E52"/>
    <w:rsid w:val="002D159F"/>
    <w:rsid w:val="002D2F4D"/>
    <w:rsid w:val="002E03D7"/>
    <w:rsid w:val="002E05B0"/>
    <w:rsid w:val="002E14F0"/>
    <w:rsid w:val="002E3413"/>
    <w:rsid w:val="002E7762"/>
    <w:rsid w:val="002F15E6"/>
    <w:rsid w:val="002F1DB4"/>
    <w:rsid w:val="00300D86"/>
    <w:rsid w:val="003036F2"/>
    <w:rsid w:val="00303763"/>
    <w:rsid w:val="00304DFF"/>
    <w:rsid w:val="00305E56"/>
    <w:rsid w:val="00311AEC"/>
    <w:rsid w:val="0031234E"/>
    <w:rsid w:val="00317AED"/>
    <w:rsid w:val="00323CBD"/>
    <w:rsid w:val="003322B9"/>
    <w:rsid w:val="0033259F"/>
    <w:rsid w:val="00334F7E"/>
    <w:rsid w:val="003363A1"/>
    <w:rsid w:val="00336DF0"/>
    <w:rsid w:val="003522A6"/>
    <w:rsid w:val="003548E0"/>
    <w:rsid w:val="003555CE"/>
    <w:rsid w:val="00363395"/>
    <w:rsid w:val="00372338"/>
    <w:rsid w:val="00375739"/>
    <w:rsid w:val="00375992"/>
    <w:rsid w:val="00377C4F"/>
    <w:rsid w:val="003818C1"/>
    <w:rsid w:val="00383B11"/>
    <w:rsid w:val="00385DFD"/>
    <w:rsid w:val="0038675C"/>
    <w:rsid w:val="003927A6"/>
    <w:rsid w:val="003930BB"/>
    <w:rsid w:val="00396525"/>
    <w:rsid w:val="003A15BD"/>
    <w:rsid w:val="003A4BC5"/>
    <w:rsid w:val="003A63AB"/>
    <w:rsid w:val="003A658D"/>
    <w:rsid w:val="003A6EA4"/>
    <w:rsid w:val="003B7D50"/>
    <w:rsid w:val="003C2665"/>
    <w:rsid w:val="003C41F9"/>
    <w:rsid w:val="003C52EF"/>
    <w:rsid w:val="003D1283"/>
    <w:rsid w:val="003D3EE5"/>
    <w:rsid w:val="003E3929"/>
    <w:rsid w:val="003E76C9"/>
    <w:rsid w:val="003F0E68"/>
    <w:rsid w:val="003F6444"/>
    <w:rsid w:val="003F64E4"/>
    <w:rsid w:val="004020B4"/>
    <w:rsid w:val="00406FF3"/>
    <w:rsid w:val="00420550"/>
    <w:rsid w:val="0042123C"/>
    <w:rsid w:val="00421FD0"/>
    <w:rsid w:val="00425303"/>
    <w:rsid w:val="00425538"/>
    <w:rsid w:val="00425A49"/>
    <w:rsid w:val="004261CB"/>
    <w:rsid w:val="004375A4"/>
    <w:rsid w:val="00447CD8"/>
    <w:rsid w:val="0045086E"/>
    <w:rsid w:val="00453556"/>
    <w:rsid w:val="004540CB"/>
    <w:rsid w:val="00454940"/>
    <w:rsid w:val="00457A86"/>
    <w:rsid w:val="0046390C"/>
    <w:rsid w:val="00467E5F"/>
    <w:rsid w:val="00471BF5"/>
    <w:rsid w:val="00475E0B"/>
    <w:rsid w:val="004771C8"/>
    <w:rsid w:val="00477B17"/>
    <w:rsid w:val="00483D40"/>
    <w:rsid w:val="00484256"/>
    <w:rsid w:val="004879AE"/>
    <w:rsid w:val="00497166"/>
    <w:rsid w:val="004B3FD0"/>
    <w:rsid w:val="004B44BD"/>
    <w:rsid w:val="004B76E5"/>
    <w:rsid w:val="004D04CB"/>
    <w:rsid w:val="004D36CE"/>
    <w:rsid w:val="004E3934"/>
    <w:rsid w:val="004E4A53"/>
    <w:rsid w:val="004E768D"/>
    <w:rsid w:val="004E7C70"/>
    <w:rsid w:val="004F0C62"/>
    <w:rsid w:val="00501D58"/>
    <w:rsid w:val="0051401B"/>
    <w:rsid w:val="005272F1"/>
    <w:rsid w:val="00527BF0"/>
    <w:rsid w:val="00527CA6"/>
    <w:rsid w:val="0053404A"/>
    <w:rsid w:val="00534CA5"/>
    <w:rsid w:val="005371B6"/>
    <w:rsid w:val="005433AB"/>
    <w:rsid w:val="005507F2"/>
    <w:rsid w:val="00553AED"/>
    <w:rsid w:val="0057590D"/>
    <w:rsid w:val="00576BF0"/>
    <w:rsid w:val="005825BF"/>
    <w:rsid w:val="00587873"/>
    <w:rsid w:val="005908DA"/>
    <w:rsid w:val="00591A9B"/>
    <w:rsid w:val="00593F42"/>
    <w:rsid w:val="00594AA8"/>
    <w:rsid w:val="005A6712"/>
    <w:rsid w:val="005B6E27"/>
    <w:rsid w:val="005C346F"/>
    <w:rsid w:val="005C4417"/>
    <w:rsid w:val="005C5531"/>
    <w:rsid w:val="005C7038"/>
    <w:rsid w:val="005C7415"/>
    <w:rsid w:val="005D1B57"/>
    <w:rsid w:val="005D4BDD"/>
    <w:rsid w:val="005E066D"/>
    <w:rsid w:val="005E13B8"/>
    <w:rsid w:val="005E2D99"/>
    <w:rsid w:val="005E5722"/>
    <w:rsid w:val="005E5ECD"/>
    <w:rsid w:val="005F4954"/>
    <w:rsid w:val="006012BB"/>
    <w:rsid w:val="006021E0"/>
    <w:rsid w:val="00610368"/>
    <w:rsid w:val="00610602"/>
    <w:rsid w:val="00620104"/>
    <w:rsid w:val="006213D4"/>
    <w:rsid w:val="00626299"/>
    <w:rsid w:val="00627727"/>
    <w:rsid w:val="00635D8E"/>
    <w:rsid w:val="00640B49"/>
    <w:rsid w:val="00645C57"/>
    <w:rsid w:val="006519DB"/>
    <w:rsid w:val="0065236E"/>
    <w:rsid w:val="00652DCA"/>
    <w:rsid w:val="00653B93"/>
    <w:rsid w:val="00660FA0"/>
    <w:rsid w:val="00661BA9"/>
    <w:rsid w:val="00670A83"/>
    <w:rsid w:val="00673F4B"/>
    <w:rsid w:val="00675F1D"/>
    <w:rsid w:val="00683813"/>
    <w:rsid w:val="00690ADD"/>
    <w:rsid w:val="00692141"/>
    <w:rsid w:val="00695D4C"/>
    <w:rsid w:val="006A00F5"/>
    <w:rsid w:val="006A03D1"/>
    <w:rsid w:val="006A0654"/>
    <w:rsid w:val="006A0AA5"/>
    <w:rsid w:val="006B13E4"/>
    <w:rsid w:val="006B48D0"/>
    <w:rsid w:val="006B5708"/>
    <w:rsid w:val="006B64AE"/>
    <w:rsid w:val="006C0998"/>
    <w:rsid w:val="006C21AF"/>
    <w:rsid w:val="006C2C2B"/>
    <w:rsid w:val="006C4277"/>
    <w:rsid w:val="006C6627"/>
    <w:rsid w:val="006D3D23"/>
    <w:rsid w:val="006D6EDF"/>
    <w:rsid w:val="006D7B81"/>
    <w:rsid w:val="006D7E00"/>
    <w:rsid w:val="006E3D02"/>
    <w:rsid w:val="006E6443"/>
    <w:rsid w:val="006E6A4C"/>
    <w:rsid w:val="006E7089"/>
    <w:rsid w:val="006F560C"/>
    <w:rsid w:val="00700ED5"/>
    <w:rsid w:val="0070623A"/>
    <w:rsid w:val="00712CA0"/>
    <w:rsid w:val="00733821"/>
    <w:rsid w:val="007348F1"/>
    <w:rsid w:val="007410AB"/>
    <w:rsid w:val="007548C3"/>
    <w:rsid w:val="00762D14"/>
    <w:rsid w:val="0076580D"/>
    <w:rsid w:val="00771190"/>
    <w:rsid w:val="00775B7A"/>
    <w:rsid w:val="00777929"/>
    <w:rsid w:val="00783CA6"/>
    <w:rsid w:val="007847D7"/>
    <w:rsid w:val="007872AB"/>
    <w:rsid w:val="00790F7A"/>
    <w:rsid w:val="00794757"/>
    <w:rsid w:val="00796508"/>
    <w:rsid w:val="007975E9"/>
    <w:rsid w:val="007B2442"/>
    <w:rsid w:val="007B35D2"/>
    <w:rsid w:val="007B60AB"/>
    <w:rsid w:val="007B60F9"/>
    <w:rsid w:val="007C018B"/>
    <w:rsid w:val="007C29C2"/>
    <w:rsid w:val="007C463D"/>
    <w:rsid w:val="007D0C7E"/>
    <w:rsid w:val="007D2A2A"/>
    <w:rsid w:val="007E1145"/>
    <w:rsid w:val="007E2B59"/>
    <w:rsid w:val="007E3DE9"/>
    <w:rsid w:val="007F0A85"/>
    <w:rsid w:val="007F7E88"/>
    <w:rsid w:val="00801850"/>
    <w:rsid w:val="00801B70"/>
    <w:rsid w:val="00802890"/>
    <w:rsid w:val="00802CDD"/>
    <w:rsid w:val="00806970"/>
    <w:rsid w:val="00807A63"/>
    <w:rsid w:val="008143A1"/>
    <w:rsid w:val="008150FA"/>
    <w:rsid w:val="008174D0"/>
    <w:rsid w:val="008238D6"/>
    <w:rsid w:val="00833567"/>
    <w:rsid w:val="008373F6"/>
    <w:rsid w:val="008400B8"/>
    <w:rsid w:val="00840ADB"/>
    <w:rsid w:val="008410CE"/>
    <w:rsid w:val="00843661"/>
    <w:rsid w:val="00844EE2"/>
    <w:rsid w:val="008450D7"/>
    <w:rsid w:val="00853D67"/>
    <w:rsid w:val="00854551"/>
    <w:rsid w:val="00856E07"/>
    <w:rsid w:val="0086771C"/>
    <w:rsid w:val="00867A96"/>
    <w:rsid w:val="00876363"/>
    <w:rsid w:val="008801E0"/>
    <w:rsid w:val="00886608"/>
    <w:rsid w:val="00890CA0"/>
    <w:rsid w:val="0089499D"/>
    <w:rsid w:val="008A0260"/>
    <w:rsid w:val="008A1E02"/>
    <w:rsid w:val="008A22E0"/>
    <w:rsid w:val="008A2881"/>
    <w:rsid w:val="008A303D"/>
    <w:rsid w:val="008A7221"/>
    <w:rsid w:val="008B4623"/>
    <w:rsid w:val="008B6C51"/>
    <w:rsid w:val="008C3BA2"/>
    <w:rsid w:val="008D19F8"/>
    <w:rsid w:val="008D320A"/>
    <w:rsid w:val="008D4D77"/>
    <w:rsid w:val="008E2B54"/>
    <w:rsid w:val="008E3475"/>
    <w:rsid w:val="008E40CC"/>
    <w:rsid w:val="008E47A4"/>
    <w:rsid w:val="008E4E44"/>
    <w:rsid w:val="008F11BB"/>
    <w:rsid w:val="008F16D8"/>
    <w:rsid w:val="009014D7"/>
    <w:rsid w:val="0090173C"/>
    <w:rsid w:val="00902D87"/>
    <w:rsid w:val="009161AD"/>
    <w:rsid w:val="0093462F"/>
    <w:rsid w:val="0093619C"/>
    <w:rsid w:val="00942052"/>
    <w:rsid w:val="0094272A"/>
    <w:rsid w:val="009433F7"/>
    <w:rsid w:val="009449C3"/>
    <w:rsid w:val="009464F5"/>
    <w:rsid w:val="00952DC7"/>
    <w:rsid w:val="00953D72"/>
    <w:rsid w:val="00955988"/>
    <w:rsid w:val="00961918"/>
    <w:rsid w:val="00970661"/>
    <w:rsid w:val="0097101D"/>
    <w:rsid w:val="009774C3"/>
    <w:rsid w:val="00980027"/>
    <w:rsid w:val="009801F7"/>
    <w:rsid w:val="00985E06"/>
    <w:rsid w:val="00986D2B"/>
    <w:rsid w:val="00987F55"/>
    <w:rsid w:val="00993C68"/>
    <w:rsid w:val="00994134"/>
    <w:rsid w:val="009A1630"/>
    <w:rsid w:val="009A785A"/>
    <w:rsid w:val="009B0A05"/>
    <w:rsid w:val="009B2494"/>
    <w:rsid w:val="009B5E72"/>
    <w:rsid w:val="009C6D05"/>
    <w:rsid w:val="009D0EB5"/>
    <w:rsid w:val="009D3AFD"/>
    <w:rsid w:val="009E6795"/>
    <w:rsid w:val="009E7E1B"/>
    <w:rsid w:val="009F0272"/>
    <w:rsid w:val="009F4806"/>
    <w:rsid w:val="009F5C6A"/>
    <w:rsid w:val="00A1002F"/>
    <w:rsid w:val="00A11528"/>
    <w:rsid w:val="00A15E02"/>
    <w:rsid w:val="00A20293"/>
    <w:rsid w:val="00A20C31"/>
    <w:rsid w:val="00A26796"/>
    <w:rsid w:val="00A31653"/>
    <w:rsid w:val="00A52BA4"/>
    <w:rsid w:val="00A552B3"/>
    <w:rsid w:val="00A57200"/>
    <w:rsid w:val="00A61EA2"/>
    <w:rsid w:val="00A927B3"/>
    <w:rsid w:val="00AA2EB0"/>
    <w:rsid w:val="00AA49EC"/>
    <w:rsid w:val="00AA78D7"/>
    <w:rsid w:val="00AB53E6"/>
    <w:rsid w:val="00AB58B1"/>
    <w:rsid w:val="00AC1C0D"/>
    <w:rsid w:val="00AC68F2"/>
    <w:rsid w:val="00AD4BED"/>
    <w:rsid w:val="00AD4F1C"/>
    <w:rsid w:val="00AD601C"/>
    <w:rsid w:val="00AE123B"/>
    <w:rsid w:val="00AE12AF"/>
    <w:rsid w:val="00AF1740"/>
    <w:rsid w:val="00AF535D"/>
    <w:rsid w:val="00B00493"/>
    <w:rsid w:val="00B02F47"/>
    <w:rsid w:val="00B05BC5"/>
    <w:rsid w:val="00B060EE"/>
    <w:rsid w:val="00B07B76"/>
    <w:rsid w:val="00B15207"/>
    <w:rsid w:val="00B22367"/>
    <w:rsid w:val="00B224F5"/>
    <w:rsid w:val="00B2487D"/>
    <w:rsid w:val="00B25C50"/>
    <w:rsid w:val="00B32ED1"/>
    <w:rsid w:val="00B34505"/>
    <w:rsid w:val="00B370B9"/>
    <w:rsid w:val="00B37A4C"/>
    <w:rsid w:val="00B43720"/>
    <w:rsid w:val="00B5038B"/>
    <w:rsid w:val="00B50DF1"/>
    <w:rsid w:val="00B53F38"/>
    <w:rsid w:val="00B56EB9"/>
    <w:rsid w:val="00B626B9"/>
    <w:rsid w:val="00B6373A"/>
    <w:rsid w:val="00B65BA3"/>
    <w:rsid w:val="00B663BD"/>
    <w:rsid w:val="00B778EA"/>
    <w:rsid w:val="00B82A69"/>
    <w:rsid w:val="00B95495"/>
    <w:rsid w:val="00B977BE"/>
    <w:rsid w:val="00B97C2F"/>
    <w:rsid w:val="00BA25B6"/>
    <w:rsid w:val="00BB027A"/>
    <w:rsid w:val="00BB02B3"/>
    <w:rsid w:val="00BC0484"/>
    <w:rsid w:val="00BC156A"/>
    <w:rsid w:val="00BC42CC"/>
    <w:rsid w:val="00BC466E"/>
    <w:rsid w:val="00BD31A8"/>
    <w:rsid w:val="00BD3436"/>
    <w:rsid w:val="00BE20A2"/>
    <w:rsid w:val="00BE7D50"/>
    <w:rsid w:val="00BF1CA2"/>
    <w:rsid w:val="00BF773A"/>
    <w:rsid w:val="00C00B04"/>
    <w:rsid w:val="00C142D7"/>
    <w:rsid w:val="00C1456C"/>
    <w:rsid w:val="00C208A1"/>
    <w:rsid w:val="00C22AB7"/>
    <w:rsid w:val="00C22BD9"/>
    <w:rsid w:val="00C235B5"/>
    <w:rsid w:val="00C27ED9"/>
    <w:rsid w:val="00C30911"/>
    <w:rsid w:val="00C331E6"/>
    <w:rsid w:val="00C409B1"/>
    <w:rsid w:val="00C42C43"/>
    <w:rsid w:val="00C548DC"/>
    <w:rsid w:val="00C54BFC"/>
    <w:rsid w:val="00C61B05"/>
    <w:rsid w:val="00C64C99"/>
    <w:rsid w:val="00C653A6"/>
    <w:rsid w:val="00C7193C"/>
    <w:rsid w:val="00C74724"/>
    <w:rsid w:val="00C80623"/>
    <w:rsid w:val="00C814DD"/>
    <w:rsid w:val="00C84E9C"/>
    <w:rsid w:val="00C85BAE"/>
    <w:rsid w:val="00C861CD"/>
    <w:rsid w:val="00C87EB5"/>
    <w:rsid w:val="00C93538"/>
    <w:rsid w:val="00C95501"/>
    <w:rsid w:val="00C97C72"/>
    <w:rsid w:val="00CA1E3B"/>
    <w:rsid w:val="00CA5E32"/>
    <w:rsid w:val="00CA7EB0"/>
    <w:rsid w:val="00CB5DCD"/>
    <w:rsid w:val="00CC2F5F"/>
    <w:rsid w:val="00CC4A05"/>
    <w:rsid w:val="00CD29FA"/>
    <w:rsid w:val="00CD61F9"/>
    <w:rsid w:val="00CE0D7D"/>
    <w:rsid w:val="00CE2977"/>
    <w:rsid w:val="00CE6075"/>
    <w:rsid w:val="00CE783F"/>
    <w:rsid w:val="00CF2B81"/>
    <w:rsid w:val="00CF541E"/>
    <w:rsid w:val="00D013DA"/>
    <w:rsid w:val="00D02A4E"/>
    <w:rsid w:val="00D06FDC"/>
    <w:rsid w:val="00D11444"/>
    <w:rsid w:val="00D1165E"/>
    <w:rsid w:val="00D12F46"/>
    <w:rsid w:val="00D20CE2"/>
    <w:rsid w:val="00D24CDF"/>
    <w:rsid w:val="00D27DFC"/>
    <w:rsid w:val="00D335BC"/>
    <w:rsid w:val="00D3785B"/>
    <w:rsid w:val="00D37968"/>
    <w:rsid w:val="00D4026B"/>
    <w:rsid w:val="00D44AE9"/>
    <w:rsid w:val="00D46B30"/>
    <w:rsid w:val="00D50625"/>
    <w:rsid w:val="00D52D20"/>
    <w:rsid w:val="00D55B15"/>
    <w:rsid w:val="00D569A6"/>
    <w:rsid w:val="00D62430"/>
    <w:rsid w:val="00D67A9A"/>
    <w:rsid w:val="00D714AE"/>
    <w:rsid w:val="00D74F68"/>
    <w:rsid w:val="00D77918"/>
    <w:rsid w:val="00D779A7"/>
    <w:rsid w:val="00D80496"/>
    <w:rsid w:val="00D83760"/>
    <w:rsid w:val="00D92DB9"/>
    <w:rsid w:val="00D94178"/>
    <w:rsid w:val="00D97FE1"/>
    <w:rsid w:val="00DA3A4C"/>
    <w:rsid w:val="00DA5041"/>
    <w:rsid w:val="00DB3B87"/>
    <w:rsid w:val="00DB5F9D"/>
    <w:rsid w:val="00DB6ADB"/>
    <w:rsid w:val="00DC16A5"/>
    <w:rsid w:val="00DC55B2"/>
    <w:rsid w:val="00DE2358"/>
    <w:rsid w:val="00DF5F46"/>
    <w:rsid w:val="00DF6C41"/>
    <w:rsid w:val="00E00736"/>
    <w:rsid w:val="00E075DC"/>
    <w:rsid w:val="00E171B0"/>
    <w:rsid w:val="00E17281"/>
    <w:rsid w:val="00E22832"/>
    <w:rsid w:val="00E22F86"/>
    <w:rsid w:val="00E24554"/>
    <w:rsid w:val="00E27F45"/>
    <w:rsid w:val="00E31131"/>
    <w:rsid w:val="00E327C3"/>
    <w:rsid w:val="00E343A1"/>
    <w:rsid w:val="00E45BA5"/>
    <w:rsid w:val="00E45BD8"/>
    <w:rsid w:val="00E57CC4"/>
    <w:rsid w:val="00E60D75"/>
    <w:rsid w:val="00E6238D"/>
    <w:rsid w:val="00E6581A"/>
    <w:rsid w:val="00E66651"/>
    <w:rsid w:val="00E66E58"/>
    <w:rsid w:val="00E74217"/>
    <w:rsid w:val="00E823F6"/>
    <w:rsid w:val="00E83257"/>
    <w:rsid w:val="00E83DA6"/>
    <w:rsid w:val="00E8444B"/>
    <w:rsid w:val="00E86690"/>
    <w:rsid w:val="00E91816"/>
    <w:rsid w:val="00E977FE"/>
    <w:rsid w:val="00EA44A6"/>
    <w:rsid w:val="00EB083E"/>
    <w:rsid w:val="00EB3700"/>
    <w:rsid w:val="00EB38F1"/>
    <w:rsid w:val="00EB689B"/>
    <w:rsid w:val="00EC5B36"/>
    <w:rsid w:val="00ED0BAB"/>
    <w:rsid w:val="00ED10AA"/>
    <w:rsid w:val="00ED1A54"/>
    <w:rsid w:val="00ED3B70"/>
    <w:rsid w:val="00ED51E1"/>
    <w:rsid w:val="00ED59D9"/>
    <w:rsid w:val="00ED5BFB"/>
    <w:rsid w:val="00ED734C"/>
    <w:rsid w:val="00EE27C6"/>
    <w:rsid w:val="00EE28AB"/>
    <w:rsid w:val="00EF1F07"/>
    <w:rsid w:val="00F01922"/>
    <w:rsid w:val="00F11BB9"/>
    <w:rsid w:val="00F1273D"/>
    <w:rsid w:val="00F12DB1"/>
    <w:rsid w:val="00F20EB6"/>
    <w:rsid w:val="00F23540"/>
    <w:rsid w:val="00F318AD"/>
    <w:rsid w:val="00F511DA"/>
    <w:rsid w:val="00F51EEF"/>
    <w:rsid w:val="00F560A9"/>
    <w:rsid w:val="00F5621C"/>
    <w:rsid w:val="00F63AF2"/>
    <w:rsid w:val="00F72B56"/>
    <w:rsid w:val="00F738E2"/>
    <w:rsid w:val="00F8126C"/>
    <w:rsid w:val="00F87057"/>
    <w:rsid w:val="00F9300D"/>
    <w:rsid w:val="00F93BF2"/>
    <w:rsid w:val="00F97B24"/>
    <w:rsid w:val="00FA089A"/>
    <w:rsid w:val="00FA1A3F"/>
    <w:rsid w:val="00FA2BC5"/>
    <w:rsid w:val="00FB3B91"/>
    <w:rsid w:val="00FB3BA8"/>
    <w:rsid w:val="00FB46D5"/>
    <w:rsid w:val="00FB56AA"/>
    <w:rsid w:val="00FC1F44"/>
    <w:rsid w:val="00FC6919"/>
    <w:rsid w:val="00FD46E8"/>
    <w:rsid w:val="00FD57F5"/>
    <w:rsid w:val="00FD5AF4"/>
    <w:rsid w:val="00FD6693"/>
    <w:rsid w:val="00FD7E5D"/>
    <w:rsid w:val="00FE54FC"/>
    <w:rsid w:val="00FE6213"/>
    <w:rsid w:val="00FF44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Preamble Heading 1,Preamble Heading 6,Preamble Section 8 Heading 1,Preamble Section 4,Preamble Heading 11,Preamble Heading 61,Preamble Section 8 Heading 11,Preamble Section 41,Preamble Heading 12,Preamble Heading 62,Preamble Section 8 Heading"/>
    <w:basedOn w:val="Normal"/>
    <w:next w:val="Normal"/>
    <w:qFormat/>
    <w:rsid w:val="00B778EA"/>
    <w:pPr>
      <w:keepNext/>
      <w:numPr>
        <w:numId w:val="18"/>
      </w:numPr>
      <w:spacing w:before="240" w:after="240"/>
      <w:outlineLvl w:val="0"/>
    </w:pPr>
    <w:rPr>
      <w:rFonts w:cs="Arial"/>
      <w:b/>
      <w:bCs/>
      <w:kern w:val="32"/>
      <w:sz w:val="32"/>
      <w:szCs w:val="32"/>
    </w:rPr>
  </w:style>
  <w:style w:type="paragraph" w:styleId="Heading2">
    <w:name w:val="heading 2"/>
    <w:aliases w:val="Preamble Heading 2,Preamble,RIA: Heading 2,Preamble1,RIA: Heading 21,Preamble2,RIA: Heading 22,Preamble3,RIA: Heading 23,Preamble4,RIA: Heading 24,Preamble5,RIA: Heading 25,Preamble6,RIA: Heading 26,Preamble7,RIA: Heading 27,Preamble8"/>
    <w:next w:val="Normal"/>
    <w:qFormat/>
    <w:rsid w:val="00B778EA"/>
    <w:pPr>
      <w:keepNext/>
      <w:numPr>
        <w:ilvl w:val="1"/>
        <w:numId w:val="18"/>
      </w:numPr>
      <w:spacing w:before="120" w:after="120"/>
      <w:contextualSpacing/>
      <w:outlineLvl w:val="1"/>
    </w:pPr>
    <w:rPr>
      <w:rFonts w:cs="Arial"/>
      <w:b/>
      <w:bCs/>
      <w:iCs/>
      <w:sz w:val="28"/>
      <w:szCs w:val="24"/>
    </w:rPr>
  </w:style>
  <w:style w:type="paragraph" w:styleId="Heading3">
    <w:name w:val="heading 3"/>
    <w:aliases w:val="Preamble Heading 3,RIA Heading 3,RIA Heading 3 + Left:  0.25&quot;,First line:  0&quot; + L...,Preamble Heading 31,RIA Heading 31,RIA Heading 3 + Left:  0.25&quot;1,First line:  0&quot; + L...1,Preamble Heading 32,RIA Heading 32,RIA Heading 3 + Left:  0.25&quot;2"/>
    <w:basedOn w:val="Heading1"/>
    <w:next w:val="Normal"/>
    <w:qFormat/>
    <w:rsid w:val="00B778EA"/>
    <w:pPr>
      <w:numPr>
        <w:ilvl w:val="2"/>
      </w:numPr>
      <w:tabs>
        <w:tab w:val="left" w:pos="576"/>
      </w:tabs>
      <w:spacing w:before="120" w:after="120"/>
      <w:outlineLvl w:val="2"/>
    </w:pPr>
    <w:rPr>
      <w:bCs w:val="0"/>
      <w:sz w:val="24"/>
    </w:rPr>
  </w:style>
  <w:style w:type="paragraph" w:styleId="Heading4">
    <w:name w:val="heading 4"/>
    <w:aliases w:val="Preamble Heading 4,RIA: Heading 4,Preamble Heading 41,RIA: Heading 41,Preamble Heading 42,RIA: Heading 42,Preamble Heading 43,RIA: Heading 43,Preamble Heading 44,RIA: Heading 44,Preamble Heading 45,RIA: Heading 45,Preamble Heading 46"/>
    <w:basedOn w:val="Heading1"/>
    <w:next w:val="Normal"/>
    <w:qFormat/>
    <w:rsid w:val="00B778EA"/>
    <w:pPr>
      <w:numPr>
        <w:ilvl w:val="3"/>
      </w:numPr>
      <w:ind w:left="792"/>
      <w:outlineLvl w:val="3"/>
    </w:pPr>
    <w:rPr>
      <w:b w:val="0"/>
      <w:bCs w:val="0"/>
      <w:i/>
      <w:sz w:val="24"/>
      <w:szCs w:val="28"/>
    </w:rPr>
  </w:style>
  <w:style w:type="paragraph" w:styleId="Heading5">
    <w:name w:val="heading 5"/>
    <w:aliases w:val="Preamble Heading 5,ECA Heading 5,Preamble Heading 51,ECA Heading 51,Preamble Heading 52,ECA Heading 52,Preamble Heading 53,ECA Heading 53,Preamble Heading 54,ECA Heading 54,Preamble Heading 55,ECA Heading 55,Preamble Heading 56,ECA Heading 56"/>
    <w:basedOn w:val="Heading1"/>
    <w:next w:val="Normal"/>
    <w:qFormat/>
    <w:rsid w:val="00B778EA"/>
    <w:pPr>
      <w:numPr>
        <w:ilvl w:val="4"/>
      </w:numPr>
      <w:spacing w:before="120" w:after="120"/>
      <w:outlineLvl w:val="4"/>
    </w:pPr>
    <w:rPr>
      <w:b w:val="0"/>
      <w:bCs w:val="0"/>
      <w:i/>
      <w:iCs/>
      <w:sz w:val="24"/>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10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level10">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0">
    <w:name w:val="_leve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0">
    <w:name w:val="_leve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pPr>
      <w:widowControl w:val="0"/>
      <w:tabs>
        <w:tab w:val="left" w:pos="5040"/>
        <w:tab w:val="left" w:pos="5760"/>
        <w:tab w:val="left" w:pos="6480"/>
        <w:tab w:val="left" w:pos="7200"/>
        <w:tab w:val="left" w:pos="7920"/>
      </w:tabs>
      <w:ind w:left="5040" w:hanging="720"/>
    </w:pPr>
  </w:style>
  <w:style w:type="paragraph" w:customStyle="1" w:styleId="level80">
    <w:name w:val="_level8"/>
    <w:basedOn w:val="Normal"/>
    <w:pPr>
      <w:widowControl w:val="0"/>
      <w:tabs>
        <w:tab w:val="left" w:pos="5760"/>
        <w:tab w:val="left" w:pos="6480"/>
        <w:tab w:val="left" w:pos="7200"/>
        <w:tab w:val="left" w:pos="7920"/>
      </w:tabs>
      <w:ind w:left="5760" w:hanging="720"/>
    </w:pPr>
  </w:style>
  <w:style w:type="paragraph" w:customStyle="1" w:styleId="level90">
    <w:name w:val="_level9"/>
    <w:basedOn w:val="Normal"/>
    <w:pPr>
      <w:widowControl w:val="0"/>
      <w:tabs>
        <w:tab w:val="left" w:pos="6480"/>
        <w:tab w:val="left" w:pos="7200"/>
        <w:tab w:val="left" w:pos="7920"/>
      </w:tabs>
      <w:ind w:left="6480" w:hanging="720"/>
    </w:pPr>
  </w:style>
  <w:style w:type="paragraph" w:customStyle="1" w:styleId="levsl1">
    <w:name w:val="_levs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pPr>
      <w:widowControl w:val="0"/>
      <w:tabs>
        <w:tab w:val="left" w:pos="5040"/>
        <w:tab w:val="left" w:pos="5760"/>
        <w:tab w:val="left" w:pos="6480"/>
        <w:tab w:val="left" w:pos="7200"/>
        <w:tab w:val="left" w:pos="7920"/>
      </w:tabs>
      <w:ind w:left="5040" w:hanging="720"/>
    </w:pPr>
  </w:style>
  <w:style w:type="paragraph" w:customStyle="1" w:styleId="levsl8">
    <w:name w:val="_levsl8"/>
    <w:basedOn w:val="Normal"/>
    <w:pPr>
      <w:widowControl w:val="0"/>
      <w:tabs>
        <w:tab w:val="left" w:pos="5760"/>
        <w:tab w:val="left" w:pos="6480"/>
        <w:tab w:val="left" w:pos="7200"/>
        <w:tab w:val="left" w:pos="7920"/>
      </w:tabs>
      <w:ind w:left="5760" w:hanging="720"/>
    </w:pPr>
  </w:style>
  <w:style w:type="paragraph" w:customStyle="1" w:styleId="levsl9">
    <w:name w:val="_levsl9"/>
    <w:basedOn w:val="Normal"/>
    <w:pPr>
      <w:widowControl w:val="0"/>
      <w:tabs>
        <w:tab w:val="left" w:pos="6480"/>
        <w:tab w:val="left" w:pos="7200"/>
        <w:tab w:val="left" w:pos="7920"/>
      </w:tabs>
      <w:ind w:left="6480" w:hanging="720"/>
    </w:pPr>
  </w:style>
  <w:style w:type="paragraph" w:customStyle="1" w:styleId="levnl1">
    <w:name w:val="_levn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pPr>
      <w:widowControl w:val="0"/>
      <w:tabs>
        <w:tab w:val="left" w:pos="5040"/>
        <w:tab w:val="left" w:pos="5760"/>
        <w:tab w:val="left" w:pos="6480"/>
        <w:tab w:val="left" w:pos="7200"/>
        <w:tab w:val="left" w:pos="7920"/>
      </w:tabs>
      <w:ind w:left="5040" w:hanging="720"/>
    </w:pPr>
  </w:style>
  <w:style w:type="paragraph" w:customStyle="1" w:styleId="levnl8">
    <w:name w:val="_levnl8"/>
    <w:basedOn w:val="Normal"/>
    <w:pPr>
      <w:widowControl w:val="0"/>
      <w:tabs>
        <w:tab w:val="left" w:pos="5760"/>
        <w:tab w:val="left" w:pos="6480"/>
        <w:tab w:val="left" w:pos="7200"/>
        <w:tab w:val="left" w:pos="7920"/>
      </w:tabs>
      <w:ind w:left="5760" w:hanging="720"/>
    </w:pPr>
  </w:style>
  <w:style w:type="paragraph" w:customStyle="1" w:styleId="levnl9">
    <w:name w:val="_levnl9"/>
    <w:basedOn w:val="Normal"/>
    <w:pPr>
      <w:widowControl w:val="0"/>
      <w:tabs>
        <w:tab w:val="left" w:pos="6480"/>
        <w:tab w:val="left" w:pos="7200"/>
        <w:tab w:val="left" w:pos="7920"/>
      </w:tabs>
      <w:ind w:left="6480" w:hanging="720"/>
    </w:pPr>
  </w:style>
  <w:style w:type="character" w:customStyle="1" w:styleId="QuickFormat1">
    <w:name w:val="QuickFormat1"/>
    <w:basedOn w:val="Normal"/>
    <w:rPr>
      <w:rFonts w:ascii="Courier New" w:hAnsi="Courier New"/>
      <w:color w:val="000000"/>
      <w:sz w:val="24"/>
    </w:rPr>
  </w:style>
  <w:style w:type="character" w:customStyle="1" w:styleId="QuickFormat2">
    <w:name w:val="QuickFormat2"/>
    <w:basedOn w:val="Normal"/>
    <w:rPr>
      <w:rFonts w:ascii="Courier New" w:hAnsi="Courier New"/>
      <w:color w:val="000000"/>
      <w:sz w:val="24"/>
    </w:rPr>
  </w:style>
  <w:style w:type="paragraph" w:styleId="Normal0">
    <w:name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Normal"/>
    <w:rPr>
      <w:i/>
    </w:rPr>
  </w:style>
  <w:style w:type="paragraph" w:customStyle="1" w:styleId="H1">
    <w:name w:val="H1"/>
    <w:basedOn w:val="Normal"/>
    <w:pPr>
      <w:widowControl w:val="0"/>
    </w:pPr>
    <w:rPr>
      <w:rFonts w:ascii="Courier" w:hAnsi="Courier"/>
      <w:b/>
      <w:sz w:val="48"/>
    </w:rPr>
  </w:style>
  <w:style w:type="paragraph" w:customStyle="1" w:styleId="H2">
    <w:name w:val="H2"/>
    <w:basedOn w:val="Normal"/>
    <w:pPr>
      <w:widowControl w:val="0"/>
    </w:pPr>
    <w:rPr>
      <w:rFonts w:ascii="Courier" w:hAnsi="Courier"/>
      <w:b/>
      <w:sz w:val="36"/>
    </w:rPr>
  </w:style>
  <w:style w:type="paragraph" w:customStyle="1" w:styleId="H3">
    <w:name w:val="H3"/>
    <w:basedOn w:val="Normal"/>
    <w:pPr>
      <w:widowControl w:val="0"/>
    </w:pPr>
    <w:rPr>
      <w:rFonts w:ascii="Courier" w:hAnsi="Courier"/>
      <w:b/>
      <w:sz w:val="28"/>
    </w:rPr>
  </w:style>
  <w:style w:type="paragraph" w:customStyle="1" w:styleId="H4">
    <w:name w:val="H4"/>
    <w:basedOn w:val="Normal"/>
    <w:pPr>
      <w:widowControl w:val="0"/>
    </w:pPr>
    <w:rPr>
      <w:rFonts w:ascii="Courier" w:hAnsi="Courier"/>
      <w:b/>
    </w:rPr>
  </w:style>
  <w:style w:type="paragraph" w:customStyle="1" w:styleId="H5">
    <w:name w:val="H5"/>
    <w:basedOn w:val="Normal"/>
    <w:pPr>
      <w:widowControl w:val="0"/>
    </w:pPr>
    <w:rPr>
      <w:rFonts w:ascii="Courier" w:hAnsi="Courier"/>
      <w:b/>
      <w:sz w:val="20"/>
    </w:rPr>
  </w:style>
  <w:style w:type="paragraph" w:customStyle="1" w:styleId="H6">
    <w:name w:val="H6"/>
    <w:basedOn w:val="Normal"/>
    <w:pPr>
      <w:widowControl w:val="0"/>
    </w:pPr>
    <w:rPr>
      <w:rFonts w:ascii="Courier" w:hAnsi="Courie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Normal"/>
    <w:rPr>
      <w:i/>
    </w:rPr>
  </w:style>
  <w:style w:type="character" w:customStyle="1" w:styleId="CODE">
    <w:name w:val="CODE"/>
    <w:basedOn w:val="Normal"/>
    <w:rPr>
      <w:rFonts w:ascii="Courier New" w:hAnsi="Courier New"/>
      <w:sz w:val="20"/>
    </w:rPr>
  </w:style>
  <w:style w:type="character" w:customStyle="1" w:styleId="WP9Emphasis">
    <w:name w:val="WP9_Emphasis"/>
    <w:basedOn w:val="Normal"/>
    <w:rPr>
      <w:i/>
    </w:rPr>
  </w:style>
  <w:style w:type="character" w:customStyle="1" w:styleId="WP9Hyperlink">
    <w:name w:val="WP9_Hyperlink"/>
    <w:basedOn w:val="Normal"/>
    <w:rPr>
      <w:color w:val="0000FF"/>
      <w:u w:val="single"/>
    </w:rPr>
  </w:style>
  <w:style w:type="character" w:customStyle="1" w:styleId="FollowedHype">
    <w:name w:val="FollowedHype"/>
    <w:basedOn w:val="Normal"/>
    <w:rPr>
      <w:color w:val="800080"/>
      <w:u w:val="single"/>
    </w:rPr>
  </w:style>
  <w:style w:type="character" w:customStyle="1" w:styleId="Keyboard">
    <w:name w:val="Keyboard"/>
    <w:basedOn w:val="Normal"/>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5" w:space="0" w:color="000000"/>
      </w:pBdr>
      <w:jc w:val="center"/>
    </w:pPr>
    <w:rPr>
      <w:rFonts w:ascii="Arial" w:hAnsi="Arial"/>
      <w:sz w:val="16"/>
    </w:rPr>
  </w:style>
  <w:style w:type="paragraph" w:customStyle="1" w:styleId="zTopofFor">
    <w:name w:val="zTop of For"/>
    <w:basedOn w:val="Normal"/>
    <w:pPr>
      <w:widowControl w:val="0"/>
      <w:pBdr>
        <w:bottom w:val="double" w:sz="5" w:space="0" w:color="000000"/>
      </w:pBdr>
      <w:jc w:val="center"/>
    </w:pPr>
    <w:rPr>
      <w:rFonts w:ascii="Arial" w:hAnsi="Arial"/>
      <w:sz w:val="16"/>
    </w:rPr>
  </w:style>
  <w:style w:type="character" w:customStyle="1" w:styleId="Sample">
    <w:name w:val="Sample"/>
    <w:basedOn w:val="Normal"/>
    <w:rPr>
      <w:rFonts w:ascii="Courier New" w:hAnsi="Courier New"/>
    </w:rPr>
  </w:style>
  <w:style w:type="character" w:customStyle="1" w:styleId="WP9Strong">
    <w:name w:val="WP9_Strong"/>
    <w:basedOn w:val="Normal"/>
    <w:rPr>
      <w:b/>
    </w:rPr>
  </w:style>
  <w:style w:type="character" w:customStyle="1" w:styleId="Typewriter">
    <w:name w:val="Typewriter"/>
    <w:basedOn w:val="Normal"/>
    <w:rPr>
      <w:rFonts w:ascii="Courier New" w:hAnsi="Courier New"/>
      <w:sz w:val="20"/>
    </w:rPr>
  </w:style>
  <w:style w:type="character" w:customStyle="1" w:styleId="Variable">
    <w:name w:val="Variable"/>
    <w:basedOn w:val="Normal"/>
    <w:rPr>
      <w:i/>
    </w:rPr>
  </w:style>
  <w:style w:type="character" w:customStyle="1" w:styleId="HTMLMarkup">
    <w:name w:val="HTML Markup"/>
    <w:basedOn w:val="Normal"/>
    <w:rPr>
      <w:vanish/>
      <w:color w:val="FF0000"/>
    </w:rPr>
  </w:style>
  <w:style w:type="character" w:customStyle="1" w:styleId="Comment">
    <w:name w:val="Comment"/>
    <w:basedOn w:val="Normal"/>
    <w:rPr>
      <w:vanish/>
    </w:rPr>
  </w:style>
  <w:style w:type="character" w:customStyle="1" w:styleId="SYSHYPERTEXT">
    <w:name w:val="SYS_HYPERTEXT"/>
    <w:basedOn w:val="Normal"/>
    <w:rPr>
      <w:color w:val="0000FF"/>
      <w:u w:val="single"/>
    </w:rPr>
  </w:style>
  <w:style w:type="paragraph" w:styleId="BalloonText">
    <w:name w:val="Balloon Text"/>
    <w:basedOn w:val="Normal"/>
    <w:semiHidden/>
    <w:rsid w:val="00A20293"/>
    <w:rPr>
      <w:rFonts w:ascii="Tahoma" w:hAnsi="Tahoma" w:cs="Tahoma"/>
      <w:sz w:val="16"/>
      <w:szCs w:val="16"/>
    </w:rPr>
  </w:style>
  <w:style w:type="character" w:styleId="Hyperlink">
    <w:name w:val="Hyperlink"/>
    <w:basedOn w:val="DefaultParagraphFont"/>
    <w:rsid w:val="00A20293"/>
    <w:rPr>
      <w:color w:val="0000FF"/>
      <w:u w:val="single"/>
    </w:rPr>
  </w:style>
  <w:style w:type="paragraph" w:customStyle="1" w:styleId="Style6">
    <w:name w:val="Style 6"/>
    <w:basedOn w:val="Normal"/>
    <w:rsid w:val="00C1456C"/>
    <w:pPr>
      <w:widowControl w:val="0"/>
      <w:autoSpaceDE w:val="0"/>
      <w:autoSpaceDN w:val="0"/>
      <w:jc w:val="both"/>
    </w:pPr>
    <w:rPr>
      <w:szCs w:val="24"/>
    </w:rPr>
  </w:style>
  <w:style w:type="paragraph" w:customStyle="1" w:styleId="Style5">
    <w:name w:val="Style 5"/>
    <w:basedOn w:val="Normal"/>
    <w:rsid w:val="00853D67"/>
    <w:pPr>
      <w:widowControl w:val="0"/>
      <w:autoSpaceDE w:val="0"/>
      <w:autoSpaceDN w:val="0"/>
      <w:adjustRightInd w:val="0"/>
    </w:pPr>
    <w:rPr>
      <w:szCs w:val="24"/>
    </w:rPr>
  </w:style>
  <w:style w:type="paragraph" w:styleId="NormalWeb">
    <w:name w:val="Normal (Web)"/>
    <w:basedOn w:val="Normal"/>
    <w:rsid w:val="005E5ECD"/>
    <w:pPr>
      <w:spacing w:before="100" w:beforeAutospacing="1" w:after="100" w:afterAutospacing="1"/>
    </w:pPr>
    <w:rPr>
      <w:szCs w:val="24"/>
    </w:rPr>
  </w:style>
  <w:style w:type="paragraph" w:styleId="Header">
    <w:name w:val="header"/>
    <w:basedOn w:val="Normal"/>
    <w:link w:val="HeaderChar"/>
    <w:rsid w:val="00A52BA4"/>
    <w:pPr>
      <w:tabs>
        <w:tab w:val="center" w:pos="4680"/>
        <w:tab w:val="right" w:pos="9360"/>
      </w:tabs>
    </w:pPr>
  </w:style>
  <w:style w:type="character" w:customStyle="1" w:styleId="HeaderChar">
    <w:name w:val="Header Char"/>
    <w:basedOn w:val="DefaultParagraphFont"/>
    <w:link w:val="Header"/>
    <w:rsid w:val="00A52BA4"/>
    <w:rPr>
      <w:sz w:val="24"/>
    </w:rPr>
  </w:style>
  <w:style w:type="paragraph" w:styleId="Footer">
    <w:name w:val="footer"/>
    <w:basedOn w:val="Normal"/>
    <w:link w:val="FooterChar"/>
    <w:rsid w:val="00A52BA4"/>
    <w:pPr>
      <w:tabs>
        <w:tab w:val="center" w:pos="4680"/>
        <w:tab w:val="right" w:pos="9360"/>
      </w:tabs>
    </w:pPr>
  </w:style>
  <w:style w:type="character" w:customStyle="1" w:styleId="FooterChar">
    <w:name w:val="Footer Char"/>
    <w:basedOn w:val="DefaultParagraphFont"/>
    <w:link w:val="Footer"/>
    <w:rsid w:val="00A52BA4"/>
    <w:rPr>
      <w:sz w:val="24"/>
    </w:rPr>
  </w:style>
  <w:style w:type="character" w:styleId="CommentReference">
    <w:name w:val="annotation reference"/>
    <w:basedOn w:val="DefaultParagraphFont"/>
    <w:semiHidden/>
    <w:rsid w:val="00B82A69"/>
    <w:rPr>
      <w:sz w:val="16"/>
      <w:szCs w:val="16"/>
    </w:rPr>
  </w:style>
  <w:style w:type="paragraph" w:styleId="CommentText">
    <w:name w:val="annotation text"/>
    <w:basedOn w:val="Normal"/>
    <w:semiHidden/>
    <w:rsid w:val="00B82A69"/>
    <w:rPr>
      <w:sz w:val="20"/>
    </w:rPr>
  </w:style>
  <w:style w:type="paragraph" w:styleId="CommentSubject">
    <w:name w:val="annotation subject"/>
    <w:basedOn w:val="CommentText"/>
    <w:next w:val="CommentText"/>
    <w:semiHidden/>
    <w:rsid w:val="00B82A69"/>
    <w:rPr>
      <w:b/>
      <w:bCs/>
    </w:rPr>
  </w:style>
  <w:style w:type="paragraph" w:customStyle="1" w:styleId="Default3">
    <w:name w:val="Default3"/>
    <w:uiPriority w:val="99"/>
    <w:rsid w:val="00806970"/>
    <w:pPr>
      <w:autoSpaceDE w:val="0"/>
      <w:autoSpaceDN w:val="0"/>
      <w:adjustRightInd w:val="0"/>
    </w:pPr>
    <w:rPr>
      <w:rFonts w:cs="ENKOF M+ Melior"/>
      <w:color w:val="000000"/>
      <w:sz w:val="24"/>
      <w:szCs w:val="24"/>
    </w:rPr>
  </w:style>
</w:styles>
</file>

<file path=word/webSettings.xml><?xml version="1.0" encoding="utf-8"?>
<w:webSettings xmlns:r="http://schemas.openxmlformats.org/officeDocument/2006/relationships" xmlns:w="http://schemas.openxmlformats.org/wordprocessingml/2006/main">
  <w:divs>
    <w:div w:id="6638541">
      <w:bodyDiv w:val="1"/>
      <w:marLeft w:val="0"/>
      <w:marRight w:val="0"/>
      <w:marTop w:val="0"/>
      <w:marBottom w:val="0"/>
      <w:divBdr>
        <w:top w:val="none" w:sz="0" w:space="0" w:color="auto"/>
        <w:left w:val="none" w:sz="0" w:space="0" w:color="auto"/>
        <w:bottom w:val="none" w:sz="0" w:space="0" w:color="auto"/>
        <w:right w:val="none" w:sz="0" w:space="0" w:color="auto"/>
      </w:divBdr>
    </w:div>
    <w:div w:id="242028931">
      <w:bodyDiv w:val="1"/>
      <w:marLeft w:val="0"/>
      <w:marRight w:val="0"/>
      <w:marTop w:val="0"/>
      <w:marBottom w:val="0"/>
      <w:divBdr>
        <w:top w:val="none" w:sz="0" w:space="0" w:color="auto"/>
        <w:left w:val="none" w:sz="0" w:space="0" w:color="auto"/>
        <w:bottom w:val="none" w:sz="0" w:space="0" w:color="auto"/>
        <w:right w:val="none" w:sz="0" w:space="0" w:color="auto"/>
      </w:divBdr>
    </w:div>
    <w:div w:id="424113340">
      <w:bodyDiv w:val="1"/>
      <w:marLeft w:val="0"/>
      <w:marRight w:val="0"/>
      <w:marTop w:val="0"/>
      <w:marBottom w:val="0"/>
      <w:divBdr>
        <w:top w:val="none" w:sz="0" w:space="0" w:color="auto"/>
        <w:left w:val="none" w:sz="0" w:space="0" w:color="auto"/>
        <w:bottom w:val="none" w:sz="0" w:space="0" w:color="auto"/>
        <w:right w:val="none" w:sz="0" w:space="0" w:color="auto"/>
      </w:divBdr>
    </w:div>
    <w:div w:id="1088431299">
      <w:bodyDiv w:val="1"/>
      <w:marLeft w:val="0"/>
      <w:marRight w:val="0"/>
      <w:marTop w:val="0"/>
      <w:marBottom w:val="0"/>
      <w:divBdr>
        <w:top w:val="none" w:sz="0" w:space="0" w:color="auto"/>
        <w:left w:val="none" w:sz="0" w:space="0" w:color="auto"/>
        <w:bottom w:val="none" w:sz="0" w:space="0" w:color="auto"/>
        <w:right w:val="none" w:sz="0" w:space="0" w:color="auto"/>
      </w:divBdr>
    </w:div>
    <w:div w:id="1352224575">
      <w:bodyDiv w:val="1"/>
      <w:marLeft w:val="0"/>
      <w:marRight w:val="0"/>
      <w:marTop w:val="0"/>
      <w:marBottom w:val="0"/>
      <w:divBdr>
        <w:top w:val="none" w:sz="0" w:space="0" w:color="auto"/>
        <w:left w:val="none" w:sz="0" w:space="0" w:color="auto"/>
        <w:bottom w:val="none" w:sz="0" w:space="0" w:color="auto"/>
        <w:right w:val="none" w:sz="0" w:space="0" w:color="auto"/>
      </w:divBdr>
    </w:div>
    <w:div w:id="1442648233">
      <w:bodyDiv w:val="1"/>
      <w:marLeft w:val="0"/>
      <w:marRight w:val="0"/>
      <w:marTop w:val="0"/>
      <w:marBottom w:val="0"/>
      <w:divBdr>
        <w:top w:val="none" w:sz="0" w:space="0" w:color="auto"/>
        <w:left w:val="none" w:sz="0" w:space="0" w:color="auto"/>
        <w:bottom w:val="none" w:sz="0" w:space="0" w:color="auto"/>
        <w:right w:val="none" w:sz="0" w:space="0" w:color="auto"/>
      </w:divBdr>
    </w:div>
    <w:div w:id="198974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a.gov/otaq/certdata.htm" TargetMode="External"/><Relationship Id="rId12" Type="http://schemas.openxmlformats.org/officeDocument/2006/relationships/hyperlink" Target="http://www.regulations.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7239</Words>
  <Characters>41264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48407</CharactersWithSpaces>
  <SharedDoc>false</SharedDoc>
  <HLinks>
    <vt:vector size="12" baseType="variant">
      <vt:variant>
        <vt:i4>2818151</vt:i4>
      </vt:variant>
      <vt:variant>
        <vt:i4>5</vt:i4>
      </vt:variant>
      <vt:variant>
        <vt:i4>0</vt:i4>
      </vt:variant>
      <vt:variant>
        <vt:i4>5</vt:i4>
      </vt:variant>
      <vt:variant>
        <vt:lpwstr>http://www.regulations.gov/</vt:lpwstr>
      </vt:variant>
      <vt:variant>
        <vt:lpwstr/>
      </vt:variant>
      <vt:variant>
        <vt:i4>720912</vt:i4>
      </vt:variant>
      <vt:variant>
        <vt:i4>2</vt:i4>
      </vt:variant>
      <vt:variant>
        <vt:i4>0</vt:i4>
      </vt:variant>
      <vt:variant>
        <vt:i4>5</vt:i4>
      </vt:variant>
      <vt:variant>
        <vt:lpwstr>http://www.epa.gov/otaq/certdata.htm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hpuglies</dc:creator>
  <cp:keywords/>
  <dc:description/>
  <cp:lastModifiedBy>EPA</cp:lastModifiedBy>
  <cp:revision>2</cp:revision>
  <cp:lastPrinted>2010-10-21T20:48:00Z</cp:lastPrinted>
  <dcterms:created xsi:type="dcterms:W3CDTF">2010-11-30T16:36:00Z</dcterms:created>
  <dcterms:modified xsi:type="dcterms:W3CDTF">2010-11-30T16:36:00Z</dcterms:modified>
</cp:coreProperties>
</file>