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C2B" w:rsidRDefault="00BA6532" w:rsidP="00216C2B">
      <w:pPr>
        <w:widowControl w:val="0"/>
        <w:jc w:val="right"/>
        <w:rPr>
          <w:b/>
        </w:rPr>
      </w:pPr>
      <w:r>
        <w:tab/>
      </w:r>
      <w:r>
        <w:tab/>
      </w:r>
      <w:r>
        <w:tab/>
      </w:r>
      <w:r>
        <w:tab/>
      </w:r>
      <w:r>
        <w:tab/>
      </w:r>
      <w:r>
        <w:tab/>
      </w:r>
      <w:r>
        <w:tab/>
      </w:r>
      <w:r>
        <w:tab/>
      </w:r>
      <w:r w:rsidR="00216C2B">
        <w:rPr>
          <w:b/>
        </w:rPr>
        <w:t>Form Approved</w:t>
      </w:r>
    </w:p>
    <w:p w:rsidR="00216C2B" w:rsidRDefault="00216C2B" w:rsidP="00216C2B">
      <w:pPr>
        <w:widowControl w:val="0"/>
        <w:ind w:left="5040" w:firstLine="720"/>
        <w:contextualSpacing/>
        <w:jc w:val="right"/>
        <w:rPr>
          <w:b/>
        </w:rPr>
      </w:pPr>
      <w:r>
        <w:rPr>
          <w:b/>
        </w:rPr>
        <w:t>OMB No. 0920-</w:t>
      </w:r>
      <w:r w:rsidR="00BB6D38">
        <w:rPr>
          <w:b/>
        </w:rPr>
        <w:t>0840</w:t>
      </w:r>
    </w:p>
    <w:p w:rsidR="00216C2B" w:rsidRDefault="00216C2B" w:rsidP="00216C2B">
      <w:pPr>
        <w:widowControl w:val="0"/>
        <w:jc w:val="right"/>
        <w:rPr>
          <w:rFonts w:eastAsia="Calibri"/>
          <w:b/>
        </w:rPr>
      </w:pPr>
      <w:r>
        <w:rPr>
          <w:b/>
        </w:rPr>
        <w:t xml:space="preserve">Expiration Date </w:t>
      </w:r>
      <w:r w:rsidR="00BB6D38">
        <w:rPr>
          <w:b/>
        </w:rPr>
        <w:t>01</w:t>
      </w:r>
      <w:r>
        <w:rPr>
          <w:b/>
        </w:rPr>
        <w:t>/</w:t>
      </w:r>
      <w:r w:rsidR="00BB6D38">
        <w:rPr>
          <w:b/>
        </w:rPr>
        <w:t>31</w:t>
      </w:r>
      <w:r>
        <w:rPr>
          <w:b/>
        </w:rPr>
        <w:t>/</w:t>
      </w:r>
      <w:r w:rsidR="00BB6D38">
        <w:rPr>
          <w:b/>
        </w:rPr>
        <w:t>2013</w:t>
      </w:r>
    </w:p>
    <w:p w:rsidR="00BA6532" w:rsidRPr="00700BFC" w:rsidRDefault="00BA6532" w:rsidP="00216C2B">
      <w:pPr>
        <w:widowControl w:val="0"/>
        <w:contextualSpacing/>
        <w:jc w:val="right"/>
        <w:rPr>
          <w:b/>
        </w:rPr>
      </w:pPr>
    </w:p>
    <w:p w:rsidR="00BA6532" w:rsidRDefault="00BA6532" w:rsidP="00F04EB0"/>
    <w:p w:rsidR="00BA6532" w:rsidRDefault="00BA6532" w:rsidP="00F04EB0"/>
    <w:p w:rsidR="00BA6532" w:rsidRDefault="00BA6532" w:rsidP="00F04EB0">
      <w:pPr>
        <w:jc w:val="center"/>
        <w:rPr>
          <w:rFonts w:ascii="Arial Bold" w:hAnsi="Arial Bold"/>
          <w:sz w:val="28"/>
        </w:rPr>
      </w:pPr>
    </w:p>
    <w:p w:rsidR="00BA6532" w:rsidRDefault="00BA6532" w:rsidP="00F04EB0">
      <w:pPr>
        <w:jc w:val="center"/>
        <w:rPr>
          <w:rFonts w:ascii="Arial Bold" w:hAnsi="Arial Bold"/>
          <w:sz w:val="28"/>
        </w:rPr>
      </w:pPr>
    </w:p>
    <w:p w:rsidR="00BA6532" w:rsidRDefault="00BA6532" w:rsidP="00F04EB0">
      <w:pPr>
        <w:jc w:val="center"/>
        <w:rPr>
          <w:rFonts w:ascii="Arial Bold" w:hAnsi="Arial Bold"/>
          <w:sz w:val="28"/>
        </w:rPr>
      </w:pPr>
    </w:p>
    <w:p w:rsidR="00BA6532" w:rsidRDefault="00BA6532" w:rsidP="00F04EB0">
      <w:pPr>
        <w:jc w:val="center"/>
        <w:rPr>
          <w:rFonts w:ascii="Arial Bold" w:hAnsi="Arial Bold"/>
          <w:sz w:val="28"/>
        </w:rPr>
      </w:pPr>
    </w:p>
    <w:p w:rsidR="00BA6532" w:rsidRDefault="00BA6532" w:rsidP="00F04EB0">
      <w:pPr>
        <w:jc w:val="center"/>
        <w:rPr>
          <w:rFonts w:ascii="Arial Bold" w:hAnsi="Arial Bold"/>
          <w:sz w:val="28"/>
        </w:rPr>
      </w:pPr>
    </w:p>
    <w:p w:rsidR="00BA6532" w:rsidRDefault="00BA6532" w:rsidP="00F04EB0">
      <w:pPr>
        <w:jc w:val="center"/>
        <w:rPr>
          <w:rFonts w:ascii="Arial Bold" w:hAnsi="Arial Bold"/>
          <w:sz w:val="28"/>
        </w:rPr>
      </w:pPr>
    </w:p>
    <w:p w:rsidR="00BA6532" w:rsidRDefault="00FD721B" w:rsidP="00F04EB0">
      <w:pPr>
        <w:jc w:val="center"/>
        <w:rPr>
          <w:rFonts w:ascii="Arial Bold" w:hAnsi="Arial Bold"/>
          <w:sz w:val="28"/>
        </w:rPr>
      </w:pPr>
      <w:r>
        <w:rPr>
          <w:rFonts w:ascii="Courier New" w:hAnsi="Courier New" w:cs="Courier New"/>
          <w:b/>
        </w:rPr>
        <w:t>Development of Recruitment Strategies for the Web-Based HIV Behavioral Survey among Men who have Sex with Men</w:t>
      </w:r>
    </w:p>
    <w:p w:rsidR="00BA6532" w:rsidRDefault="00BA6532" w:rsidP="00F04EB0">
      <w:pPr>
        <w:jc w:val="center"/>
        <w:rPr>
          <w:rFonts w:ascii="Arial Bold" w:hAnsi="Arial Bold"/>
          <w:sz w:val="28"/>
        </w:rPr>
      </w:pPr>
    </w:p>
    <w:p w:rsidR="00BA6532" w:rsidRDefault="00BA6532" w:rsidP="00F04EB0">
      <w:pPr>
        <w:jc w:val="center"/>
        <w:rPr>
          <w:rFonts w:ascii="Arial Bold" w:hAnsi="Arial Bold"/>
          <w:sz w:val="28"/>
        </w:rPr>
      </w:pPr>
      <w:r>
        <w:rPr>
          <w:rFonts w:ascii="Arial Bold" w:hAnsi="Arial Bold"/>
          <w:sz w:val="28"/>
        </w:rPr>
        <w:t xml:space="preserve"> </w:t>
      </w:r>
      <w:r w:rsidR="00FD721B">
        <w:rPr>
          <w:rFonts w:ascii="Arial Bold" w:hAnsi="Arial Bold"/>
          <w:sz w:val="28"/>
        </w:rPr>
        <w:t>Web-Based Survey</w:t>
      </w:r>
    </w:p>
    <w:p w:rsidR="00BA6532" w:rsidRDefault="00BA6532" w:rsidP="00F04EB0">
      <w:pPr>
        <w:jc w:val="center"/>
        <w:rPr>
          <w:rFonts w:ascii="Arial Bold" w:hAnsi="Arial Bold"/>
          <w:sz w:val="28"/>
        </w:rPr>
      </w:pPr>
    </w:p>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r>
        <w:t>Public reporting burden of this collection of information is estimated to average 14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w:t>
      </w:r>
      <w:r w:rsidRPr="00B1488C">
        <w:rPr>
          <w:color w:val="auto"/>
        </w:rPr>
        <w:t>0920-</w:t>
      </w:r>
      <w:r w:rsidR="00BB6D38">
        <w:rPr>
          <w:color w:val="auto"/>
        </w:rPr>
        <w:t>0840</w:t>
      </w:r>
      <w:bookmarkStart w:id="0" w:name="_GoBack"/>
      <w:bookmarkEnd w:id="0"/>
      <w:r>
        <w:t>). Do not send the completed form to this address.</w:t>
      </w:r>
    </w:p>
    <w:p w:rsidR="00BA6532" w:rsidRDefault="00BA6532">
      <w:pPr>
        <w:widowControl w:val="0"/>
        <w:suppressAutoHyphens/>
        <w:spacing w:before="90" w:line="240" w:lineRule="atLeast"/>
        <w:ind w:right="240"/>
        <w:rPr>
          <w:rFonts w:ascii="Times New Roman Bold Italic" w:hAnsi="Times New Roman Bold Italic"/>
        </w:rPr>
      </w:pPr>
    </w:p>
    <w:p w:rsidR="00BA6532" w:rsidRDefault="00BA6532">
      <w:r>
        <w:tab/>
      </w:r>
      <w:r>
        <w:tab/>
      </w:r>
      <w:r>
        <w:tab/>
      </w:r>
      <w:r>
        <w:tab/>
      </w:r>
    </w:p>
    <w:p w:rsidR="00C13EF1" w:rsidRPr="004F0D5F" w:rsidRDefault="00C13EF1" w:rsidP="00C13EF1">
      <w:pPr>
        <w:rPr>
          <w:rStyle w:val="A2"/>
          <w:sz w:val="18"/>
          <w:szCs w:val="18"/>
        </w:rPr>
      </w:pPr>
      <w:r w:rsidRPr="004F0D5F">
        <w:rPr>
          <w:rStyle w:val="A2"/>
          <w:sz w:val="18"/>
          <w:szCs w:val="18"/>
        </w:rPr>
        <w:t xml:space="preserve">The information in this report to the Centers for Disease Control and Prevention (CDC) is authorized by law (Sections 304 and 306 of the Public Health Service Act, 42 USC 242b and 242k). Response to this survey is voluntary. Your cooperation is necessary for the understanding and control of HIV/AIDS. Information in CDC’s HIV/AIDS surveillance system that would permit identification of any individual on whom a record is maintained, is collected with a guarantee that it will be held in confidence, will be used only for the purposes stated in the assurance </w:t>
      </w:r>
      <w:r w:rsidRPr="004F0D5F">
        <w:rPr>
          <w:rStyle w:val="A2"/>
          <w:sz w:val="18"/>
          <w:szCs w:val="18"/>
        </w:rPr>
        <w:lastRenderedPageBreak/>
        <w:t>on file at CDC, and will not otherwise be disclosed or released without the consent of the individual in accordance with Section 308(d) of the Public Health Service Act (42 USC 242m(d)).</w:t>
      </w:r>
    </w:p>
    <w:p w:rsidR="00BA6532" w:rsidRDefault="00BA6532" w:rsidP="007C1C40">
      <w:pPr>
        <w:pStyle w:val="FreeForm"/>
        <w:spacing w:after="0"/>
        <w:rPr>
          <w:rFonts w:ascii="Arial Bold" w:hAnsi="Arial Bold"/>
          <w:sz w:val="28"/>
          <w:lang w:val="fr-FR"/>
        </w:rPr>
      </w:pPr>
      <w:r>
        <w:br w:type="page"/>
      </w:r>
      <w:r>
        <w:rPr>
          <w:rFonts w:ascii="Arial Bold" w:hAnsi="Arial Bold"/>
          <w:sz w:val="28"/>
          <w:lang w:val="fr-FR"/>
        </w:rPr>
        <w:t>Core Questionnaire</w:t>
      </w:r>
    </w:p>
    <w:p w:rsidR="00BA6532" w:rsidRPr="007C1C40" w:rsidRDefault="00BA6532">
      <w:pPr>
        <w:rPr>
          <w:rFonts w:ascii="Arial Bold" w:hAnsi="Arial Bold"/>
          <w:sz w:val="16"/>
          <w:szCs w:val="16"/>
        </w:rPr>
      </w:pPr>
      <w:r w:rsidRPr="007C1C40">
        <w:rPr>
          <w:rFonts w:ascii="Times New Roman Bold" w:hAnsi="Times New Roman Bold"/>
          <w:sz w:val="16"/>
          <w:szCs w:val="16"/>
          <w:u w:val="single"/>
        </w:rPr>
        <w:t>_______________________________________________________</w:t>
      </w:r>
      <w:r w:rsidR="007C1C40" w:rsidRPr="007C1C40">
        <w:rPr>
          <w:rFonts w:ascii="Times New Roman Bold" w:hAnsi="Times New Roman Bold"/>
          <w:sz w:val="16"/>
          <w:szCs w:val="16"/>
          <w:u w:val="single"/>
        </w:rPr>
        <w:t>___________________________________________________________________</w:t>
      </w:r>
    </w:p>
    <w:p w:rsidR="00BA6532" w:rsidRDefault="00BA6532">
      <w:pPr>
        <w:tabs>
          <w:tab w:val="left" w:pos="720"/>
          <w:tab w:val="left" w:pos="5400"/>
        </w:tabs>
        <w:ind w:left="720" w:right="173" w:hanging="720"/>
      </w:pPr>
    </w:p>
    <w:p w:rsidR="00BA6532" w:rsidRDefault="00BA6532">
      <w:pPr>
        <w:tabs>
          <w:tab w:val="left" w:pos="720"/>
          <w:tab w:val="left" w:pos="5400"/>
        </w:tabs>
        <w:ind w:right="173"/>
        <w:rPr>
          <w:rFonts w:ascii="Times New Roman Bold Italic" w:hAnsi="Times New Roman Bold Italic"/>
        </w:rPr>
      </w:pPr>
      <w:r>
        <w:t>[</w:t>
      </w:r>
      <w:r>
        <w:rPr>
          <w:rFonts w:ascii="Times New Roman Bold" w:hAnsi="Times New Roman Bold"/>
        </w:rPr>
        <w:t>Note:</w:t>
      </w:r>
      <w:r>
        <w:t xml:space="preserve"> </w:t>
      </w:r>
      <w:r>
        <w:rPr>
          <w:rFonts w:ascii="Times New Roman Bold Italic" w:hAnsi="Times New Roman Bold Italic"/>
        </w:rPr>
        <w:t>Respondents are randomized into three groups: Group A, Group B and Group C. Each group will complete a different set of supplemental questions embedded with the questionnaire. Each set of supplemental questions is of similar length].</w:t>
      </w:r>
    </w:p>
    <w:p w:rsidR="00BA6532" w:rsidRDefault="00BA6532">
      <w:pPr>
        <w:tabs>
          <w:tab w:val="left" w:pos="720"/>
          <w:tab w:val="left" w:pos="5400"/>
        </w:tabs>
        <w:ind w:left="720" w:right="173" w:hanging="720"/>
      </w:pPr>
    </w:p>
    <w:p w:rsidR="00BA6532" w:rsidRDefault="00BA6532">
      <w:pPr>
        <w:rPr>
          <w:sz w:val="20"/>
        </w:rPr>
      </w:pPr>
      <w:r>
        <w:rPr>
          <w:rFonts w:ascii="Times New Roman Bold" w:hAnsi="Times New Roman Bold"/>
          <w:sz w:val="20"/>
        </w:rPr>
        <w:t>AUTO4.</w:t>
      </w:r>
      <w:r>
        <w:rPr>
          <w:sz w:val="20"/>
        </w:rPr>
        <w:t xml:space="preserve">  Group ___        </w:t>
      </w:r>
      <w:r>
        <w:rPr>
          <w:b/>
          <w:color w:val="548DD4"/>
          <w:sz w:val="20"/>
        </w:rPr>
        <w:t>{GROUP}</w:t>
      </w:r>
      <w:r>
        <w:rPr>
          <w:sz w:val="20"/>
        </w:rPr>
        <w:t xml:space="preserve">                  </w:t>
      </w:r>
      <w:r>
        <w:rPr>
          <w:rFonts w:ascii="Times New Roman Bold" w:hAnsi="Times New Roman Bold"/>
          <w:sz w:val="20"/>
        </w:rPr>
        <w:t>AUTO5.</w:t>
      </w:r>
      <w:r>
        <w:rPr>
          <w:sz w:val="20"/>
        </w:rPr>
        <w:t xml:space="preserve"> Date of Interview:  __ __/ __ __ / __ __ __ __       </w:t>
      </w:r>
      <w:r>
        <w:rPr>
          <w:b/>
          <w:color w:val="548DD4"/>
          <w:sz w:val="20"/>
        </w:rPr>
        <w:t>{IDATE}</w:t>
      </w:r>
      <w:r>
        <w:rPr>
          <w:sz w:val="20"/>
        </w:rPr>
        <w:t xml:space="preserve">    </w:t>
      </w:r>
    </w:p>
    <w:p w:rsidR="00BA6532" w:rsidRDefault="00BA6532">
      <w:pPr>
        <w:pStyle w:val="checkboxlines"/>
        <w:tabs>
          <w:tab w:val="clear" w:pos="7920"/>
          <w:tab w:val="clear" w:pos="9360"/>
        </w:tabs>
        <w:spacing w:line="400" w:lineRule="atLeast"/>
        <w:rPr>
          <w:rFonts w:ascii="Times New Roman" w:hAnsi="Times New Roman"/>
          <w:sz w:val="20"/>
          <w:vertAlign w:val="superscript"/>
          <w:lang w:val="es-ES_tradnl"/>
        </w:rPr>
      </w:pPr>
      <w:r>
        <w:rPr>
          <w:rFonts w:ascii="Times New Roman" w:hAnsi="Times New Roman"/>
          <w:sz w:val="20"/>
          <w:vertAlign w:val="superscript"/>
          <w:lang w:val="es-ES_tradnl"/>
        </w:rPr>
        <w:t xml:space="preserve">                                                                                                                                                                 (M    M /   D    D  /     Y    Y    Y     Y )</w:t>
      </w:r>
    </w:p>
    <w:p w:rsidR="00BA6532" w:rsidRPr="006172E2" w:rsidRDefault="00BA6532">
      <w:pPr>
        <w:pStyle w:val="checkboxlines"/>
        <w:tabs>
          <w:tab w:val="clear" w:pos="7920"/>
          <w:tab w:val="clear" w:pos="9360"/>
        </w:tabs>
        <w:spacing w:line="400" w:lineRule="atLeast"/>
        <w:rPr>
          <w:rFonts w:ascii="Times New Roman" w:hAnsi="Times New Roman"/>
          <w:sz w:val="18"/>
          <w:lang w:val="es-ES_tradnl"/>
        </w:rPr>
      </w:pPr>
      <w:r>
        <w:rPr>
          <w:rFonts w:ascii="Times New Roman Bold" w:hAnsi="Times New Roman Bold"/>
          <w:sz w:val="20"/>
        </w:rPr>
        <w:t>AUTO6.</w:t>
      </w:r>
      <w:r>
        <w:rPr>
          <w:rFonts w:ascii="Times New Roman" w:hAnsi="Times New Roman"/>
          <w:sz w:val="20"/>
        </w:rPr>
        <w:t xml:space="preserve"> </w:t>
      </w:r>
      <w:r>
        <w:rPr>
          <w:rFonts w:ascii="Times New Roman" w:hAnsi="Times New Roman"/>
          <w:sz w:val="20"/>
          <w:lang w:val="es-ES_tradnl"/>
        </w:rPr>
        <w:t xml:space="preserve">Time Began  Core Survey   </w:t>
      </w:r>
      <w:r w:rsidRPr="0040265E">
        <w:rPr>
          <w:sz w:val="20"/>
        </w:rPr>
        <w:t xml:space="preserve">__ __:__ __ : __ __  </w:t>
      </w:r>
      <w:r w:rsidRPr="00C363BC">
        <w:rPr>
          <w:rFonts w:ascii="Times New Roman" w:hAnsi="Times New Roman"/>
          <w:sz w:val="20"/>
        </w:rPr>
        <w:t>[24 Hour time HH:MM:SS]</w:t>
      </w:r>
      <w:r w:rsidRPr="0040265E">
        <w:rPr>
          <w:sz w:val="20"/>
        </w:rPr>
        <w:t xml:space="preserve"> </w:t>
      </w:r>
      <w:r>
        <w:rPr>
          <w:sz w:val="20"/>
        </w:rPr>
        <w:t xml:space="preserve">  </w:t>
      </w:r>
      <w:r>
        <w:rPr>
          <w:b/>
          <w:color w:val="548DD4"/>
          <w:sz w:val="20"/>
        </w:rPr>
        <w:t>{START}</w:t>
      </w:r>
      <w:r w:rsidRPr="0040265E">
        <w:rPr>
          <w:sz w:val="20"/>
        </w:rPr>
        <w:t xml:space="preserve"> </w:t>
      </w:r>
    </w:p>
    <w:p w:rsidR="00BA6532" w:rsidRDefault="00BA6532">
      <w:pPr>
        <w:tabs>
          <w:tab w:val="left" w:pos="720"/>
          <w:tab w:val="left" w:pos="5400"/>
        </w:tabs>
        <w:ind w:left="720" w:right="173" w:hanging="720"/>
      </w:pPr>
    </w:p>
    <w:p w:rsidR="00BA6532" w:rsidRDefault="00BA6532">
      <w:pPr>
        <w:rPr>
          <w:rFonts w:ascii="Times New Roman Bold" w:hAnsi="Times New Roman Bold"/>
          <w:sz w:val="28"/>
          <w:u w:val="single"/>
        </w:rPr>
      </w:pPr>
      <w:r>
        <w:rPr>
          <w:rFonts w:ascii="Times New Roman Bold" w:hAnsi="Times New Roman Bold"/>
          <w:sz w:val="28"/>
          <w:u w:val="single"/>
        </w:rPr>
        <w:t>Section A.</w:t>
      </w:r>
      <w:r>
        <w:rPr>
          <w:rFonts w:ascii="Times New Roman Bold" w:hAnsi="Times New Roman Bold"/>
          <w:sz w:val="28"/>
          <w:u w:val="single"/>
        </w:rPr>
        <w:tab/>
        <w:t>Demographics (DM)</w:t>
      </w:r>
    </w:p>
    <w:p w:rsidR="00BA6532" w:rsidRDefault="00BA6532">
      <w:pPr>
        <w:tabs>
          <w:tab w:val="left" w:pos="720"/>
          <w:tab w:val="left" w:pos="5400"/>
        </w:tabs>
        <w:ind w:left="720" w:right="173" w:hanging="720"/>
      </w:pPr>
    </w:p>
    <w:p w:rsidR="00BA6532" w:rsidRDefault="00BA6532">
      <w:pPr>
        <w:ind w:right="173"/>
      </w:pPr>
    </w:p>
    <w:p w:rsidR="00BA6532" w:rsidRDefault="00BA6532">
      <w:pPr>
        <w:ind w:right="173"/>
        <w:rPr>
          <w:b/>
          <w:color w:val="548DD4"/>
          <w:sz w:val="20"/>
        </w:rPr>
      </w:pPr>
      <w:r>
        <w:t>DM- 1.</w:t>
      </w:r>
      <w:r>
        <w:tab/>
        <w:t xml:space="preserve">What is the </w:t>
      </w:r>
      <w:r w:rsidRPr="00FE57A0">
        <w:rPr>
          <w:b/>
        </w:rPr>
        <w:t xml:space="preserve">highest </w:t>
      </w:r>
      <w:r>
        <w:t xml:space="preserve">level of education you </w:t>
      </w:r>
      <w:r w:rsidRPr="00FE57A0">
        <w:rPr>
          <w:b/>
        </w:rPr>
        <w:t>completed</w:t>
      </w:r>
      <w:r>
        <w:t>?</w:t>
      </w:r>
      <w:r>
        <w:rPr>
          <w:rFonts w:ascii="Times New Roman Bold Italic" w:hAnsi="Times New Roman Bold Italic"/>
        </w:rPr>
        <w:t xml:space="preserve"> </w:t>
      </w:r>
      <w:r>
        <w:rPr>
          <w:b/>
          <w:color w:val="548DD4"/>
          <w:sz w:val="20"/>
        </w:rPr>
        <w:t>{HLEDUCAT}</w:t>
      </w:r>
    </w:p>
    <w:p w:rsidR="00BA6532" w:rsidRDefault="00BA6532">
      <w:pPr>
        <w:ind w:right="173"/>
        <w:rPr>
          <w:rFonts w:ascii="Times New Roman Bold Italic" w:hAnsi="Times New Roman Bold Italic"/>
        </w:rPr>
      </w:pPr>
    </w:p>
    <w:p w:rsidR="00BA6532" w:rsidRDefault="00BA6532" w:rsidP="00007251">
      <w:pPr>
        <w:tabs>
          <w:tab w:val="left" w:leader="dot" w:pos="6480"/>
        </w:tabs>
        <w:ind w:left="720" w:right="173"/>
        <w:rPr>
          <w:rFonts w:ascii="Arial" w:hAnsi="Arial"/>
          <w:sz w:val="22"/>
        </w:rPr>
      </w:pPr>
      <w:r>
        <w:t>Never attended school</w:t>
      </w:r>
      <w:r>
        <w:tab/>
      </w:r>
      <w:r>
        <w:rPr>
          <w:rFonts w:ascii="Wingdings" w:hAnsi="Wingdings"/>
          <w:sz w:val="36"/>
        </w:rPr>
        <w:t></w:t>
      </w:r>
      <w:r>
        <w:rPr>
          <w:sz w:val="16"/>
        </w:rPr>
        <w:t xml:space="preserve"> 00</w:t>
      </w:r>
    </w:p>
    <w:p w:rsidR="00BA6532" w:rsidRDefault="00BA6532" w:rsidP="00007251">
      <w:pPr>
        <w:tabs>
          <w:tab w:val="left" w:leader="dot" w:pos="6480"/>
        </w:tabs>
        <w:ind w:left="720" w:right="173"/>
        <w:rPr>
          <w:sz w:val="16"/>
        </w:rPr>
      </w:pPr>
      <w:r>
        <w:t>Less than high school</w:t>
      </w:r>
      <w:r>
        <w:tab/>
      </w:r>
      <w:r>
        <w:rPr>
          <w:rFonts w:ascii="Wingdings" w:hAnsi="Wingdings"/>
          <w:sz w:val="36"/>
        </w:rPr>
        <w:t></w:t>
      </w:r>
      <w:r>
        <w:rPr>
          <w:sz w:val="16"/>
        </w:rPr>
        <w:t xml:space="preserve"> 01</w:t>
      </w:r>
    </w:p>
    <w:p w:rsidR="00BA6532" w:rsidRDefault="00BA6532" w:rsidP="00007251">
      <w:pPr>
        <w:tabs>
          <w:tab w:val="left" w:leader="dot" w:pos="6480"/>
        </w:tabs>
        <w:ind w:left="720" w:right="173"/>
        <w:rPr>
          <w:rFonts w:ascii="Arial" w:hAnsi="Arial"/>
          <w:sz w:val="22"/>
        </w:rPr>
      </w:pPr>
      <w:r>
        <w:t>Some high school</w:t>
      </w:r>
      <w:r>
        <w:tab/>
      </w:r>
      <w:r>
        <w:rPr>
          <w:rFonts w:ascii="Wingdings" w:hAnsi="Wingdings"/>
          <w:sz w:val="36"/>
        </w:rPr>
        <w:t></w:t>
      </w:r>
      <w:r>
        <w:rPr>
          <w:sz w:val="16"/>
        </w:rPr>
        <w:t xml:space="preserve"> 02</w:t>
      </w:r>
    </w:p>
    <w:p w:rsidR="00BA6532" w:rsidRDefault="00BA6532" w:rsidP="00007251">
      <w:pPr>
        <w:tabs>
          <w:tab w:val="left" w:leader="dot" w:pos="6480"/>
        </w:tabs>
        <w:ind w:left="720" w:right="173"/>
        <w:rPr>
          <w:sz w:val="22"/>
        </w:rPr>
      </w:pPr>
      <w:r w:rsidRPr="0031559D">
        <w:t>High school diploma or GED</w:t>
      </w:r>
      <w:r>
        <w:tab/>
      </w:r>
      <w:r>
        <w:rPr>
          <w:rFonts w:ascii="Wingdings" w:hAnsi="Wingdings"/>
          <w:sz w:val="36"/>
        </w:rPr>
        <w:t></w:t>
      </w:r>
      <w:r>
        <w:rPr>
          <w:sz w:val="16"/>
        </w:rPr>
        <w:t xml:space="preserve"> 03</w:t>
      </w:r>
    </w:p>
    <w:p w:rsidR="00BA6532" w:rsidRDefault="00BA6532" w:rsidP="00007251">
      <w:pPr>
        <w:tabs>
          <w:tab w:val="left" w:leader="dot" w:pos="6480"/>
        </w:tabs>
        <w:ind w:left="720" w:right="173"/>
        <w:rPr>
          <w:rFonts w:ascii="Arial" w:hAnsi="Arial"/>
          <w:sz w:val="22"/>
        </w:rPr>
      </w:pPr>
      <w:r>
        <w:t>Some college, Associate’s Degree, or Technical Degree</w:t>
      </w:r>
      <w:r>
        <w:tab/>
      </w:r>
      <w:r>
        <w:rPr>
          <w:rFonts w:ascii="Wingdings" w:hAnsi="Wingdings"/>
          <w:sz w:val="36"/>
        </w:rPr>
        <w:t></w:t>
      </w:r>
      <w:r>
        <w:rPr>
          <w:sz w:val="16"/>
        </w:rPr>
        <w:t xml:space="preserve"> 04</w:t>
      </w:r>
    </w:p>
    <w:p w:rsidR="00BA6532" w:rsidRDefault="00BA6532" w:rsidP="00007251">
      <w:pPr>
        <w:tabs>
          <w:tab w:val="left" w:leader="dot" w:pos="6480"/>
        </w:tabs>
        <w:ind w:left="720" w:right="173"/>
        <w:rPr>
          <w:rFonts w:ascii="Arial" w:hAnsi="Arial"/>
          <w:sz w:val="22"/>
        </w:rPr>
      </w:pPr>
      <w:r>
        <w:t>College, post graduate or professional school</w:t>
      </w:r>
      <w:r>
        <w:rPr>
          <w:sz w:val="22"/>
        </w:rPr>
        <w:tab/>
      </w:r>
      <w:r>
        <w:rPr>
          <w:rFonts w:ascii="Wingdings" w:hAnsi="Wingdings"/>
          <w:sz w:val="36"/>
        </w:rPr>
        <w:t></w:t>
      </w:r>
      <w:r>
        <w:rPr>
          <w:sz w:val="16"/>
        </w:rPr>
        <w:t xml:space="preserve"> 05</w:t>
      </w:r>
    </w:p>
    <w:p w:rsidR="00BA6532" w:rsidRPr="00290C55" w:rsidRDefault="00BA6532" w:rsidP="00007251">
      <w:pPr>
        <w:tabs>
          <w:tab w:val="left" w:leader="dot" w:pos="6480"/>
        </w:tabs>
        <w:ind w:left="720"/>
        <w:rPr>
          <w:color w:val="auto"/>
        </w:rPr>
      </w:pP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rPr>
        <w:t xml:space="preserve"> 77</w:t>
      </w:r>
    </w:p>
    <w:p w:rsidR="00BA6532" w:rsidRPr="00290C55" w:rsidRDefault="00BA6532" w:rsidP="00007251">
      <w:pPr>
        <w:tabs>
          <w:tab w:val="left" w:leader="dot" w:pos="6480"/>
        </w:tabs>
        <w:ind w:left="720" w:right="173"/>
        <w:rPr>
          <w:color w:val="auto"/>
          <w:sz w:val="16"/>
        </w:rPr>
      </w:pPr>
      <w:r w:rsidRPr="00290C55">
        <w:rPr>
          <w:color w:val="auto"/>
        </w:rPr>
        <w:t>Don't know</w:t>
      </w:r>
      <w:r w:rsidRPr="00290C55">
        <w:rPr>
          <w:color w:val="auto"/>
          <w:sz w:val="22"/>
        </w:rPr>
        <w:tab/>
      </w:r>
      <w:r w:rsidRPr="00290C55">
        <w:rPr>
          <w:rFonts w:ascii="Wingdings" w:hAnsi="Wingdings"/>
          <w:color w:val="auto"/>
          <w:sz w:val="36"/>
        </w:rPr>
        <w:t></w:t>
      </w:r>
      <w:r w:rsidRPr="00290C55">
        <w:rPr>
          <w:color w:val="auto"/>
          <w:sz w:val="16"/>
        </w:rPr>
        <w:t xml:space="preserve"> 99</w:t>
      </w:r>
    </w:p>
    <w:p w:rsidR="00BA6532" w:rsidRDefault="00BA6532" w:rsidP="00007251">
      <w:pPr>
        <w:ind w:left="720" w:right="173" w:hanging="720"/>
      </w:pPr>
    </w:p>
    <w:p w:rsidR="00BA6532" w:rsidRDefault="00BA6532" w:rsidP="00007251">
      <w:pPr>
        <w:tabs>
          <w:tab w:val="left" w:pos="720"/>
          <w:tab w:val="left" w:pos="5400"/>
        </w:tabs>
        <w:ind w:left="720" w:hanging="720"/>
      </w:pPr>
    </w:p>
    <w:p w:rsidR="00BA6532" w:rsidRDefault="00BA6532" w:rsidP="00007251">
      <w:pPr>
        <w:tabs>
          <w:tab w:val="left" w:pos="720"/>
          <w:tab w:val="left" w:pos="5400"/>
        </w:tabs>
        <w:ind w:left="720" w:hanging="720"/>
        <w:rPr>
          <w:rFonts w:ascii="Times New Roman Bold Italic" w:hAnsi="Times New Roman Bold Italic"/>
        </w:rPr>
      </w:pPr>
      <w:r>
        <w:t>DM-2.</w:t>
      </w:r>
      <w:r>
        <w:tab/>
        <w:t xml:space="preserve">What was your household income last year from all sources before taxes? That is, the total amount of money </w:t>
      </w:r>
      <w:r w:rsidRPr="00E6443A">
        <w:t>earned</w:t>
      </w:r>
      <w:r>
        <w:t xml:space="preserve"> </w:t>
      </w:r>
      <w:r w:rsidRPr="008D59C5">
        <w:rPr>
          <w:b/>
        </w:rPr>
        <w:t>and shared</w:t>
      </w:r>
      <w:r>
        <w:t xml:space="preserve"> </w:t>
      </w:r>
      <w:r w:rsidRPr="008D59C5">
        <w:t>by all people living in your household</w:t>
      </w:r>
      <w:r>
        <w:t xml:space="preserve">.  </w:t>
      </w:r>
      <w:r>
        <w:rPr>
          <w:b/>
          <w:color w:val="548DD4"/>
          <w:sz w:val="20"/>
        </w:rPr>
        <w:t>{HHINCOM}</w:t>
      </w:r>
      <w:r>
        <w:rPr>
          <w:rFonts w:ascii="Times New Roman Bold Italic" w:hAnsi="Times New Roman Bold Italic"/>
        </w:rPr>
        <w:tab/>
      </w:r>
    </w:p>
    <w:p w:rsidR="00BA6532" w:rsidRDefault="00BA6532" w:rsidP="00007251">
      <w:pPr>
        <w:tabs>
          <w:tab w:val="left" w:pos="720"/>
          <w:tab w:val="left" w:pos="5400"/>
        </w:tabs>
        <w:ind w:left="720" w:hanging="720"/>
      </w:pPr>
      <w:r>
        <w:rPr>
          <w:rFonts w:ascii="Times New Roman Bold Italic" w:hAnsi="Times New Roman Bold Italic"/>
        </w:rPr>
        <w:tab/>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4"/>
        <w:gridCol w:w="2628"/>
        <w:gridCol w:w="3240"/>
        <w:gridCol w:w="990"/>
        <w:gridCol w:w="2076"/>
      </w:tblGrid>
      <w:tr w:rsidR="00BA6532" w:rsidTr="00007251">
        <w:trPr>
          <w:gridBefore w:val="1"/>
          <w:gridAfter w:val="1"/>
          <w:wBefore w:w="804" w:type="dxa"/>
          <w:wAfter w:w="2076" w:type="dxa"/>
          <w:cantSplit/>
          <w:trHeight w:val="310"/>
        </w:trPr>
        <w:tc>
          <w:tcPr>
            <w:tcW w:w="2628" w:type="dxa"/>
            <w:tcMar>
              <w:top w:w="0" w:type="dxa"/>
              <w:left w:w="0" w:type="dxa"/>
              <w:bottom w:w="0" w:type="dxa"/>
              <w:right w:w="0" w:type="dxa"/>
            </w:tcMar>
          </w:tcPr>
          <w:p w:rsidR="00BA6532" w:rsidRPr="009E330D" w:rsidRDefault="00BA6532" w:rsidP="00B735E8">
            <w:pPr>
              <w:pStyle w:val="TableGrid1"/>
              <w:tabs>
                <w:tab w:val="left" w:pos="360"/>
                <w:tab w:val="left" w:pos="2880"/>
                <w:tab w:val="left" w:pos="3708"/>
                <w:tab w:val="left" w:pos="4788"/>
                <w:tab w:val="left" w:pos="5580"/>
                <w:tab w:val="left" w:pos="7560"/>
              </w:tabs>
              <w:rPr>
                <w:rFonts w:ascii="Times New Roman Bold" w:hAnsi="Times New Roman Bold"/>
                <w:sz w:val="24"/>
                <w:szCs w:val="24"/>
              </w:rPr>
            </w:pPr>
            <w:r>
              <w:rPr>
                <w:rFonts w:ascii="Times New Roman Bold" w:hAnsi="Times New Roman Bold"/>
                <w:sz w:val="24"/>
                <w:szCs w:val="24"/>
              </w:rPr>
              <w:t xml:space="preserve">Monthly Income      </w:t>
            </w:r>
          </w:p>
        </w:tc>
        <w:tc>
          <w:tcPr>
            <w:tcW w:w="3240" w:type="dxa"/>
            <w:tcMar>
              <w:top w:w="0" w:type="dxa"/>
              <w:left w:w="0" w:type="dxa"/>
              <w:bottom w:w="0" w:type="dxa"/>
              <w:right w:w="0" w:type="dxa"/>
            </w:tcMar>
          </w:tcPr>
          <w:p w:rsidR="00BA6532" w:rsidRPr="009E330D" w:rsidRDefault="00BA6532">
            <w:pPr>
              <w:pStyle w:val="TableGrid1"/>
              <w:tabs>
                <w:tab w:val="left" w:pos="360"/>
                <w:tab w:val="left" w:pos="2880"/>
                <w:tab w:val="left" w:pos="3708"/>
                <w:tab w:val="left" w:pos="4788"/>
                <w:tab w:val="left" w:pos="5580"/>
                <w:tab w:val="left" w:pos="7560"/>
              </w:tabs>
              <w:rPr>
                <w:rFonts w:ascii="Times New Roman Bold" w:hAnsi="Times New Roman Bold"/>
                <w:sz w:val="24"/>
                <w:szCs w:val="24"/>
              </w:rPr>
            </w:pPr>
            <w:r w:rsidRPr="009E330D">
              <w:rPr>
                <w:rFonts w:ascii="Times New Roman Bold" w:hAnsi="Times New Roman Bold"/>
                <w:sz w:val="24"/>
                <w:szCs w:val="24"/>
              </w:rPr>
              <w:t>Yearly Income</w:t>
            </w:r>
          </w:p>
        </w:tc>
        <w:tc>
          <w:tcPr>
            <w:tcW w:w="990" w:type="dxa"/>
            <w:tcMar>
              <w:top w:w="0" w:type="dxa"/>
              <w:left w:w="0" w:type="dxa"/>
              <w:bottom w:w="0" w:type="dxa"/>
              <w:right w:w="0" w:type="dxa"/>
            </w:tcMar>
          </w:tcPr>
          <w:p w:rsidR="00BA6532" w:rsidRPr="009E330D" w:rsidRDefault="00BA6532">
            <w:pPr>
              <w:pStyle w:val="TableGrid1"/>
              <w:tabs>
                <w:tab w:val="left" w:pos="360"/>
                <w:tab w:val="left" w:pos="2880"/>
                <w:tab w:val="left" w:pos="3708"/>
                <w:tab w:val="left" w:pos="4788"/>
                <w:tab w:val="left" w:pos="5580"/>
                <w:tab w:val="left" w:pos="7560"/>
              </w:tabs>
              <w:rPr>
                <w:sz w:val="24"/>
                <w:szCs w:val="24"/>
              </w:rPr>
            </w:pPr>
          </w:p>
        </w:tc>
      </w:tr>
      <w:tr w:rsidR="00BA6532" w:rsidRPr="004C33EA" w:rsidTr="00007251">
        <w:trPr>
          <w:gridBefore w:val="1"/>
          <w:gridAfter w:val="1"/>
          <w:wBefore w:w="804" w:type="dxa"/>
          <w:wAfter w:w="2076" w:type="dxa"/>
          <w:cantSplit/>
          <w:trHeight w:val="470"/>
        </w:trPr>
        <w:tc>
          <w:tcPr>
            <w:tcW w:w="2628" w:type="dxa"/>
            <w:tcMar>
              <w:top w:w="0" w:type="dxa"/>
              <w:left w:w="0" w:type="dxa"/>
              <w:bottom w:w="0" w:type="dxa"/>
              <w:right w:w="0" w:type="dxa"/>
            </w:tcMar>
          </w:tcPr>
          <w:p w:rsidR="00BA6532" w:rsidRPr="009E330D" w:rsidRDefault="00BA6532">
            <w:pPr>
              <w:pStyle w:val="TableGrid1"/>
              <w:tabs>
                <w:tab w:val="left" w:pos="360"/>
                <w:tab w:val="left" w:pos="2880"/>
                <w:tab w:val="left" w:pos="3708"/>
                <w:tab w:val="left" w:pos="4788"/>
                <w:tab w:val="left" w:pos="5580"/>
                <w:tab w:val="left" w:pos="7560"/>
              </w:tabs>
              <w:rPr>
                <w:sz w:val="24"/>
                <w:szCs w:val="24"/>
              </w:rPr>
            </w:pPr>
            <w:r w:rsidRPr="009E330D">
              <w:rPr>
                <w:sz w:val="24"/>
                <w:szCs w:val="24"/>
              </w:rPr>
              <w:t>0 to $1667</w:t>
            </w:r>
          </w:p>
        </w:tc>
        <w:tc>
          <w:tcPr>
            <w:tcW w:w="3240" w:type="dxa"/>
            <w:tcMar>
              <w:top w:w="0" w:type="dxa"/>
              <w:left w:w="0" w:type="dxa"/>
              <w:bottom w:w="0" w:type="dxa"/>
              <w:right w:w="0" w:type="dxa"/>
            </w:tcMar>
          </w:tcPr>
          <w:p w:rsidR="00BA6532" w:rsidRPr="009E330D" w:rsidRDefault="00BA6532">
            <w:pPr>
              <w:pStyle w:val="TableGrid1"/>
              <w:tabs>
                <w:tab w:val="left" w:pos="360"/>
                <w:tab w:val="left" w:pos="2880"/>
                <w:tab w:val="left" w:pos="3708"/>
                <w:tab w:val="left" w:pos="4788"/>
                <w:tab w:val="left" w:pos="5580"/>
                <w:tab w:val="left" w:pos="7560"/>
              </w:tabs>
              <w:rPr>
                <w:sz w:val="24"/>
                <w:szCs w:val="24"/>
              </w:rPr>
            </w:pPr>
            <w:r w:rsidRPr="009E330D">
              <w:rPr>
                <w:sz w:val="24"/>
                <w:szCs w:val="24"/>
              </w:rPr>
              <w:t>0 to $19,999</w:t>
            </w:r>
          </w:p>
        </w:tc>
        <w:tc>
          <w:tcPr>
            <w:tcW w:w="990" w:type="dxa"/>
            <w:tcMar>
              <w:top w:w="0" w:type="dxa"/>
              <w:left w:w="0" w:type="dxa"/>
              <w:bottom w:w="0" w:type="dxa"/>
              <w:right w:w="0" w:type="dxa"/>
            </w:tcMar>
          </w:tcPr>
          <w:p w:rsidR="00BA6532" w:rsidRPr="009E330D" w:rsidRDefault="00BA6532">
            <w:pPr>
              <w:pStyle w:val="TableGrid1"/>
              <w:tabs>
                <w:tab w:val="left" w:pos="360"/>
                <w:tab w:val="left" w:pos="2880"/>
                <w:tab w:val="left" w:pos="3708"/>
                <w:tab w:val="left" w:pos="4788"/>
                <w:tab w:val="left" w:pos="5580"/>
                <w:tab w:val="left" w:pos="7560"/>
              </w:tabs>
              <w:rPr>
                <w:sz w:val="24"/>
                <w:szCs w:val="24"/>
              </w:rPr>
            </w:pPr>
            <w:r>
              <w:rPr>
                <w:rFonts w:ascii="Wingdings" w:hAnsi="Wingdings"/>
                <w:sz w:val="36"/>
              </w:rPr>
              <w:t></w:t>
            </w:r>
            <w:r w:rsidRPr="006648A7">
              <w:rPr>
                <w:sz w:val="16"/>
                <w:szCs w:val="16"/>
              </w:rPr>
              <w:t>00</w:t>
            </w:r>
          </w:p>
        </w:tc>
      </w:tr>
      <w:tr w:rsidR="00BA6532" w:rsidTr="00007251">
        <w:trPr>
          <w:gridBefore w:val="1"/>
          <w:gridAfter w:val="1"/>
          <w:wBefore w:w="804" w:type="dxa"/>
          <w:wAfter w:w="2076" w:type="dxa"/>
          <w:cantSplit/>
          <w:trHeight w:val="470"/>
        </w:trPr>
        <w:tc>
          <w:tcPr>
            <w:tcW w:w="2628" w:type="dxa"/>
            <w:tcMar>
              <w:top w:w="0" w:type="dxa"/>
              <w:left w:w="0" w:type="dxa"/>
              <w:bottom w:w="0" w:type="dxa"/>
              <w:right w:w="0" w:type="dxa"/>
            </w:tcMar>
          </w:tcPr>
          <w:p w:rsidR="00BA6532" w:rsidRPr="009E330D" w:rsidRDefault="00BA6532">
            <w:pPr>
              <w:pStyle w:val="TableGrid1"/>
              <w:tabs>
                <w:tab w:val="left" w:pos="360"/>
                <w:tab w:val="left" w:pos="2880"/>
                <w:tab w:val="left" w:pos="3708"/>
                <w:tab w:val="left" w:pos="4788"/>
                <w:tab w:val="left" w:pos="5580"/>
                <w:tab w:val="left" w:pos="7560"/>
              </w:tabs>
              <w:rPr>
                <w:sz w:val="24"/>
                <w:szCs w:val="24"/>
              </w:rPr>
            </w:pPr>
            <w:r w:rsidRPr="009E330D">
              <w:rPr>
                <w:sz w:val="24"/>
                <w:szCs w:val="24"/>
              </w:rPr>
              <w:t>$1668 to $3333</w:t>
            </w:r>
          </w:p>
        </w:tc>
        <w:tc>
          <w:tcPr>
            <w:tcW w:w="3240" w:type="dxa"/>
            <w:tcMar>
              <w:top w:w="0" w:type="dxa"/>
              <w:left w:w="0" w:type="dxa"/>
              <w:bottom w:w="0" w:type="dxa"/>
              <w:right w:w="0" w:type="dxa"/>
            </w:tcMar>
          </w:tcPr>
          <w:p w:rsidR="00BA6532" w:rsidRPr="009E330D" w:rsidRDefault="00BA6532">
            <w:pPr>
              <w:pStyle w:val="TableGrid1"/>
              <w:tabs>
                <w:tab w:val="left" w:pos="360"/>
                <w:tab w:val="left" w:pos="2880"/>
                <w:tab w:val="left" w:pos="3708"/>
                <w:tab w:val="left" w:pos="4788"/>
                <w:tab w:val="left" w:pos="5580"/>
                <w:tab w:val="left" w:pos="7560"/>
              </w:tabs>
              <w:rPr>
                <w:sz w:val="24"/>
                <w:szCs w:val="24"/>
              </w:rPr>
            </w:pPr>
            <w:r w:rsidRPr="009E330D">
              <w:rPr>
                <w:sz w:val="24"/>
                <w:szCs w:val="24"/>
              </w:rPr>
              <w:t>$20,000 to $39,999</w:t>
            </w:r>
          </w:p>
        </w:tc>
        <w:tc>
          <w:tcPr>
            <w:tcW w:w="990" w:type="dxa"/>
            <w:tcMar>
              <w:top w:w="0" w:type="dxa"/>
              <w:left w:w="0" w:type="dxa"/>
              <w:bottom w:w="0" w:type="dxa"/>
              <w:right w:w="0" w:type="dxa"/>
            </w:tcMar>
          </w:tcPr>
          <w:p w:rsidR="00BA6532" w:rsidRPr="009E330D" w:rsidRDefault="00BA6532">
            <w:pPr>
              <w:pStyle w:val="TableGrid1"/>
              <w:tabs>
                <w:tab w:val="left" w:pos="360"/>
                <w:tab w:val="left" w:pos="2880"/>
                <w:tab w:val="left" w:pos="3708"/>
                <w:tab w:val="left" w:pos="4788"/>
                <w:tab w:val="left" w:pos="5580"/>
                <w:tab w:val="left" w:pos="7560"/>
              </w:tabs>
              <w:rPr>
                <w:sz w:val="24"/>
                <w:szCs w:val="24"/>
              </w:rPr>
            </w:pPr>
            <w:r>
              <w:rPr>
                <w:rFonts w:ascii="Wingdings" w:hAnsi="Wingdings"/>
                <w:sz w:val="36"/>
              </w:rPr>
              <w:t></w:t>
            </w:r>
            <w:r w:rsidRPr="006648A7">
              <w:rPr>
                <w:sz w:val="16"/>
                <w:szCs w:val="16"/>
              </w:rPr>
              <w:t>01</w:t>
            </w:r>
          </w:p>
        </w:tc>
      </w:tr>
      <w:tr w:rsidR="00BA6532" w:rsidTr="00007251">
        <w:trPr>
          <w:gridBefore w:val="1"/>
          <w:gridAfter w:val="1"/>
          <w:wBefore w:w="804" w:type="dxa"/>
          <w:wAfter w:w="2076" w:type="dxa"/>
          <w:cantSplit/>
          <w:trHeight w:val="470"/>
        </w:trPr>
        <w:tc>
          <w:tcPr>
            <w:tcW w:w="2628" w:type="dxa"/>
            <w:tcMar>
              <w:top w:w="0" w:type="dxa"/>
              <w:left w:w="0" w:type="dxa"/>
              <w:bottom w:w="0" w:type="dxa"/>
              <w:right w:w="0" w:type="dxa"/>
            </w:tcMar>
          </w:tcPr>
          <w:p w:rsidR="00BA6532" w:rsidRPr="009E330D" w:rsidRDefault="00BA6532">
            <w:pPr>
              <w:pStyle w:val="TableGrid1"/>
              <w:tabs>
                <w:tab w:val="left" w:pos="360"/>
                <w:tab w:val="left" w:pos="2880"/>
                <w:tab w:val="left" w:pos="3708"/>
                <w:tab w:val="left" w:pos="4788"/>
                <w:tab w:val="left" w:pos="5580"/>
                <w:tab w:val="left" w:pos="7560"/>
              </w:tabs>
              <w:rPr>
                <w:sz w:val="24"/>
                <w:szCs w:val="24"/>
              </w:rPr>
            </w:pPr>
            <w:r w:rsidRPr="009E330D">
              <w:rPr>
                <w:sz w:val="24"/>
                <w:szCs w:val="24"/>
              </w:rPr>
              <w:t>$3334 to $6,250</w:t>
            </w:r>
          </w:p>
        </w:tc>
        <w:tc>
          <w:tcPr>
            <w:tcW w:w="3240" w:type="dxa"/>
            <w:tcMar>
              <w:top w:w="0" w:type="dxa"/>
              <w:left w:w="0" w:type="dxa"/>
              <w:bottom w:w="0" w:type="dxa"/>
              <w:right w:w="0" w:type="dxa"/>
            </w:tcMar>
          </w:tcPr>
          <w:p w:rsidR="00BA6532" w:rsidRPr="009E330D" w:rsidRDefault="00BA6532">
            <w:pPr>
              <w:pStyle w:val="TableGrid1"/>
              <w:tabs>
                <w:tab w:val="left" w:pos="360"/>
                <w:tab w:val="left" w:pos="2880"/>
                <w:tab w:val="left" w:pos="3708"/>
                <w:tab w:val="left" w:pos="4788"/>
                <w:tab w:val="left" w:pos="5580"/>
                <w:tab w:val="left" w:pos="7560"/>
              </w:tabs>
              <w:rPr>
                <w:sz w:val="24"/>
                <w:szCs w:val="24"/>
              </w:rPr>
            </w:pPr>
            <w:r w:rsidRPr="009E330D">
              <w:rPr>
                <w:sz w:val="24"/>
                <w:szCs w:val="24"/>
              </w:rPr>
              <w:t>$40,000 to $74,999</w:t>
            </w:r>
          </w:p>
        </w:tc>
        <w:tc>
          <w:tcPr>
            <w:tcW w:w="990" w:type="dxa"/>
            <w:tcMar>
              <w:top w:w="0" w:type="dxa"/>
              <w:left w:w="0" w:type="dxa"/>
              <w:bottom w:w="0" w:type="dxa"/>
              <w:right w:w="0" w:type="dxa"/>
            </w:tcMar>
          </w:tcPr>
          <w:p w:rsidR="00BA6532" w:rsidRPr="009E330D" w:rsidRDefault="00BA6532">
            <w:pPr>
              <w:pStyle w:val="TableGrid1"/>
              <w:tabs>
                <w:tab w:val="left" w:pos="360"/>
                <w:tab w:val="left" w:pos="2880"/>
                <w:tab w:val="left" w:pos="3708"/>
                <w:tab w:val="left" w:pos="4788"/>
                <w:tab w:val="left" w:pos="5580"/>
                <w:tab w:val="left" w:pos="7560"/>
              </w:tabs>
              <w:rPr>
                <w:sz w:val="24"/>
                <w:szCs w:val="24"/>
              </w:rPr>
            </w:pPr>
            <w:r>
              <w:rPr>
                <w:rFonts w:ascii="Wingdings" w:hAnsi="Wingdings"/>
                <w:sz w:val="36"/>
              </w:rPr>
              <w:t></w:t>
            </w:r>
            <w:r w:rsidRPr="006648A7">
              <w:rPr>
                <w:sz w:val="16"/>
                <w:szCs w:val="16"/>
              </w:rPr>
              <w:t>02</w:t>
            </w:r>
          </w:p>
        </w:tc>
      </w:tr>
      <w:tr w:rsidR="00BA6532" w:rsidTr="00007251">
        <w:trPr>
          <w:gridBefore w:val="1"/>
          <w:gridAfter w:val="1"/>
          <w:wBefore w:w="804" w:type="dxa"/>
          <w:wAfter w:w="2076" w:type="dxa"/>
          <w:cantSplit/>
          <w:trHeight w:val="470"/>
        </w:trPr>
        <w:tc>
          <w:tcPr>
            <w:tcW w:w="2628" w:type="dxa"/>
            <w:tcMar>
              <w:top w:w="0" w:type="dxa"/>
              <w:left w:w="0" w:type="dxa"/>
              <w:bottom w:w="0" w:type="dxa"/>
              <w:right w:w="0" w:type="dxa"/>
            </w:tcMar>
          </w:tcPr>
          <w:p w:rsidR="00BA6532" w:rsidRPr="009E330D" w:rsidRDefault="00BA6532">
            <w:pPr>
              <w:pStyle w:val="TableGrid1"/>
              <w:tabs>
                <w:tab w:val="left" w:pos="360"/>
                <w:tab w:val="left" w:pos="2880"/>
                <w:tab w:val="left" w:pos="3708"/>
                <w:tab w:val="left" w:pos="4788"/>
                <w:tab w:val="left" w:pos="5580"/>
                <w:tab w:val="left" w:pos="7560"/>
              </w:tabs>
              <w:rPr>
                <w:sz w:val="24"/>
                <w:szCs w:val="24"/>
              </w:rPr>
            </w:pPr>
            <w:r w:rsidRPr="009E330D">
              <w:rPr>
                <w:sz w:val="24"/>
                <w:szCs w:val="24"/>
              </w:rPr>
              <w:t>$6251 or more</w:t>
            </w:r>
          </w:p>
        </w:tc>
        <w:tc>
          <w:tcPr>
            <w:tcW w:w="3240" w:type="dxa"/>
            <w:tcMar>
              <w:top w:w="0" w:type="dxa"/>
              <w:left w:w="0" w:type="dxa"/>
              <w:bottom w:w="0" w:type="dxa"/>
              <w:right w:w="0" w:type="dxa"/>
            </w:tcMar>
          </w:tcPr>
          <w:p w:rsidR="00BA6532" w:rsidRPr="009E330D" w:rsidRDefault="00BA6532">
            <w:pPr>
              <w:pStyle w:val="TableGrid1"/>
              <w:tabs>
                <w:tab w:val="left" w:pos="360"/>
                <w:tab w:val="left" w:pos="2880"/>
                <w:tab w:val="left" w:pos="3708"/>
                <w:tab w:val="left" w:pos="4788"/>
                <w:tab w:val="left" w:pos="5580"/>
                <w:tab w:val="left" w:pos="7560"/>
              </w:tabs>
              <w:rPr>
                <w:sz w:val="24"/>
                <w:szCs w:val="24"/>
              </w:rPr>
            </w:pPr>
            <w:r w:rsidRPr="009E330D">
              <w:rPr>
                <w:rFonts w:ascii="Arial" w:hAnsi="Arial"/>
                <w:sz w:val="24"/>
                <w:szCs w:val="24"/>
              </w:rPr>
              <w:t>$</w:t>
            </w:r>
            <w:r w:rsidRPr="009E330D">
              <w:rPr>
                <w:sz w:val="24"/>
                <w:szCs w:val="24"/>
              </w:rPr>
              <w:t>75,000 or more</w:t>
            </w:r>
          </w:p>
        </w:tc>
        <w:tc>
          <w:tcPr>
            <w:tcW w:w="990" w:type="dxa"/>
            <w:tcMar>
              <w:top w:w="0" w:type="dxa"/>
              <w:left w:w="0" w:type="dxa"/>
              <w:bottom w:w="0" w:type="dxa"/>
              <w:right w:w="0" w:type="dxa"/>
            </w:tcMar>
          </w:tcPr>
          <w:p w:rsidR="00BA6532" w:rsidRPr="009E330D" w:rsidRDefault="00BA6532">
            <w:pPr>
              <w:pStyle w:val="TableGrid1"/>
              <w:tabs>
                <w:tab w:val="left" w:pos="360"/>
                <w:tab w:val="left" w:pos="2880"/>
                <w:tab w:val="left" w:pos="3708"/>
                <w:tab w:val="left" w:pos="4788"/>
                <w:tab w:val="left" w:pos="5580"/>
                <w:tab w:val="left" w:pos="7560"/>
              </w:tabs>
              <w:rPr>
                <w:sz w:val="24"/>
                <w:szCs w:val="24"/>
              </w:rPr>
            </w:pPr>
            <w:r>
              <w:rPr>
                <w:rFonts w:ascii="Wingdings" w:hAnsi="Wingdings"/>
                <w:sz w:val="36"/>
              </w:rPr>
              <w:t></w:t>
            </w:r>
            <w:r w:rsidRPr="006648A7">
              <w:rPr>
                <w:sz w:val="16"/>
                <w:szCs w:val="16"/>
              </w:rPr>
              <w:t>03</w:t>
            </w:r>
          </w:p>
        </w:tc>
      </w:tr>
      <w:tr w:rsidR="00BA6532" w:rsidRPr="00007251" w:rsidTr="00007251">
        <w:trPr>
          <w:gridBefore w:val="1"/>
          <w:gridAfter w:val="1"/>
          <w:wBefore w:w="804" w:type="dxa"/>
          <w:wAfter w:w="2076" w:type="dxa"/>
          <w:cantSplit/>
          <w:trHeight w:val="470"/>
        </w:trPr>
        <w:tc>
          <w:tcPr>
            <w:tcW w:w="5868" w:type="dxa"/>
            <w:gridSpan w:val="2"/>
            <w:tcMar>
              <w:top w:w="0" w:type="dxa"/>
              <w:left w:w="0" w:type="dxa"/>
              <w:bottom w:w="0" w:type="dxa"/>
              <w:right w:w="0" w:type="dxa"/>
            </w:tcMar>
          </w:tcPr>
          <w:p w:rsidR="00BA6532" w:rsidRPr="00290C55" w:rsidRDefault="00BA6532">
            <w:pPr>
              <w:pStyle w:val="TableGrid1"/>
              <w:tabs>
                <w:tab w:val="left" w:pos="360"/>
                <w:tab w:val="left" w:pos="2880"/>
                <w:tab w:val="left" w:pos="3708"/>
                <w:tab w:val="left" w:pos="4788"/>
                <w:tab w:val="left" w:pos="5580"/>
                <w:tab w:val="left" w:pos="7560"/>
              </w:tabs>
              <w:rPr>
                <w:color w:val="auto"/>
                <w:sz w:val="24"/>
                <w:szCs w:val="24"/>
              </w:rPr>
            </w:pPr>
            <w:r w:rsidRPr="00290C55">
              <w:rPr>
                <w:color w:val="auto"/>
                <w:sz w:val="24"/>
                <w:szCs w:val="24"/>
              </w:rPr>
              <w:t>I prefer not to answer</w:t>
            </w:r>
          </w:p>
        </w:tc>
        <w:tc>
          <w:tcPr>
            <w:tcW w:w="990" w:type="dxa"/>
            <w:tcMar>
              <w:top w:w="0" w:type="dxa"/>
              <w:left w:w="0" w:type="dxa"/>
              <w:bottom w:w="0" w:type="dxa"/>
              <w:right w:w="0" w:type="dxa"/>
            </w:tcMar>
          </w:tcPr>
          <w:p w:rsidR="00BA6532" w:rsidRPr="00290C55" w:rsidRDefault="00BA6532">
            <w:pPr>
              <w:pStyle w:val="TableGrid1"/>
              <w:tabs>
                <w:tab w:val="left" w:pos="360"/>
                <w:tab w:val="left" w:pos="2880"/>
                <w:tab w:val="left" w:pos="3708"/>
                <w:tab w:val="left" w:pos="4788"/>
                <w:tab w:val="left" w:pos="5580"/>
                <w:tab w:val="left" w:pos="7560"/>
              </w:tabs>
              <w:rPr>
                <w:rFonts w:ascii="Wingdings" w:hAnsi="Wingdings"/>
                <w:color w:val="auto"/>
                <w:sz w:val="36"/>
              </w:rPr>
            </w:pPr>
            <w:r w:rsidRPr="00290C55">
              <w:rPr>
                <w:rFonts w:ascii="Wingdings" w:hAnsi="Wingdings"/>
                <w:color w:val="auto"/>
                <w:sz w:val="36"/>
              </w:rPr>
              <w:t></w:t>
            </w:r>
            <w:r w:rsidRPr="00290C55">
              <w:rPr>
                <w:color w:val="auto"/>
                <w:sz w:val="16"/>
                <w:szCs w:val="16"/>
              </w:rPr>
              <w:t>77</w:t>
            </w:r>
            <w:r w:rsidRPr="00290C55">
              <w:rPr>
                <w:color w:val="auto"/>
                <w:sz w:val="24"/>
                <w:szCs w:val="24"/>
              </w:rPr>
              <w:t xml:space="preserve">                   </w:t>
            </w:r>
          </w:p>
        </w:tc>
      </w:tr>
      <w:tr w:rsidR="00BA6532" w:rsidRPr="00007251" w:rsidTr="00007251">
        <w:trPr>
          <w:gridBefore w:val="1"/>
          <w:gridAfter w:val="1"/>
          <w:wBefore w:w="804" w:type="dxa"/>
          <w:wAfter w:w="2076" w:type="dxa"/>
          <w:cantSplit/>
          <w:trHeight w:val="470"/>
        </w:trPr>
        <w:tc>
          <w:tcPr>
            <w:tcW w:w="5868" w:type="dxa"/>
            <w:gridSpan w:val="2"/>
            <w:tcMar>
              <w:top w:w="0" w:type="dxa"/>
              <w:left w:w="0" w:type="dxa"/>
              <w:bottom w:w="0" w:type="dxa"/>
              <w:right w:w="0" w:type="dxa"/>
            </w:tcMar>
          </w:tcPr>
          <w:p w:rsidR="00BA6532" w:rsidRPr="00290C55" w:rsidRDefault="00BA6532">
            <w:pPr>
              <w:pStyle w:val="TableGrid1"/>
              <w:tabs>
                <w:tab w:val="left" w:pos="360"/>
                <w:tab w:val="left" w:pos="2880"/>
                <w:tab w:val="left" w:pos="3708"/>
                <w:tab w:val="left" w:pos="4788"/>
                <w:tab w:val="left" w:pos="5580"/>
                <w:tab w:val="left" w:pos="7560"/>
              </w:tabs>
              <w:rPr>
                <w:color w:val="auto"/>
                <w:sz w:val="24"/>
                <w:szCs w:val="24"/>
              </w:rPr>
            </w:pPr>
            <w:r w:rsidRPr="00290C55">
              <w:rPr>
                <w:color w:val="auto"/>
                <w:sz w:val="24"/>
                <w:szCs w:val="24"/>
              </w:rPr>
              <w:t xml:space="preserve">Don't know </w:t>
            </w:r>
          </w:p>
        </w:tc>
        <w:tc>
          <w:tcPr>
            <w:tcW w:w="990" w:type="dxa"/>
            <w:tcMar>
              <w:top w:w="0" w:type="dxa"/>
              <w:left w:w="0" w:type="dxa"/>
              <w:bottom w:w="0" w:type="dxa"/>
              <w:right w:w="0" w:type="dxa"/>
            </w:tcMar>
          </w:tcPr>
          <w:p w:rsidR="00BA6532" w:rsidRPr="00290C55" w:rsidRDefault="00BA6532">
            <w:pPr>
              <w:pStyle w:val="TableGrid1"/>
              <w:tabs>
                <w:tab w:val="left" w:pos="360"/>
                <w:tab w:val="left" w:pos="2880"/>
                <w:tab w:val="left" w:pos="3708"/>
                <w:tab w:val="left" w:pos="4788"/>
                <w:tab w:val="left" w:pos="5580"/>
                <w:tab w:val="left" w:pos="7560"/>
              </w:tabs>
              <w:rPr>
                <w:color w:val="auto"/>
                <w:sz w:val="24"/>
                <w:szCs w:val="24"/>
              </w:rPr>
            </w:pPr>
            <w:r w:rsidRPr="00290C55">
              <w:rPr>
                <w:rFonts w:ascii="Wingdings" w:hAnsi="Wingdings"/>
                <w:color w:val="auto"/>
                <w:sz w:val="36"/>
              </w:rPr>
              <w:t></w:t>
            </w:r>
            <w:r w:rsidRPr="00290C55">
              <w:rPr>
                <w:color w:val="auto"/>
                <w:sz w:val="16"/>
                <w:szCs w:val="16"/>
              </w:rPr>
              <w:t>99</w:t>
            </w:r>
            <w:r w:rsidRPr="00290C55">
              <w:rPr>
                <w:color w:val="auto"/>
                <w:sz w:val="24"/>
                <w:szCs w:val="24"/>
              </w:rPr>
              <w:t xml:space="preserve">                   </w:t>
            </w:r>
          </w:p>
        </w:tc>
      </w:tr>
      <w:tr w:rsidR="00BA6532" w:rsidTr="00007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738" w:type="dxa"/>
            <w:gridSpan w:val="5"/>
            <w:shd w:val="clear" w:color="auto" w:fill="92CDDC"/>
          </w:tcPr>
          <w:p w:rsidR="00BA6532" w:rsidRPr="00D8630D" w:rsidRDefault="00BA6532" w:rsidP="00D8630D">
            <w:pPr>
              <w:tabs>
                <w:tab w:val="left" w:pos="720"/>
                <w:tab w:val="left" w:pos="1368"/>
                <w:tab w:val="left" w:pos="1908"/>
                <w:tab w:val="left" w:pos="5400"/>
                <w:tab w:val="left" w:pos="7200"/>
                <w:tab w:val="left" w:pos="7848"/>
              </w:tabs>
              <w:rPr>
                <w:b/>
                <w:i/>
              </w:rPr>
            </w:pPr>
            <w:r w:rsidRPr="00290C55">
              <w:rPr>
                <w:b/>
                <w:i/>
                <w:color w:val="auto"/>
              </w:rPr>
              <w:t xml:space="preserve">If </w:t>
            </w:r>
            <w:r w:rsidRPr="00290C55">
              <w:rPr>
                <w:rFonts w:ascii="Times New Roman Bold Italic" w:hAnsi="Times New Roman Bold Italic"/>
                <w:b/>
                <w:i/>
                <w:color w:val="auto"/>
              </w:rPr>
              <w:t>DM-2=77 or</w:t>
            </w:r>
            <w:r w:rsidRPr="00290C55">
              <w:rPr>
                <w:b/>
                <w:i/>
                <w:color w:val="auto"/>
              </w:rPr>
              <w:t xml:space="preserve"> DM-2</w:t>
            </w:r>
            <w:r>
              <w:rPr>
                <w:b/>
                <w:i/>
              </w:rPr>
              <w:t>=</w:t>
            </w:r>
            <w:r w:rsidRPr="00D8630D">
              <w:rPr>
                <w:b/>
                <w:i/>
              </w:rPr>
              <w:t>99, skip to DM-3.</w:t>
            </w:r>
          </w:p>
        </w:tc>
      </w:tr>
    </w:tbl>
    <w:p w:rsidR="00BA6532" w:rsidRDefault="00BA6532">
      <w:pPr>
        <w:tabs>
          <w:tab w:val="left" w:pos="720"/>
          <w:tab w:val="left" w:pos="1368"/>
          <w:tab w:val="left" w:pos="1908"/>
          <w:tab w:val="left" w:pos="5400"/>
          <w:tab w:val="left" w:pos="7200"/>
          <w:tab w:val="left" w:pos="7848"/>
        </w:tabs>
      </w:pPr>
    </w:p>
    <w:p w:rsidR="00BA6532" w:rsidRDefault="00BA6532">
      <w:pPr>
        <w:tabs>
          <w:tab w:val="left" w:pos="720"/>
          <w:tab w:val="left" w:pos="1368"/>
          <w:tab w:val="left" w:pos="1908"/>
          <w:tab w:val="left" w:pos="5400"/>
          <w:tab w:val="left" w:pos="7200"/>
          <w:tab w:val="left" w:pos="7848"/>
        </w:tabs>
      </w:pPr>
    </w:p>
    <w:p w:rsidR="00BA6532" w:rsidRPr="004C33EA" w:rsidRDefault="00BA6532">
      <w:pPr>
        <w:tabs>
          <w:tab w:val="left" w:pos="720"/>
          <w:tab w:val="left" w:pos="1368"/>
          <w:tab w:val="left" w:pos="1908"/>
          <w:tab w:val="left" w:pos="5400"/>
          <w:tab w:val="left" w:pos="7200"/>
          <w:tab w:val="left" w:pos="7848"/>
        </w:tabs>
        <w:rPr>
          <w:sz w:val="22"/>
        </w:rPr>
      </w:pPr>
      <w:r>
        <w:t xml:space="preserve">DM-2a. </w:t>
      </w:r>
      <w:r w:rsidRPr="008D59C5">
        <w:rPr>
          <w:b/>
        </w:rPr>
        <w:t>Including yourself,</w:t>
      </w:r>
      <w:r>
        <w:t xml:space="preserve"> how many people depended on this income? </w:t>
      </w:r>
      <w:r>
        <w:rPr>
          <w:b/>
          <w:color w:val="548DD4"/>
          <w:sz w:val="20"/>
        </w:rPr>
        <w:t>{DEPEND}</w:t>
      </w:r>
    </w:p>
    <w:p w:rsidR="00BA6532" w:rsidRDefault="00BA6532">
      <w:pPr>
        <w:tabs>
          <w:tab w:val="left" w:pos="720"/>
          <w:tab w:val="left" w:pos="1368"/>
          <w:tab w:val="left" w:pos="1908"/>
          <w:tab w:val="left" w:pos="5400"/>
          <w:tab w:val="left" w:pos="7200"/>
          <w:tab w:val="left" w:pos="7848"/>
        </w:tabs>
        <w:rPr>
          <w:rStyle w:val="instruction1"/>
        </w:rPr>
      </w:pPr>
      <w:r>
        <w:rPr>
          <w:rStyle w:val="instruction1"/>
        </w:rPr>
        <w:tab/>
      </w:r>
    </w:p>
    <w:p w:rsidR="00BA6532" w:rsidRDefault="00BA6532">
      <w:pPr>
        <w:tabs>
          <w:tab w:val="left" w:pos="720"/>
          <w:tab w:val="left" w:pos="1368"/>
          <w:tab w:val="left" w:pos="1908"/>
          <w:tab w:val="left" w:pos="5400"/>
          <w:tab w:val="left" w:pos="7200"/>
          <w:tab w:val="left" w:pos="7848"/>
        </w:tabs>
      </w:pPr>
      <w:r>
        <w:rPr>
          <w:rStyle w:val="instruction1"/>
        </w:rPr>
        <w:tab/>
      </w:r>
      <w:r>
        <w:rPr>
          <w:rStyle w:val="instruction1"/>
        </w:rPr>
        <w:tab/>
        <w:t xml:space="preserve">[Prefer not to answer = 77; Don't know = 99]     </w:t>
      </w:r>
      <w:r>
        <w:t>___ ___</w:t>
      </w:r>
    </w:p>
    <w:p w:rsidR="00BA6532" w:rsidRDefault="00BA6532" w:rsidP="005A0BF3">
      <w:pPr>
        <w:tabs>
          <w:tab w:val="left" w:pos="720"/>
          <w:tab w:val="left" w:pos="5400"/>
        </w:tabs>
        <w:ind w:left="720" w:hanging="720"/>
      </w:pPr>
    </w:p>
    <w:p w:rsidR="00BA6532" w:rsidRDefault="00BA6532" w:rsidP="005A0BF3">
      <w:pPr>
        <w:tabs>
          <w:tab w:val="left" w:pos="720"/>
          <w:tab w:val="left" w:pos="5400"/>
        </w:tabs>
        <w:ind w:left="720" w:hanging="720"/>
      </w:pPr>
      <w:r>
        <w:t>DM-3.</w:t>
      </w:r>
      <w:r>
        <w:tab/>
        <w:t xml:space="preserve">What kind of health insurance or health care coverage do you currently have?  </w:t>
      </w:r>
    </w:p>
    <w:p w:rsidR="00BA6532" w:rsidRDefault="00BA6532" w:rsidP="005A0BF3">
      <w:pPr>
        <w:tabs>
          <w:tab w:val="left" w:pos="720"/>
          <w:tab w:val="left" w:pos="5400"/>
        </w:tabs>
        <w:ind w:left="720" w:hanging="720"/>
      </w:pPr>
    </w:p>
    <w:p w:rsidR="00BA6532" w:rsidRDefault="00BA6532" w:rsidP="005A0BF3">
      <w:pPr>
        <w:tabs>
          <w:tab w:val="left" w:pos="720"/>
          <w:tab w:val="left" w:pos="5400"/>
        </w:tabs>
        <w:ind w:left="720" w:hanging="720"/>
      </w:pPr>
      <w:r>
        <w:tab/>
        <w:t>Health insurance--health plans people get through employment or purchased directly as well as government programs (like Medicare and Medicaid) that provide medical care or help pay medical bills.</w:t>
      </w:r>
    </w:p>
    <w:p w:rsidR="00BA6532" w:rsidRDefault="00BA6532" w:rsidP="005A0BF3">
      <w:pPr>
        <w:tabs>
          <w:tab w:val="left" w:pos="720"/>
          <w:tab w:val="left" w:pos="5400"/>
        </w:tabs>
        <w:ind w:left="720" w:hanging="720"/>
      </w:pPr>
      <w:r>
        <w:tab/>
      </w:r>
    </w:p>
    <w:p w:rsidR="00BA6532" w:rsidRPr="004C33EA" w:rsidRDefault="00BA6532" w:rsidP="005A0BF3">
      <w:pPr>
        <w:tabs>
          <w:tab w:val="left" w:pos="720"/>
          <w:tab w:val="left" w:pos="5400"/>
        </w:tabs>
        <w:ind w:left="720" w:hanging="720"/>
        <w:rPr>
          <w:sz w:val="22"/>
        </w:rPr>
      </w:pPr>
      <w:r>
        <w:tab/>
      </w:r>
      <w:r w:rsidRPr="00950EEF">
        <w:rPr>
          <w:b/>
        </w:rPr>
        <w:t>Choose all that apply:</w:t>
      </w:r>
      <w:r>
        <w:rPr>
          <w:b/>
        </w:rPr>
        <w:t xml:space="preserve"> </w:t>
      </w:r>
    </w:p>
    <w:p w:rsidR="00BA6532" w:rsidRDefault="00BA6532" w:rsidP="00007251">
      <w:pPr>
        <w:tabs>
          <w:tab w:val="left" w:pos="720"/>
          <w:tab w:val="left" w:pos="5400"/>
        </w:tabs>
        <w:ind w:left="720"/>
      </w:pPr>
    </w:p>
    <w:p w:rsidR="00BA6532" w:rsidRDefault="00BA6532" w:rsidP="004F1107">
      <w:pPr>
        <w:tabs>
          <w:tab w:val="left" w:leader="dot" w:pos="7320"/>
          <w:tab w:val="left" w:pos="8400"/>
        </w:tabs>
        <w:ind w:left="720"/>
        <w:rPr>
          <w:rFonts w:ascii="Times New Roman Bold Italic" w:hAnsi="Times New Roman Bold Italic"/>
        </w:rPr>
      </w:pPr>
      <w:r>
        <w:t>A private health plan (through an employer or purchased directly)</w:t>
      </w:r>
      <w:r>
        <w:tab/>
      </w:r>
      <w:r>
        <w:rPr>
          <w:rFonts w:ascii="Wingdings" w:hAnsi="Wingdings"/>
          <w:sz w:val="36"/>
        </w:rPr>
        <w:t></w:t>
      </w:r>
      <w:r>
        <w:rPr>
          <w:sz w:val="16"/>
        </w:rPr>
        <w:t xml:space="preserve"> 01</w:t>
      </w:r>
      <w:r>
        <w:rPr>
          <w:sz w:val="16"/>
        </w:rPr>
        <w:tab/>
      </w:r>
      <w:r>
        <w:rPr>
          <w:b/>
          <w:color w:val="548DD4"/>
          <w:sz w:val="20"/>
        </w:rPr>
        <w:t>{TYP_INSA}</w:t>
      </w:r>
    </w:p>
    <w:p w:rsidR="00BA6532" w:rsidRDefault="00BA6532" w:rsidP="004F1107">
      <w:pPr>
        <w:tabs>
          <w:tab w:val="left" w:leader="dot" w:pos="7320"/>
          <w:tab w:val="left" w:pos="8400"/>
        </w:tabs>
        <w:ind w:left="720"/>
        <w:rPr>
          <w:rFonts w:ascii="Times New Roman Bold Italic" w:hAnsi="Times New Roman Bold Italic"/>
        </w:rPr>
      </w:pPr>
      <w:r>
        <w:t>Medicaid or Medicare</w:t>
      </w:r>
      <w:r>
        <w:tab/>
      </w:r>
      <w:r>
        <w:rPr>
          <w:rFonts w:ascii="Wingdings" w:hAnsi="Wingdings"/>
          <w:sz w:val="36"/>
        </w:rPr>
        <w:t></w:t>
      </w:r>
      <w:r>
        <w:rPr>
          <w:sz w:val="16"/>
        </w:rPr>
        <w:t xml:space="preserve"> 02</w:t>
      </w:r>
      <w:r>
        <w:rPr>
          <w:sz w:val="16"/>
        </w:rPr>
        <w:tab/>
      </w:r>
      <w:r>
        <w:rPr>
          <w:b/>
          <w:color w:val="548DD4"/>
          <w:sz w:val="20"/>
        </w:rPr>
        <w:t>{TYP_INSG}</w:t>
      </w:r>
    </w:p>
    <w:p w:rsidR="00BA6532" w:rsidRDefault="00BA6532" w:rsidP="004F1107">
      <w:pPr>
        <w:tabs>
          <w:tab w:val="left" w:leader="dot" w:pos="7320"/>
          <w:tab w:val="left" w:pos="8400"/>
        </w:tabs>
        <w:ind w:left="720"/>
        <w:rPr>
          <w:sz w:val="16"/>
        </w:rPr>
      </w:pPr>
      <w:r>
        <w:t>Some other Medical Assistance program</w:t>
      </w:r>
      <w:r>
        <w:tab/>
      </w:r>
      <w:r>
        <w:rPr>
          <w:rFonts w:ascii="Wingdings" w:hAnsi="Wingdings"/>
          <w:sz w:val="36"/>
        </w:rPr>
        <w:t></w:t>
      </w:r>
      <w:r>
        <w:rPr>
          <w:sz w:val="16"/>
        </w:rPr>
        <w:t xml:space="preserve"> 03</w:t>
      </w:r>
      <w:r>
        <w:rPr>
          <w:sz w:val="16"/>
        </w:rPr>
        <w:tab/>
      </w:r>
      <w:r w:rsidRPr="004B2037">
        <w:rPr>
          <w:b/>
          <w:color w:val="548DD4"/>
          <w:sz w:val="20"/>
          <w:szCs w:val="20"/>
        </w:rPr>
        <w:t>{</w:t>
      </w:r>
      <w:r w:rsidRPr="004B2037">
        <w:rPr>
          <w:b/>
          <w:color w:val="548DD4"/>
          <w:sz w:val="20"/>
        </w:rPr>
        <w:t>TYP_INS</w:t>
      </w:r>
      <w:r>
        <w:rPr>
          <w:b/>
          <w:color w:val="548DD4"/>
          <w:sz w:val="20"/>
        </w:rPr>
        <w:t>H</w:t>
      </w:r>
      <w:r w:rsidRPr="004B2037">
        <w:rPr>
          <w:b/>
          <w:color w:val="548DD4"/>
          <w:sz w:val="20"/>
        </w:rPr>
        <w:t>}</w:t>
      </w:r>
    </w:p>
    <w:p w:rsidR="00BA6532" w:rsidRDefault="00BA6532" w:rsidP="004F1107">
      <w:pPr>
        <w:tabs>
          <w:tab w:val="left" w:leader="dot" w:pos="7320"/>
          <w:tab w:val="left" w:pos="8400"/>
        </w:tabs>
        <w:ind w:left="720"/>
        <w:rPr>
          <w:rFonts w:ascii="Times New Roman Bold Italic" w:hAnsi="Times New Roman Bold Italic"/>
        </w:rPr>
      </w:pPr>
      <w:r>
        <w:t>TRICARE (CHAMPUS)</w:t>
      </w:r>
      <w:r>
        <w:tab/>
      </w:r>
      <w:r>
        <w:rPr>
          <w:rFonts w:ascii="Wingdings" w:hAnsi="Wingdings"/>
          <w:sz w:val="36"/>
        </w:rPr>
        <w:t></w:t>
      </w:r>
      <w:r>
        <w:rPr>
          <w:sz w:val="16"/>
        </w:rPr>
        <w:t xml:space="preserve"> 04</w:t>
      </w:r>
      <w:r>
        <w:tab/>
      </w:r>
      <w:r>
        <w:rPr>
          <w:b/>
          <w:color w:val="548DD4"/>
          <w:sz w:val="20"/>
        </w:rPr>
        <w:t>{TYP_INSD}</w:t>
      </w:r>
    </w:p>
    <w:p w:rsidR="00BA6532" w:rsidRDefault="00BA6532" w:rsidP="004F1107">
      <w:pPr>
        <w:tabs>
          <w:tab w:val="left" w:leader="dot" w:pos="7320"/>
          <w:tab w:val="left" w:pos="8400"/>
        </w:tabs>
        <w:ind w:left="720"/>
        <w:rPr>
          <w:sz w:val="16"/>
        </w:rPr>
      </w:pPr>
      <w:r>
        <w:t>Veterans Administration coverage</w:t>
      </w:r>
      <w:r>
        <w:tab/>
      </w:r>
      <w:r>
        <w:rPr>
          <w:rFonts w:ascii="Wingdings" w:hAnsi="Wingdings"/>
          <w:sz w:val="36"/>
        </w:rPr>
        <w:t></w:t>
      </w:r>
      <w:r>
        <w:rPr>
          <w:sz w:val="16"/>
        </w:rPr>
        <w:t xml:space="preserve"> 05</w:t>
      </w:r>
      <w:r>
        <w:rPr>
          <w:sz w:val="16"/>
        </w:rPr>
        <w:tab/>
      </w:r>
      <w:r>
        <w:rPr>
          <w:b/>
          <w:color w:val="548DD4"/>
          <w:sz w:val="20"/>
        </w:rPr>
        <w:t>{TYP_INSE}</w:t>
      </w:r>
    </w:p>
    <w:p w:rsidR="00BA6532" w:rsidRDefault="00BA6532" w:rsidP="004F1107">
      <w:pPr>
        <w:tabs>
          <w:tab w:val="left" w:leader="dot" w:pos="7320"/>
          <w:tab w:val="left" w:pos="8400"/>
        </w:tabs>
        <w:ind w:left="720"/>
        <w:rPr>
          <w:sz w:val="16"/>
        </w:rPr>
      </w:pPr>
      <w:r>
        <w:t>Some other health care plan</w:t>
      </w:r>
      <w:r>
        <w:tab/>
      </w:r>
      <w:r>
        <w:rPr>
          <w:rFonts w:ascii="Wingdings" w:hAnsi="Wingdings"/>
          <w:sz w:val="36"/>
        </w:rPr>
        <w:t></w:t>
      </w:r>
      <w:r>
        <w:rPr>
          <w:sz w:val="16"/>
        </w:rPr>
        <w:t xml:space="preserve"> 06</w:t>
      </w:r>
      <w:r>
        <w:rPr>
          <w:sz w:val="16"/>
        </w:rPr>
        <w:tab/>
      </w:r>
      <w:r w:rsidRPr="004B2037">
        <w:rPr>
          <w:b/>
          <w:color w:val="548DD4"/>
          <w:sz w:val="20"/>
        </w:rPr>
        <w:t>{TYP_INSF}</w:t>
      </w:r>
    </w:p>
    <w:p w:rsidR="00BA6532" w:rsidRDefault="00BA6532" w:rsidP="004F1107">
      <w:pPr>
        <w:tabs>
          <w:tab w:val="left" w:leader="dot" w:pos="7320"/>
          <w:tab w:val="left" w:pos="8400"/>
        </w:tabs>
        <w:ind w:left="720"/>
      </w:pPr>
      <w:r>
        <w:t xml:space="preserve">I don’t currently have </w:t>
      </w:r>
      <w:r w:rsidRPr="008D59C5">
        <w:rPr>
          <w:b/>
        </w:rPr>
        <w:t>any</w:t>
      </w:r>
      <w:r>
        <w:t xml:space="preserve"> health insurance</w:t>
      </w:r>
      <w:r>
        <w:tab/>
      </w:r>
      <w:r>
        <w:rPr>
          <w:rFonts w:ascii="Wingdings" w:hAnsi="Wingdings"/>
          <w:sz w:val="36"/>
        </w:rPr>
        <w:t></w:t>
      </w:r>
      <w:r>
        <w:rPr>
          <w:sz w:val="16"/>
        </w:rPr>
        <w:t xml:space="preserve"> 07</w:t>
      </w:r>
      <w:r>
        <w:rPr>
          <w:sz w:val="16"/>
        </w:rPr>
        <w:tab/>
      </w:r>
      <w:r>
        <w:rPr>
          <w:b/>
          <w:color w:val="548DD4"/>
          <w:sz w:val="20"/>
        </w:rPr>
        <w:t>{TYP_INSI}</w:t>
      </w:r>
    </w:p>
    <w:p w:rsidR="00BA6532" w:rsidRPr="003421FE" w:rsidRDefault="00BA6532" w:rsidP="004F1107">
      <w:pPr>
        <w:tabs>
          <w:tab w:val="left" w:leader="dot" w:pos="7320"/>
          <w:tab w:val="left" w:pos="8400"/>
        </w:tabs>
        <w:ind w:left="720"/>
        <w:rPr>
          <w:rFonts w:ascii="Times New Roman Bold" w:hAnsi="Times New Roman Bold"/>
          <w:color w:val="FF0000"/>
        </w:rPr>
      </w:pP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rPr>
        <w:t xml:space="preserve"> 77</w:t>
      </w:r>
      <w:r>
        <w:rPr>
          <w:color w:val="808080"/>
          <w:sz w:val="16"/>
          <w:szCs w:val="16"/>
        </w:rPr>
        <w:tab/>
      </w:r>
      <w:r w:rsidRPr="00290C55">
        <w:rPr>
          <w:rFonts w:ascii="Times New Roman Bold" w:hAnsi="Times New Roman Bold"/>
          <w:b/>
          <w:color w:val="0070C0"/>
          <w:sz w:val="20"/>
        </w:rPr>
        <w:t>{TYP_INSB}</w:t>
      </w:r>
    </w:p>
    <w:p w:rsidR="00BA6532" w:rsidRDefault="00BA6532" w:rsidP="004F1107">
      <w:pPr>
        <w:tabs>
          <w:tab w:val="left" w:leader="dot" w:pos="7320"/>
          <w:tab w:val="left" w:pos="8400"/>
        </w:tabs>
        <w:ind w:left="720"/>
        <w:rPr>
          <w:color w:val="6C6C6C"/>
        </w:rPr>
      </w:pPr>
      <w:r w:rsidRPr="00290C55">
        <w:rPr>
          <w:color w:val="auto"/>
        </w:rPr>
        <w:t>Don't know</w:t>
      </w:r>
      <w:r w:rsidRPr="00290C55">
        <w:rPr>
          <w:color w:val="auto"/>
        </w:rPr>
        <w:tab/>
      </w:r>
      <w:r w:rsidRPr="00290C55">
        <w:rPr>
          <w:rFonts w:ascii="Wingdings" w:hAnsi="Wingdings"/>
          <w:color w:val="auto"/>
          <w:sz w:val="36"/>
        </w:rPr>
        <w:t></w:t>
      </w:r>
      <w:r w:rsidRPr="00290C55">
        <w:rPr>
          <w:color w:val="auto"/>
          <w:sz w:val="16"/>
        </w:rPr>
        <w:t xml:space="preserve"> 99</w:t>
      </w:r>
      <w:r>
        <w:rPr>
          <w:color w:val="6C6C6C"/>
          <w:sz w:val="16"/>
        </w:rPr>
        <w:tab/>
      </w:r>
      <w:r w:rsidRPr="00290C55">
        <w:rPr>
          <w:rFonts w:ascii="Times New Roman Bold" w:hAnsi="Times New Roman Bold"/>
          <w:b/>
          <w:color w:val="0070C0"/>
          <w:sz w:val="20"/>
        </w:rPr>
        <w:t>{TYP_INSC}</w:t>
      </w:r>
    </w:p>
    <w:p w:rsidR="00BA6532" w:rsidRDefault="00BA6532">
      <w:pPr>
        <w:tabs>
          <w:tab w:val="left" w:pos="720"/>
          <w:tab w:val="left" w:pos="5400"/>
        </w:tabs>
      </w:pPr>
    </w:p>
    <w:p w:rsidR="00BA6532" w:rsidRDefault="00BA6532">
      <w:pPr>
        <w:tabs>
          <w:tab w:val="left" w:pos="720"/>
          <w:tab w:val="left" w:pos="5400"/>
          <w:tab w:val="left" w:pos="6240"/>
          <w:tab w:val="left" w:pos="6480"/>
        </w:tabs>
      </w:pPr>
    </w:p>
    <w:p w:rsidR="00BA6532" w:rsidRDefault="00BA6532">
      <w:pPr>
        <w:tabs>
          <w:tab w:val="left" w:pos="720"/>
          <w:tab w:val="left" w:pos="1368"/>
          <w:tab w:val="left" w:pos="1908"/>
          <w:tab w:val="left" w:pos="5400"/>
          <w:tab w:val="left" w:pos="7848"/>
        </w:tabs>
        <w:ind w:left="720" w:hanging="720"/>
        <w:rPr>
          <w:b/>
          <w:color w:val="548DD4"/>
          <w:sz w:val="20"/>
        </w:rPr>
      </w:pPr>
      <w:r>
        <w:t>DM-4.</w:t>
      </w:r>
      <w:r>
        <w:tab/>
      </w:r>
      <w:r w:rsidRPr="008D59C5">
        <w:rPr>
          <w:b/>
        </w:rPr>
        <w:t>In the past 12 months</w:t>
      </w:r>
      <w:r>
        <w:t xml:space="preserve">, have you seen a doctor, nurse, or other health care provider about your own health? </w:t>
      </w:r>
      <w:r>
        <w:rPr>
          <w:b/>
          <w:color w:val="548DD4"/>
          <w:sz w:val="20"/>
        </w:rPr>
        <w:t>{SEEHCP}</w:t>
      </w:r>
    </w:p>
    <w:p w:rsidR="00BA6532" w:rsidRPr="00FE06E6" w:rsidRDefault="00BA6532">
      <w:pPr>
        <w:tabs>
          <w:tab w:val="left" w:pos="720"/>
          <w:tab w:val="left" w:pos="1368"/>
          <w:tab w:val="left" w:pos="1908"/>
          <w:tab w:val="left" w:pos="5400"/>
          <w:tab w:val="left" w:pos="7848"/>
        </w:tabs>
        <w:ind w:left="720" w:hanging="720"/>
        <w:rPr>
          <w:rFonts w:ascii="Times New Roman Bold Italic" w:hAnsi="Times New Roman Bold Italic"/>
          <w:sz w:val="22"/>
        </w:rPr>
      </w:pPr>
    </w:p>
    <w:p w:rsidR="00BA6532" w:rsidRDefault="00BA6532" w:rsidP="00622596">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622596">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622596">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622596">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tabs>
          <w:tab w:val="left" w:pos="720"/>
          <w:tab w:val="left" w:pos="5400"/>
        </w:tabs>
      </w:pPr>
    </w:p>
    <w:p w:rsidR="00BA6532" w:rsidRDefault="00BA6532">
      <w:pPr>
        <w:tabs>
          <w:tab w:val="left" w:pos="720"/>
          <w:tab w:val="left" w:pos="54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D8630D">
            <w:pPr>
              <w:tabs>
                <w:tab w:val="left" w:pos="720"/>
                <w:tab w:val="left" w:pos="5400"/>
              </w:tabs>
              <w:rPr>
                <w:b/>
                <w:i/>
              </w:rPr>
            </w:pPr>
            <w:r w:rsidRPr="00D8630D">
              <w:rPr>
                <w:b/>
                <w:i/>
              </w:rPr>
              <w:t>If DM-4 ≠ 1, skip to DM-5.</w:t>
            </w:r>
          </w:p>
        </w:tc>
      </w:tr>
    </w:tbl>
    <w:p w:rsidR="00BA6532" w:rsidRDefault="00BA6532">
      <w:pPr>
        <w:tabs>
          <w:tab w:val="left" w:pos="720"/>
          <w:tab w:val="left" w:pos="5400"/>
        </w:tabs>
      </w:pPr>
    </w:p>
    <w:p w:rsidR="00BA6532" w:rsidRDefault="00BA6532">
      <w:pPr>
        <w:tabs>
          <w:tab w:val="left" w:pos="720"/>
          <w:tab w:val="left" w:pos="5400"/>
        </w:tabs>
      </w:pPr>
    </w:p>
    <w:p w:rsidR="00BA6532" w:rsidRDefault="00BA6532">
      <w:pPr>
        <w:ind w:left="720" w:hanging="720"/>
        <w:rPr>
          <w:rFonts w:ascii="Times New Roman Bold Italic" w:hAnsi="Times New Roman Bold Italic"/>
        </w:rPr>
      </w:pPr>
      <w:r>
        <w:br w:type="page"/>
        <w:t xml:space="preserve">DM-4a.At any of those times you were seen by a doctor or health care provider, were you </w:t>
      </w:r>
      <w:r w:rsidRPr="003B46FB">
        <w:rPr>
          <w:b/>
        </w:rPr>
        <w:t>offered</w:t>
      </w:r>
      <w:r>
        <w:t xml:space="preserve"> an HIV test? An HIV test checks whether someone has the virus that causes AIDS.  </w:t>
      </w:r>
      <w:r w:rsidRPr="00500BF3">
        <w:rPr>
          <w:b/>
          <w:color w:val="548DD4"/>
          <w:sz w:val="20"/>
          <w:szCs w:val="20"/>
        </w:rPr>
        <w:t>{RECCHIV}</w:t>
      </w:r>
    </w:p>
    <w:p w:rsidR="00BA6532" w:rsidRDefault="00BA6532" w:rsidP="00622596">
      <w:pPr>
        <w:tabs>
          <w:tab w:val="left" w:leader="dot" w:pos="4320"/>
        </w:tabs>
        <w:ind w:left="720" w:right="240"/>
      </w:pPr>
    </w:p>
    <w:p w:rsidR="00BA6532" w:rsidRDefault="00BA6532" w:rsidP="00622596">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622596">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622596">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622596">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 w:rsidR="00BA6532" w:rsidRDefault="00BA6532">
      <w:pPr>
        <w:pStyle w:val="checkboxlines"/>
        <w:rPr>
          <w:rFonts w:ascii="Times New Roman" w:hAnsi="Times New Roman"/>
          <w:sz w:val="24"/>
        </w:rPr>
      </w:pPr>
    </w:p>
    <w:p w:rsidR="00BA6532" w:rsidRDefault="00BA6532">
      <w:pPr>
        <w:pStyle w:val="checkboxlines"/>
        <w:rPr>
          <w:rFonts w:ascii="Times New Roman" w:hAnsi="Times New Roman"/>
          <w:sz w:val="24"/>
        </w:rPr>
      </w:pPr>
      <w:r>
        <w:rPr>
          <w:rFonts w:ascii="Times New Roman" w:hAnsi="Times New Roman"/>
          <w:sz w:val="24"/>
        </w:rPr>
        <w:t xml:space="preserve">DM-5. Do you consider yourself to be:  </w:t>
      </w:r>
      <w:r w:rsidRPr="00500BF3">
        <w:rPr>
          <w:rFonts w:ascii="Times New Roman" w:hAnsi="Times New Roman"/>
          <w:b/>
          <w:color w:val="548DD4"/>
          <w:sz w:val="20"/>
        </w:rPr>
        <w:t>{IDENTITY}</w:t>
      </w:r>
    </w:p>
    <w:p w:rsidR="00BA6532" w:rsidRDefault="00BA6532">
      <w:pPr>
        <w:tabs>
          <w:tab w:val="left" w:pos="720"/>
          <w:tab w:val="left" w:pos="5400"/>
          <w:tab w:val="left" w:pos="5760"/>
          <w:tab w:val="left" w:pos="7848"/>
        </w:tabs>
      </w:pPr>
      <w:r>
        <w:tab/>
      </w:r>
    </w:p>
    <w:p w:rsidR="00BA6532" w:rsidRDefault="00BA6532" w:rsidP="00622596">
      <w:pPr>
        <w:tabs>
          <w:tab w:val="left" w:leader="dot" w:pos="4320"/>
        </w:tabs>
        <w:ind w:left="720"/>
        <w:rPr>
          <w:sz w:val="16"/>
        </w:rPr>
      </w:pPr>
      <w:r>
        <w:t>Homosexual or Gay</w:t>
      </w:r>
      <w:r>
        <w:tab/>
      </w:r>
      <w:r>
        <w:rPr>
          <w:rFonts w:ascii="Wingdings" w:hAnsi="Wingdings"/>
          <w:sz w:val="36"/>
        </w:rPr>
        <w:t></w:t>
      </w:r>
      <w:r>
        <w:rPr>
          <w:sz w:val="16"/>
        </w:rPr>
        <w:t xml:space="preserve"> 1</w:t>
      </w:r>
    </w:p>
    <w:p w:rsidR="00BA6532" w:rsidRDefault="00BA6532" w:rsidP="00622596">
      <w:pPr>
        <w:tabs>
          <w:tab w:val="left" w:leader="dot" w:pos="4320"/>
        </w:tabs>
        <w:ind w:left="720"/>
        <w:rPr>
          <w:rFonts w:ascii="Times New Roman Bold Italic" w:hAnsi="Times New Roman Bold Italic"/>
        </w:rPr>
      </w:pPr>
      <w:r>
        <w:t>Heterosexual or Straight</w:t>
      </w:r>
      <w:r>
        <w:tab/>
      </w:r>
      <w:r>
        <w:rPr>
          <w:rFonts w:ascii="Wingdings" w:hAnsi="Wingdings"/>
          <w:sz w:val="36"/>
        </w:rPr>
        <w:t></w:t>
      </w:r>
      <w:r>
        <w:rPr>
          <w:sz w:val="16"/>
        </w:rPr>
        <w:t xml:space="preserve"> 2                      </w:t>
      </w:r>
    </w:p>
    <w:p w:rsidR="00BA6532" w:rsidRDefault="00BA6532" w:rsidP="00622596">
      <w:pPr>
        <w:tabs>
          <w:tab w:val="left" w:leader="dot" w:pos="4320"/>
        </w:tabs>
        <w:ind w:left="720"/>
        <w:rPr>
          <w:rFonts w:ascii="Times New Roman Italic" w:hAnsi="Times New Roman Italic"/>
        </w:rPr>
      </w:pPr>
      <w:r>
        <w:t>Bisexual</w:t>
      </w:r>
      <w:r>
        <w:tab/>
      </w:r>
      <w:r>
        <w:rPr>
          <w:rFonts w:ascii="Wingdings" w:hAnsi="Wingdings"/>
          <w:sz w:val="36"/>
        </w:rPr>
        <w:t></w:t>
      </w:r>
      <w:r>
        <w:rPr>
          <w:sz w:val="16"/>
        </w:rPr>
        <w:t xml:space="preserve"> 3</w:t>
      </w:r>
    </w:p>
    <w:p w:rsidR="00BA6532" w:rsidRPr="00290C55" w:rsidRDefault="00BA6532" w:rsidP="00622596">
      <w:pPr>
        <w:tabs>
          <w:tab w:val="left" w:leader="dot" w:pos="4320"/>
        </w:tabs>
        <w:ind w:left="720"/>
        <w:rPr>
          <w:rFonts w:ascii="Times New Roman Bold Italic" w:hAnsi="Times New Roman Bold Italic"/>
          <w:color w:val="auto"/>
        </w:rPr>
      </w:pP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rPr>
        <w:t xml:space="preserve"> 7</w:t>
      </w:r>
    </w:p>
    <w:p w:rsidR="00BA6532" w:rsidRPr="00290C55" w:rsidRDefault="00BA6532" w:rsidP="00622596">
      <w:pPr>
        <w:tabs>
          <w:tab w:val="left" w:leader="dot" w:pos="4320"/>
        </w:tabs>
        <w:ind w:left="720"/>
        <w:rPr>
          <w:color w:val="auto"/>
          <w:sz w:val="16"/>
        </w:rPr>
      </w:pPr>
      <w:r w:rsidRPr="00290C55">
        <w:rPr>
          <w:color w:val="auto"/>
        </w:rPr>
        <w:t>Don’t know</w:t>
      </w:r>
      <w:r w:rsidRPr="00290C55">
        <w:rPr>
          <w:color w:val="auto"/>
        </w:rPr>
        <w:tab/>
      </w:r>
      <w:r w:rsidRPr="00290C55">
        <w:rPr>
          <w:rFonts w:ascii="Wingdings" w:hAnsi="Wingdings"/>
          <w:color w:val="auto"/>
          <w:sz w:val="36"/>
        </w:rPr>
        <w:t></w:t>
      </w:r>
      <w:r w:rsidRPr="00290C55">
        <w:rPr>
          <w:color w:val="auto"/>
          <w:sz w:val="16"/>
        </w:rPr>
        <w:t xml:space="preserve"> 9</w:t>
      </w:r>
    </w:p>
    <w:p w:rsidR="00BA6532" w:rsidRDefault="00BA6532">
      <w:pPr>
        <w:tabs>
          <w:tab w:val="left" w:pos="720"/>
          <w:tab w:val="left" w:pos="5400"/>
          <w:tab w:val="left" w:pos="5760"/>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BA6532" w:rsidTr="00D8630D">
        <w:tc>
          <w:tcPr>
            <w:tcW w:w="9558" w:type="dxa"/>
            <w:shd w:val="clear" w:color="auto" w:fill="92CDDC"/>
          </w:tcPr>
          <w:p w:rsidR="00BA6532" w:rsidRPr="00D8630D" w:rsidRDefault="00BA6532" w:rsidP="00A91ED8">
            <w:pPr>
              <w:rPr>
                <w:rFonts w:ascii="Times New Roman Bold" w:hAnsi="Times New Roman Bold"/>
                <w:sz w:val="28"/>
                <w:u w:val="single"/>
              </w:rPr>
            </w:pPr>
            <w:r w:rsidRPr="00D8630D">
              <w:rPr>
                <w:rFonts w:ascii="Times New Roman Bold Italic" w:hAnsi="Times New Roman Bold Italic"/>
              </w:rPr>
              <w:t>If Group=B, administer SD-1 through SD-4.</w:t>
            </w:r>
          </w:p>
        </w:tc>
      </w:tr>
    </w:tbl>
    <w:p w:rsidR="00BA6532" w:rsidRDefault="00BA6532">
      <w:pPr>
        <w:tabs>
          <w:tab w:val="left" w:pos="720"/>
          <w:tab w:val="left" w:pos="5400"/>
        </w:tabs>
        <w:rPr>
          <w:rFonts w:ascii="Times New Roman Bold" w:hAnsi="Times New Roman Bold"/>
          <w:sz w:val="28"/>
          <w:u w:val="single"/>
        </w:rPr>
      </w:pPr>
    </w:p>
    <w:p w:rsidR="00BA6532" w:rsidRDefault="00BA6532">
      <w:pPr>
        <w:tabs>
          <w:tab w:val="left" w:pos="720"/>
          <w:tab w:val="left" w:pos="5400"/>
        </w:tabs>
        <w:rPr>
          <w:rFonts w:ascii="Times New Roman Bold" w:hAnsi="Times New Roman Bold"/>
          <w:sz w:val="28"/>
          <w:u w:val="single"/>
        </w:rPr>
      </w:pPr>
      <w:r>
        <w:rPr>
          <w:rFonts w:ascii="Times New Roman Bold" w:hAnsi="Times New Roman Bold"/>
          <w:sz w:val="28"/>
          <w:u w:val="single"/>
        </w:rPr>
        <w:t>Group B.</w:t>
      </w:r>
    </w:p>
    <w:p w:rsidR="00BA6532" w:rsidRDefault="00BA6532">
      <w:pPr>
        <w:ind w:left="720" w:hanging="720"/>
      </w:pPr>
    </w:p>
    <w:p w:rsidR="00BA6532" w:rsidRDefault="00BA6532" w:rsidP="006E0A8D">
      <w:pPr>
        <w:tabs>
          <w:tab w:val="left" w:pos="720"/>
        </w:tabs>
      </w:pPr>
      <w:r>
        <w:t>SD-1.</w:t>
      </w:r>
      <w:r>
        <w:tab/>
        <w:t xml:space="preserve">Have you </w:t>
      </w:r>
      <w:r w:rsidRPr="002E1B0E">
        <w:rPr>
          <w:b/>
        </w:rPr>
        <w:t>ever</w:t>
      </w:r>
      <w:r>
        <w:t xml:space="preserve"> told anyone that you are attracted to or have sex with men? </w:t>
      </w:r>
      <w:r>
        <w:rPr>
          <w:b/>
          <w:color w:val="548DD4"/>
          <w:sz w:val="20"/>
        </w:rPr>
        <w:t>{OUT_GI}</w:t>
      </w:r>
    </w:p>
    <w:p w:rsidR="00BA6532" w:rsidRDefault="00BA6532">
      <w:pPr>
        <w:tabs>
          <w:tab w:val="left" w:pos="720"/>
          <w:tab w:val="left" w:pos="1368"/>
          <w:tab w:val="left" w:pos="5400"/>
          <w:tab w:val="left" w:pos="7668"/>
        </w:tabs>
      </w:pPr>
    </w:p>
    <w:p w:rsidR="00BA6532" w:rsidRDefault="00BA6532" w:rsidP="000E715E">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0E715E">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0E715E">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0E715E">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tabs>
          <w:tab w:val="left" w:pos="720"/>
          <w:tab w:val="left" w:pos="5400"/>
          <w:tab w:val="left" w:pos="5760"/>
        </w:tabs>
        <w:ind w:left="720" w:hanging="72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64"/>
      </w:tblGrid>
      <w:tr w:rsidR="00BA6532" w:rsidTr="00D8630D">
        <w:tc>
          <w:tcPr>
            <w:tcW w:w="9864" w:type="dxa"/>
            <w:shd w:val="clear" w:color="auto" w:fill="92CDDC"/>
          </w:tcPr>
          <w:p w:rsidR="00BA6532" w:rsidRPr="00D8630D" w:rsidRDefault="00BA6532" w:rsidP="00D8630D">
            <w:pPr>
              <w:tabs>
                <w:tab w:val="left" w:pos="720"/>
                <w:tab w:val="left" w:pos="5400"/>
                <w:tab w:val="left" w:pos="5760"/>
              </w:tabs>
              <w:rPr>
                <w:b/>
                <w:i/>
                <w:lang w:val="en-GB"/>
              </w:rPr>
            </w:pPr>
            <w:r w:rsidRPr="00D8630D">
              <w:rPr>
                <w:b/>
                <w:i/>
                <w:lang w:val="en-GB"/>
              </w:rPr>
              <w:t>If SD-1 ≠ 1, skip to SD-3</w:t>
            </w:r>
          </w:p>
        </w:tc>
      </w:tr>
    </w:tbl>
    <w:p w:rsidR="00BA6532" w:rsidRDefault="00BA6532">
      <w:pPr>
        <w:tabs>
          <w:tab w:val="left" w:pos="720"/>
          <w:tab w:val="left" w:pos="5400"/>
          <w:tab w:val="left" w:pos="5760"/>
        </w:tabs>
        <w:ind w:left="720" w:hanging="720"/>
        <w:rPr>
          <w:lang w:val="en-GB"/>
        </w:rPr>
      </w:pPr>
    </w:p>
    <w:p w:rsidR="00BA6532" w:rsidRDefault="00BA6532">
      <w:pPr>
        <w:tabs>
          <w:tab w:val="left" w:pos="720"/>
          <w:tab w:val="left" w:pos="5400"/>
          <w:tab w:val="left" w:pos="5760"/>
        </w:tabs>
        <w:ind w:left="720" w:hanging="720"/>
        <w:rPr>
          <w:lang w:val="en-GB"/>
        </w:rPr>
      </w:pPr>
    </w:p>
    <w:p w:rsidR="00BA6532" w:rsidRDefault="00BA6532" w:rsidP="006E0A8D">
      <w:pPr>
        <w:tabs>
          <w:tab w:val="left" w:pos="720"/>
          <w:tab w:val="left" w:pos="5400"/>
          <w:tab w:val="left" w:pos="5760"/>
        </w:tabs>
      </w:pPr>
      <w:r>
        <w:t>SD-</w:t>
      </w:r>
      <w:r>
        <w:rPr>
          <w:lang w:val="en-GB"/>
        </w:rPr>
        <w:t>2</w:t>
      </w:r>
      <w:r>
        <w:t>.</w:t>
      </w:r>
      <w:r>
        <w:tab/>
      </w:r>
      <w:r w:rsidR="00E16E9E" w:rsidRPr="00803AFD">
        <w:rPr>
          <w:color w:val="auto"/>
        </w:rPr>
        <w:t>Who</w:t>
      </w:r>
      <w:r w:rsidRPr="00803AFD">
        <w:rPr>
          <w:color w:val="auto"/>
        </w:rPr>
        <w:t xml:space="preserve"> </w:t>
      </w:r>
      <w:r>
        <w:t xml:space="preserve">of the following people have you told that you are attracted to or have sex with men?  </w:t>
      </w:r>
    </w:p>
    <w:p w:rsidR="00BA6532" w:rsidRDefault="00BA6532">
      <w:pPr>
        <w:tabs>
          <w:tab w:val="left" w:pos="720"/>
          <w:tab w:val="left" w:pos="1368"/>
          <w:tab w:val="left" w:pos="1908"/>
          <w:tab w:val="left" w:pos="5400"/>
          <w:tab w:val="left" w:pos="7200"/>
          <w:tab w:val="left" w:pos="7848"/>
        </w:tabs>
        <w:rPr>
          <w:color w:val="878787"/>
          <w:sz w:val="16"/>
        </w:rPr>
      </w:pPr>
      <w:r>
        <w:t xml:space="preserve">       </w:t>
      </w:r>
      <w:r>
        <w:tab/>
      </w:r>
    </w:p>
    <w:tbl>
      <w:tblPr>
        <w:tblW w:w="9528" w:type="dxa"/>
        <w:tblInd w:w="588" w:type="dxa"/>
        <w:tblLook w:val="01E0" w:firstRow="1" w:lastRow="1" w:firstColumn="1" w:lastColumn="1" w:noHBand="0" w:noVBand="0"/>
      </w:tblPr>
      <w:tblGrid>
        <w:gridCol w:w="468"/>
        <w:gridCol w:w="5052"/>
        <w:gridCol w:w="720"/>
        <w:gridCol w:w="720"/>
        <w:gridCol w:w="840"/>
        <w:gridCol w:w="960"/>
        <w:gridCol w:w="768"/>
      </w:tblGrid>
      <w:tr w:rsidR="007C1C40" w:rsidTr="007C1C40">
        <w:tc>
          <w:tcPr>
            <w:tcW w:w="468" w:type="dxa"/>
            <w:vAlign w:val="center"/>
          </w:tcPr>
          <w:p w:rsidR="00BA6532" w:rsidRDefault="00BA6532" w:rsidP="007C1C40">
            <w:pPr>
              <w:tabs>
                <w:tab w:val="left" w:pos="720"/>
              </w:tabs>
            </w:pPr>
          </w:p>
        </w:tc>
        <w:tc>
          <w:tcPr>
            <w:tcW w:w="5052" w:type="dxa"/>
            <w:vAlign w:val="center"/>
          </w:tcPr>
          <w:p w:rsidR="00BA6532" w:rsidRDefault="00BA6532" w:rsidP="007C1C40">
            <w:pPr>
              <w:tabs>
                <w:tab w:val="left" w:pos="720"/>
              </w:tabs>
            </w:pPr>
          </w:p>
        </w:tc>
        <w:tc>
          <w:tcPr>
            <w:tcW w:w="720" w:type="dxa"/>
            <w:vAlign w:val="center"/>
          </w:tcPr>
          <w:p w:rsidR="00BA6532" w:rsidRDefault="00BA6532" w:rsidP="007C1C40">
            <w:pPr>
              <w:tabs>
                <w:tab w:val="left" w:pos="720"/>
              </w:tabs>
            </w:pPr>
            <w:r w:rsidRPr="007C1C40">
              <w:rPr>
                <w:rFonts w:ascii="Times New Roman Bold" w:hAnsi="Times New Roman Bold"/>
                <w:sz w:val="18"/>
                <w:szCs w:val="18"/>
              </w:rPr>
              <w:t>No</w:t>
            </w:r>
          </w:p>
        </w:tc>
        <w:tc>
          <w:tcPr>
            <w:tcW w:w="720" w:type="dxa"/>
            <w:vAlign w:val="center"/>
          </w:tcPr>
          <w:p w:rsidR="00BA6532" w:rsidRDefault="00BA6532" w:rsidP="007C1C40">
            <w:pPr>
              <w:tabs>
                <w:tab w:val="left" w:pos="720"/>
              </w:tabs>
            </w:pPr>
            <w:r w:rsidRPr="007C1C40">
              <w:rPr>
                <w:rFonts w:ascii="Times New Roman Bold" w:hAnsi="Times New Roman Bold"/>
                <w:sz w:val="18"/>
                <w:szCs w:val="18"/>
              </w:rPr>
              <w:t>Yes</w:t>
            </w:r>
          </w:p>
        </w:tc>
        <w:tc>
          <w:tcPr>
            <w:tcW w:w="840" w:type="dxa"/>
            <w:vAlign w:val="center"/>
          </w:tcPr>
          <w:p w:rsidR="00BA6532" w:rsidRPr="00290C55" w:rsidRDefault="00BA6532" w:rsidP="007C1C40">
            <w:pPr>
              <w:tabs>
                <w:tab w:val="left" w:pos="720"/>
              </w:tabs>
              <w:rPr>
                <w:color w:val="auto"/>
              </w:rPr>
            </w:pPr>
            <w:r w:rsidRPr="00290C55">
              <w:rPr>
                <w:rFonts w:ascii="Times New Roman Bold" w:hAnsi="Times New Roman Bold"/>
                <w:color w:val="auto"/>
                <w:sz w:val="18"/>
                <w:szCs w:val="18"/>
              </w:rPr>
              <w:t>Does Not Apply</w:t>
            </w:r>
          </w:p>
        </w:tc>
        <w:tc>
          <w:tcPr>
            <w:tcW w:w="960" w:type="dxa"/>
            <w:vAlign w:val="center"/>
          </w:tcPr>
          <w:p w:rsidR="00BA6532" w:rsidRPr="00290C55" w:rsidRDefault="00BA6532" w:rsidP="007C1C40">
            <w:pPr>
              <w:tabs>
                <w:tab w:val="left" w:pos="720"/>
              </w:tabs>
              <w:rPr>
                <w:color w:val="auto"/>
              </w:rPr>
            </w:pPr>
            <w:r w:rsidRPr="00290C55">
              <w:rPr>
                <w:rFonts w:ascii="Times New Roman Bold" w:hAnsi="Times New Roman Bold"/>
                <w:color w:val="auto"/>
                <w:sz w:val="18"/>
                <w:szCs w:val="18"/>
              </w:rPr>
              <w:t>I Prefer Not to answer</w:t>
            </w:r>
          </w:p>
        </w:tc>
        <w:tc>
          <w:tcPr>
            <w:tcW w:w="768" w:type="dxa"/>
            <w:vAlign w:val="center"/>
          </w:tcPr>
          <w:p w:rsidR="00BA6532" w:rsidRPr="00290C55" w:rsidRDefault="00BA6532" w:rsidP="007C1C40">
            <w:pPr>
              <w:tabs>
                <w:tab w:val="left" w:pos="720"/>
              </w:tabs>
              <w:rPr>
                <w:color w:val="auto"/>
              </w:rPr>
            </w:pPr>
            <w:r w:rsidRPr="00290C55">
              <w:rPr>
                <w:rFonts w:ascii="Times New Roman Bold" w:hAnsi="Times New Roman Bold"/>
                <w:color w:val="auto"/>
                <w:sz w:val="18"/>
                <w:szCs w:val="18"/>
              </w:rPr>
              <w:t>Don’t Know</w:t>
            </w:r>
          </w:p>
        </w:tc>
      </w:tr>
      <w:tr w:rsidR="007C1C40" w:rsidTr="007C1C40">
        <w:tc>
          <w:tcPr>
            <w:tcW w:w="468" w:type="dxa"/>
          </w:tcPr>
          <w:p w:rsidR="00BA6532" w:rsidRDefault="00BA6532" w:rsidP="007C1C40">
            <w:pPr>
              <w:tabs>
                <w:tab w:val="left" w:pos="720"/>
              </w:tabs>
            </w:pPr>
            <w:r>
              <w:t>1.</w:t>
            </w:r>
          </w:p>
        </w:tc>
        <w:tc>
          <w:tcPr>
            <w:tcW w:w="5052" w:type="dxa"/>
          </w:tcPr>
          <w:p w:rsidR="00BA6532" w:rsidRDefault="00BA6532" w:rsidP="007C1C40">
            <w:pPr>
              <w:tabs>
                <w:tab w:val="left" w:leader="dot" w:pos="4836"/>
              </w:tabs>
            </w:pPr>
            <w:r>
              <w:t>Gay, lesbian, or bisexual friends</w:t>
            </w:r>
            <w:r>
              <w:tab/>
            </w:r>
            <w:r>
              <w:tab/>
            </w:r>
          </w:p>
          <w:p w:rsidR="00BA6532" w:rsidRDefault="00BA6532" w:rsidP="007C1C40">
            <w:pPr>
              <w:tabs>
                <w:tab w:val="left" w:leader="dot" w:pos="4836"/>
              </w:tabs>
            </w:pPr>
            <w:r w:rsidRPr="007C1C40">
              <w:rPr>
                <w:b/>
                <w:color w:val="548DD4"/>
                <w:sz w:val="20"/>
              </w:rPr>
              <w:t>{OUT_GIA}</w:t>
            </w:r>
          </w:p>
        </w:tc>
        <w:tc>
          <w:tcPr>
            <w:tcW w:w="720" w:type="dxa"/>
          </w:tcPr>
          <w:p w:rsidR="00BA6532" w:rsidRDefault="00BA6532" w:rsidP="007C1C40">
            <w:pPr>
              <w:tabs>
                <w:tab w:val="left" w:pos="720"/>
              </w:tabs>
            </w:pPr>
            <w:r w:rsidRPr="007C1C40">
              <w:rPr>
                <w:rFonts w:ascii="Wingdings" w:hAnsi="Wingdings"/>
                <w:sz w:val="36"/>
              </w:rPr>
              <w:t></w:t>
            </w:r>
            <w:r>
              <w:t xml:space="preserve"> </w:t>
            </w:r>
            <w:r w:rsidRPr="007C1C40">
              <w:rPr>
                <w:sz w:val="16"/>
              </w:rPr>
              <w:t>0</w:t>
            </w:r>
          </w:p>
        </w:tc>
        <w:tc>
          <w:tcPr>
            <w:tcW w:w="720" w:type="dxa"/>
          </w:tcPr>
          <w:p w:rsidR="00BA6532" w:rsidRDefault="00BA6532" w:rsidP="007C1C40">
            <w:pPr>
              <w:tabs>
                <w:tab w:val="left" w:pos="720"/>
              </w:tabs>
            </w:pPr>
            <w:r w:rsidRPr="007C1C40">
              <w:rPr>
                <w:rFonts w:ascii="Wingdings" w:hAnsi="Wingdings"/>
                <w:sz w:val="36"/>
              </w:rPr>
              <w:t></w:t>
            </w:r>
            <w:r>
              <w:t xml:space="preserve"> </w:t>
            </w:r>
            <w:r w:rsidRPr="007C1C40">
              <w:rPr>
                <w:sz w:val="16"/>
              </w:rPr>
              <w:t>1</w:t>
            </w:r>
          </w:p>
        </w:tc>
        <w:tc>
          <w:tcPr>
            <w:tcW w:w="840" w:type="dxa"/>
          </w:tcPr>
          <w:p w:rsidR="00BA6532" w:rsidRPr="00290C55" w:rsidRDefault="00BA6532" w:rsidP="007C1C40">
            <w:pPr>
              <w:tabs>
                <w:tab w:val="left" w:pos="720"/>
              </w:tabs>
              <w:rPr>
                <w:color w:val="auto"/>
              </w:rPr>
            </w:pPr>
            <w:r w:rsidRPr="00290C55">
              <w:rPr>
                <w:rFonts w:ascii="Wingdings" w:hAnsi="Wingdings"/>
                <w:color w:val="auto"/>
                <w:sz w:val="36"/>
              </w:rPr>
              <w:t></w:t>
            </w:r>
            <w:r w:rsidRPr="00290C55">
              <w:rPr>
                <w:color w:val="auto"/>
              </w:rPr>
              <w:t xml:space="preserve"> </w:t>
            </w:r>
            <w:r w:rsidRPr="00290C55">
              <w:rPr>
                <w:color w:val="auto"/>
                <w:sz w:val="16"/>
              </w:rPr>
              <w:t>8</w:t>
            </w:r>
          </w:p>
        </w:tc>
        <w:tc>
          <w:tcPr>
            <w:tcW w:w="960" w:type="dxa"/>
          </w:tcPr>
          <w:p w:rsidR="00BA6532" w:rsidRPr="00290C55" w:rsidRDefault="00BA6532" w:rsidP="007C1C40">
            <w:pPr>
              <w:tabs>
                <w:tab w:val="left" w:pos="720"/>
              </w:tabs>
              <w:rPr>
                <w:color w:val="auto"/>
              </w:rPr>
            </w:pPr>
            <w:r w:rsidRPr="00290C55">
              <w:rPr>
                <w:rFonts w:ascii="Wingdings" w:hAnsi="Wingdings"/>
                <w:color w:val="auto"/>
                <w:sz w:val="36"/>
              </w:rPr>
              <w:t></w:t>
            </w:r>
            <w:r w:rsidRPr="00290C55">
              <w:rPr>
                <w:color w:val="auto"/>
              </w:rPr>
              <w:t xml:space="preserve"> </w:t>
            </w:r>
            <w:r w:rsidRPr="00290C55">
              <w:rPr>
                <w:color w:val="auto"/>
                <w:sz w:val="16"/>
              </w:rPr>
              <w:t>7</w:t>
            </w:r>
          </w:p>
        </w:tc>
        <w:tc>
          <w:tcPr>
            <w:tcW w:w="768" w:type="dxa"/>
          </w:tcPr>
          <w:p w:rsidR="00BA6532" w:rsidRPr="00290C55" w:rsidRDefault="00BA6532" w:rsidP="007C1C40">
            <w:pPr>
              <w:tabs>
                <w:tab w:val="left" w:pos="720"/>
              </w:tabs>
              <w:rPr>
                <w:color w:val="auto"/>
              </w:rPr>
            </w:pPr>
            <w:r w:rsidRPr="00290C55">
              <w:rPr>
                <w:rFonts w:ascii="Wingdings" w:hAnsi="Wingdings"/>
                <w:color w:val="auto"/>
                <w:sz w:val="36"/>
              </w:rPr>
              <w:t></w:t>
            </w:r>
            <w:r w:rsidRPr="00290C55">
              <w:rPr>
                <w:color w:val="auto"/>
              </w:rPr>
              <w:t xml:space="preserve"> </w:t>
            </w:r>
            <w:r w:rsidRPr="00290C55">
              <w:rPr>
                <w:color w:val="auto"/>
                <w:sz w:val="16"/>
              </w:rPr>
              <w:t>9</w:t>
            </w:r>
          </w:p>
        </w:tc>
      </w:tr>
      <w:tr w:rsidR="007C1C40" w:rsidTr="007C1C40">
        <w:tc>
          <w:tcPr>
            <w:tcW w:w="468" w:type="dxa"/>
          </w:tcPr>
          <w:p w:rsidR="00BA6532" w:rsidRDefault="00BA6532" w:rsidP="007C1C40">
            <w:pPr>
              <w:tabs>
                <w:tab w:val="left" w:pos="720"/>
              </w:tabs>
            </w:pPr>
            <w:r>
              <w:t>2.</w:t>
            </w:r>
          </w:p>
        </w:tc>
        <w:tc>
          <w:tcPr>
            <w:tcW w:w="5052" w:type="dxa"/>
          </w:tcPr>
          <w:p w:rsidR="00BA6532" w:rsidRDefault="00BA6532" w:rsidP="007C1C40">
            <w:pPr>
              <w:tabs>
                <w:tab w:val="left" w:leader="dot" w:pos="4824"/>
              </w:tabs>
            </w:pPr>
            <w:r>
              <w:t>Friends who are not gay, lesbian, or bisexual</w:t>
            </w:r>
            <w:r>
              <w:tab/>
              <w:t xml:space="preserve"> </w:t>
            </w:r>
          </w:p>
          <w:p w:rsidR="00BA6532" w:rsidRDefault="00BA6532" w:rsidP="007C1C40">
            <w:pPr>
              <w:tabs>
                <w:tab w:val="left" w:leader="dot" w:pos="4824"/>
              </w:tabs>
            </w:pPr>
            <w:r w:rsidRPr="007C1C40">
              <w:rPr>
                <w:b/>
                <w:color w:val="548DD4"/>
                <w:sz w:val="20"/>
              </w:rPr>
              <w:t>{OUT_GIB}</w:t>
            </w:r>
          </w:p>
        </w:tc>
        <w:tc>
          <w:tcPr>
            <w:tcW w:w="720" w:type="dxa"/>
          </w:tcPr>
          <w:p w:rsidR="00BA6532" w:rsidRDefault="00BA6532" w:rsidP="007C1C40">
            <w:pPr>
              <w:tabs>
                <w:tab w:val="left" w:pos="720"/>
              </w:tabs>
            </w:pPr>
            <w:r w:rsidRPr="007C1C40">
              <w:rPr>
                <w:rFonts w:ascii="Wingdings" w:hAnsi="Wingdings"/>
                <w:sz w:val="36"/>
              </w:rPr>
              <w:t></w:t>
            </w:r>
            <w:r>
              <w:t xml:space="preserve"> </w:t>
            </w:r>
            <w:r w:rsidRPr="007C1C40">
              <w:rPr>
                <w:sz w:val="16"/>
              </w:rPr>
              <w:t>0</w:t>
            </w:r>
          </w:p>
        </w:tc>
        <w:tc>
          <w:tcPr>
            <w:tcW w:w="720" w:type="dxa"/>
          </w:tcPr>
          <w:p w:rsidR="00BA6532" w:rsidRDefault="00BA6532" w:rsidP="007C1C40">
            <w:pPr>
              <w:tabs>
                <w:tab w:val="left" w:pos="720"/>
              </w:tabs>
            </w:pPr>
            <w:r w:rsidRPr="007C1C40">
              <w:rPr>
                <w:rFonts w:ascii="Wingdings" w:hAnsi="Wingdings"/>
                <w:sz w:val="36"/>
              </w:rPr>
              <w:t></w:t>
            </w:r>
            <w:r>
              <w:t xml:space="preserve"> </w:t>
            </w:r>
            <w:r w:rsidRPr="007C1C40">
              <w:rPr>
                <w:sz w:val="16"/>
              </w:rPr>
              <w:t>1</w:t>
            </w:r>
          </w:p>
        </w:tc>
        <w:tc>
          <w:tcPr>
            <w:tcW w:w="840" w:type="dxa"/>
          </w:tcPr>
          <w:p w:rsidR="00BA6532" w:rsidRPr="00290C55" w:rsidRDefault="00BA6532" w:rsidP="007C1C40">
            <w:pPr>
              <w:tabs>
                <w:tab w:val="left" w:pos="720"/>
              </w:tabs>
              <w:rPr>
                <w:color w:val="auto"/>
              </w:rPr>
            </w:pPr>
            <w:r w:rsidRPr="00290C55">
              <w:rPr>
                <w:rFonts w:ascii="Wingdings" w:hAnsi="Wingdings"/>
                <w:color w:val="auto"/>
                <w:sz w:val="36"/>
              </w:rPr>
              <w:t></w:t>
            </w:r>
            <w:r w:rsidRPr="00290C55">
              <w:rPr>
                <w:color w:val="auto"/>
              </w:rPr>
              <w:t xml:space="preserve"> </w:t>
            </w:r>
            <w:r w:rsidRPr="00290C55">
              <w:rPr>
                <w:color w:val="auto"/>
                <w:sz w:val="16"/>
              </w:rPr>
              <w:t>8</w:t>
            </w:r>
          </w:p>
        </w:tc>
        <w:tc>
          <w:tcPr>
            <w:tcW w:w="960" w:type="dxa"/>
          </w:tcPr>
          <w:p w:rsidR="00BA6532" w:rsidRPr="00290C55" w:rsidRDefault="00BA6532" w:rsidP="007C1C40">
            <w:pPr>
              <w:tabs>
                <w:tab w:val="left" w:pos="720"/>
              </w:tabs>
              <w:rPr>
                <w:color w:val="auto"/>
              </w:rPr>
            </w:pPr>
            <w:r w:rsidRPr="00290C55">
              <w:rPr>
                <w:rFonts w:ascii="Wingdings" w:hAnsi="Wingdings"/>
                <w:color w:val="auto"/>
                <w:sz w:val="36"/>
              </w:rPr>
              <w:t></w:t>
            </w:r>
            <w:r w:rsidRPr="00290C55">
              <w:rPr>
                <w:color w:val="auto"/>
              </w:rPr>
              <w:t xml:space="preserve"> </w:t>
            </w:r>
            <w:r w:rsidRPr="00290C55">
              <w:rPr>
                <w:color w:val="auto"/>
                <w:sz w:val="16"/>
              </w:rPr>
              <w:t>7</w:t>
            </w:r>
          </w:p>
        </w:tc>
        <w:tc>
          <w:tcPr>
            <w:tcW w:w="768" w:type="dxa"/>
          </w:tcPr>
          <w:p w:rsidR="00BA6532" w:rsidRPr="00290C55" w:rsidRDefault="00BA6532" w:rsidP="007C1C40">
            <w:pPr>
              <w:tabs>
                <w:tab w:val="left" w:pos="720"/>
              </w:tabs>
              <w:rPr>
                <w:color w:val="auto"/>
              </w:rPr>
            </w:pPr>
            <w:r w:rsidRPr="00290C55">
              <w:rPr>
                <w:rFonts w:ascii="Wingdings" w:hAnsi="Wingdings"/>
                <w:color w:val="auto"/>
                <w:sz w:val="36"/>
              </w:rPr>
              <w:t></w:t>
            </w:r>
            <w:r w:rsidRPr="00290C55">
              <w:rPr>
                <w:color w:val="auto"/>
              </w:rPr>
              <w:t xml:space="preserve"> </w:t>
            </w:r>
            <w:r w:rsidRPr="00290C55">
              <w:rPr>
                <w:color w:val="auto"/>
                <w:sz w:val="16"/>
              </w:rPr>
              <w:t>9</w:t>
            </w:r>
          </w:p>
        </w:tc>
      </w:tr>
      <w:tr w:rsidR="007C1C40" w:rsidTr="007C1C40">
        <w:tc>
          <w:tcPr>
            <w:tcW w:w="468" w:type="dxa"/>
          </w:tcPr>
          <w:p w:rsidR="00BA6532" w:rsidRDefault="00BA6532" w:rsidP="007C1C40">
            <w:pPr>
              <w:tabs>
                <w:tab w:val="left" w:pos="720"/>
              </w:tabs>
            </w:pPr>
            <w:r>
              <w:t>3.</w:t>
            </w:r>
          </w:p>
        </w:tc>
        <w:tc>
          <w:tcPr>
            <w:tcW w:w="5052" w:type="dxa"/>
          </w:tcPr>
          <w:p w:rsidR="00BA6532" w:rsidRDefault="00BA6532" w:rsidP="007C1C40">
            <w:pPr>
              <w:tabs>
                <w:tab w:val="left" w:leader="dot" w:pos="4824"/>
              </w:tabs>
            </w:pPr>
            <w:r>
              <w:t>Family members</w:t>
            </w:r>
            <w:r>
              <w:tab/>
            </w:r>
          </w:p>
          <w:p w:rsidR="00BA6532" w:rsidRDefault="00BA6532" w:rsidP="007C1C40">
            <w:pPr>
              <w:tabs>
                <w:tab w:val="left" w:leader="dot" w:pos="4824"/>
              </w:tabs>
            </w:pPr>
            <w:r w:rsidRPr="007C1C40">
              <w:rPr>
                <w:b/>
                <w:color w:val="548DD4"/>
                <w:sz w:val="20"/>
              </w:rPr>
              <w:t>{OUT_GIC}</w:t>
            </w:r>
          </w:p>
        </w:tc>
        <w:tc>
          <w:tcPr>
            <w:tcW w:w="720" w:type="dxa"/>
          </w:tcPr>
          <w:p w:rsidR="00BA6532" w:rsidRDefault="00BA6532" w:rsidP="007C1C40">
            <w:pPr>
              <w:tabs>
                <w:tab w:val="left" w:pos="720"/>
              </w:tabs>
            </w:pPr>
            <w:r w:rsidRPr="007C1C40">
              <w:rPr>
                <w:rFonts w:ascii="Wingdings" w:hAnsi="Wingdings"/>
                <w:sz w:val="36"/>
              </w:rPr>
              <w:t></w:t>
            </w:r>
            <w:r>
              <w:t xml:space="preserve"> </w:t>
            </w:r>
            <w:r w:rsidRPr="007C1C40">
              <w:rPr>
                <w:sz w:val="16"/>
              </w:rPr>
              <w:t>0</w:t>
            </w:r>
          </w:p>
        </w:tc>
        <w:tc>
          <w:tcPr>
            <w:tcW w:w="720" w:type="dxa"/>
          </w:tcPr>
          <w:p w:rsidR="00BA6532" w:rsidRDefault="00BA6532" w:rsidP="007C1C40">
            <w:pPr>
              <w:tabs>
                <w:tab w:val="left" w:pos="720"/>
              </w:tabs>
            </w:pPr>
            <w:r w:rsidRPr="007C1C40">
              <w:rPr>
                <w:rFonts w:ascii="Wingdings" w:hAnsi="Wingdings"/>
                <w:sz w:val="36"/>
              </w:rPr>
              <w:t></w:t>
            </w:r>
            <w:r>
              <w:t xml:space="preserve"> </w:t>
            </w:r>
            <w:r w:rsidRPr="007C1C40">
              <w:rPr>
                <w:sz w:val="16"/>
              </w:rPr>
              <w:t>1</w:t>
            </w:r>
          </w:p>
        </w:tc>
        <w:tc>
          <w:tcPr>
            <w:tcW w:w="840" w:type="dxa"/>
          </w:tcPr>
          <w:p w:rsidR="00BA6532" w:rsidRPr="00290C55" w:rsidRDefault="00BA6532" w:rsidP="007C1C40">
            <w:pPr>
              <w:tabs>
                <w:tab w:val="left" w:pos="720"/>
              </w:tabs>
              <w:rPr>
                <w:color w:val="auto"/>
              </w:rPr>
            </w:pPr>
            <w:r w:rsidRPr="00290C55">
              <w:rPr>
                <w:rFonts w:ascii="Wingdings" w:hAnsi="Wingdings"/>
                <w:color w:val="auto"/>
                <w:sz w:val="36"/>
              </w:rPr>
              <w:t></w:t>
            </w:r>
            <w:r w:rsidRPr="00290C55">
              <w:rPr>
                <w:color w:val="auto"/>
              </w:rPr>
              <w:t xml:space="preserve"> </w:t>
            </w:r>
            <w:r w:rsidRPr="00290C55">
              <w:rPr>
                <w:color w:val="auto"/>
                <w:sz w:val="16"/>
              </w:rPr>
              <w:t>8</w:t>
            </w:r>
          </w:p>
        </w:tc>
        <w:tc>
          <w:tcPr>
            <w:tcW w:w="960" w:type="dxa"/>
          </w:tcPr>
          <w:p w:rsidR="00BA6532" w:rsidRPr="00290C55" w:rsidRDefault="00BA6532" w:rsidP="007C1C40">
            <w:pPr>
              <w:tabs>
                <w:tab w:val="left" w:pos="720"/>
              </w:tabs>
              <w:rPr>
                <w:color w:val="auto"/>
              </w:rPr>
            </w:pPr>
            <w:r w:rsidRPr="00290C55">
              <w:rPr>
                <w:rFonts w:ascii="Wingdings" w:hAnsi="Wingdings"/>
                <w:color w:val="auto"/>
                <w:sz w:val="36"/>
              </w:rPr>
              <w:t></w:t>
            </w:r>
            <w:r w:rsidRPr="00290C55">
              <w:rPr>
                <w:color w:val="auto"/>
              </w:rPr>
              <w:t xml:space="preserve"> </w:t>
            </w:r>
            <w:r w:rsidRPr="00290C55">
              <w:rPr>
                <w:color w:val="auto"/>
                <w:sz w:val="16"/>
              </w:rPr>
              <w:t>7</w:t>
            </w:r>
          </w:p>
        </w:tc>
        <w:tc>
          <w:tcPr>
            <w:tcW w:w="768" w:type="dxa"/>
          </w:tcPr>
          <w:p w:rsidR="00BA6532" w:rsidRPr="00290C55" w:rsidRDefault="00BA6532" w:rsidP="007C1C40">
            <w:pPr>
              <w:tabs>
                <w:tab w:val="left" w:pos="720"/>
              </w:tabs>
              <w:rPr>
                <w:color w:val="auto"/>
              </w:rPr>
            </w:pPr>
            <w:r w:rsidRPr="00290C55">
              <w:rPr>
                <w:rFonts w:ascii="Wingdings" w:hAnsi="Wingdings"/>
                <w:color w:val="auto"/>
                <w:sz w:val="36"/>
              </w:rPr>
              <w:t></w:t>
            </w:r>
            <w:r w:rsidRPr="00290C55">
              <w:rPr>
                <w:color w:val="auto"/>
              </w:rPr>
              <w:t xml:space="preserve"> </w:t>
            </w:r>
            <w:r w:rsidRPr="00290C55">
              <w:rPr>
                <w:color w:val="auto"/>
                <w:sz w:val="16"/>
              </w:rPr>
              <w:t>9</w:t>
            </w:r>
          </w:p>
        </w:tc>
      </w:tr>
      <w:tr w:rsidR="007C1C40" w:rsidTr="007C1C40">
        <w:tc>
          <w:tcPr>
            <w:tcW w:w="468" w:type="dxa"/>
          </w:tcPr>
          <w:p w:rsidR="00BA6532" w:rsidRDefault="00BA6532" w:rsidP="007C1C40">
            <w:pPr>
              <w:tabs>
                <w:tab w:val="left" w:pos="720"/>
              </w:tabs>
            </w:pPr>
            <w:r>
              <w:t>4.</w:t>
            </w:r>
          </w:p>
        </w:tc>
        <w:tc>
          <w:tcPr>
            <w:tcW w:w="5052" w:type="dxa"/>
          </w:tcPr>
          <w:p w:rsidR="00BA6532" w:rsidRDefault="00BA6532" w:rsidP="007C1C40">
            <w:pPr>
              <w:tabs>
                <w:tab w:val="left" w:leader="dot" w:pos="4824"/>
              </w:tabs>
            </w:pPr>
            <w:r>
              <w:t>Health care provider</w:t>
            </w:r>
            <w:r>
              <w:tab/>
            </w:r>
          </w:p>
          <w:p w:rsidR="00BA6532" w:rsidRDefault="00BA6532" w:rsidP="007C1C40">
            <w:pPr>
              <w:tabs>
                <w:tab w:val="left" w:leader="dot" w:pos="4824"/>
              </w:tabs>
            </w:pPr>
            <w:r w:rsidRPr="007C1C40">
              <w:rPr>
                <w:b/>
                <w:color w:val="548DD4"/>
                <w:sz w:val="20"/>
              </w:rPr>
              <w:t>{OUT_GIE}</w:t>
            </w:r>
          </w:p>
        </w:tc>
        <w:tc>
          <w:tcPr>
            <w:tcW w:w="720" w:type="dxa"/>
          </w:tcPr>
          <w:p w:rsidR="00BA6532" w:rsidRDefault="00BA6532" w:rsidP="007C1C40">
            <w:pPr>
              <w:tabs>
                <w:tab w:val="left" w:pos="720"/>
              </w:tabs>
            </w:pPr>
            <w:r w:rsidRPr="007C1C40">
              <w:rPr>
                <w:rFonts w:ascii="Wingdings" w:hAnsi="Wingdings"/>
                <w:sz w:val="36"/>
              </w:rPr>
              <w:t></w:t>
            </w:r>
            <w:r>
              <w:t xml:space="preserve"> </w:t>
            </w:r>
            <w:r w:rsidRPr="007C1C40">
              <w:rPr>
                <w:sz w:val="16"/>
              </w:rPr>
              <w:t>0</w:t>
            </w:r>
          </w:p>
        </w:tc>
        <w:tc>
          <w:tcPr>
            <w:tcW w:w="720" w:type="dxa"/>
          </w:tcPr>
          <w:p w:rsidR="00BA6532" w:rsidRDefault="00BA6532" w:rsidP="007C1C40">
            <w:pPr>
              <w:tabs>
                <w:tab w:val="left" w:pos="720"/>
              </w:tabs>
            </w:pPr>
            <w:r w:rsidRPr="007C1C40">
              <w:rPr>
                <w:rFonts w:ascii="Wingdings" w:hAnsi="Wingdings"/>
                <w:sz w:val="36"/>
              </w:rPr>
              <w:t></w:t>
            </w:r>
            <w:r>
              <w:t xml:space="preserve"> </w:t>
            </w:r>
            <w:r w:rsidRPr="007C1C40">
              <w:rPr>
                <w:sz w:val="16"/>
              </w:rPr>
              <w:t>1</w:t>
            </w:r>
          </w:p>
        </w:tc>
        <w:tc>
          <w:tcPr>
            <w:tcW w:w="840" w:type="dxa"/>
          </w:tcPr>
          <w:p w:rsidR="00BA6532" w:rsidRPr="00290C55" w:rsidRDefault="00BA6532" w:rsidP="007C1C40">
            <w:pPr>
              <w:tabs>
                <w:tab w:val="left" w:pos="720"/>
              </w:tabs>
              <w:rPr>
                <w:color w:val="auto"/>
              </w:rPr>
            </w:pPr>
            <w:r w:rsidRPr="00290C55">
              <w:rPr>
                <w:rFonts w:ascii="Wingdings" w:hAnsi="Wingdings"/>
                <w:color w:val="auto"/>
                <w:sz w:val="36"/>
              </w:rPr>
              <w:t></w:t>
            </w:r>
            <w:r w:rsidRPr="00290C55">
              <w:rPr>
                <w:color w:val="auto"/>
              </w:rPr>
              <w:t xml:space="preserve"> </w:t>
            </w:r>
            <w:r w:rsidRPr="00290C55">
              <w:rPr>
                <w:color w:val="auto"/>
                <w:sz w:val="16"/>
              </w:rPr>
              <w:t>8</w:t>
            </w:r>
          </w:p>
        </w:tc>
        <w:tc>
          <w:tcPr>
            <w:tcW w:w="960" w:type="dxa"/>
          </w:tcPr>
          <w:p w:rsidR="00BA6532" w:rsidRPr="00290C55" w:rsidRDefault="00BA6532" w:rsidP="007C1C40">
            <w:pPr>
              <w:tabs>
                <w:tab w:val="left" w:pos="720"/>
              </w:tabs>
              <w:rPr>
                <w:color w:val="auto"/>
              </w:rPr>
            </w:pPr>
            <w:r w:rsidRPr="00290C55">
              <w:rPr>
                <w:rFonts w:ascii="Wingdings" w:hAnsi="Wingdings"/>
                <w:color w:val="auto"/>
                <w:sz w:val="36"/>
              </w:rPr>
              <w:t></w:t>
            </w:r>
            <w:r w:rsidRPr="00290C55">
              <w:rPr>
                <w:color w:val="auto"/>
              </w:rPr>
              <w:t xml:space="preserve"> </w:t>
            </w:r>
            <w:r w:rsidRPr="00290C55">
              <w:rPr>
                <w:color w:val="auto"/>
                <w:sz w:val="16"/>
              </w:rPr>
              <w:t>7</w:t>
            </w:r>
          </w:p>
        </w:tc>
        <w:tc>
          <w:tcPr>
            <w:tcW w:w="768" w:type="dxa"/>
          </w:tcPr>
          <w:p w:rsidR="00BA6532" w:rsidRPr="00290C55" w:rsidRDefault="00BA6532" w:rsidP="007C1C40">
            <w:pPr>
              <w:tabs>
                <w:tab w:val="left" w:pos="720"/>
              </w:tabs>
              <w:rPr>
                <w:color w:val="auto"/>
              </w:rPr>
            </w:pPr>
            <w:r w:rsidRPr="00290C55">
              <w:rPr>
                <w:rFonts w:ascii="Wingdings" w:hAnsi="Wingdings"/>
                <w:color w:val="auto"/>
                <w:sz w:val="36"/>
              </w:rPr>
              <w:t></w:t>
            </w:r>
            <w:r w:rsidRPr="00290C55">
              <w:rPr>
                <w:color w:val="auto"/>
              </w:rPr>
              <w:t xml:space="preserve"> </w:t>
            </w:r>
            <w:r w:rsidRPr="00290C55">
              <w:rPr>
                <w:color w:val="auto"/>
                <w:sz w:val="16"/>
              </w:rPr>
              <w:t>9</w:t>
            </w:r>
          </w:p>
        </w:tc>
      </w:tr>
    </w:tbl>
    <w:p w:rsidR="00BA6532" w:rsidRDefault="00BA6532">
      <w:pPr>
        <w:tabs>
          <w:tab w:val="left" w:pos="720"/>
        </w:tabs>
        <w:ind w:left="720" w:hanging="720"/>
      </w:pPr>
    </w:p>
    <w:p w:rsidR="00BA6532" w:rsidRDefault="00BA6532">
      <w:pPr>
        <w:tabs>
          <w:tab w:val="left" w:pos="720"/>
        </w:tabs>
        <w:ind w:left="720" w:hanging="720"/>
      </w:pPr>
    </w:p>
    <w:p w:rsidR="00BA6532" w:rsidRDefault="00BA6532" w:rsidP="006E0A8D">
      <w:pPr>
        <w:tabs>
          <w:tab w:val="left" w:pos="720"/>
          <w:tab w:val="left" w:pos="1080"/>
          <w:tab w:val="left" w:pos="1368"/>
          <w:tab w:val="left" w:pos="1908"/>
          <w:tab w:val="left" w:pos="5400"/>
          <w:tab w:val="left" w:pos="7200"/>
          <w:tab w:val="left" w:pos="7848"/>
        </w:tabs>
        <w:ind w:left="720" w:hanging="720"/>
        <w:rPr>
          <w:color w:val="auto"/>
        </w:rPr>
      </w:pPr>
      <w:r>
        <w:rPr>
          <w:color w:val="auto"/>
        </w:rPr>
        <w:t>SD-3.</w:t>
      </w:r>
      <w:r>
        <w:rPr>
          <w:color w:val="auto"/>
        </w:rPr>
        <w:tab/>
      </w:r>
      <w:r w:rsidRPr="00EA3417">
        <w:rPr>
          <w:color w:val="auto"/>
        </w:rPr>
        <w:t xml:space="preserve">During the </w:t>
      </w:r>
      <w:r w:rsidRPr="00EA3417">
        <w:rPr>
          <w:b/>
          <w:color w:val="auto"/>
        </w:rPr>
        <w:t>past 12 months</w:t>
      </w:r>
      <w:r w:rsidRPr="00EA3417">
        <w:rPr>
          <w:color w:val="auto"/>
        </w:rPr>
        <w:t xml:space="preserve">, have any of the following things happened to you because someone knew or assumed you were attracted to men?  </w:t>
      </w:r>
    </w:p>
    <w:tbl>
      <w:tblPr>
        <w:tblW w:w="9528" w:type="dxa"/>
        <w:tblInd w:w="588" w:type="dxa"/>
        <w:tblLook w:val="01E0" w:firstRow="1" w:lastRow="1" w:firstColumn="1" w:lastColumn="1" w:noHBand="0" w:noVBand="0"/>
      </w:tblPr>
      <w:tblGrid>
        <w:gridCol w:w="422"/>
        <w:gridCol w:w="5604"/>
        <w:gridCol w:w="604"/>
        <w:gridCol w:w="605"/>
        <w:gridCol w:w="744"/>
        <w:gridCol w:w="838"/>
        <w:gridCol w:w="711"/>
      </w:tblGrid>
      <w:tr w:rsidR="007C1C40" w:rsidRPr="00290C55" w:rsidTr="00D767A6">
        <w:tc>
          <w:tcPr>
            <w:tcW w:w="422" w:type="dxa"/>
            <w:vAlign w:val="center"/>
          </w:tcPr>
          <w:p w:rsidR="00BA6532" w:rsidRDefault="00BA6532" w:rsidP="007C1C40">
            <w:pPr>
              <w:tabs>
                <w:tab w:val="left" w:pos="720"/>
              </w:tabs>
            </w:pPr>
          </w:p>
        </w:tc>
        <w:tc>
          <w:tcPr>
            <w:tcW w:w="5604" w:type="dxa"/>
            <w:vAlign w:val="center"/>
          </w:tcPr>
          <w:p w:rsidR="00BA6532" w:rsidRDefault="00BA6532" w:rsidP="007C1C40">
            <w:pPr>
              <w:tabs>
                <w:tab w:val="left" w:pos="720"/>
              </w:tabs>
            </w:pPr>
          </w:p>
        </w:tc>
        <w:tc>
          <w:tcPr>
            <w:tcW w:w="604" w:type="dxa"/>
            <w:vAlign w:val="center"/>
          </w:tcPr>
          <w:p w:rsidR="00BA6532" w:rsidRDefault="00BA6532" w:rsidP="007C1C40">
            <w:pPr>
              <w:tabs>
                <w:tab w:val="left" w:pos="720"/>
              </w:tabs>
            </w:pPr>
          </w:p>
        </w:tc>
        <w:tc>
          <w:tcPr>
            <w:tcW w:w="605" w:type="dxa"/>
            <w:vAlign w:val="center"/>
          </w:tcPr>
          <w:p w:rsidR="00BA6532" w:rsidRDefault="00BA6532" w:rsidP="007C1C40">
            <w:pPr>
              <w:tabs>
                <w:tab w:val="left" w:pos="720"/>
              </w:tabs>
            </w:pPr>
          </w:p>
        </w:tc>
        <w:tc>
          <w:tcPr>
            <w:tcW w:w="744" w:type="dxa"/>
            <w:vAlign w:val="center"/>
          </w:tcPr>
          <w:p w:rsidR="00BA6532" w:rsidRPr="00290C55" w:rsidRDefault="00BA6532" w:rsidP="007C1C40">
            <w:pPr>
              <w:tabs>
                <w:tab w:val="left" w:pos="720"/>
              </w:tabs>
              <w:rPr>
                <w:color w:val="auto"/>
              </w:rPr>
            </w:pPr>
          </w:p>
        </w:tc>
        <w:tc>
          <w:tcPr>
            <w:tcW w:w="838" w:type="dxa"/>
            <w:vAlign w:val="center"/>
          </w:tcPr>
          <w:p w:rsidR="00BA6532" w:rsidRPr="00290C55" w:rsidRDefault="00BA6532" w:rsidP="007C1C40">
            <w:pPr>
              <w:tabs>
                <w:tab w:val="left" w:pos="720"/>
              </w:tabs>
              <w:rPr>
                <w:color w:val="auto"/>
              </w:rPr>
            </w:pPr>
          </w:p>
        </w:tc>
        <w:tc>
          <w:tcPr>
            <w:tcW w:w="711" w:type="dxa"/>
            <w:vAlign w:val="center"/>
          </w:tcPr>
          <w:p w:rsidR="00BA6532" w:rsidRPr="00290C55" w:rsidRDefault="00BA6532" w:rsidP="007C1C40">
            <w:pPr>
              <w:tabs>
                <w:tab w:val="left" w:pos="720"/>
              </w:tabs>
              <w:rPr>
                <w:color w:val="auto"/>
              </w:rPr>
            </w:pPr>
          </w:p>
        </w:tc>
      </w:tr>
      <w:tr w:rsidR="007C1C40" w:rsidRPr="00290C55" w:rsidTr="00D767A6">
        <w:tc>
          <w:tcPr>
            <w:tcW w:w="422" w:type="dxa"/>
          </w:tcPr>
          <w:p w:rsidR="00BA6532" w:rsidRDefault="00BA6532" w:rsidP="007C1C40">
            <w:pPr>
              <w:tabs>
                <w:tab w:val="left" w:pos="720"/>
              </w:tabs>
            </w:pPr>
            <w:r>
              <w:t>a.</w:t>
            </w:r>
          </w:p>
        </w:tc>
        <w:tc>
          <w:tcPr>
            <w:tcW w:w="5604" w:type="dxa"/>
          </w:tcPr>
          <w:p w:rsidR="00BA6532" w:rsidRDefault="00BA6532" w:rsidP="007C1C40">
            <w:pPr>
              <w:tabs>
                <w:tab w:val="left" w:leader="dot" w:pos="4824"/>
              </w:tabs>
            </w:pPr>
            <w:r>
              <w:t>You were called names or insulted</w:t>
            </w:r>
            <w:r w:rsidR="002C7201">
              <w:t>.</w:t>
            </w:r>
          </w:p>
          <w:p w:rsidR="00BA6532" w:rsidRDefault="00BA6532" w:rsidP="007C1C40">
            <w:pPr>
              <w:tabs>
                <w:tab w:val="left" w:leader="dot" w:pos="4824"/>
              </w:tabs>
              <w:rPr>
                <w:b/>
                <w:color w:val="548DD4"/>
                <w:sz w:val="20"/>
              </w:rPr>
            </w:pPr>
            <w:r w:rsidRPr="007C1C40">
              <w:rPr>
                <w:b/>
                <w:color w:val="548DD4"/>
                <w:sz w:val="20"/>
              </w:rPr>
              <w:t>{DISC_GIA}</w:t>
            </w:r>
          </w:p>
          <w:p w:rsidR="00D767A6" w:rsidRPr="00803AFD" w:rsidRDefault="00D767A6" w:rsidP="00D767A6">
            <w:pPr>
              <w:tabs>
                <w:tab w:val="left" w:leader="dot" w:pos="4320"/>
              </w:tabs>
              <w:ind w:left="720" w:right="240"/>
              <w:rPr>
                <w:rFonts w:ascii="Times New Roman Bold Italic" w:hAnsi="Times New Roman Bold Italic"/>
                <w:color w:val="auto"/>
              </w:rPr>
            </w:pPr>
            <w:r w:rsidRPr="00803AFD">
              <w:rPr>
                <w:color w:val="auto"/>
              </w:rPr>
              <w:t>No</w:t>
            </w:r>
            <w:r w:rsidRPr="00803AFD">
              <w:rPr>
                <w:color w:val="auto"/>
              </w:rPr>
              <w:tab/>
            </w:r>
            <w:r w:rsidRPr="00803AFD">
              <w:rPr>
                <w:rFonts w:ascii="Wingdings" w:hAnsi="Wingdings"/>
                <w:color w:val="auto"/>
                <w:sz w:val="36"/>
              </w:rPr>
              <w:t></w:t>
            </w:r>
            <w:r w:rsidRPr="00803AFD">
              <w:rPr>
                <w:color w:val="auto"/>
                <w:sz w:val="16"/>
                <w:szCs w:val="16"/>
              </w:rPr>
              <w:t>0</w:t>
            </w:r>
          </w:p>
          <w:p w:rsidR="00D767A6" w:rsidRPr="00803AFD" w:rsidRDefault="00D767A6" w:rsidP="00D767A6">
            <w:pPr>
              <w:tabs>
                <w:tab w:val="left" w:leader="dot" w:pos="4320"/>
              </w:tabs>
              <w:ind w:left="720" w:hanging="720"/>
              <w:rPr>
                <w:rFonts w:ascii="Times New Roman Bold Italic" w:hAnsi="Times New Roman Bold Italic"/>
                <w:color w:val="auto"/>
              </w:rPr>
            </w:pPr>
            <w:r w:rsidRPr="00803AFD">
              <w:rPr>
                <w:color w:val="auto"/>
              </w:rPr>
              <w:tab/>
              <w:t>Yes</w:t>
            </w:r>
            <w:r w:rsidRPr="00803AFD">
              <w:rPr>
                <w:color w:val="auto"/>
              </w:rPr>
              <w:tab/>
            </w:r>
            <w:r w:rsidRPr="00803AFD">
              <w:rPr>
                <w:rFonts w:ascii="Wingdings" w:hAnsi="Wingdings"/>
                <w:color w:val="auto"/>
                <w:sz w:val="36"/>
              </w:rPr>
              <w:t></w:t>
            </w:r>
            <w:r w:rsidRPr="00803AFD">
              <w:rPr>
                <w:color w:val="auto"/>
                <w:sz w:val="16"/>
                <w:szCs w:val="16"/>
              </w:rPr>
              <w:t>1</w:t>
            </w:r>
          </w:p>
          <w:p w:rsidR="00D767A6" w:rsidRPr="00803AFD" w:rsidRDefault="00D767A6" w:rsidP="00D767A6">
            <w:pPr>
              <w:tabs>
                <w:tab w:val="left" w:leader="dot" w:pos="4320"/>
              </w:tabs>
              <w:ind w:left="720" w:hanging="720"/>
              <w:rPr>
                <w:color w:val="auto"/>
              </w:rPr>
            </w:pPr>
            <w:r w:rsidRPr="00803AFD">
              <w:rPr>
                <w:color w:val="auto"/>
              </w:rPr>
              <w:t xml:space="preserve"> </w:t>
            </w:r>
            <w:r w:rsidRPr="00803AFD">
              <w:rPr>
                <w:color w:val="auto"/>
              </w:rPr>
              <w:tab/>
              <w:t>I prefer not to answer</w:t>
            </w:r>
            <w:r w:rsidRPr="00803AFD">
              <w:rPr>
                <w:color w:val="auto"/>
              </w:rPr>
              <w:tab/>
            </w:r>
            <w:r w:rsidRPr="00803AFD">
              <w:rPr>
                <w:rFonts w:ascii="Wingdings" w:hAnsi="Wingdings"/>
                <w:color w:val="auto"/>
                <w:sz w:val="36"/>
              </w:rPr>
              <w:t></w:t>
            </w:r>
            <w:r w:rsidRPr="00803AFD">
              <w:rPr>
                <w:color w:val="auto"/>
                <w:sz w:val="16"/>
                <w:szCs w:val="16"/>
              </w:rPr>
              <w:t>7</w:t>
            </w:r>
          </w:p>
          <w:p w:rsidR="00D767A6" w:rsidRPr="00803AFD" w:rsidRDefault="00D767A6" w:rsidP="00D767A6">
            <w:pPr>
              <w:tabs>
                <w:tab w:val="left" w:leader="dot" w:pos="4320"/>
              </w:tabs>
              <w:ind w:left="720" w:hanging="720"/>
              <w:rPr>
                <w:color w:val="auto"/>
                <w:sz w:val="16"/>
                <w:szCs w:val="16"/>
              </w:rPr>
            </w:pPr>
            <w:r w:rsidRPr="00803AFD">
              <w:rPr>
                <w:color w:val="auto"/>
              </w:rPr>
              <w:tab/>
              <w:t>Don't know</w:t>
            </w:r>
            <w:r w:rsidRPr="00803AFD">
              <w:rPr>
                <w:color w:val="auto"/>
              </w:rPr>
              <w:tab/>
            </w:r>
            <w:r w:rsidRPr="00803AFD">
              <w:rPr>
                <w:rFonts w:ascii="Wingdings" w:hAnsi="Wingdings"/>
                <w:color w:val="auto"/>
                <w:sz w:val="36"/>
              </w:rPr>
              <w:t></w:t>
            </w:r>
            <w:r w:rsidRPr="00803AFD">
              <w:rPr>
                <w:color w:val="auto"/>
                <w:sz w:val="16"/>
                <w:szCs w:val="16"/>
              </w:rPr>
              <w:t>9</w:t>
            </w:r>
          </w:p>
          <w:p w:rsidR="00D767A6" w:rsidRDefault="00D767A6" w:rsidP="007C1C40">
            <w:pPr>
              <w:tabs>
                <w:tab w:val="left" w:leader="dot" w:pos="4824"/>
              </w:tabs>
              <w:rPr>
                <w:b/>
                <w:color w:val="548DD4"/>
                <w:sz w:val="20"/>
              </w:rPr>
            </w:pPr>
          </w:p>
          <w:p w:rsidR="00D767A6" w:rsidRDefault="00D767A6" w:rsidP="007C1C40">
            <w:pPr>
              <w:tabs>
                <w:tab w:val="left" w:leader="dot" w:pos="4824"/>
              </w:tabs>
            </w:pPr>
          </w:p>
        </w:tc>
        <w:tc>
          <w:tcPr>
            <w:tcW w:w="604" w:type="dxa"/>
          </w:tcPr>
          <w:p w:rsidR="00BA6532" w:rsidRDefault="00BA6532" w:rsidP="007C1C40">
            <w:pPr>
              <w:tabs>
                <w:tab w:val="left" w:pos="720"/>
              </w:tabs>
            </w:pPr>
          </w:p>
        </w:tc>
        <w:tc>
          <w:tcPr>
            <w:tcW w:w="605" w:type="dxa"/>
          </w:tcPr>
          <w:p w:rsidR="00BA6532" w:rsidRDefault="00BA6532" w:rsidP="007C1C40">
            <w:pPr>
              <w:tabs>
                <w:tab w:val="left" w:pos="720"/>
              </w:tabs>
            </w:pPr>
          </w:p>
        </w:tc>
        <w:tc>
          <w:tcPr>
            <w:tcW w:w="744" w:type="dxa"/>
          </w:tcPr>
          <w:p w:rsidR="00BA6532" w:rsidRPr="00290C55" w:rsidRDefault="00BA6532" w:rsidP="007C1C40">
            <w:pPr>
              <w:tabs>
                <w:tab w:val="left" w:pos="720"/>
              </w:tabs>
              <w:rPr>
                <w:color w:val="auto"/>
              </w:rPr>
            </w:pPr>
          </w:p>
        </w:tc>
        <w:tc>
          <w:tcPr>
            <w:tcW w:w="838" w:type="dxa"/>
          </w:tcPr>
          <w:p w:rsidR="00BA6532" w:rsidRPr="00290C55" w:rsidRDefault="00BA6532" w:rsidP="007C1C40">
            <w:pPr>
              <w:tabs>
                <w:tab w:val="left" w:pos="720"/>
              </w:tabs>
              <w:rPr>
                <w:color w:val="auto"/>
              </w:rPr>
            </w:pPr>
          </w:p>
        </w:tc>
        <w:tc>
          <w:tcPr>
            <w:tcW w:w="711" w:type="dxa"/>
          </w:tcPr>
          <w:p w:rsidR="00BA6532" w:rsidRPr="00290C55" w:rsidRDefault="00BA6532" w:rsidP="007C1C40">
            <w:pPr>
              <w:tabs>
                <w:tab w:val="left" w:pos="720"/>
              </w:tabs>
              <w:rPr>
                <w:color w:val="auto"/>
              </w:rPr>
            </w:pPr>
          </w:p>
        </w:tc>
      </w:tr>
      <w:tr w:rsidR="007C1C40" w:rsidRPr="00290C55" w:rsidTr="00D767A6">
        <w:tc>
          <w:tcPr>
            <w:tcW w:w="422" w:type="dxa"/>
          </w:tcPr>
          <w:p w:rsidR="00BA6532" w:rsidRDefault="00BA6532" w:rsidP="007C1C40">
            <w:pPr>
              <w:tabs>
                <w:tab w:val="left" w:pos="720"/>
              </w:tabs>
            </w:pPr>
            <w:r>
              <w:t>b.</w:t>
            </w:r>
          </w:p>
        </w:tc>
        <w:tc>
          <w:tcPr>
            <w:tcW w:w="5604" w:type="dxa"/>
          </w:tcPr>
          <w:p w:rsidR="00BA6532" w:rsidRDefault="00BA6532" w:rsidP="007C1C40">
            <w:pPr>
              <w:tabs>
                <w:tab w:val="left" w:leader="dot" w:pos="4824"/>
              </w:tabs>
            </w:pPr>
            <w:r>
              <w:t>You received poorer services than other people in restaurants, stores, other businesses or agencies</w:t>
            </w:r>
            <w:r w:rsidR="002C7201">
              <w:t>.</w:t>
            </w:r>
          </w:p>
          <w:p w:rsidR="00BA6532" w:rsidRDefault="00BA6532" w:rsidP="007C1C40">
            <w:pPr>
              <w:tabs>
                <w:tab w:val="left" w:leader="dot" w:pos="4824"/>
              </w:tabs>
              <w:rPr>
                <w:b/>
                <w:color w:val="548DD4"/>
                <w:sz w:val="20"/>
              </w:rPr>
            </w:pPr>
            <w:r w:rsidRPr="007C1C40">
              <w:rPr>
                <w:b/>
                <w:color w:val="548DD4"/>
                <w:sz w:val="20"/>
              </w:rPr>
              <w:t>{DISC_GIB}</w:t>
            </w:r>
          </w:p>
          <w:p w:rsidR="00D767A6" w:rsidRPr="00803AFD" w:rsidRDefault="00D767A6" w:rsidP="00D767A6">
            <w:pPr>
              <w:tabs>
                <w:tab w:val="left" w:leader="dot" w:pos="4320"/>
              </w:tabs>
              <w:ind w:left="720" w:right="240"/>
              <w:rPr>
                <w:rFonts w:ascii="Times New Roman Bold Italic" w:hAnsi="Times New Roman Bold Italic"/>
                <w:color w:val="auto"/>
              </w:rPr>
            </w:pPr>
            <w:r w:rsidRPr="00803AFD">
              <w:rPr>
                <w:color w:val="auto"/>
              </w:rPr>
              <w:t>No</w:t>
            </w:r>
            <w:r w:rsidRPr="00803AFD">
              <w:rPr>
                <w:color w:val="auto"/>
              </w:rPr>
              <w:tab/>
            </w:r>
            <w:r w:rsidRPr="00803AFD">
              <w:rPr>
                <w:rFonts w:ascii="Wingdings" w:hAnsi="Wingdings"/>
                <w:color w:val="auto"/>
                <w:sz w:val="36"/>
              </w:rPr>
              <w:t></w:t>
            </w:r>
            <w:r w:rsidRPr="00803AFD">
              <w:rPr>
                <w:color w:val="auto"/>
                <w:sz w:val="16"/>
                <w:szCs w:val="16"/>
              </w:rPr>
              <w:t>0</w:t>
            </w:r>
          </w:p>
          <w:p w:rsidR="00D767A6" w:rsidRPr="00803AFD" w:rsidRDefault="00D767A6" w:rsidP="00D767A6">
            <w:pPr>
              <w:tabs>
                <w:tab w:val="left" w:leader="dot" w:pos="4320"/>
              </w:tabs>
              <w:ind w:left="720" w:hanging="720"/>
              <w:rPr>
                <w:rFonts w:ascii="Times New Roman Bold Italic" w:hAnsi="Times New Roman Bold Italic"/>
                <w:color w:val="auto"/>
              </w:rPr>
            </w:pPr>
            <w:r w:rsidRPr="00803AFD">
              <w:rPr>
                <w:color w:val="auto"/>
              </w:rPr>
              <w:tab/>
              <w:t>Yes</w:t>
            </w:r>
            <w:r w:rsidRPr="00803AFD">
              <w:rPr>
                <w:color w:val="auto"/>
              </w:rPr>
              <w:tab/>
            </w:r>
            <w:r w:rsidRPr="00803AFD">
              <w:rPr>
                <w:rFonts w:ascii="Wingdings" w:hAnsi="Wingdings"/>
                <w:color w:val="auto"/>
                <w:sz w:val="36"/>
              </w:rPr>
              <w:t></w:t>
            </w:r>
            <w:r w:rsidRPr="00803AFD">
              <w:rPr>
                <w:color w:val="auto"/>
                <w:sz w:val="16"/>
                <w:szCs w:val="16"/>
              </w:rPr>
              <w:t>1</w:t>
            </w:r>
          </w:p>
          <w:p w:rsidR="00D767A6" w:rsidRPr="00803AFD" w:rsidRDefault="00D767A6" w:rsidP="00D767A6">
            <w:pPr>
              <w:tabs>
                <w:tab w:val="left" w:leader="dot" w:pos="4320"/>
              </w:tabs>
              <w:ind w:left="720" w:hanging="720"/>
              <w:rPr>
                <w:color w:val="auto"/>
              </w:rPr>
            </w:pPr>
            <w:r w:rsidRPr="00803AFD">
              <w:rPr>
                <w:color w:val="auto"/>
              </w:rPr>
              <w:t xml:space="preserve"> </w:t>
            </w:r>
            <w:r w:rsidRPr="00803AFD">
              <w:rPr>
                <w:color w:val="auto"/>
              </w:rPr>
              <w:tab/>
              <w:t>I prefer not to answer</w:t>
            </w:r>
            <w:r w:rsidRPr="00803AFD">
              <w:rPr>
                <w:color w:val="auto"/>
              </w:rPr>
              <w:tab/>
            </w:r>
            <w:r w:rsidRPr="00803AFD">
              <w:rPr>
                <w:rFonts w:ascii="Wingdings" w:hAnsi="Wingdings"/>
                <w:color w:val="auto"/>
                <w:sz w:val="36"/>
              </w:rPr>
              <w:t></w:t>
            </w:r>
            <w:r w:rsidRPr="00803AFD">
              <w:rPr>
                <w:color w:val="auto"/>
                <w:sz w:val="16"/>
                <w:szCs w:val="16"/>
              </w:rPr>
              <w:t>7</w:t>
            </w:r>
          </w:p>
          <w:p w:rsidR="00D767A6" w:rsidRPr="00803AFD" w:rsidRDefault="00D767A6" w:rsidP="00D767A6">
            <w:pPr>
              <w:tabs>
                <w:tab w:val="left" w:leader="dot" w:pos="4320"/>
              </w:tabs>
              <w:ind w:left="720" w:hanging="720"/>
              <w:rPr>
                <w:color w:val="auto"/>
                <w:sz w:val="16"/>
                <w:szCs w:val="16"/>
              </w:rPr>
            </w:pPr>
            <w:r w:rsidRPr="00803AFD">
              <w:rPr>
                <w:color w:val="auto"/>
              </w:rPr>
              <w:tab/>
              <w:t>Don't know</w:t>
            </w:r>
            <w:r w:rsidRPr="00803AFD">
              <w:rPr>
                <w:color w:val="auto"/>
              </w:rPr>
              <w:tab/>
            </w:r>
            <w:r w:rsidRPr="00803AFD">
              <w:rPr>
                <w:rFonts w:ascii="Wingdings" w:hAnsi="Wingdings"/>
                <w:color w:val="auto"/>
                <w:sz w:val="36"/>
              </w:rPr>
              <w:t></w:t>
            </w:r>
            <w:r w:rsidRPr="00803AFD">
              <w:rPr>
                <w:color w:val="auto"/>
                <w:sz w:val="16"/>
                <w:szCs w:val="16"/>
              </w:rPr>
              <w:t>9</w:t>
            </w:r>
          </w:p>
          <w:p w:rsidR="00D767A6" w:rsidRDefault="00D767A6" w:rsidP="007C1C40">
            <w:pPr>
              <w:tabs>
                <w:tab w:val="left" w:leader="dot" w:pos="4824"/>
              </w:tabs>
              <w:rPr>
                <w:b/>
                <w:color w:val="548DD4"/>
                <w:sz w:val="20"/>
              </w:rPr>
            </w:pPr>
          </w:p>
          <w:p w:rsidR="00D767A6" w:rsidRDefault="00D767A6" w:rsidP="007C1C40">
            <w:pPr>
              <w:tabs>
                <w:tab w:val="left" w:leader="dot" w:pos="4824"/>
              </w:tabs>
            </w:pPr>
          </w:p>
        </w:tc>
        <w:tc>
          <w:tcPr>
            <w:tcW w:w="604" w:type="dxa"/>
            <w:vAlign w:val="center"/>
          </w:tcPr>
          <w:p w:rsidR="00BA6532" w:rsidRDefault="00BA6532" w:rsidP="007C1C40">
            <w:pPr>
              <w:tabs>
                <w:tab w:val="left" w:pos="720"/>
              </w:tabs>
            </w:pPr>
          </w:p>
        </w:tc>
        <w:tc>
          <w:tcPr>
            <w:tcW w:w="605" w:type="dxa"/>
            <w:vAlign w:val="center"/>
          </w:tcPr>
          <w:p w:rsidR="00BA6532" w:rsidRDefault="00BA6532" w:rsidP="007C1C40">
            <w:pPr>
              <w:tabs>
                <w:tab w:val="left" w:pos="720"/>
              </w:tabs>
            </w:pPr>
          </w:p>
        </w:tc>
        <w:tc>
          <w:tcPr>
            <w:tcW w:w="744" w:type="dxa"/>
            <w:vAlign w:val="center"/>
          </w:tcPr>
          <w:p w:rsidR="00BA6532" w:rsidRPr="00290C55" w:rsidRDefault="00BA6532" w:rsidP="007C1C40">
            <w:pPr>
              <w:tabs>
                <w:tab w:val="left" w:pos="720"/>
              </w:tabs>
              <w:rPr>
                <w:color w:val="auto"/>
              </w:rPr>
            </w:pPr>
          </w:p>
        </w:tc>
        <w:tc>
          <w:tcPr>
            <w:tcW w:w="838" w:type="dxa"/>
            <w:vAlign w:val="center"/>
          </w:tcPr>
          <w:p w:rsidR="00BA6532" w:rsidRPr="00290C55" w:rsidRDefault="00BA6532" w:rsidP="007C1C40">
            <w:pPr>
              <w:tabs>
                <w:tab w:val="left" w:pos="720"/>
              </w:tabs>
              <w:rPr>
                <w:color w:val="auto"/>
              </w:rPr>
            </w:pPr>
          </w:p>
        </w:tc>
        <w:tc>
          <w:tcPr>
            <w:tcW w:w="711" w:type="dxa"/>
            <w:vAlign w:val="center"/>
          </w:tcPr>
          <w:p w:rsidR="00BA6532" w:rsidRPr="00290C55" w:rsidRDefault="00BA6532" w:rsidP="007C1C40">
            <w:pPr>
              <w:tabs>
                <w:tab w:val="left" w:pos="720"/>
              </w:tabs>
              <w:rPr>
                <w:color w:val="auto"/>
              </w:rPr>
            </w:pPr>
          </w:p>
        </w:tc>
      </w:tr>
      <w:tr w:rsidR="007C1C40" w:rsidRPr="00290C55" w:rsidTr="00D767A6">
        <w:tc>
          <w:tcPr>
            <w:tcW w:w="422" w:type="dxa"/>
          </w:tcPr>
          <w:p w:rsidR="00BA6532" w:rsidRDefault="00BA6532" w:rsidP="007C1C40">
            <w:pPr>
              <w:tabs>
                <w:tab w:val="left" w:pos="720"/>
              </w:tabs>
            </w:pPr>
            <w:r>
              <w:t>c.</w:t>
            </w:r>
          </w:p>
        </w:tc>
        <w:tc>
          <w:tcPr>
            <w:tcW w:w="5604" w:type="dxa"/>
          </w:tcPr>
          <w:p w:rsidR="00BA6532" w:rsidRDefault="00BA6532" w:rsidP="007C1C40">
            <w:pPr>
              <w:tabs>
                <w:tab w:val="left" w:leader="dot" w:pos="4824"/>
              </w:tabs>
            </w:pPr>
            <w:r>
              <w:t>You were treated unfairly at work or school</w:t>
            </w:r>
            <w:r w:rsidR="002C7201">
              <w:t>.</w:t>
            </w:r>
          </w:p>
          <w:p w:rsidR="00BA6532" w:rsidRDefault="00BA6532" w:rsidP="007C1C40">
            <w:pPr>
              <w:tabs>
                <w:tab w:val="left" w:leader="dot" w:pos="4824"/>
              </w:tabs>
              <w:rPr>
                <w:b/>
                <w:color w:val="548DD4"/>
                <w:sz w:val="20"/>
              </w:rPr>
            </w:pPr>
            <w:r w:rsidRPr="007C1C40">
              <w:rPr>
                <w:b/>
                <w:color w:val="548DD4"/>
                <w:sz w:val="20"/>
              </w:rPr>
              <w:t>{DISC_GIC}</w:t>
            </w:r>
          </w:p>
          <w:p w:rsidR="00D767A6" w:rsidRDefault="00D767A6" w:rsidP="007C1C40">
            <w:pPr>
              <w:tabs>
                <w:tab w:val="left" w:leader="dot" w:pos="4824"/>
              </w:tabs>
              <w:rPr>
                <w:b/>
                <w:color w:val="548DD4"/>
                <w:sz w:val="20"/>
              </w:rPr>
            </w:pPr>
          </w:p>
          <w:p w:rsidR="00D767A6" w:rsidRPr="00803AFD" w:rsidRDefault="00D767A6" w:rsidP="00D767A6">
            <w:pPr>
              <w:tabs>
                <w:tab w:val="left" w:leader="dot" w:pos="4320"/>
              </w:tabs>
              <w:ind w:left="720" w:right="240"/>
              <w:rPr>
                <w:rFonts w:ascii="Times New Roman Bold Italic" w:hAnsi="Times New Roman Bold Italic"/>
                <w:color w:val="auto"/>
              </w:rPr>
            </w:pPr>
            <w:r w:rsidRPr="00803AFD">
              <w:rPr>
                <w:color w:val="auto"/>
              </w:rPr>
              <w:t>No</w:t>
            </w:r>
            <w:r w:rsidRPr="00803AFD">
              <w:rPr>
                <w:color w:val="auto"/>
              </w:rPr>
              <w:tab/>
            </w:r>
            <w:r w:rsidRPr="00803AFD">
              <w:rPr>
                <w:rFonts w:ascii="Wingdings" w:hAnsi="Wingdings"/>
                <w:color w:val="auto"/>
                <w:sz w:val="36"/>
              </w:rPr>
              <w:t></w:t>
            </w:r>
            <w:r w:rsidRPr="00803AFD">
              <w:rPr>
                <w:color w:val="auto"/>
                <w:sz w:val="16"/>
                <w:szCs w:val="16"/>
              </w:rPr>
              <w:t>0</w:t>
            </w:r>
          </w:p>
          <w:p w:rsidR="00D767A6" w:rsidRPr="00803AFD" w:rsidRDefault="00D767A6" w:rsidP="00D767A6">
            <w:pPr>
              <w:tabs>
                <w:tab w:val="left" w:leader="dot" w:pos="4320"/>
              </w:tabs>
              <w:ind w:left="720" w:hanging="720"/>
              <w:rPr>
                <w:rFonts w:ascii="Times New Roman Bold Italic" w:hAnsi="Times New Roman Bold Italic"/>
                <w:color w:val="auto"/>
              </w:rPr>
            </w:pPr>
            <w:r w:rsidRPr="00803AFD">
              <w:rPr>
                <w:color w:val="auto"/>
              </w:rPr>
              <w:tab/>
              <w:t>Yes</w:t>
            </w:r>
            <w:r w:rsidRPr="00803AFD">
              <w:rPr>
                <w:color w:val="auto"/>
              </w:rPr>
              <w:tab/>
            </w:r>
            <w:r w:rsidRPr="00803AFD">
              <w:rPr>
                <w:rFonts w:ascii="Wingdings" w:hAnsi="Wingdings"/>
                <w:color w:val="auto"/>
                <w:sz w:val="36"/>
              </w:rPr>
              <w:t></w:t>
            </w:r>
            <w:r w:rsidRPr="00803AFD">
              <w:rPr>
                <w:color w:val="auto"/>
                <w:sz w:val="16"/>
                <w:szCs w:val="16"/>
              </w:rPr>
              <w:t>1</w:t>
            </w:r>
          </w:p>
          <w:p w:rsidR="00D767A6" w:rsidRPr="00803AFD" w:rsidRDefault="00D767A6" w:rsidP="00D767A6">
            <w:pPr>
              <w:tabs>
                <w:tab w:val="left" w:leader="dot" w:pos="4320"/>
              </w:tabs>
              <w:ind w:left="720" w:hanging="720"/>
              <w:rPr>
                <w:color w:val="auto"/>
              </w:rPr>
            </w:pPr>
            <w:r w:rsidRPr="00803AFD">
              <w:rPr>
                <w:color w:val="auto"/>
              </w:rPr>
              <w:t xml:space="preserve"> </w:t>
            </w:r>
            <w:r w:rsidRPr="00803AFD">
              <w:rPr>
                <w:color w:val="auto"/>
              </w:rPr>
              <w:tab/>
              <w:t>I prefer not to answer</w:t>
            </w:r>
            <w:r w:rsidRPr="00803AFD">
              <w:rPr>
                <w:color w:val="auto"/>
              </w:rPr>
              <w:tab/>
            </w:r>
            <w:r w:rsidRPr="00803AFD">
              <w:rPr>
                <w:rFonts w:ascii="Wingdings" w:hAnsi="Wingdings"/>
                <w:color w:val="auto"/>
                <w:sz w:val="36"/>
              </w:rPr>
              <w:t></w:t>
            </w:r>
            <w:r w:rsidRPr="00803AFD">
              <w:rPr>
                <w:color w:val="auto"/>
                <w:sz w:val="16"/>
                <w:szCs w:val="16"/>
              </w:rPr>
              <w:t>7</w:t>
            </w:r>
          </w:p>
          <w:p w:rsidR="00D767A6" w:rsidRPr="00803AFD" w:rsidRDefault="00D767A6" w:rsidP="00D767A6">
            <w:pPr>
              <w:tabs>
                <w:tab w:val="left" w:leader="dot" w:pos="4320"/>
              </w:tabs>
              <w:ind w:left="720" w:hanging="720"/>
              <w:rPr>
                <w:color w:val="auto"/>
                <w:sz w:val="16"/>
                <w:szCs w:val="16"/>
              </w:rPr>
            </w:pPr>
            <w:r w:rsidRPr="00803AFD">
              <w:rPr>
                <w:color w:val="auto"/>
              </w:rPr>
              <w:tab/>
              <w:t>Don't know</w:t>
            </w:r>
            <w:r w:rsidRPr="00803AFD">
              <w:rPr>
                <w:color w:val="auto"/>
              </w:rPr>
              <w:tab/>
            </w:r>
            <w:r w:rsidRPr="00803AFD">
              <w:rPr>
                <w:rFonts w:ascii="Wingdings" w:hAnsi="Wingdings"/>
                <w:color w:val="auto"/>
                <w:sz w:val="36"/>
              </w:rPr>
              <w:t></w:t>
            </w:r>
            <w:r w:rsidRPr="00803AFD">
              <w:rPr>
                <w:color w:val="auto"/>
                <w:sz w:val="16"/>
                <w:szCs w:val="16"/>
              </w:rPr>
              <w:t>9</w:t>
            </w:r>
          </w:p>
          <w:p w:rsidR="00D767A6" w:rsidRDefault="00D767A6" w:rsidP="007C1C40">
            <w:pPr>
              <w:tabs>
                <w:tab w:val="left" w:leader="dot" w:pos="4824"/>
              </w:tabs>
            </w:pPr>
          </w:p>
        </w:tc>
        <w:tc>
          <w:tcPr>
            <w:tcW w:w="604" w:type="dxa"/>
          </w:tcPr>
          <w:p w:rsidR="00BA6532" w:rsidRDefault="00BA6532" w:rsidP="007C1C40">
            <w:pPr>
              <w:tabs>
                <w:tab w:val="left" w:pos="720"/>
              </w:tabs>
            </w:pPr>
          </w:p>
        </w:tc>
        <w:tc>
          <w:tcPr>
            <w:tcW w:w="605" w:type="dxa"/>
          </w:tcPr>
          <w:p w:rsidR="00BA6532" w:rsidRDefault="00BA6532" w:rsidP="007C1C40">
            <w:pPr>
              <w:tabs>
                <w:tab w:val="left" w:pos="720"/>
              </w:tabs>
            </w:pPr>
          </w:p>
        </w:tc>
        <w:tc>
          <w:tcPr>
            <w:tcW w:w="744" w:type="dxa"/>
          </w:tcPr>
          <w:p w:rsidR="00BA6532" w:rsidRPr="00290C55" w:rsidRDefault="00BA6532" w:rsidP="007C1C40">
            <w:pPr>
              <w:tabs>
                <w:tab w:val="left" w:pos="720"/>
              </w:tabs>
              <w:rPr>
                <w:color w:val="auto"/>
              </w:rPr>
            </w:pPr>
          </w:p>
        </w:tc>
        <w:tc>
          <w:tcPr>
            <w:tcW w:w="838" w:type="dxa"/>
          </w:tcPr>
          <w:p w:rsidR="00BA6532" w:rsidRPr="00290C55" w:rsidRDefault="00BA6532" w:rsidP="007C1C40">
            <w:pPr>
              <w:tabs>
                <w:tab w:val="left" w:pos="720"/>
              </w:tabs>
              <w:rPr>
                <w:color w:val="auto"/>
              </w:rPr>
            </w:pPr>
          </w:p>
        </w:tc>
        <w:tc>
          <w:tcPr>
            <w:tcW w:w="711" w:type="dxa"/>
          </w:tcPr>
          <w:p w:rsidR="00BA6532" w:rsidRPr="00290C55" w:rsidRDefault="00BA6532" w:rsidP="007C1C40">
            <w:pPr>
              <w:tabs>
                <w:tab w:val="left" w:pos="720"/>
              </w:tabs>
              <w:rPr>
                <w:color w:val="auto"/>
              </w:rPr>
            </w:pPr>
          </w:p>
        </w:tc>
      </w:tr>
      <w:tr w:rsidR="007C1C40" w:rsidRPr="00290C55" w:rsidTr="00D767A6">
        <w:tc>
          <w:tcPr>
            <w:tcW w:w="422" w:type="dxa"/>
          </w:tcPr>
          <w:p w:rsidR="00BA6532" w:rsidRDefault="00BA6532" w:rsidP="007C1C40">
            <w:pPr>
              <w:tabs>
                <w:tab w:val="left" w:pos="720"/>
              </w:tabs>
            </w:pPr>
            <w:r>
              <w:t>d.</w:t>
            </w:r>
          </w:p>
        </w:tc>
        <w:tc>
          <w:tcPr>
            <w:tcW w:w="5604" w:type="dxa"/>
          </w:tcPr>
          <w:p w:rsidR="00BA6532" w:rsidRDefault="00BA6532" w:rsidP="007C1C40">
            <w:pPr>
              <w:tabs>
                <w:tab w:val="left" w:leader="dot" w:pos="4824"/>
              </w:tabs>
            </w:pPr>
            <w:r>
              <w:t>You were denied or given lower quality health care</w:t>
            </w:r>
            <w:r w:rsidR="002C7201">
              <w:t>.</w:t>
            </w:r>
            <w:r>
              <w:tab/>
            </w:r>
          </w:p>
          <w:p w:rsidR="00BA6532" w:rsidRDefault="00BA6532" w:rsidP="007C1C40">
            <w:pPr>
              <w:tabs>
                <w:tab w:val="left" w:leader="dot" w:pos="4824"/>
              </w:tabs>
              <w:rPr>
                <w:b/>
                <w:color w:val="548DD4"/>
                <w:sz w:val="20"/>
              </w:rPr>
            </w:pPr>
            <w:r w:rsidRPr="007C1C40">
              <w:rPr>
                <w:b/>
                <w:color w:val="548DD4"/>
                <w:sz w:val="20"/>
              </w:rPr>
              <w:t>{DISC_GID}</w:t>
            </w:r>
          </w:p>
          <w:p w:rsidR="00D767A6" w:rsidRDefault="00D767A6" w:rsidP="007C1C40">
            <w:pPr>
              <w:tabs>
                <w:tab w:val="left" w:leader="dot" w:pos="4824"/>
              </w:tabs>
              <w:rPr>
                <w:b/>
                <w:color w:val="548DD4"/>
                <w:sz w:val="20"/>
              </w:rPr>
            </w:pPr>
          </w:p>
          <w:p w:rsidR="00D767A6" w:rsidRPr="00803AFD" w:rsidRDefault="00D767A6" w:rsidP="00D767A6">
            <w:pPr>
              <w:tabs>
                <w:tab w:val="left" w:leader="dot" w:pos="4320"/>
              </w:tabs>
              <w:ind w:left="720" w:right="240"/>
              <w:rPr>
                <w:rFonts w:ascii="Times New Roman Bold Italic" w:hAnsi="Times New Roman Bold Italic"/>
                <w:color w:val="auto"/>
              </w:rPr>
            </w:pPr>
            <w:r w:rsidRPr="00803AFD">
              <w:rPr>
                <w:color w:val="auto"/>
              </w:rPr>
              <w:t>No</w:t>
            </w:r>
            <w:r w:rsidRPr="00803AFD">
              <w:rPr>
                <w:color w:val="auto"/>
              </w:rPr>
              <w:tab/>
            </w:r>
            <w:r w:rsidRPr="00803AFD">
              <w:rPr>
                <w:rFonts w:ascii="Wingdings" w:hAnsi="Wingdings"/>
                <w:color w:val="auto"/>
                <w:sz w:val="36"/>
              </w:rPr>
              <w:t></w:t>
            </w:r>
            <w:r w:rsidRPr="00803AFD">
              <w:rPr>
                <w:color w:val="auto"/>
                <w:sz w:val="16"/>
                <w:szCs w:val="16"/>
              </w:rPr>
              <w:t>0</w:t>
            </w:r>
          </w:p>
          <w:p w:rsidR="00D767A6" w:rsidRPr="00803AFD" w:rsidRDefault="00D767A6" w:rsidP="00D767A6">
            <w:pPr>
              <w:tabs>
                <w:tab w:val="left" w:leader="dot" w:pos="4320"/>
              </w:tabs>
              <w:ind w:left="720" w:hanging="720"/>
              <w:rPr>
                <w:rFonts w:ascii="Times New Roman Bold Italic" w:hAnsi="Times New Roman Bold Italic"/>
                <w:color w:val="auto"/>
              </w:rPr>
            </w:pPr>
            <w:r w:rsidRPr="00803AFD">
              <w:rPr>
                <w:color w:val="auto"/>
              </w:rPr>
              <w:tab/>
              <w:t>Yes</w:t>
            </w:r>
            <w:r w:rsidRPr="00803AFD">
              <w:rPr>
                <w:color w:val="auto"/>
              </w:rPr>
              <w:tab/>
            </w:r>
            <w:r w:rsidRPr="00803AFD">
              <w:rPr>
                <w:rFonts w:ascii="Wingdings" w:hAnsi="Wingdings"/>
                <w:color w:val="auto"/>
                <w:sz w:val="36"/>
              </w:rPr>
              <w:t></w:t>
            </w:r>
            <w:r w:rsidRPr="00803AFD">
              <w:rPr>
                <w:color w:val="auto"/>
                <w:sz w:val="16"/>
                <w:szCs w:val="16"/>
              </w:rPr>
              <w:t>1</w:t>
            </w:r>
          </w:p>
          <w:p w:rsidR="00D767A6" w:rsidRPr="00803AFD" w:rsidRDefault="00D767A6" w:rsidP="00D767A6">
            <w:pPr>
              <w:tabs>
                <w:tab w:val="left" w:leader="dot" w:pos="4320"/>
              </w:tabs>
              <w:ind w:left="720" w:hanging="720"/>
              <w:rPr>
                <w:color w:val="auto"/>
              </w:rPr>
            </w:pPr>
            <w:r w:rsidRPr="00803AFD">
              <w:rPr>
                <w:color w:val="auto"/>
              </w:rPr>
              <w:t xml:space="preserve"> </w:t>
            </w:r>
            <w:r w:rsidRPr="00803AFD">
              <w:rPr>
                <w:color w:val="auto"/>
              </w:rPr>
              <w:tab/>
              <w:t>I prefer not to answer</w:t>
            </w:r>
            <w:r w:rsidRPr="00803AFD">
              <w:rPr>
                <w:color w:val="auto"/>
              </w:rPr>
              <w:tab/>
            </w:r>
            <w:r w:rsidRPr="00803AFD">
              <w:rPr>
                <w:rFonts w:ascii="Wingdings" w:hAnsi="Wingdings"/>
                <w:color w:val="auto"/>
                <w:sz w:val="36"/>
              </w:rPr>
              <w:t></w:t>
            </w:r>
            <w:r w:rsidRPr="00803AFD">
              <w:rPr>
                <w:color w:val="auto"/>
                <w:sz w:val="16"/>
                <w:szCs w:val="16"/>
              </w:rPr>
              <w:t>7</w:t>
            </w:r>
          </w:p>
          <w:p w:rsidR="00D767A6" w:rsidRPr="00803AFD" w:rsidRDefault="00D767A6" w:rsidP="00D767A6">
            <w:pPr>
              <w:tabs>
                <w:tab w:val="left" w:leader="dot" w:pos="4320"/>
              </w:tabs>
              <w:ind w:left="720" w:hanging="720"/>
              <w:rPr>
                <w:color w:val="auto"/>
                <w:sz w:val="16"/>
                <w:szCs w:val="16"/>
              </w:rPr>
            </w:pPr>
            <w:r w:rsidRPr="00803AFD">
              <w:rPr>
                <w:color w:val="auto"/>
              </w:rPr>
              <w:tab/>
              <w:t>Don't know</w:t>
            </w:r>
            <w:r w:rsidRPr="00803AFD">
              <w:rPr>
                <w:color w:val="auto"/>
              </w:rPr>
              <w:tab/>
            </w:r>
            <w:r w:rsidRPr="00803AFD">
              <w:rPr>
                <w:rFonts w:ascii="Wingdings" w:hAnsi="Wingdings"/>
                <w:color w:val="auto"/>
                <w:sz w:val="36"/>
              </w:rPr>
              <w:t></w:t>
            </w:r>
            <w:r w:rsidRPr="00803AFD">
              <w:rPr>
                <w:color w:val="auto"/>
                <w:sz w:val="16"/>
                <w:szCs w:val="16"/>
              </w:rPr>
              <w:t>9</w:t>
            </w:r>
          </w:p>
          <w:p w:rsidR="00D767A6" w:rsidRDefault="00D767A6" w:rsidP="007C1C40">
            <w:pPr>
              <w:tabs>
                <w:tab w:val="left" w:leader="dot" w:pos="4824"/>
              </w:tabs>
            </w:pPr>
          </w:p>
        </w:tc>
        <w:tc>
          <w:tcPr>
            <w:tcW w:w="604" w:type="dxa"/>
            <w:vAlign w:val="center"/>
          </w:tcPr>
          <w:p w:rsidR="00BA6532" w:rsidRDefault="00BA6532" w:rsidP="007C1C40">
            <w:pPr>
              <w:tabs>
                <w:tab w:val="left" w:pos="720"/>
              </w:tabs>
            </w:pPr>
          </w:p>
        </w:tc>
        <w:tc>
          <w:tcPr>
            <w:tcW w:w="605" w:type="dxa"/>
            <w:vAlign w:val="center"/>
          </w:tcPr>
          <w:p w:rsidR="00BA6532" w:rsidRDefault="00BA6532" w:rsidP="007C1C40">
            <w:pPr>
              <w:tabs>
                <w:tab w:val="left" w:pos="720"/>
              </w:tabs>
            </w:pPr>
          </w:p>
        </w:tc>
        <w:tc>
          <w:tcPr>
            <w:tcW w:w="744" w:type="dxa"/>
            <w:vAlign w:val="center"/>
          </w:tcPr>
          <w:p w:rsidR="00BA6532" w:rsidRPr="00290C55" w:rsidRDefault="00BA6532" w:rsidP="007C1C40">
            <w:pPr>
              <w:tabs>
                <w:tab w:val="left" w:pos="720"/>
              </w:tabs>
              <w:rPr>
                <w:color w:val="auto"/>
              </w:rPr>
            </w:pPr>
          </w:p>
        </w:tc>
        <w:tc>
          <w:tcPr>
            <w:tcW w:w="838" w:type="dxa"/>
            <w:vAlign w:val="center"/>
          </w:tcPr>
          <w:p w:rsidR="00BA6532" w:rsidRPr="00290C55" w:rsidRDefault="00BA6532" w:rsidP="007C1C40">
            <w:pPr>
              <w:tabs>
                <w:tab w:val="left" w:pos="720"/>
              </w:tabs>
              <w:rPr>
                <w:color w:val="auto"/>
              </w:rPr>
            </w:pPr>
          </w:p>
        </w:tc>
        <w:tc>
          <w:tcPr>
            <w:tcW w:w="711" w:type="dxa"/>
            <w:vAlign w:val="center"/>
          </w:tcPr>
          <w:p w:rsidR="00BA6532" w:rsidRPr="00290C55" w:rsidRDefault="00BA6532" w:rsidP="007C1C40">
            <w:pPr>
              <w:tabs>
                <w:tab w:val="left" w:pos="720"/>
              </w:tabs>
              <w:rPr>
                <w:color w:val="auto"/>
              </w:rPr>
            </w:pPr>
          </w:p>
        </w:tc>
      </w:tr>
      <w:tr w:rsidR="007C1C40" w:rsidRPr="00290C55" w:rsidTr="00D767A6">
        <w:tc>
          <w:tcPr>
            <w:tcW w:w="422" w:type="dxa"/>
          </w:tcPr>
          <w:p w:rsidR="00BA6532" w:rsidRDefault="00BA6532" w:rsidP="007C1C40">
            <w:pPr>
              <w:tabs>
                <w:tab w:val="left" w:pos="720"/>
              </w:tabs>
            </w:pPr>
            <w:r>
              <w:t>e.</w:t>
            </w:r>
          </w:p>
        </w:tc>
        <w:tc>
          <w:tcPr>
            <w:tcW w:w="5604" w:type="dxa"/>
          </w:tcPr>
          <w:p w:rsidR="00BA6532" w:rsidRDefault="00BA6532" w:rsidP="00D767A6">
            <w:pPr>
              <w:tabs>
                <w:tab w:val="left" w:leader="dot" w:pos="4824"/>
              </w:tabs>
            </w:pPr>
            <w:r>
              <w:t>You were physically attacked or injured</w:t>
            </w:r>
            <w:r w:rsidR="002C7201">
              <w:t>.</w:t>
            </w:r>
            <w:r w:rsidR="00D767A6">
              <w:t xml:space="preserve"> </w:t>
            </w:r>
            <w:r w:rsidRPr="007C1C40">
              <w:rPr>
                <w:b/>
                <w:color w:val="548DD4"/>
                <w:sz w:val="20"/>
              </w:rPr>
              <w:t>{DISC_GIE}</w:t>
            </w:r>
          </w:p>
        </w:tc>
        <w:tc>
          <w:tcPr>
            <w:tcW w:w="604" w:type="dxa"/>
          </w:tcPr>
          <w:p w:rsidR="00BA6532" w:rsidRDefault="00BA6532" w:rsidP="007C1C40">
            <w:pPr>
              <w:tabs>
                <w:tab w:val="left" w:pos="720"/>
              </w:tabs>
            </w:pPr>
          </w:p>
        </w:tc>
        <w:tc>
          <w:tcPr>
            <w:tcW w:w="605" w:type="dxa"/>
          </w:tcPr>
          <w:p w:rsidR="00BA6532" w:rsidRDefault="00BA6532" w:rsidP="007C1C40">
            <w:pPr>
              <w:tabs>
                <w:tab w:val="left" w:pos="720"/>
              </w:tabs>
            </w:pPr>
          </w:p>
        </w:tc>
        <w:tc>
          <w:tcPr>
            <w:tcW w:w="744" w:type="dxa"/>
          </w:tcPr>
          <w:p w:rsidR="00BA6532" w:rsidRPr="00290C55" w:rsidRDefault="00BA6532" w:rsidP="007C1C40">
            <w:pPr>
              <w:tabs>
                <w:tab w:val="left" w:pos="720"/>
              </w:tabs>
              <w:rPr>
                <w:color w:val="auto"/>
              </w:rPr>
            </w:pPr>
          </w:p>
        </w:tc>
        <w:tc>
          <w:tcPr>
            <w:tcW w:w="838" w:type="dxa"/>
          </w:tcPr>
          <w:p w:rsidR="00BA6532" w:rsidRPr="00290C55" w:rsidRDefault="00BA6532" w:rsidP="007C1C40">
            <w:pPr>
              <w:tabs>
                <w:tab w:val="left" w:pos="720"/>
              </w:tabs>
              <w:rPr>
                <w:color w:val="auto"/>
              </w:rPr>
            </w:pPr>
          </w:p>
        </w:tc>
        <w:tc>
          <w:tcPr>
            <w:tcW w:w="711" w:type="dxa"/>
          </w:tcPr>
          <w:p w:rsidR="00BA6532" w:rsidRPr="00290C55" w:rsidRDefault="00BA6532" w:rsidP="007C1C40">
            <w:pPr>
              <w:tabs>
                <w:tab w:val="left" w:pos="720"/>
              </w:tabs>
              <w:rPr>
                <w:color w:val="auto"/>
              </w:rPr>
            </w:pPr>
          </w:p>
        </w:tc>
      </w:tr>
    </w:tbl>
    <w:p w:rsidR="00D767A6" w:rsidRPr="00803AFD" w:rsidRDefault="00D767A6" w:rsidP="00D767A6">
      <w:pPr>
        <w:tabs>
          <w:tab w:val="left" w:leader="dot" w:pos="4320"/>
        </w:tabs>
        <w:ind w:left="720" w:right="240"/>
        <w:rPr>
          <w:rFonts w:ascii="Times New Roman Bold Italic" w:hAnsi="Times New Roman Bold Italic"/>
          <w:color w:val="auto"/>
        </w:rPr>
      </w:pPr>
      <w:r w:rsidRPr="00803AFD">
        <w:rPr>
          <w:color w:val="auto"/>
        </w:rPr>
        <w:t>No</w:t>
      </w:r>
      <w:r w:rsidRPr="00803AFD">
        <w:rPr>
          <w:color w:val="auto"/>
        </w:rPr>
        <w:tab/>
      </w:r>
      <w:r w:rsidRPr="00803AFD">
        <w:rPr>
          <w:rFonts w:ascii="Wingdings" w:hAnsi="Wingdings"/>
          <w:color w:val="auto"/>
          <w:sz w:val="36"/>
        </w:rPr>
        <w:t></w:t>
      </w:r>
      <w:r w:rsidRPr="00803AFD">
        <w:rPr>
          <w:color w:val="auto"/>
          <w:sz w:val="16"/>
          <w:szCs w:val="16"/>
        </w:rPr>
        <w:t>0</w:t>
      </w:r>
    </w:p>
    <w:p w:rsidR="00D767A6" w:rsidRPr="00803AFD" w:rsidRDefault="00D767A6" w:rsidP="00D767A6">
      <w:pPr>
        <w:tabs>
          <w:tab w:val="left" w:leader="dot" w:pos="4320"/>
        </w:tabs>
        <w:ind w:left="720" w:hanging="720"/>
        <w:rPr>
          <w:rFonts w:ascii="Times New Roman Bold Italic" w:hAnsi="Times New Roman Bold Italic"/>
          <w:color w:val="auto"/>
        </w:rPr>
      </w:pPr>
      <w:r w:rsidRPr="00803AFD">
        <w:rPr>
          <w:color w:val="auto"/>
        </w:rPr>
        <w:tab/>
        <w:t>Yes</w:t>
      </w:r>
      <w:r w:rsidRPr="00803AFD">
        <w:rPr>
          <w:color w:val="auto"/>
        </w:rPr>
        <w:tab/>
      </w:r>
      <w:r w:rsidRPr="00803AFD">
        <w:rPr>
          <w:rFonts w:ascii="Wingdings" w:hAnsi="Wingdings"/>
          <w:color w:val="auto"/>
          <w:sz w:val="36"/>
        </w:rPr>
        <w:t></w:t>
      </w:r>
      <w:r w:rsidRPr="00803AFD">
        <w:rPr>
          <w:color w:val="auto"/>
          <w:sz w:val="16"/>
          <w:szCs w:val="16"/>
        </w:rPr>
        <w:t>1</w:t>
      </w:r>
    </w:p>
    <w:p w:rsidR="00D767A6" w:rsidRPr="00803AFD" w:rsidRDefault="00D767A6" w:rsidP="00D767A6">
      <w:pPr>
        <w:tabs>
          <w:tab w:val="left" w:leader="dot" w:pos="4320"/>
        </w:tabs>
        <w:ind w:left="720" w:hanging="720"/>
        <w:rPr>
          <w:color w:val="auto"/>
        </w:rPr>
      </w:pPr>
      <w:r w:rsidRPr="00803AFD">
        <w:rPr>
          <w:color w:val="auto"/>
        </w:rPr>
        <w:t xml:space="preserve"> </w:t>
      </w:r>
      <w:r w:rsidRPr="00803AFD">
        <w:rPr>
          <w:color w:val="auto"/>
        </w:rPr>
        <w:tab/>
        <w:t>I prefer not to answer</w:t>
      </w:r>
      <w:r w:rsidRPr="00803AFD">
        <w:rPr>
          <w:color w:val="auto"/>
        </w:rPr>
        <w:tab/>
      </w:r>
      <w:r w:rsidRPr="00803AFD">
        <w:rPr>
          <w:rFonts w:ascii="Wingdings" w:hAnsi="Wingdings"/>
          <w:color w:val="auto"/>
          <w:sz w:val="36"/>
        </w:rPr>
        <w:t></w:t>
      </w:r>
      <w:r w:rsidRPr="00803AFD">
        <w:rPr>
          <w:color w:val="auto"/>
          <w:sz w:val="16"/>
          <w:szCs w:val="16"/>
        </w:rPr>
        <w:t>7</w:t>
      </w:r>
    </w:p>
    <w:p w:rsidR="00D767A6" w:rsidRPr="00803AFD" w:rsidRDefault="00D767A6" w:rsidP="00D767A6">
      <w:pPr>
        <w:tabs>
          <w:tab w:val="left" w:leader="dot" w:pos="4320"/>
        </w:tabs>
        <w:ind w:left="720" w:hanging="720"/>
        <w:rPr>
          <w:color w:val="auto"/>
          <w:sz w:val="16"/>
          <w:szCs w:val="16"/>
        </w:rPr>
      </w:pPr>
      <w:r w:rsidRPr="00803AFD">
        <w:rPr>
          <w:color w:val="auto"/>
        </w:rPr>
        <w:tab/>
        <w:t>Don't know</w:t>
      </w:r>
      <w:r w:rsidRPr="00803AFD">
        <w:rPr>
          <w:color w:val="auto"/>
        </w:rPr>
        <w:tab/>
      </w:r>
      <w:r w:rsidRPr="00803AFD">
        <w:rPr>
          <w:rFonts w:ascii="Wingdings" w:hAnsi="Wingdings"/>
          <w:color w:val="auto"/>
          <w:sz w:val="36"/>
        </w:rPr>
        <w:t></w:t>
      </w:r>
      <w:r w:rsidRPr="00803AFD">
        <w:rPr>
          <w:color w:val="auto"/>
          <w:sz w:val="16"/>
          <w:szCs w:val="16"/>
        </w:rPr>
        <w:t>9</w:t>
      </w:r>
    </w:p>
    <w:p w:rsidR="00BA6532" w:rsidRDefault="00BA6532">
      <w:pPr>
        <w:tabs>
          <w:tab w:val="left" w:pos="720"/>
          <w:tab w:val="left" w:pos="1080"/>
          <w:tab w:val="left" w:pos="1368"/>
          <w:tab w:val="left" w:pos="1908"/>
          <w:tab w:val="left" w:pos="5400"/>
          <w:tab w:val="left" w:pos="7200"/>
          <w:tab w:val="left" w:pos="7848"/>
        </w:tabs>
        <w:ind w:left="1080" w:hanging="1080"/>
        <w:rPr>
          <w:color w:val="auto"/>
        </w:rPr>
      </w:pPr>
    </w:p>
    <w:p w:rsidR="00BA6532" w:rsidRDefault="00BA6532">
      <w:pPr>
        <w:tabs>
          <w:tab w:val="left" w:pos="720"/>
          <w:tab w:val="left" w:pos="1080"/>
          <w:tab w:val="left" w:pos="1368"/>
          <w:tab w:val="left" w:pos="1908"/>
          <w:tab w:val="left" w:pos="5400"/>
          <w:tab w:val="left" w:pos="7200"/>
          <w:tab w:val="left" w:pos="7848"/>
        </w:tabs>
        <w:ind w:left="1080" w:hanging="1080"/>
        <w:rPr>
          <w:color w:val="auto"/>
        </w:rPr>
      </w:pPr>
    </w:p>
    <w:p w:rsidR="00BA6532" w:rsidRDefault="00BA6532" w:rsidP="00226A6A">
      <w:pPr>
        <w:tabs>
          <w:tab w:val="left" w:pos="720"/>
        </w:tabs>
        <w:ind w:left="720" w:hanging="720"/>
        <w:rPr>
          <w:b/>
          <w:color w:val="548DD4"/>
          <w:sz w:val="20"/>
        </w:rPr>
      </w:pPr>
      <w:r>
        <w:t>SD-4.</w:t>
      </w:r>
      <w:r>
        <w:tab/>
        <w:t xml:space="preserve">How strongly do you agree or disagree with the following statement: “Most people in my area are tolerant of gays and bisexuals.” </w:t>
      </w:r>
      <w:r>
        <w:rPr>
          <w:b/>
          <w:color w:val="548DD4"/>
          <w:sz w:val="20"/>
        </w:rPr>
        <w:t>{TOL_GI}</w:t>
      </w:r>
    </w:p>
    <w:p w:rsidR="00BA6532" w:rsidRDefault="00BA6532" w:rsidP="00226A6A">
      <w:pPr>
        <w:tabs>
          <w:tab w:val="left" w:pos="720"/>
        </w:tabs>
        <w:ind w:left="720" w:hanging="720"/>
        <w:rPr>
          <w:rFonts w:ascii="Times New Roman Bold Italic" w:hAnsi="Times New Roman Bold Italic"/>
        </w:rPr>
      </w:pPr>
    </w:p>
    <w:p w:rsidR="00BA6532" w:rsidRDefault="00BA6532" w:rsidP="00BF00F5">
      <w:pPr>
        <w:tabs>
          <w:tab w:val="left" w:leader="dot" w:pos="4320"/>
        </w:tabs>
        <w:ind w:left="720" w:right="173"/>
        <w:rPr>
          <w:rFonts w:ascii="Times New Roman Bold Italic" w:hAnsi="Times New Roman Bold Italic"/>
        </w:rPr>
      </w:pPr>
      <w:r>
        <w:t>Strongly agree</w:t>
      </w:r>
      <w:r>
        <w:tab/>
      </w:r>
      <w:r>
        <w:rPr>
          <w:rFonts w:ascii="Wingdings" w:hAnsi="Wingdings"/>
          <w:sz w:val="36"/>
        </w:rPr>
        <w:t></w:t>
      </w:r>
      <w:r>
        <w:rPr>
          <w:sz w:val="16"/>
        </w:rPr>
        <w:t xml:space="preserve"> 01</w:t>
      </w:r>
    </w:p>
    <w:p w:rsidR="00BA6532" w:rsidRDefault="00BA6532" w:rsidP="00BF00F5">
      <w:pPr>
        <w:tabs>
          <w:tab w:val="left" w:leader="dot" w:pos="4320"/>
        </w:tabs>
        <w:ind w:left="720" w:right="173"/>
        <w:rPr>
          <w:sz w:val="16"/>
        </w:rPr>
      </w:pPr>
      <w:r>
        <w:t>Agree</w:t>
      </w:r>
      <w:r>
        <w:tab/>
      </w:r>
      <w:r>
        <w:rPr>
          <w:rFonts w:ascii="Wingdings" w:hAnsi="Wingdings"/>
          <w:sz w:val="36"/>
        </w:rPr>
        <w:t></w:t>
      </w:r>
      <w:r>
        <w:rPr>
          <w:sz w:val="16"/>
        </w:rPr>
        <w:t xml:space="preserve"> 02</w:t>
      </w:r>
    </w:p>
    <w:p w:rsidR="00BA6532" w:rsidRDefault="00BA6532" w:rsidP="00BF00F5">
      <w:pPr>
        <w:tabs>
          <w:tab w:val="left" w:leader="dot" w:pos="4320"/>
        </w:tabs>
        <w:ind w:left="720" w:right="173"/>
        <w:rPr>
          <w:sz w:val="16"/>
        </w:rPr>
      </w:pPr>
      <w:r>
        <w:t>Neither agree nor disagree</w:t>
      </w:r>
      <w:r>
        <w:tab/>
      </w:r>
      <w:r>
        <w:rPr>
          <w:rFonts w:ascii="Wingdings" w:hAnsi="Wingdings"/>
          <w:sz w:val="36"/>
        </w:rPr>
        <w:t></w:t>
      </w:r>
      <w:r>
        <w:rPr>
          <w:sz w:val="16"/>
        </w:rPr>
        <w:t xml:space="preserve"> 03</w:t>
      </w:r>
    </w:p>
    <w:p w:rsidR="00BA6532" w:rsidRDefault="00BA6532" w:rsidP="00BF00F5">
      <w:pPr>
        <w:tabs>
          <w:tab w:val="left" w:leader="dot" w:pos="4320"/>
        </w:tabs>
        <w:ind w:left="720" w:right="173"/>
        <w:rPr>
          <w:sz w:val="16"/>
        </w:rPr>
      </w:pPr>
      <w:r>
        <w:t>Disagree</w:t>
      </w:r>
      <w:r>
        <w:tab/>
      </w:r>
      <w:r>
        <w:rPr>
          <w:rFonts w:ascii="Wingdings" w:hAnsi="Wingdings"/>
          <w:sz w:val="36"/>
        </w:rPr>
        <w:t></w:t>
      </w:r>
      <w:r>
        <w:rPr>
          <w:sz w:val="16"/>
        </w:rPr>
        <w:t xml:space="preserve"> 04</w:t>
      </w:r>
    </w:p>
    <w:p w:rsidR="00BA6532" w:rsidRDefault="00BA6532" w:rsidP="00BF00F5">
      <w:pPr>
        <w:tabs>
          <w:tab w:val="left" w:leader="dot" w:pos="4320"/>
        </w:tabs>
        <w:ind w:left="720" w:right="173"/>
        <w:rPr>
          <w:sz w:val="16"/>
        </w:rPr>
      </w:pPr>
      <w:r>
        <w:t>Strongly disagree</w:t>
      </w:r>
      <w:r>
        <w:tab/>
      </w:r>
      <w:r>
        <w:rPr>
          <w:rFonts w:ascii="Wingdings" w:hAnsi="Wingdings"/>
          <w:sz w:val="36"/>
        </w:rPr>
        <w:t></w:t>
      </w:r>
      <w:r>
        <w:rPr>
          <w:sz w:val="16"/>
        </w:rPr>
        <w:t xml:space="preserve"> 05</w:t>
      </w:r>
    </w:p>
    <w:p w:rsidR="00BA6532" w:rsidRPr="00290C55" w:rsidRDefault="00BA6532" w:rsidP="00BF00F5">
      <w:pPr>
        <w:tabs>
          <w:tab w:val="left" w:leader="dot" w:pos="4320"/>
        </w:tabs>
        <w:ind w:left="720"/>
        <w:rPr>
          <w:color w:val="auto"/>
          <w:sz w:val="16"/>
          <w:szCs w:val="16"/>
        </w:rPr>
      </w:pP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rPr>
        <w:t xml:space="preserve"> 07</w:t>
      </w:r>
    </w:p>
    <w:p w:rsidR="00BA6532" w:rsidRPr="00290C55" w:rsidRDefault="00BA6532" w:rsidP="00BF00F5">
      <w:pPr>
        <w:tabs>
          <w:tab w:val="left" w:leader="dot" w:pos="4320"/>
        </w:tabs>
        <w:ind w:left="720"/>
        <w:rPr>
          <w:color w:val="auto"/>
          <w:sz w:val="16"/>
        </w:rPr>
        <w:sectPr w:rsidR="00BA6532" w:rsidRPr="00290C55" w:rsidSect="00AB30EA">
          <w:pgSz w:w="12240" w:h="15840"/>
          <w:pgMar w:top="1440" w:right="432" w:bottom="1440" w:left="1440" w:header="720" w:footer="576" w:gutter="0"/>
          <w:cols w:space="720"/>
        </w:sectPr>
      </w:pPr>
      <w:r w:rsidRPr="00290C55">
        <w:rPr>
          <w:color w:val="auto"/>
        </w:rPr>
        <w:t>Don’t know</w:t>
      </w:r>
      <w:r w:rsidRPr="00290C55">
        <w:rPr>
          <w:color w:val="auto"/>
        </w:rPr>
        <w:tab/>
      </w:r>
      <w:r w:rsidRPr="00290C55">
        <w:rPr>
          <w:rFonts w:ascii="Wingdings" w:hAnsi="Wingdings"/>
          <w:color w:val="auto"/>
          <w:sz w:val="36"/>
        </w:rPr>
        <w:t></w:t>
      </w:r>
      <w:r w:rsidRPr="00290C55">
        <w:rPr>
          <w:color w:val="auto"/>
          <w:sz w:val="16"/>
        </w:rPr>
        <w:t xml:space="preserve"> 09</w:t>
      </w:r>
    </w:p>
    <w:p w:rsidR="00BA6532" w:rsidRDefault="00BA6532" w:rsidP="002F009A">
      <w:pPr>
        <w:pStyle w:val="FreeForm"/>
        <w:rPr>
          <w:sz w:val="16"/>
        </w:rPr>
      </w:pPr>
      <w:r>
        <w:rPr>
          <w:rFonts w:ascii="Times New Roman Bold" w:hAnsi="Times New Roman Bold"/>
          <w:sz w:val="28"/>
          <w:u w:val="single"/>
        </w:rPr>
        <w:t>Section B.</w:t>
      </w:r>
      <w:r>
        <w:rPr>
          <w:rFonts w:ascii="Times New Roman Bold" w:hAnsi="Times New Roman Bold"/>
          <w:sz w:val="28"/>
          <w:u w:val="single"/>
        </w:rPr>
        <w:tab/>
        <w:t>Sexual Behavior (SX)</w:t>
      </w:r>
    </w:p>
    <w:p w:rsidR="00BA6532" w:rsidRDefault="00BA6532">
      <w:pPr>
        <w:pStyle w:val="FreeForm"/>
        <w:rPr>
          <w:rFonts w:ascii="Times New Roman Bold" w:hAnsi="Times New Roman Bold"/>
          <w:sz w:val="28"/>
          <w:u w:val="single"/>
        </w:rPr>
      </w:pPr>
    </w:p>
    <w:p w:rsidR="00BA6532" w:rsidRDefault="00BA6532">
      <w:pPr>
        <w:rPr>
          <w:sz w:val="28"/>
        </w:rPr>
      </w:pPr>
      <w:r>
        <w:rPr>
          <w:rFonts w:ascii="Times New Roman Bold" w:hAnsi="Times New Roman Bold"/>
          <w:sz w:val="28"/>
        </w:rPr>
        <w:t xml:space="preserve">Female Sex Partners </w:t>
      </w:r>
    </w:p>
    <w:p w:rsidR="00BA6532" w:rsidRDefault="00BA6532">
      <w:pPr>
        <w:ind w:right="173"/>
      </w:pPr>
    </w:p>
    <w:p w:rsidR="00BA6532" w:rsidRDefault="00BA6532">
      <w:pPr>
        <w:tabs>
          <w:tab w:val="left" w:pos="0"/>
          <w:tab w:val="left" w:pos="720"/>
        </w:tabs>
        <w:ind w:left="720" w:right="173" w:hanging="720"/>
      </w:pPr>
      <w:r>
        <w:t xml:space="preserve">SX-1.  </w:t>
      </w:r>
      <w:r w:rsidRPr="00FF6857">
        <w:rPr>
          <w:b/>
        </w:rPr>
        <w:t>In the past 12 months</w:t>
      </w:r>
      <w:r>
        <w:t xml:space="preserve"> (since </w:t>
      </w:r>
      <w:r>
        <w:rPr>
          <w:rFonts w:ascii="Times New Roman Bold Italic" w:hAnsi="Times New Roman Bold Italic"/>
        </w:rPr>
        <w:t>&lt;</w:t>
      </w:r>
      <w:r w:rsidRPr="00FF6857">
        <w:rPr>
          <w:rFonts w:ascii="Times New Roman Bold Italic" w:hAnsi="Times New Roman Bold Italic"/>
          <w:b/>
        </w:rPr>
        <w:t>interview month</w:t>
      </w:r>
      <w:r>
        <w:rPr>
          <w:rFonts w:ascii="Times New Roman Bold Italic" w:hAnsi="Times New Roman Bold Italic"/>
        </w:rPr>
        <w:t xml:space="preserve">&gt; </w:t>
      </w:r>
      <w:r>
        <w:t>of &lt;&lt;</w:t>
      </w:r>
      <w:r w:rsidRPr="00EA7F9D">
        <w:rPr>
          <w:b/>
          <w:i/>
        </w:rPr>
        <w:t>last year</w:t>
      </w:r>
      <w:r>
        <w:t xml:space="preserve">&gt;&gt;) have you had oral, vaginal or anal sex with a woman? </w:t>
      </w:r>
      <w:r>
        <w:rPr>
          <w:b/>
          <w:color w:val="548DD4"/>
          <w:sz w:val="20"/>
        </w:rPr>
        <w:t>{M_FSX12M}</w:t>
      </w:r>
    </w:p>
    <w:p w:rsidR="00BA6532" w:rsidRDefault="00BA6532">
      <w:pPr>
        <w:tabs>
          <w:tab w:val="left" w:pos="0"/>
          <w:tab w:val="left" w:pos="720"/>
        </w:tabs>
        <w:ind w:left="720" w:right="173" w:hanging="720"/>
      </w:pPr>
    </w:p>
    <w:p w:rsidR="00BA6532" w:rsidRDefault="00BA6532" w:rsidP="002F009A">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2F009A">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2F009A">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2F009A">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D8630D">
            <w:pPr>
              <w:ind w:right="173"/>
              <w:rPr>
                <w:b/>
                <w:i/>
              </w:rPr>
            </w:pPr>
            <w:r w:rsidRPr="00D8630D">
              <w:rPr>
                <w:b/>
                <w:i/>
              </w:rPr>
              <w:t>If SX-1 ≠</w:t>
            </w:r>
            <w:r>
              <w:rPr>
                <w:b/>
                <w:i/>
              </w:rPr>
              <w:t xml:space="preserve"> </w:t>
            </w:r>
            <w:r w:rsidRPr="00D8630D">
              <w:rPr>
                <w:b/>
                <w:i/>
              </w:rPr>
              <w:t>1, skip to box before SX-6.</w:t>
            </w:r>
          </w:p>
        </w:tc>
      </w:tr>
    </w:tbl>
    <w:p w:rsidR="00BA6532" w:rsidRDefault="00BA6532">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tcPr>
          <w:p w:rsidR="00BA6532" w:rsidRDefault="00BA6532" w:rsidP="00D8630D">
            <w:pPr>
              <w:tabs>
                <w:tab w:val="left" w:pos="720"/>
              </w:tabs>
              <w:ind w:left="720" w:right="173" w:hanging="720"/>
            </w:pPr>
            <w:r>
              <w:t xml:space="preserve">These questions are about the </w:t>
            </w:r>
            <w:r w:rsidRPr="00D8630D">
              <w:rPr>
                <w:b/>
              </w:rPr>
              <w:t>last time</w:t>
            </w:r>
            <w:r>
              <w:t xml:space="preserve"> you had oral, vaginal or anal sex with a </w:t>
            </w:r>
            <w:r w:rsidRPr="00D8630D">
              <w:rPr>
                <w:b/>
              </w:rPr>
              <w:t>woman</w:t>
            </w:r>
            <w:r>
              <w:t>.</w:t>
            </w:r>
          </w:p>
        </w:tc>
      </w:tr>
    </w:tbl>
    <w:p w:rsidR="00BA6532" w:rsidRDefault="00BA6532">
      <w:pPr>
        <w:ind w:right="173"/>
      </w:pPr>
    </w:p>
    <w:p w:rsidR="00BA6532" w:rsidRDefault="00BA6532">
      <w:pPr>
        <w:tabs>
          <w:tab w:val="left" w:pos="720"/>
        </w:tabs>
        <w:ind w:left="720" w:right="173" w:hanging="720"/>
      </w:pPr>
      <w:r>
        <w:tab/>
      </w:r>
    </w:p>
    <w:p w:rsidR="00BA6532" w:rsidRDefault="00BA6532">
      <w:pPr>
        <w:tabs>
          <w:tab w:val="left" w:pos="720"/>
        </w:tabs>
        <w:ind w:left="720" w:right="173" w:hanging="720"/>
      </w:pPr>
      <w:r>
        <w:t>SX-2.</w:t>
      </w:r>
      <w:r>
        <w:tab/>
      </w:r>
      <w:r w:rsidRPr="00290C55">
        <w:rPr>
          <w:color w:val="auto"/>
        </w:rPr>
        <w:t xml:space="preserve">Was the woman you had sex with that last time a </w:t>
      </w:r>
      <w:r w:rsidRPr="00290C55">
        <w:rPr>
          <w:b/>
          <w:color w:val="auto"/>
        </w:rPr>
        <w:t>main</w:t>
      </w:r>
      <w:r w:rsidRPr="00290C55">
        <w:rPr>
          <w:color w:val="auto"/>
        </w:rPr>
        <w:t xml:space="preserve"> partner (someone you felt committed to above anyone</w:t>
      </w:r>
      <w:r w:rsidR="00713935" w:rsidRPr="00290C55">
        <w:rPr>
          <w:color w:val="auto"/>
        </w:rPr>
        <w:t xml:space="preserve"> else</w:t>
      </w:r>
      <w:r w:rsidRPr="00290C55">
        <w:rPr>
          <w:color w:val="auto"/>
        </w:rPr>
        <w:t>) or a casual partner (someone you didn’t feel committed to or don’t know very well)?</w:t>
      </w:r>
      <w:r>
        <w:t xml:space="preserve">  </w:t>
      </w:r>
      <w:r>
        <w:rPr>
          <w:b/>
          <w:color w:val="548DD4"/>
          <w:sz w:val="20"/>
        </w:rPr>
        <w:t>{M_FLPTY}</w:t>
      </w:r>
      <w:r>
        <w:br/>
      </w:r>
    </w:p>
    <w:p w:rsidR="00BA6532" w:rsidRDefault="00BA6532" w:rsidP="007C2634">
      <w:pPr>
        <w:tabs>
          <w:tab w:val="left" w:leader="dot" w:pos="4320"/>
        </w:tabs>
        <w:ind w:left="720" w:right="173"/>
        <w:rPr>
          <w:sz w:val="16"/>
        </w:rPr>
      </w:pPr>
      <w:r>
        <w:t>Main sex partner</w:t>
      </w:r>
      <w:r w:rsidR="00FD721B">
        <w:rPr>
          <w:noProof/>
        </w:rPr>
        <mc:AlternateContent>
          <mc:Choice Requires="wps">
            <w:drawing>
              <wp:anchor distT="57150" distB="57150" distL="57150" distR="57150" simplePos="0" relativeHeight="251654656" behindDoc="0" locked="0" layoutInCell="1" allowOverlap="1">
                <wp:simplePos x="0" y="0"/>
                <wp:positionH relativeFrom="page">
                  <wp:posOffset>990600</wp:posOffset>
                </wp:positionH>
                <wp:positionV relativeFrom="page">
                  <wp:posOffset>1412240</wp:posOffset>
                </wp:positionV>
                <wp:extent cx="6413500" cy="667385"/>
                <wp:effectExtent l="9525" t="12065" r="15875" b="15875"/>
                <wp:wrapSquare wrapText="bothSides"/>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00" cy="667385"/>
                        </a:xfrm>
                        <a:prstGeom prst="rect">
                          <a:avLst/>
                        </a:prstGeom>
                        <a:solidFill>
                          <a:srgbClr val="FFFFFF"/>
                        </a:solidFill>
                        <a:ln w="19050">
                          <a:solidFill>
                            <a:srgbClr val="000000"/>
                          </a:solidFill>
                          <a:round/>
                          <a:headEnd/>
                          <a:tailEnd/>
                        </a:ln>
                      </wps:spPr>
                      <wps:txbx>
                        <w:txbxContent>
                          <w:p w:rsidR="001D691C" w:rsidRDefault="001D691C">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The next few screens are about having sex with </w:t>
                            </w:r>
                            <w:r w:rsidRPr="002F5893">
                              <w:rPr>
                                <w:b/>
                              </w:rPr>
                              <w:t>women</w:t>
                            </w:r>
                            <w:r>
                              <w:t xml:space="preserve">.  For these questions, "having sex" means </w:t>
                            </w:r>
                            <w:r>
                              <w:rPr>
                                <w:rStyle w:val="instruction2"/>
                                <w:rFonts w:ascii="Times New Roman" w:hAnsi="Times New Roman"/>
                                <w:sz w:val="24"/>
                              </w:rPr>
                              <w:t xml:space="preserve">oral, vaginal, or anal sex.  Oral sex means mouth on the </w:t>
                            </w:r>
                            <w:r>
                              <w:t>vagina or penis; vaginal sex means penis in the vagina; and anal sex means penis in the anus (butt).</w:t>
                            </w:r>
                          </w:p>
                          <w:p w:rsidR="001D691C" w:rsidRDefault="001D691C">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auto"/>
                                <w:sz w:val="20"/>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78pt;margin-top:111.2pt;width:505pt;height:52.55pt;z-index:251654656;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" strokeweight="1.5pt">
                <v:stroke joinstyle="round"/>
                <v:path arrowok="t"/>
                <v:textbox inset="3pt,3pt,3pt,3pt">
                  <w:txbxContent>
                    <w:p w:rsidR="001D691C" w:rsidRDefault="001D691C">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The next few screens are about having sex with </w:t>
                      </w:r>
                      <w:r w:rsidRPr="002F5893">
                        <w:rPr>
                          <w:b/>
                        </w:rPr>
                        <w:t>women</w:t>
                      </w:r>
                      <w:r>
                        <w:t xml:space="preserve">.  For these questions, "having sex" means </w:t>
                      </w:r>
                      <w:r>
                        <w:rPr>
                          <w:rStyle w:val="instruction2"/>
                          <w:rFonts w:ascii="Times New Roman" w:hAnsi="Times New Roman"/>
                          <w:sz w:val="24"/>
                        </w:rPr>
                        <w:t xml:space="preserve">oral, vaginal, or anal sex.  Oral sex means mouth on the </w:t>
                      </w:r>
                      <w:r>
                        <w:t>vagina or penis; vaginal sex means penis in the vagina; and anal sex means penis in the anus (butt).</w:t>
                      </w:r>
                    </w:p>
                    <w:p w:rsidR="001D691C" w:rsidRDefault="001D691C">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auto"/>
                          <w:sz w:val="20"/>
                        </w:rPr>
                      </w:pPr>
                    </w:p>
                  </w:txbxContent>
                </v:textbox>
                <w10:wrap type="square" anchorx="page" anchory="page"/>
              </v:rect>
            </w:pict>
          </mc:Fallback>
        </mc:AlternateContent>
      </w:r>
      <w:r>
        <w:tab/>
      </w:r>
      <w:r>
        <w:rPr>
          <w:rFonts w:ascii="Wingdings" w:hAnsi="Wingdings"/>
          <w:sz w:val="36"/>
        </w:rPr>
        <w:t></w:t>
      </w:r>
      <w:r>
        <w:rPr>
          <w:sz w:val="16"/>
        </w:rPr>
        <w:t xml:space="preserve"> 1</w:t>
      </w:r>
    </w:p>
    <w:p w:rsidR="00BA6532" w:rsidRDefault="00BA6532" w:rsidP="007C2634">
      <w:pPr>
        <w:tabs>
          <w:tab w:val="left" w:leader="dot" w:pos="4320"/>
        </w:tabs>
        <w:ind w:left="720" w:right="173"/>
        <w:rPr>
          <w:sz w:val="16"/>
        </w:rPr>
      </w:pPr>
      <w:r>
        <w:t>Casual sex partner</w:t>
      </w:r>
      <w:r>
        <w:tab/>
      </w:r>
      <w:r>
        <w:rPr>
          <w:rFonts w:ascii="Wingdings" w:hAnsi="Wingdings"/>
          <w:sz w:val="36"/>
        </w:rPr>
        <w:t></w:t>
      </w:r>
      <w:r>
        <w:rPr>
          <w:sz w:val="16"/>
        </w:rPr>
        <w:t xml:space="preserve"> 2</w:t>
      </w:r>
    </w:p>
    <w:p w:rsidR="00BA6532" w:rsidRDefault="00BA6532" w:rsidP="007C2634">
      <w:pPr>
        <w:tabs>
          <w:tab w:val="left" w:leader="dot" w:pos="4320"/>
        </w:tabs>
        <w:ind w:left="720" w:right="173"/>
        <w:rPr>
          <w:rFonts w:ascii="Times New Roman Bold Italic" w:hAnsi="Times New Roman Bold Italic"/>
          <w:color w:val="6C6C6C"/>
        </w:rPr>
      </w:pPr>
      <w:r w:rsidRPr="008B4EA0">
        <w:rPr>
          <w:color w:val="7F7F7F"/>
        </w:rPr>
        <w:t>I prefer</w:t>
      </w:r>
      <w:r w:rsidRPr="008B4EA0">
        <w:rPr>
          <w:color w:val="808080"/>
        </w:rPr>
        <w:t xml:space="preserve"> not to answer</w:t>
      </w:r>
      <w:r>
        <w:rPr>
          <w:color w:val="808080"/>
        </w:rPr>
        <w:tab/>
      </w:r>
      <w:r>
        <w:rPr>
          <w:rFonts w:ascii="Wingdings" w:hAnsi="Wingdings"/>
          <w:color w:val="878787"/>
          <w:sz w:val="36"/>
        </w:rPr>
        <w:t></w:t>
      </w:r>
      <w:r>
        <w:rPr>
          <w:color w:val="878787"/>
          <w:sz w:val="16"/>
        </w:rPr>
        <w:t xml:space="preserve"> 7</w:t>
      </w:r>
    </w:p>
    <w:p w:rsidR="00BA6532" w:rsidRDefault="00BA6532" w:rsidP="007C2634">
      <w:pPr>
        <w:tabs>
          <w:tab w:val="left" w:leader="dot" w:pos="4320"/>
        </w:tabs>
        <w:ind w:left="720" w:right="173"/>
        <w:rPr>
          <w:color w:val="878787"/>
          <w:sz w:val="16"/>
        </w:rPr>
      </w:pPr>
      <w:r>
        <w:rPr>
          <w:color w:val="878787"/>
        </w:rPr>
        <w:t>Don’t know</w:t>
      </w:r>
      <w:r>
        <w:rPr>
          <w:color w:val="878787"/>
        </w:rPr>
        <w:tab/>
      </w:r>
      <w:r>
        <w:rPr>
          <w:rFonts w:ascii="Wingdings" w:hAnsi="Wingdings"/>
          <w:color w:val="878787"/>
          <w:sz w:val="36"/>
        </w:rPr>
        <w:t></w:t>
      </w:r>
      <w:r>
        <w:rPr>
          <w:color w:val="878787"/>
          <w:sz w:val="16"/>
        </w:rPr>
        <w:t xml:space="preserve"> 9</w:t>
      </w:r>
    </w:p>
    <w:p w:rsidR="00BA6532" w:rsidRDefault="00BA6532">
      <w:pPr>
        <w:tabs>
          <w:tab w:val="left" w:pos="0"/>
          <w:tab w:val="left" w:pos="720"/>
          <w:tab w:val="left" w:pos="1368"/>
        </w:tabs>
        <w:ind w:left="720" w:right="173" w:hanging="720"/>
      </w:pPr>
    </w:p>
    <w:p w:rsidR="00BA6532" w:rsidRDefault="00BA6532">
      <w:pPr>
        <w:tabs>
          <w:tab w:val="left" w:pos="720"/>
          <w:tab w:val="left" w:pos="5040"/>
        </w:tabs>
        <w:ind w:right="173"/>
        <w:rPr>
          <w:rFonts w:ascii="Times New Roman Bold Italic" w:hAnsi="Times New Roman Bold Italic"/>
        </w:rPr>
      </w:pPr>
      <w:r>
        <w:t>SX-3.</w:t>
      </w:r>
      <w:r>
        <w:tab/>
        <w:t xml:space="preserve">When you had sex that last time, did you have </w:t>
      </w:r>
      <w:r w:rsidRPr="00070251">
        <w:rPr>
          <w:b/>
        </w:rPr>
        <w:t xml:space="preserve">either </w:t>
      </w:r>
      <w:r>
        <w:t xml:space="preserve">vaginal or anal sex? </w:t>
      </w:r>
      <w:r>
        <w:rPr>
          <w:b/>
          <w:color w:val="548DD4"/>
          <w:sz w:val="20"/>
        </w:rPr>
        <w:t>{M_FLAVG}</w:t>
      </w:r>
    </w:p>
    <w:p w:rsidR="00BA6532" w:rsidRDefault="00BA6532" w:rsidP="007C2634">
      <w:pPr>
        <w:tabs>
          <w:tab w:val="left" w:leader="dot" w:pos="4320"/>
        </w:tabs>
        <w:ind w:left="720" w:right="240"/>
      </w:pPr>
    </w:p>
    <w:p w:rsidR="00BA6532" w:rsidRDefault="00BA6532" w:rsidP="007C2634">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7C2634">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591D44" w:rsidRDefault="00BA6532" w:rsidP="007C2634">
      <w:pPr>
        <w:tabs>
          <w:tab w:val="left" w:leader="dot" w:pos="4320"/>
        </w:tabs>
        <w:ind w:left="720" w:hanging="720"/>
        <w:rPr>
          <w:color w:val="808080"/>
        </w:rPr>
      </w:pPr>
      <w:r w:rsidRPr="00591D44">
        <w:rPr>
          <w:color w:val="808080"/>
        </w:rPr>
        <w:t xml:space="preserve"> </w:t>
      </w:r>
      <w:r w:rsidRPr="00591D44">
        <w:rPr>
          <w:color w:val="808080"/>
        </w:rPr>
        <w:tab/>
        <w:t>I prefer not to answer</w:t>
      </w:r>
      <w:r w:rsidRPr="00591D44">
        <w:rPr>
          <w:color w:val="808080"/>
        </w:rPr>
        <w:tab/>
      </w:r>
      <w:r w:rsidRPr="00591D44">
        <w:rPr>
          <w:rFonts w:ascii="Wingdings" w:hAnsi="Wingdings"/>
          <w:color w:val="808080"/>
          <w:sz w:val="36"/>
        </w:rPr>
        <w:t></w:t>
      </w:r>
      <w:r w:rsidRPr="00591D44">
        <w:rPr>
          <w:color w:val="808080"/>
          <w:sz w:val="16"/>
          <w:szCs w:val="16"/>
        </w:rPr>
        <w:t>7</w:t>
      </w:r>
    </w:p>
    <w:p w:rsidR="00BA6532" w:rsidRPr="00591D44" w:rsidRDefault="00BA6532" w:rsidP="007C2634">
      <w:pPr>
        <w:tabs>
          <w:tab w:val="left" w:leader="dot" w:pos="4320"/>
        </w:tabs>
        <w:ind w:left="720" w:hanging="720"/>
        <w:rPr>
          <w:color w:val="808080"/>
          <w:sz w:val="16"/>
          <w:szCs w:val="16"/>
        </w:rPr>
      </w:pPr>
      <w:r w:rsidRPr="00591D44">
        <w:rPr>
          <w:color w:val="808080"/>
        </w:rPr>
        <w:tab/>
        <w:t>Don't know</w:t>
      </w:r>
      <w:r w:rsidRPr="00591D44">
        <w:rPr>
          <w:color w:val="808080"/>
        </w:rPr>
        <w:tab/>
      </w:r>
      <w:r w:rsidRPr="00591D44">
        <w:rPr>
          <w:rFonts w:ascii="Wingdings" w:hAnsi="Wingdings"/>
          <w:color w:val="808080"/>
          <w:sz w:val="36"/>
        </w:rPr>
        <w:t></w:t>
      </w:r>
      <w:r w:rsidRPr="00591D44">
        <w:rPr>
          <w:color w:val="808080"/>
          <w:sz w:val="16"/>
          <w:szCs w:val="16"/>
        </w:rPr>
        <w:t>9</w:t>
      </w:r>
    </w:p>
    <w:p w:rsidR="00BA6532" w:rsidRDefault="00BA6532">
      <w:pPr>
        <w:tabs>
          <w:tab w:val="left" w:pos="0"/>
          <w:tab w:val="left" w:pos="720"/>
          <w:tab w:val="left" w:pos="1368"/>
          <w:tab w:val="left" w:pos="1908"/>
          <w:tab w:val="left" w:pos="7848"/>
        </w:tabs>
        <w:ind w:right="173"/>
        <w:rPr>
          <w:rFonts w:ascii="Times New Roman Italic" w:hAnsi="Times New Roman Italic"/>
        </w:rPr>
      </w:pP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D8630D">
            <w:pPr>
              <w:tabs>
                <w:tab w:val="left" w:pos="720"/>
                <w:tab w:val="left" w:pos="5400"/>
              </w:tabs>
              <w:ind w:right="173"/>
              <w:rPr>
                <w:b/>
                <w:i/>
              </w:rPr>
            </w:pPr>
            <w:r w:rsidRPr="00D8630D">
              <w:rPr>
                <w:b/>
                <w:i/>
              </w:rPr>
              <w:t>If SX-3</w:t>
            </w:r>
            <w:r>
              <w:rPr>
                <w:b/>
                <w:i/>
              </w:rPr>
              <w:t xml:space="preserve"> </w:t>
            </w:r>
            <w:r w:rsidRPr="00D8630D">
              <w:rPr>
                <w:b/>
                <w:i/>
              </w:rPr>
              <w:t>≠</w:t>
            </w:r>
            <w:r>
              <w:rPr>
                <w:b/>
                <w:i/>
              </w:rPr>
              <w:t xml:space="preserve"> </w:t>
            </w:r>
            <w:r w:rsidRPr="00D8630D">
              <w:rPr>
                <w:b/>
                <w:i/>
              </w:rPr>
              <w:t>1, skip to SX-5.</w:t>
            </w:r>
          </w:p>
        </w:tc>
      </w:tr>
    </w:tbl>
    <w:p w:rsidR="00BA6532" w:rsidRDefault="00BA6532" w:rsidP="00065478">
      <w:pPr>
        <w:tabs>
          <w:tab w:val="left" w:pos="720"/>
          <w:tab w:val="left" w:pos="5400"/>
        </w:tabs>
        <w:ind w:left="720" w:right="173" w:hanging="720"/>
        <w:rPr>
          <w:b/>
          <w:color w:val="548DD4"/>
          <w:sz w:val="20"/>
        </w:rPr>
      </w:pPr>
      <w:r>
        <w:t>SX-4.</w:t>
      </w:r>
      <w:r>
        <w:tab/>
        <w:t xml:space="preserve">The last time you had sex with a woman, did you have either vaginal </w:t>
      </w:r>
      <w:r w:rsidRPr="004C1994">
        <w:rPr>
          <w:b/>
        </w:rPr>
        <w:t>or</w:t>
      </w:r>
      <w:r>
        <w:t xml:space="preserve"> anal sex </w:t>
      </w:r>
      <w:r w:rsidRPr="004C1994">
        <w:rPr>
          <w:b/>
        </w:rPr>
        <w:t>without</w:t>
      </w:r>
      <w:r>
        <w:t xml:space="preserve"> using a condom? </w:t>
      </w:r>
      <w:r>
        <w:rPr>
          <w:b/>
          <w:color w:val="548DD4"/>
          <w:sz w:val="20"/>
        </w:rPr>
        <w:t>{M_FLSUNP}</w:t>
      </w:r>
    </w:p>
    <w:p w:rsidR="00BA6532" w:rsidRDefault="00BA6532">
      <w:pPr>
        <w:tabs>
          <w:tab w:val="left" w:pos="720"/>
          <w:tab w:val="left" w:pos="5400"/>
        </w:tabs>
        <w:ind w:right="173"/>
      </w:pPr>
    </w:p>
    <w:p w:rsidR="00BA6532" w:rsidRDefault="00BA6532" w:rsidP="00065478">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065478">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065478">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065478">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tabs>
          <w:tab w:val="left" w:pos="0"/>
          <w:tab w:val="left" w:pos="720"/>
          <w:tab w:val="left" w:pos="1368"/>
        </w:tabs>
        <w:ind w:left="720" w:right="173" w:hanging="720"/>
      </w:pPr>
    </w:p>
    <w:p w:rsidR="00BA6532" w:rsidRDefault="00BA6532">
      <w:pPr>
        <w:tabs>
          <w:tab w:val="left" w:pos="720"/>
        </w:tabs>
        <w:ind w:right="173"/>
      </w:pPr>
    </w:p>
    <w:p w:rsidR="00BA6532" w:rsidRDefault="00BA6532">
      <w:pPr>
        <w:tabs>
          <w:tab w:val="left" w:pos="720"/>
        </w:tabs>
        <w:ind w:right="173"/>
      </w:pPr>
      <w:r>
        <w:t>SX-5.</w:t>
      </w:r>
      <w:r>
        <w:tab/>
        <w:t xml:space="preserve">The last time you had sex with this partner, did you know her HIV status? </w:t>
      </w:r>
      <w:r>
        <w:rPr>
          <w:b/>
          <w:color w:val="548DD4"/>
          <w:sz w:val="20"/>
        </w:rPr>
        <w:t>{M_FLKNO}</w:t>
      </w:r>
    </w:p>
    <w:p w:rsidR="00BA6532" w:rsidRDefault="00BA6532" w:rsidP="00065478">
      <w:pPr>
        <w:tabs>
          <w:tab w:val="left" w:leader="dot" w:pos="4320"/>
        </w:tabs>
        <w:ind w:left="720" w:right="240"/>
      </w:pPr>
    </w:p>
    <w:p w:rsidR="00BA6532" w:rsidRDefault="00BA6532" w:rsidP="00065478">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065478">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Default="00BA6532" w:rsidP="00065478">
      <w:pPr>
        <w:tabs>
          <w:tab w:val="left" w:leader="dot" w:pos="4320"/>
        </w:tabs>
        <w:ind w:left="720" w:hanging="720"/>
        <w:rPr>
          <w:color w:val="808080"/>
        </w:rPr>
      </w:pPr>
      <w:r w:rsidRPr="00591D44">
        <w:rPr>
          <w:color w:val="808080"/>
        </w:rPr>
        <w:t xml:space="preserve"> </w:t>
      </w:r>
      <w:r w:rsidRPr="00591D44">
        <w:rPr>
          <w:color w:val="808080"/>
        </w:rPr>
        <w:tab/>
        <w:t>I prefer not to answer</w:t>
      </w:r>
      <w:r w:rsidRPr="00591D44">
        <w:rPr>
          <w:color w:val="808080"/>
        </w:rPr>
        <w:tab/>
      </w:r>
      <w:r w:rsidRPr="00591D44">
        <w:rPr>
          <w:rFonts w:ascii="Wingdings" w:hAnsi="Wingdings"/>
          <w:color w:val="808080"/>
          <w:sz w:val="36"/>
        </w:rPr>
        <w:t></w:t>
      </w:r>
      <w:r w:rsidRPr="00591D44">
        <w:rPr>
          <w:color w:val="808080"/>
          <w:sz w:val="16"/>
          <w:szCs w:val="16"/>
        </w:rPr>
        <w:t>7</w:t>
      </w:r>
    </w:p>
    <w:p w:rsidR="00BA6532" w:rsidRPr="00065478" w:rsidRDefault="00BA6532" w:rsidP="00065478">
      <w:pPr>
        <w:tabs>
          <w:tab w:val="left" w:leader="dot" w:pos="4320"/>
        </w:tabs>
        <w:ind w:left="720" w:hanging="720"/>
        <w:rPr>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D8630D">
            <w:pPr>
              <w:tabs>
                <w:tab w:val="left" w:pos="720"/>
                <w:tab w:val="left" w:pos="5400"/>
              </w:tabs>
              <w:ind w:right="173"/>
              <w:rPr>
                <w:b/>
                <w:i/>
                <w:color w:val="auto"/>
              </w:rPr>
            </w:pPr>
            <w:r w:rsidRPr="00D8630D">
              <w:rPr>
                <w:b/>
                <w:i/>
                <w:color w:val="auto"/>
              </w:rPr>
              <w:t>If SX-5≠ 1, skip to SX-6.</w:t>
            </w:r>
          </w:p>
        </w:tc>
      </w:tr>
    </w:tbl>
    <w:p w:rsidR="00BA6532" w:rsidRDefault="00BA6532" w:rsidP="00754D20">
      <w:pPr>
        <w:tabs>
          <w:tab w:val="left" w:pos="720"/>
          <w:tab w:val="left" w:pos="5400"/>
        </w:tabs>
        <w:ind w:right="173"/>
        <w:rPr>
          <w:color w:val="6C6C6C"/>
        </w:rPr>
      </w:pPr>
    </w:p>
    <w:p w:rsidR="00BA6532" w:rsidRDefault="00BA6532">
      <w:pPr>
        <w:tabs>
          <w:tab w:val="left" w:pos="720"/>
          <w:tab w:val="left" w:pos="5400"/>
          <w:tab w:val="left" w:pos="7200"/>
        </w:tabs>
        <w:ind w:right="173"/>
      </w:pPr>
    </w:p>
    <w:p w:rsidR="00BA6532" w:rsidRDefault="00BA6532">
      <w:pPr>
        <w:tabs>
          <w:tab w:val="left" w:pos="720"/>
          <w:tab w:val="left" w:pos="5400"/>
          <w:tab w:val="left" w:pos="7200"/>
        </w:tabs>
        <w:ind w:right="173"/>
        <w:rPr>
          <w:b/>
          <w:color w:val="548DD4"/>
          <w:sz w:val="20"/>
        </w:rPr>
      </w:pPr>
      <w:r>
        <w:t>SX-5a.</w:t>
      </w:r>
      <w:r>
        <w:tab/>
        <w:t xml:space="preserve">What was her HIV status? </w:t>
      </w:r>
      <w:r>
        <w:rPr>
          <w:b/>
          <w:color w:val="548DD4"/>
          <w:sz w:val="20"/>
        </w:rPr>
        <w:t>{M_FLHIV}</w:t>
      </w:r>
    </w:p>
    <w:p w:rsidR="00BA6532" w:rsidRDefault="00BA6532">
      <w:pPr>
        <w:tabs>
          <w:tab w:val="left" w:pos="720"/>
          <w:tab w:val="left" w:pos="5400"/>
          <w:tab w:val="left" w:pos="7200"/>
        </w:tabs>
        <w:ind w:right="173"/>
      </w:pPr>
    </w:p>
    <w:p w:rsidR="00BA6532" w:rsidRDefault="00BA6532" w:rsidP="00065478">
      <w:pPr>
        <w:tabs>
          <w:tab w:val="left" w:leader="dot" w:pos="4320"/>
        </w:tabs>
        <w:ind w:left="720" w:right="173"/>
        <w:rPr>
          <w:rFonts w:ascii="Times New Roman Bold Italic" w:hAnsi="Times New Roman Bold Italic"/>
        </w:rPr>
      </w:pPr>
      <w:r>
        <w:t>HIV-negative</w:t>
      </w:r>
      <w:r>
        <w:tab/>
      </w:r>
      <w:r>
        <w:rPr>
          <w:rFonts w:ascii="Wingdings" w:hAnsi="Wingdings"/>
          <w:sz w:val="36"/>
        </w:rPr>
        <w:t></w:t>
      </w:r>
      <w:r>
        <w:rPr>
          <w:sz w:val="16"/>
        </w:rPr>
        <w:t>1</w:t>
      </w:r>
    </w:p>
    <w:p w:rsidR="00BA6532" w:rsidRDefault="00BA6532" w:rsidP="00065478">
      <w:pPr>
        <w:tabs>
          <w:tab w:val="left" w:leader="dot" w:pos="4320"/>
        </w:tabs>
        <w:ind w:left="720" w:right="173"/>
        <w:rPr>
          <w:sz w:val="16"/>
        </w:rPr>
      </w:pPr>
      <w:r>
        <w:t>HIV-positive</w:t>
      </w:r>
      <w:r>
        <w:tab/>
      </w:r>
      <w:r>
        <w:rPr>
          <w:rFonts w:ascii="Wingdings" w:hAnsi="Wingdings"/>
          <w:sz w:val="36"/>
        </w:rPr>
        <w:t></w:t>
      </w:r>
      <w:r>
        <w:rPr>
          <w:sz w:val="16"/>
        </w:rPr>
        <w:t>2</w:t>
      </w:r>
    </w:p>
    <w:p w:rsidR="00BA6532" w:rsidRDefault="00BA6532" w:rsidP="00065478">
      <w:pPr>
        <w:tabs>
          <w:tab w:val="left" w:leader="dot" w:pos="4320"/>
        </w:tabs>
        <w:ind w:left="720" w:right="173"/>
        <w:rPr>
          <w:sz w:val="16"/>
        </w:rPr>
      </w:pPr>
      <w:r>
        <w:t>Indeterminate</w:t>
      </w:r>
      <w:r>
        <w:tab/>
      </w:r>
      <w:r>
        <w:rPr>
          <w:rFonts w:ascii="Wingdings" w:hAnsi="Wingdings"/>
          <w:sz w:val="36"/>
        </w:rPr>
        <w:t></w:t>
      </w:r>
      <w:r>
        <w:rPr>
          <w:sz w:val="16"/>
        </w:rPr>
        <w:t>3</w:t>
      </w:r>
    </w:p>
    <w:p w:rsidR="00BA6532" w:rsidRPr="00290C55" w:rsidRDefault="00BA6532" w:rsidP="00065478">
      <w:pPr>
        <w:tabs>
          <w:tab w:val="left" w:leader="dot" w:pos="4320"/>
        </w:tabs>
        <w:ind w:left="720"/>
        <w:rPr>
          <w:rFonts w:ascii="Times New Roman Bold Italic" w:hAnsi="Times New Roman Bold Italic"/>
          <w:color w:val="auto"/>
        </w:rPr>
      </w:pP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Default="00BA6532" w:rsidP="00754D20">
      <w:pPr>
        <w:tabs>
          <w:tab w:val="left" w:pos="720"/>
          <w:tab w:val="left" w:pos="5400"/>
        </w:tabs>
        <w:ind w:right="173"/>
        <w:rPr>
          <w:color w:val="6C6C6C"/>
        </w:rPr>
      </w:pPr>
    </w:p>
    <w:p w:rsidR="00BA6532" w:rsidRDefault="00BA6532">
      <w:pPr>
        <w:tabs>
          <w:tab w:val="left" w:pos="720"/>
          <w:tab w:val="left" w:pos="5400"/>
        </w:tabs>
        <w:ind w:right="173"/>
        <w:rPr>
          <w:sz w:val="16"/>
        </w:rPr>
        <w:sectPr w:rsidR="00BA6532" w:rsidSect="00AB30EA">
          <w:headerReference w:type="default" r:id="rId9"/>
          <w:pgSz w:w="12240" w:h="15840"/>
          <w:pgMar w:top="1440" w:right="432" w:bottom="1440" w:left="1440" w:header="720" w:footer="576" w:gutter="0"/>
          <w:cols w:space="720"/>
        </w:sectPr>
      </w:pPr>
    </w:p>
    <w:p w:rsidR="00BA6532" w:rsidRDefault="00BA6532">
      <w:pPr>
        <w:tabs>
          <w:tab w:val="left" w:pos="684"/>
          <w:tab w:val="left" w:pos="1368"/>
          <w:tab w:val="left" w:pos="1604"/>
          <w:tab w:val="left" w:pos="5400"/>
          <w:tab w:val="left" w:pos="7848"/>
        </w:tabs>
        <w:ind w:right="173"/>
        <w:rPr>
          <w:rFonts w:ascii="Times New Roman Bold" w:hAnsi="Times New Roman Bold"/>
          <w:sz w:val="28"/>
        </w:rPr>
      </w:pPr>
      <w:r>
        <w:rPr>
          <w:rFonts w:ascii="Times New Roman Bold" w:hAnsi="Times New Roman Bold"/>
          <w:sz w:val="28"/>
        </w:rPr>
        <w:t xml:space="preserve">Male Sex Partners </w:t>
      </w:r>
    </w:p>
    <w:p w:rsidR="00BA6532" w:rsidRDefault="00BA6532">
      <w:pPr>
        <w:tabs>
          <w:tab w:val="left" w:pos="684"/>
          <w:tab w:val="left" w:pos="1368"/>
          <w:tab w:val="left" w:pos="1604"/>
          <w:tab w:val="left" w:pos="5400"/>
          <w:tab w:val="left" w:pos="7848"/>
        </w:tabs>
        <w:ind w:right="173"/>
        <w:rPr>
          <w:rFonts w:ascii="Times New Roman Bold" w:hAnsi="Times New Roman Bold"/>
          <w:sz w:val="28"/>
        </w:rPr>
      </w:pPr>
    </w:p>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tcPr>
          <w:p w:rsidR="00BA6532" w:rsidRPr="00D8630D" w:rsidRDefault="00BA6532" w:rsidP="00D8630D">
            <w:pPr>
              <w:tabs>
                <w:tab w:val="left" w:pos="720"/>
                <w:tab w:val="left" w:pos="5400"/>
              </w:tabs>
              <w:ind w:right="173"/>
              <w:rPr>
                <w:color w:val="6C6C6C"/>
              </w:rPr>
            </w:pPr>
            <w:r>
              <w:t xml:space="preserve">The next screens are about having sex with </w:t>
            </w:r>
            <w:r w:rsidRPr="00A17C0F">
              <w:rPr>
                <w:b/>
              </w:rPr>
              <w:t>men</w:t>
            </w:r>
            <w:r>
              <w:t>.  For these questions, "having sex" means oral or anal sex.  Oral sex means he put his mouth on your penis or you put your mouth on his penis.  Anal sex means you put your penis in his anus (butt) or he put his penis in your anus (butt).</w:t>
            </w:r>
          </w:p>
        </w:tc>
      </w:tr>
    </w:tbl>
    <w:p w:rsidR="00BA6532" w:rsidRDefault="00BA6532">
      <w:pPr>
        <w:tabs>
          <w:tab w:val="left" w:pos="0"/>
          <w:tab w:val="left" w:pos="216"/>
          <w:tab w:val="left" w:pos="720"/>
          <w:tab w:val="left" w:pos="5400"/>
          <w:tab w:val="left" w:pos="5436"/>
          <w:tab w:val="left" w:pos="6696"/>
        </w:tabs>
      </w:pPr>
    </w:p>
    <w:p w:rsidR="00BA6532" w:rsidRDefault="00BA6532">
      <w:pPr>
        <w:tabs>
          <w:tab w:val="left" w:pos="0"/>
          <w:tab w:val="left" w:pos="216"/>
          <w:tab w:val="left" w:pos="720"/>
          <w:tab w:val="left" w:pos="5400"/>
          <w:tab w:val="left" w:pos="5436"/>
          <w:tab w:val="left" w:pos="6696"/>
        </w:tabs>
      </w:pPr>
    </w:p>
    <w:p w:rsidR="00BA6532" w:rsidRDefault="00BA6532" w:rsidP="0059473E">
      <w:pPr>
        <w:tabs>
          <w:tab w:val="left" w:pos="0"/>
          <w:tab w:val="left" w:pos="216"/>
          <w:tab w:val="left" w:pos="720"/>
          <w:tab w:val="left" w:pos="5400"/>
          <w:tab w:val="left" w:pos="5436"/>
          <w:tab w:val="left" w:pos="6696"/>
        </w:tabs>
      </w:pPr>
      <w:r>
        <w:t>SX-6.</w:t>
      </w:r>
      <w:r>
        <w:tab/>
        <w:t xml:space="preserve">How old were you the </w:t>
      </w:r>
      <w:r w:rsidRPr="00966FD4">
        <w:rPr>
          <w:b/>
        </w:rPr>
        <w:t xml:space="preserve">first </w:t>
      </w:r>
      <w:r>
        <w:t xml:space="preserve">time you had oral or anal sex with a man?  </w:t>
      </w:r>
      <w:r>
        <w:rPr>
          <w:b/>
          <w:color w:val="548DD4"/>
          <w:sz w:val="20"/>
        </w:rPr>
        <w:t>{M_MDEBUT}</w:t>
      </w:r>
    </w:p>
    <w:p w:rsidR="00BA6532" w:rsidRDefault="00BA6532">
      <w:pPr>
        <w:tabs>
          <w:tab w:val="left" w:pos="720"/>
          <w:tab w:val="left" w:pos="1440"/>
          <w:tab w:val="left" w:pos="1908"/>
          <w:tab w:val="left" w:pos="5400"/>
          <w:tab w:val="left" w:pos="7848"/>
        </w:tabs>
        <w:ind w:right="173"/>
      </w:pPr>
      <w:r>
        <w:tab/>
      </w:r>
      <w:r>
        <w:tab/>
      </w:r>
    </w:p>
    <w:p w:rsidR="00BA6532" w:rsidRDefault="00BA6532" w:rsidP="004B6FD1">
      <w:pPr>
        <w:tabs>
          <w:tab w:val="left" w:pos="720"/>
          <w:tab w:val="left" w:pos="1440"/>
          <w:tab w:val="left" w:pos="1908"/>
          <w:tab w:val="left" w:pos="4320"/>
          <w:tab w:val="left" w:pos="7848"/>
        </w:tabs>
        <w:ind w:right="173"/>
      </w:pPr>
      <w:r>
        <w:tab/>
      </w:r>
      <w:r>
        <w:tab/>
      </w:r>
      <w:r>
        <w:tab/>
        <w:t>___ ___ ___  years</w:t>
      </w:r>
      <w:r>
        <w:tab/>
      </w:r>
      <w:r>
        <w:rPr>
          <w:rFonts w:ascii="Times New Roman Bold Italic" w:hAnsi="Times New Roman Bold Italic"/>
        </w:rPr>
        <w:t xml:space="preserve">[Prefer </w:t>
      </w:r>
      <w:r w:rsidRPr="00D20236">
        <w:rPr>
          <w:rFonts w:ascii="Times New Roman Bold Italic" w:hAnsi="Times New Roman Bold Italic"/>
          <w:color w:val="auto"/>
        </w:rPr>
        <w:t xml:space="preserve">not to answer = </w:t>
      </w:r>
      <w:r w:rsidRPr="00D20236">
        <w:rPr>
          <w:rFonts w:ascii="Times New Roman Bold" w:hAnsi="Times New Roman Bold"/>
          <w:i/>
          <w:color w:val="auto"/>
        </w:rPr>
        <w:t>777</w:t>
      </w:r>
      <w:r w:rsidRPr="00D20236">
        <w:rPr>
          <w:rFonts w:ascii="Times New Roman Bold Italic" w:hAnsi="Times New Roman Bold Italic"/>
          <w:color w:val="auto"/>
        </w:rPr>
        <w:t xml:space="preserve">; Don't know = </w:t>
      </w:r>
      <w:r w:rsidRPr="00D20236">
        <w:rPr>
          <w:rFonts w:ascii="Times New Roman Bold" w:hAnsi="Times New Roman Bold"/>
          <w:color w:val="auto"/>
        </w:rPr>
        <w:t>999</w:t>
      </w:r>
      <w:r w:rsidRPr="00D20236">
        <w:rPr>
          <w:rFonts w:ascii="Times New Roman Bold Italic" w:hAnsi="Times New Roman Bold Italic"/>
          <w:color w:val="auto"/>
        </w:rPr>
        <w:t>]</w:t>
      </w:r>
      <w:r>
        <w:rPr>
          <w:rFonts w:ascii="Times New Roman Italic" w:hAnsi="Times New Roman Italic"/>
        </w:rPr>
        <w:t xml:space="preserve"> </w:t>
      </w:r>
      <w:r>
        <w:rPr>
          <w:i/>
        </w:rPr>
        <w:t xml:space="preserve"> </w:t>
      </w:r>
      <w:r>
        <w:t xml:space="preserve"> </w:t>
      </w:r>
      <w:r>
        <w:tab/>
      </w:r>
    </w:p>
    <w:p w:rsidR="00BA6532" w:rsidRDefault="00BA6532">
      <w:pPr>
        <w:tabs>
          <w:tab w:val="left" w:pos="0"/>
          <w:tab w:val="left" w:pos="216"/>
          <w:tab w:val="left" w:pos="720"/>
          <w:tab w:val="left" w:pos="5400"/>
          <w:tab w:val="left" w:pos="5436"/>
          <w:tab w:val="left" w:pos="6696"/>
        </w:tabs>
      </w:pPr>
    </w:p>
    <w:p w:rsidR="00BA6532" w:rsidRDefault="00BA6532" w:rsidP="0059473E">
      <w:pPr>
        <w:tabs>
          <w:tab w:val="left" w:pos="120"/>
          <w:tab w:val="left" w:pos="216"/>
          <w:tab w:val="left" w:pos="720"/>
          <w:tab w:val="left" w:pos="5400"/>
          <w:tab w:val="left" w:pos="5436"/>
          <w:tab w:val="left" w:pos="6696"/>
        </w:tabs>
        <w:ind w:left="720" w:hanging="720"/>
      </w:pPr>
      <w:r>
        <w:t>SX-6a.</w:t>
      </w:r>
      <w:r>
        <w:tab/>
        <w:t xml:space="preserve">In the </w:t>
      </w:r>
      <w:r w:rsidRPr="00966FD4">
        <w:rPr>
          <w:b/>
        </w:rPr>
        <w:t>past 12 months</w:t>
      </w:r>
      <w:r>
        <w:t xml:space="preserve"> (since </w:t>
      </w:r>
      <w:r>
        <w:rPr>
          <w:rFonts w:ascii="Times New Roman Bold Italic" w:hAnsi="Times New Roman Bold Italic"/>
        </w:rPr>
        <w:t>&lt;</w:t>
      </w:r>
      <w:r w:rsidRPr="00FF6857">
        <w:rPr>
          <w:rFonts w:ascii="Times New Roman Bold Italic" w:hAnsi="Times New Roman Bold Italic"/>
          <w:b/>
        </w:rPr>
        <w:t>interview month</w:t>
      </w:r>
      <w:r>
        <w:rPr>
          <w:rFonts w:ascii="Times New Roman Bold Italic" w:hAnsi="Times New Roman Bold Italic"/>
        </w:rPr>
        <w:t xml:space="preserve">&gt; </w:t>
      </w:r>
      <w:r>
        <w:t>of &lt;&lt;</w:t>
      </w:r>
      <w:r w:rsidRPr="00EA7F9D">
        <w:rPr>
          <w:b/>
          <w:i/>
        </w:rPr>
        <w:t>last year</w:t>
      </w:r>
      <w:r>
        <w:t xml:space="preserve">&gt;&gt;), with how many different men have you had oral or anal sex? </w:t>
      </w:r>
      <w:r>
        <w:rPr>
          <w:b/>
          <w:color w:val="548DD4"/>
          <w:sz w:val="20"/>
        </w:rPr>
        <w:t>{M_SX12M}</w:t>
      </w:r>
    </w:p>
    <w:p w:rsidR="00BA6532" w:rsidRDefault="00BA6532">
      <w:pPr>
        <w:pStyle w:val="checkboxlines"/>
        <w:tabs>
          <w:tab w:val="clear" w:pos="7920"/>
          <w:tab w:val="clear" w:pos="9360"/>
          <w:tab w:val="left" w:pos="720"/>
        </w:tabs>
        <w:spacing w:after="120" w:line="240" w:lineRule="auto"/>
        <w:rPr>
          <w:rFonts w:ascii="Times New Roman" w:hAnsi="Times New Roman"/>
          <w:sz w:val="24"/>
        </w:rPr>
      </w:pPr>
      <w:r>
        <w:rPr>
          <w:rFonts w:ascii="Times New Roman" w:hAnsi="Times New Roman"/>
          <w:sz w:val="24"/>
        </w:rPr>
        <w:tab/>
        <w:t xml:space="preserve"> </w:t>
      </w:r>
    </w:p>
    <w:p w:rsidR="00BA6532" w:rsidRDefault="00BA6532" w:rsidP="004B6FD1">
      <w:pPr>
        <w:pStyle w:val="checkboxlines"/>
        <w:tabs>
          <w:tab w:val="clear" w:pos="7920"/>
          <w:tab w:val="clear" w:pos="9360"/>
          <w:tab w:val="left" w:pos="1920"/>
        </w:tabs>
        <w:spacing w:after="120" w:line="240" w:lineRule="auto"/>
      </w:pPr>
      <w:r>
        <w:rPr>
          <w:rFonts w:ascii="Times New Roman" w:hAnsi="Times New Roman"/>
          <w:sz w:val="24"/>
        </w:rPr>
        <w:tab/>
        <w:t xml:space="preserve">___ ___ ___ ___ </w:t>
      </w:r>
      <w:r>
        <w:rPr>
          <w:rFonts w:ascii="Times New Roman" w:hAnsi="Times New Roman"/>
          <w:sz w:val="24"/>
        </w:rPr>
        <w:tab/>
      </w:r>
      <w:r>
        <w:rPr>
          <w:rFonts w:ascii="Times New Roman Bold Italic" w:hAnsi="Times New Roman Bold Italic"/>
        </w:rPr>
        <w:t>[</w:t>
      </w:r>
      <w:r w:rsidRPr="004B6FD1">
        <w:rPr>
          <w:rFonts w:ascii="Times New Roman Bold Italic" w:hAnsi="Times New Roman Bold Italic"/>
          <w:sz w:val="24"/>
          <w:szCs w:val="24"/>
        </w:rPr>
        <w:t xml:space="preserve">Prefer not to answer = </w:t>
      </w:r>
      <w:r w:rsidRPr="00D20236">
        <w:rPr>
          <w:rFonts w:ascii="Times New Roman Bold" w:hAnsi="Times New Roman Bold"/>
          <w:i/>
          <w:color w:val="auto"/>
          <w:sz w:val="24"/>
          <w:szCs w:val="24"/>
        </w:rPr>
        <w:t>7777</w:t>
      </w:r>
      <w:r w:rsidRPr="00185623">
        <w:rPr>
          <w:rFonts w:ascii="Times New Roman Bold Italic" w:hAnsi="Times New Roman Bold Italic"/>
          <w:i/>
          <w:sz w:val="24"/>
          <w:szCs w:val="24"/>
        </w:rPr>
        <w:t>;</w:t>
      </w:r>
      <w:r w:rsidRPr="004B6FD1">
        <w:rPr>
          <w:rFonts w:ascii="Times New Roman Bold Italic" w:hAnsi="Times New Roman Bold Italic"/>
          <w:sz w:val="24"/>
          <w:szCs w:val="24"/>
        </w:rPr>
        <w:t xml:space="preserve"> Don't know = 9999]</w:t>
      </w:r>
      <w:r>
        <w:rPr>
          <w:rFonts w:ascii="Times New Roman Italic" w:hAnsi="Times New Roman Italic"/>
        </w:rPr>
        <w:t xml:space="preserve"> </w:t>
      </w:r>
      <w:r>
        <w:rPr>
          <w:i/>
        </w:rPr>
        <w:t xml:space="preserve"> </w:t>
      </w:r>
      <w:r>
        <w:t xml:space="preserve"> </w:t>
      </w:r>
    </w:p>
    <w:p w:rsidR="00BA6532" w:rsidRDefault="00BA6532" w:rsidP="004B6FD1">
      <w:pPr>
        <w:pStyle w:val="checkboxlines"/>
        <w:tabs>
          <w:tab w:val="clear" w:pos="7920"/>
          <w:tab w:val="clear" w:pos="9360"/>
          <w:tab w:val="left" w:pos="1920"/>
        </w:tabs>
        <w:spacing w:after="120" w:line="240" w:lineRule="auto"/>
        <w:rPr>
          <w:rFonts w:ascii="Times New Roman" w:hAnsi="Times New Roman"/>
          <w:sz w:val="24"/>
        </w:rPr>
      </w:pPr>
      <w:r>
        <w:rPr>
          <w:rFonts w:ascii="Times New Roman" w:hAnsi="Times New Roman"/>
          <w:sz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F538F1">
            <w:pPr>
              <w:rPr>
                <w:rFonts w:ascii="Times New Roman Bold Italic" w:hAnsi="Times New Roman Bold Italic"/>
              </w:rPr>
            </w:pPr>
            <w:r w:rsidRPr="00D8630D">
              <w:rPr>
                <w:rFonts w:ascii="Times New Roman Bold Italic" w:hAnsi="Times New Roman Bold Italic"/>
              </w:rPr>
              <w:t>If SX-6a</w:t>
            </w:r>
            <w:r>
              <w:rPr>
                <w:rFonts w:ascii="Times New Roman Bold Italic" w:hAnsi="Times New Roman Bold Italic"/>
              </w:rPr>
              <w:t xml:space="preserve"> </w:t>
            </w:r>
            <w:r w:rsidRPr="00D8630D">
              <w:rPr>
                <w:rFonts w:ascii="Times New Roman Bold Italic" w:hAnsi="Times New Roman Bold Italic"/>
              </w:rPr>
              <w:t>=</w:t>
            </w:r>
            <w:r>
              <w:rPr>
                <w:rFonts w:ascii="Times New Roman Bold Italic" w:hAnsi="Times New Roman Bold Italic"/>
              </w:rPr>
              <w:t xml:space="preserve"> (</w:t>
            </w:r>
            <w:r w:rsidRPr="00D8630D">
              <w:rPr>
                <w:rFonts w:ascii="Times New Roman Bold Italic" w:hAnsi="Times New Roman Bold Italic"/>
              </w:rPr>
              <w:t xml:space="preserve">0, </w:t>
            </w:r>
            <w:r w:rsidRPr="00D20236">
              <w:rPr>
                <w:rFonts w:ascii="Times New Roman Bold" w:hAnsi="Times New Roman Bold"/>
                <w:i/>
                <w:color w:val="auto"/>
              </w:rPr>
              <w:t>7777</w:t>
            </w:r>
            <w:r w:rsidRPr="00D20236">
              <w:rPr>
                <w:rFonts w:ascii="Times New Roman Bold Italic" w:hAnsi="Times New Roman Bold Italic"/>
                <w:color w:val="auto"/>
              </w:rPr>
              <w:t xml:space="preserve"> or</w:t>
            </w:r>
            <w:r w:rsidRPr="00D8630D">
              <w:rPr>
                <w:rFonts w:ascii="Times New Roman Bold Italic" w:hAnsi="Times New Roman Bold Italic"/>
              </w:rPr>
              <w:t xml:space="preserve"> 9999</w:t>
            </w:r>
            <w:r>
              <w:rPr>
                <w:rFonts w:ascii="Times New Roman Bold Italic" w:hAnsi="Times New Roman Bold Italic"/>
              </w:rPr>
              <w:t>),</w:t>
            </w:r>
            <w:r w:rsidRPr="00D8630D">
              <w:rPr>
                <w:rFonts w:ascii="Times New Roman Bold Italic" w:hAnsi="Times New Roman Bold Italic"/>
              </w:rPr>
              <w:t xml:space="preserve"> then skip to SX-22</w:t>
            </w:r>
          </w:p>
          <w:p w:rsidR="00BA6532" w:rsidRDefault="00BA6532" w:rsidP="008709FB">
            <w:r w:rsidRPr="00D8630D">
              <w:rPr>
                <w:rFonts w:ascii="Times New Roman Bold Italic" w:hAnsi="Times New Roman Bold Italic"/>
              </w:rPr>
              <w:t>If SX-6a</w:t>
            </w:r>
            <w:r>
              <w:rPr>
                <w:rFonts w:ascii="Times New Roman Bold Italic" w:hAnsi="Times New Roman Bold Italic"/>
              </w:rPr>
              <w:t xml:space="preserve"> </w:t>
            </w:r>
            <w:r w:rsidRPr="00D8630D">
              <w:rPr>
                <w:rFonts w:ascii="Times New Roman Bold Italic" w:hAnsi="Times New Roman Bold Italic"/>
              </w:rPr>
              <w:t xml:space="preserve">&gt; 1, </w:t>
            </w:r>
            <w:r>
              <w:rPr>
                <w:rFonts w:ascii="Times New Roman Bold Italic" w:hAnsi="Times New Roman Bold Italic"/>
              </w:rPr>
              <w:t xml:space="preserve">then </w:t>
            </w:r>
            <w:r w:rsidRPr="00D8630D">
              <w:rPr>
                <w:rFonts w:ascii="Times New Roman Bold Italic" w:hAnsi="Times New Roman Bold Italic"/>
              </w:rPr>
              <w:t xml:space="preserve">skip to SX-8.  </w:t>
            </w:r>
          </w:p>
        </w:tc>
      </w:tr>
    </w:tbl>
    <w:p w:rsidR="00BA6532" w:rsidRDefault="00BA6532" w:rsidP="00FA7384">
      <w:pPr>
        <w:rPr>
          <w:szCs w:val="20"/>
        </w:rPr>
      </w:pPr>
    </w:p>
    <w:p w:rsidR="00BA6532" w:rsidRDefault="00BA6532" w:rsidP="00FA7384">
      <w:r>
        <w:t>SX-7.</w:t>
      </w:r>
      <w:r>
        <w:tab/>
        <w:t xml:space="preserve">In the </w:t>
      </w:r>
      <w:r w:rsidRPr="00966FD4">
        <w:rPr>
          <w:b/>
        </w:rPr>
        <w:t>past 12 months</w:t>
      </w:r>
      <w:r w:rsidRPr="00966FD4">
        <w:t>,</w:t>
      </w:r>
      <w:r>
        <w:t xml:space="preserve"> </w:t>
      </w:r>
      <w:r w:rsidR="00ED680A" w:rsidRPr="0050298D">
        <w:rPr>
          <w:color w:val="auto"/>
        </w:rPr>
        <w:t>this male partner was a:</w:t>
      </w:r>
      <w:r w:rsidRPr="003B279B">
        <w:rPr>
          <w:b/>
          <w:color w:val="548DD4"/>
          <w:sz w:val="20"/>
        </w:rPr>
        <w:t xml:space="preserve"> </w:t>
      </w:r>
      <w:r>
        <w:rPr>
          <w:b/>
          <w:color w:val="548DD4"/>
          <w:sz w:val="20"/>
        </w:rPr>
        <w:t>{M_M1SX}</w:t>
      </w:r>
    </w:p>
    <w:p w:rsidR="00BA6532" w:rsidRDefault="00BA6532" w:rsidP="00FA7384">
      <w:pPr>
        <w:tabs>
          <w:tab w:val="left" w:pos="720"/>
        </w:tabs>
        <w:ind w:right="173"/>
      </w:pPr>
      <w:r>
        <w:rPr>
          <w:rFonts w:ascii="Wingdings" w:hAnsi="Wingdings"/>
          <w:sz w:val="36"/>
        </w:rPr>
        <w:t></w:t>
      </w:r>
      <w:r>
        <w:rPr>
          <w:rFonts w:ascii="Wingdings" w:hAnsi="Wingdings"/>
          <w:sz w:val="36"/>
        </w:rPr>
        <w:t></w:t>
      </w:r>
      <w:r>
        <w:rPr>
          <w:rFonts w:ascii="Wingdings" w:hAnsi="Wingdings"/>
          <w:sz w:val="36"/>
        </w:rPr>
        <w:t></w:t>
      </w:r>
      <w:r>
        <w:rPr>
          <w:sz w:val="16"/>
        </w:rPr>
        <w:t>1</w:t>
      </w:r>
      <w:r>
        <w:t xml:space="preserve"> </w:t>
      </w:r>
      <w:r>
        <w:tab/>
        <w:t xml:space="preserve">Main partner (someone you felt committed to above </w:t>
      </w:r>
      <w:r w:rsidRPr="00D20236">
        <w:rPr>
          <w:color w:val="auto"/>
        </w:rPr>
        <w:t>anyone</w:t>
      </w:r>
      <w:r w:rsidR="00713935" w:rsidRPr="00D20236">
        <w:rPr>
          <w:color w:val="auto"/>
        </w:rPr>
        <w:t xml:space="preserve"> else</w:t>
      </w:r>
      <w:r w:rsidRPr="00D20236">
        <w:rPr>
          <w:color w:val="auto"/>
        </w:rPr>
        <w:t>)</w:t>
      </w:r>
    </w:p>
    <w:p w:rsidR="00BA6532" w:rsidRDefault="00BA6532" w:rsidP="00FA7384">
      <w:pPr>
        <w:ind w:firstLine="720"/>
      </w:pPr>
      <w:r>
        <w:rPr>
          <w:rFonts w:ascii="Wingdings" w:hAnsi="Wingdings"/>
          <w:sz w:val="36"/>
        </w:rPr>
        <w:t></w:t>
      </w:r>
      <w:r>
        <w:rPr>
          <w:sz w:val="16"/>
        </w:rPr>
        <w:t>2</w:t>
      </w:r>
      <w:r>
        <w:rPr>
          <w:sz w:val="16"/>
        </w:rPr>
        <w:tab/>
      </w:r>
      <w:r>
        <w:t>Casual partner (someone you didn’t feel committed to or don’t know very well)</w:t>
      </w:r>
    </w:p>
    <w:p w:rsidR="00BA6532" w:rsidRPr="00D20236" w:rsidRDefault="00BA6532" w:rsidP="00FA7384">
      <w:pPr>
        <w:ind w:firstLine="720"/>
        <w:rPr>
          <w:color w:val="auto"/>
        </w:rPr>
      </w:pPr>
      <w:r w:rsidRPr="00D20236">
        <w:rPr>
          <w:rFonts w:ascii="Wingdings" w:hAnsi="Wingdings"/>
          <w:color w:val="auto"/>
          <w:sz w:val="36"/>
        </w:rPr>
        <w:t></w:t>
      </w:r>
      <w:r w:rsidRPr="00D20236">
        <w:rPr>
          <w:color w:val="auto"/>
          <w:sz w:val="16"/>
        </w:rPr>
        <w:t>7</w:t>
      </w:r>
      <w:r w:rsidRPr="00D20236">
        <w:rPr>
          <w:color w:val="auto"/>
        </w:rPr>
        <w:tab/>
        <w:t>I prefer not to answer</w:t>
      </w:r>
      <w:r w:rsidRPr="00D20236">
        <w:rPr>
          <w:color w:val="auto"/>
        </w:rPr>
        <w:tab/>
      </w:r>
    </w:p>
    <w:p w:rsidR="00BA6532" w:rsidRPr="00D20236" w:rsidRDefault="00BA6532" w:rsidP="00FA7384">
      <w:pPr>
        <w:rPr>
          <w:color w:val="auto"/>
        </w:rPr>
      </w:pPr>
      <w:r w:rsidRPr="00D20236">
        <w:rPr>
          <w:color w:val="auto"/>
        </w:rPr>
        <w:tab/>
      </w:r>
      <w:r w:rsidRPr="00D20236">
        <w:rPr>
          <w:rFonts w:ascii="Wingdings" w:hAnsi="Wingdings"/>
          <w:color w:val="auto"/>
          <w:sz w:val="36"/>
        </w:rPr>
        <w:t></w:t>
      </w:r>
      <w:r w:rsidRPr="00D20236">
        <w:rPr>
          <w:color w:val="auto"/>
          <w:sz w:val="16"/>
        </w:rPr>
        <w:t xml:space="preserve">9 </w:t>
      </w:r>
      <w:r w:rsidRPr="00D20236">
        <w:rPr>
          <w:color w:val="auto"/>
        </w:rPr>
        <w:tab/>
        <w:t>Don’t know</w:t>
      </w:r>
      <w:r w:rsidRPr="00D20236">
        <w:rPr>
          <w:color w:val="auto"/>
        </w:rPr>
        <w:tab/>
      </w:r>
    </w:p>
    <w:p w:rsidR="00BA6532" w:rsidRDefault="00BA6532" w:rsidP="00FA7384"/>
    <w:p w:rsidR="00BA6532" w:rsidRDefault="00BA6532" w:rsidP="00FA7384"/>
    <w:p w:rsidR="00BA6532" w:rsidRPr="00D063F9" w:rsidRDefault="00BA6532" w:rsidP="00FA7384">
      <w:pPr>
        <w:rPr>
          <w:b/>
          <w:color w:val="548DD4"/>
          <w:sz w:val="20"/>
        </w:rPr>
      </w:pPr>
      <w:r>
        <w:t>SX-7a.</w:t>
      </w:r>
      <w:r>
        <w:tab/>
        <w:t xml:space="preserve">In the </w:t>
      </w:r>
      <w:r w:rsidRPr="00FD4928">
        <w:rPr>
          <w:b/>
        </w:rPr>
        <w:t>past 12 months</w:t>
      </w:r>
      <w:r>
        <w:t xml:space="preserve">, did you have anal sex with this man?: </w:t>
      </w:r>
      <w:r>
        <w:rPr>
          <w:b/>
          <w:color w:val="548DD4"/>
          <w:sz w:val="20"/>
        </w:rPr>
        <w:t>{M_MM1AS}</w:t>
      </w:r>
    </w:p>
    <w:p w:rsidR="00BA6532" w:rsidRDefault="00BA6532" w:rsidP="00A17C0F">
      <w:pPr>
        <w:tabs>
          <w:tab w:val="left" w:pos="720"/>
        </w:tabs>
        <w:ind w:right="173"/>
      </w:pPr>
      <w:r>
        <w:rPr>
          <w:rFonts w:ascii="Wingdings" w:hAnsi="Wingdings"/>
          <w:sz w:val="36"/>
        </w:rPr>
        <w:t></w:t>
      </w:r>
      <w:r>
        <w:rPr>
          <w:rFonts w:ascii="Wingdings" w:hAnsi="Wingdings"/>
          <w:sz w:val="36"/>
        </w:rPr>
        <w:t></w:t>
      </w:r>
      <w:r>
        <w:rPr>
          <w:rFonts w:ascii="Wingdings" w:hAnsi="Wingdings"/>
          <w:sz w:val="36"/>
        </w:rPr>
        <w:t></w:t>
      </w:r>
      <w:r>
        <w:rPr>
          <w:sz w:val="16"/>
        </w:rPr>
        <w:t>0</w:t>
      </w:r>
      <w:r>
        <w:t xml:space="preserve"> </w:t>
      </w:r>
      <w:r>
        <w:tab/>
        <w:t>No</w:t>
      </w:r>
    </w:p>
    <w:p w:rsidR="00BA6532" w:rsidRDefault="00BA6532" w:rsidP="00A17C0F">
      <w:pPr>
        <w:ind w:firstLine="720"/>
      </w:pPr>
      <w:r>
        <w:rPr>
          <w:rFonts w:ascii="Wingdings" w:hAnsi="Wingdings"/>
          <w:sz w:val="36"/>
        </w:rPr>
        <w:t></w:t>
      </w:r>
      <w:r>
        <w:rPr>
          <w:sz w:val="16"/>
        </w:rPr>
        <w:t>1</w:t>
      </w:r>
      <w:r>
        <w:rPr>
          <w:sz w:val="16"/>
        </w:rPr>
        <w:tab/>
      </w:r>
      <w:r>
        <w:t>Yes</w:t>
      </w:r>
    </w:p>
    <w:p w:rsidR="00BA6532" w:rsidRPr="00D20236" w:rsidRDefault="00BA6532" w:rsidP="00A17C0F">
      <w:pPr>
        <w:ind w:firstLine="720"/>
        <w:rPr>
          <w:color w:val="auto"/>
        </w:rPr>
      </w:pPr>
      <w:r w:rsidRPr="00D20236">
        <w:rPr>
          <w:rFonts w:ascii="Wingdings" w:hAnsi="Wingdings"/>
          <w:color w:val="auto"/>
          <w:sz w:val="36"/>
        </w:rPr>
        <w:t></w:t>
      </w:r>
      <w:r w:rsidRPr="00D20236">
        <w:rPr>
          <w:color w:val="auto"/>
          <w:sz w:val="16"/>
        </w:rPr>
        <w:t>7</w:t>
      </w:r>
      <w:r w:rsidRPr="00D20236">
        <w:rPr>
          <w:color w:val="auto"/>
        </w:rPr>
        <w:tab/>
        <w:t>I prefer not to answer</w:t>
      </w:r>
      <w:r w:rsidRPr="00D20236">
        <w:rPr>
          <w:color w:val="auto"/>
        </w:rPr>
        <w:tab/>
      </w:r>
    </w:p>
    <w:p w:rsidR="00BA6532" w:rsidRPr="00D20236" w:rsidRDefault="00BA6532" w:rsidP="00A17C0F">
      <w:pPr>
        <w:rPr>
          <w:color w:val="auto"/>
        </w:rPr>
      </w:pPr>
      <w:r w:rsidRPr="00D20236">
        <w:rPr>
          <w:color w:val="auto"/>
        </w:rPr>
        <w:tab/>
      </w:r>
      <w:r w:rsidRPr="00D20236">
        <w:rPr>
          <w:rFonts w:ascii="Wingdings" w:hAnsi="Wingdings"/>
          <w:color w:val="auto"/>
          <w:sz w:val="36"/>
        </w:rPr>
        <w:t></w:t>
      </w:r>
      <w:r w:rsidRPr="00D20236">
        <w:rPr>
          <w:color w:val="auto"/>
          <w:sz w:val="16"/>
        </w:rPr>
        <w:t xml:space="preserve">9 </w:t>
      </w:r>
      <w:r w:rsidRPr="00D20236">
        <w:rPr>
          <w:color w:val="auto"/>
        </w:rPr>
        <w:tab/>
        <w:t>Don’t know</w:t>
      </w:r>
      <w:r w:rsidRPr="00D20236">
        <w:rPr>
          <w:color w:val="auto"/>
        </w:rPr>
        <w:tab/>
      </w:r>
    </w:p>
    <w:p w:rsidR="00BA6532" w:rsidRDefault="00BA6532" w:rsidP="00FA73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FA7384">
            <w:pPr>
              <w:rPr>
                <w:b/>
                <w:i/>
              </w:rPr>
            </w:pPr>
            <w:r w:rsidRPr="00D8630D">
              <w:rPr>
                <w:b/>
                <w:i/>
              </w:rPr>
              <w:t>If SX-7a ≠ 1, skip to box before SX-10.</w:t>
            </w:r>
          </w:p>
        </w:tc>
      </w:tr>
    </w:tbl>
    <w:p w:rsidR="00BA6532" w:rsidRDefault="00BA6532" w:rsidP="00FA7384"/>
    <w:p w:rsidR="00BA6532" w:rsidRDefault="00BA6532" w:rsidP="00FA7384">
      <w:r>
        <w:t>SX-7b.</w:t>
      </w:r>
      <w:r>
        <w:tab/>
        <w:t xml:space="preserve">In the </w:t>
      </w:r>
      <w:r w:rsidRPr="00FD4928">
        <w:rPr>
          <w:b/>
        </w:rPr>
        <w:t>past 12 months</w:t>
      </w:r>
      <w:r>
        <w:t>, did you have anal sex without using a condom?</w:t>
      </w:r>
      <w:r w:rsidRPr="00E575AB">
        <w:t xml:space="preserve"> </w:t>
      </w:r>
      <w:r>
        <w:rPr>
          <w:b/>
          <w:color w:val="548DD4"/>
          <w:sz w:val="20"/>
        </w:rPr>
        <w:t>{M_MM1UAS}</w:t>
      </w:r>
    </w:p>
    <w:p w:rsidR="00BA6532" w:rsidRDefault="00BA6532" w:rsidP="00A17C0F">
      <w:pPr>
        <w:tabs>
          <w:tab w:val="left" w:pos="720"/>
        </w:tabs>
        <w:ind w:right="173"/>
      </w:pPr>
      <w:r>
        <w:rPr>
          <w:rFonts w:ascii="Wingdings" w:hAnsi="Wingdings"/>
          <w:sz w:val="36"/>
        </w:rPr>
        <w:t></w:t>
      </w:r>
      <w:r>
        <w:rPr>
          <w:rFonts w:ascii="Wingdings" w:hAnsi="Wingdings"/>
          <w:sz w:val="36"/>
        </w:rPr>
        <w:t></w:t>
      </w:r>
      <w:r>
        <w:rPr>
          <w:rFonts w:ascii="Wingdings" w:hAnsi="Wingdings"/>
          <w:sz w:val="36"/>
        </w:rPr>
        <w:t></w:t>
      </w:r>
      <w:r>
        <w:rPr>
          <w:sz w:val="16"/>
        </w:rPr>
        <w:t>0</w:t>
      </w:r>
      <w:r>
        <w:t xml:space="preserve"> </w:t>
      </w:r>
      <w:r>
        <w:tab/>
        <w:t>No</w:t>
      </w:r>
    </w:p>
    <w:p w:rsidR="00BA6532" w:rsidRPr="00D20236" w:rsidRDefault="00BA6532" w:rsidP="00A17C0F">
      <w:pPr>
        <w:ind w:firstLine="720"/>
        <w:rPr>
          <w:color w:val="auto"/>
        </w:rPr>
      </w:pPr>
      <w:r w:rsidRPr="00D20236">
        <w:rPr>
          <w:rFonts w:ascii="Wingdings" w:hAnsi="Wingdings"/>
          <w:color w:val="auto"/>
          <w:sz w:val="36"/>
        </w:rPr>
        <w:t></w:t>
      </w:r>
      <w:r w:rsidRPr="00D20236">
        <w:rPr>
          <w:color w:val="auto"/>
          <w:sz w:val="16"/>
        </w:rPr>
        <w:t>1</w:t>
      </w:r>
      <w:r w:rsidRPr="00D20236">
        <w:rPr>
          <w:color w:val="auto"/>
          <w:sz w:val="16"/>
        </w:rPr>
        <w:tab/>
      </w:r>
      <w:r w:rsidRPr="00D20236">
        <w:rPr>
          <w:color w:val="auto"/>
        </w:rPr>
        <w:t>Yes</w:t>
      </w:r>
    </w:p>
    <w:p w:rsidR="00BA6532" w:rsidRPr="00D20236" w:rsidRDefault="00BA6532" w:rsidP="00A17C0F">
      <w:pPr>
        <w:ind w:firstLine="720"/>
        <w:rPr>
          <w:color w:val="auto"/>
        </w:rPr>
      </w:pPr>
      <w:r w:rsidRPr="00D20236">
        <w:rPr>
          <w:rFonts w:ascii="Wingdings" w:hAnsi="Wingdings"/>
          <w:color w:val="auto"/>
          <w:sz w:val="36"/>
        </w:rPr>
        <w:t></w:t>
      </w:r>
      <w:r w:rsidRPr="00D20236">
        <w:rPr>
          <w:color w:val="auto"/>
          <w:sz w:val="16"/>
        </w:rPr>
        <w:t>7</w:t>
      </w:r>
      <w:r w:rsidRPr="00D20236">
        <w:rPr>
          <w:color w:val="auto"/>
        </w:rPr>
        <w:tab/>
        <w:t>I prefer not to answer</w:t>
      </w:r>
      <w:r w:rsidRPr="00D20236">
        <w:rPr>
          <w:color w:val="auto"/>
        </w:rPr>
        <w:tab/>
      </w:r>
    </w:p>
    <w:p w:rsidR="00BA6532" w:rsidRPr="00D20236" w:rsidRDefault="00BA6532" w:rsidP="00A17C0F">
      <w:pPr>
        <w:rPr>
          <w:color w:val="auto"/>
        </w:rPr>
      </w:pPr>
      <w:r w:rsidRPr="00D20236">
        <w:rPr>
          <w:color w:val="auto"/>
        </w:rPr>
        <w:tab/>
      </w:r>
      <w:r w:rsidRPr="00D20236">
        <w:rPr>
          <w:rFonts w:ascii="Wingdings" w:hAnsi="Wingdings"/>
          <w:color w:val="auto"/>
          <w:sz w:val="36"/>
        </w:rPr>
        <w:t></w:t>
      </w:r>
      <w:r w:rsidRPr="00D20236">
        <w:rPr>
          <w:color w:val="auto"/>
          <w:sz w:val="16"/>
        </w:rPr>
        <w:t xml:space="preserve">9 </w:t>
      </w:r>
      <w:r w:rsidRPr="00D20236">
        <w:rPr>
          <w:color w:val="auto"/>
        </w:rPr>
        <w:tab/>
        <w:t>Don’t know</w:t>
      </w:r>
      <w:r w:rsidRPr="00D20236">
        <w:rPr>
          <w:color w:val="auto"/>
        </w:rPr>
        <w:tab/>
      </w:r>
    </w:p>
    <w:p w:rsidR="00BA6532" w:rsidRDefault="00BA6532" w:rsidP="00A17C0F">
      <w:pPr>
        <w:tabs>
          <w:tab w:val="left" w:pos="720"/>
        </w:tabs>
      </w:pPr>
      <w:r>
        <w:t>SX-7c.</w:t>
      </w:r>
      <w:r>
        <w:tab/>
        <w:t>Did you know his HIV status?</w:t>
      </w:r>
      <w:r w:rsidRPr="00E575AB">
        <w:rPr>
          <w:b/>
          <w:color w:val="548DD4"/>
          <w:sz w:val="20"/>
        </w:rPr>
        <w:t xml:space="preserve"> </w:t>
      </w:r>
      <w:r>
        <w:rPr>
          <w:b/>
          <w:color w:val="548DD4"/>
          <w:sz w:val="20"/>
        </w:rPr>
        <w:t>{M_MM1HSK}</w:t>
      </w:r>
    </w:p>
    <w:p w:rsidR="00BA6532" w:rsidRDefault="00BA6532" w:rsidP="00D063F9">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D063F9">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D063F9">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Default="00BA6532" w:rsidP="00FA73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FA7384">
            <w:pPr>
              <w:rPr>
                <w:b/>
                <w:i/>
              </w:rPr>
            </w:pPr>
            <w:r w:rsidRPr="00D8630D">
              <w:rPr>
                <w:b/>
                <w:i/>
              </w:rPr>
              <w:t>If SX-7c ≠ 1, skip to box before SX-10.</w:t>
            </w:r>
          </w:p>
        </w:tc>
      </w:tr>
    </w:tbl>
    <w:p w:rsidR="00BA6532" w:rsidRDefault="00BA6532" w:rsidP="00FA7384"/>
    <w:p w:rsidR="00BA6532" w:rsidRDefault="00BA6532" w:rsidP="00FA7384">
      <w:r>
        <w:t>SX-7d. What was his HIV status?</w:t>
      </w:r>
      <w:r w:rsidRPr="00E575AB">
        <w:rPr>
          <w:b/>
          <w:color w:val="548DD4"/>
          <w:sz w:val="20"/>
        </w:rPr>
        <w:t xml:space="preserve"> </w:t>
      </w:r>
      <w:r>
        <w:rPr>
          <w:b/>
          <w:color w:val="548DD4"/>
          <w:sz w:val="20"/>
        </w:rPr>
        <w:t>{M_MM1HST}</w:t>
      </w:r>
    </w:p>
    <w:p w:rsidR="00BA6532" w:rsidRDefault="00BA6532" w:rsidP="00D063F9">
      <w:pPr>
        <w:tabs>
          <w:tab w:val="left" w:leader="dot" w:pos="4320"/>
        </w:tabs>
        <w:ind w:left="720" w:right="173"/>
        <w:rPr>
          <w:rFonts w:ascii="Times New Roman Bold Italic" w:hAnsi="Times New Roman Bold Italic"/>
        </w:rPr>
      </w:pPr>
      <w:r>
        <w:t>HIV-negative</w:t>
      </w:r>
      <w:r>
        <w:tab/>
      </w:r>
      <w:r>
        <w:rPr>
          <w:rFonts w:ascii="Wingdings" w:hAnsi="Wingdings"/>
          <w:sz w:val="36"/>
        </w:rPr>
        <w:t></w:t>
      </w:r>
      <w:r>
        <w:rPr>
          <w:sz w:val="16"/>
        </w:rPr>
        <w:t>1</w:t>
      </w:r>
    </w:p>
    <w:p w:rsidR="00BA6532" w:rsidRDefault="00BA6532" w:rsidP="00D063F9">
      <w:pPr>
        <w:tabs>
          <w:tab w:val="left" w:leader="dot" w:pos="4320"/>
        </w:tabs>
        <w:ind w:left="720" w:right="173"/>
        <w:rPr>
          <w:sz w:val="16"/>
        </w:rPr>
      </w:pPr>
      <w:r>
        <w:t>HIV-positive</w:t>
      </w:r>
      <w:r>
        <w:tab/>
      </w:r>
      <w:r>
        <w:rPr>
          <w:rFonts w:ascii="Wingdings" w:hAnsi="Wingdings"/>
          <w:sz w:val="36"/>
        </w:rPr>
        <w:t></w:t>
      </w:r>
      <w:r>
        <w:rPr>
          <w:sz w:val="16"/>
        </w:rPr>
        <w:t>2</w:t>
      </w:r>
    </w:p>
    <w:p w:rsidR="00BA6532" w:rsidRDefault="00BA6532" w:rsidP="00D063F9">
      <w:pPr>
        <w:tabs>
          <w:tab w:val="left" w:leader="dot" w:pos="4320"/>
        </w:tabs>
        <w:ind w:left="720" w:right="173"/>
        <w:rPr>
          <w:sz w:val="16"/>
        </w:rPr>
      </w:pPr>
      <w:r>
        <w:t>Indeterminate</w:t>
      </w:r>
      <w:r>
        <w:tab/>
      </w:r>
      <w:r>
        <w:rPr>
          <w:rFonts w:ascii="Wingdings" w:hAnsi="Wingdings"/>
          <w:sz w:val="36"/>
        </w:rPr>
        <w:t></w:t>
      </w:r>
      <w:r>
        <w:rPr>
          <w:sz w:val="16"/>
        </w:rPr>
        <w:t>3</w:t>
      </w:r>
    </w:p>
    <w:p w:rsidR="00BA6532" w:rsidRPr="00290C55" w:rsidRDefault="00BA6532" w:rsidP="00D063F9">
      <w:pPr>
        <w:tabs>
          <w:tab w:val="left" w:leader="dot" w:pos="4320"/>
        </w:tabs>
        <w:ind w:left="720"/>
        <w:rPr>
          <w:rFonts w:ascii="Times New Roman Bold Italic" w:hAnsi="Times New Roman Bold Italic"/>
          <w:color w:val="auto"/>
        </w:rPr>
      </w:pP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Default="00BA6532" w:rsidP="00FA7384">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E575BE">
            <w:pPr>
              <w:rPr>
                <w:b/>
                <w:i/>
              </w:rPr>
            </w:pPr>
            <w:r w:rsidRPr="00D8630D">
              <w:rPr>
                <w:b/>
                <w:i/>
              </w:rPr>
              <w:t>If SX-6a = 1, skip to box before SX-10.</w:t>
            </w:r>
          </w:p>
        </w:tc>
      </w:tr>
    </w:tbl>
    <w:p w:rsidR="00BA6532" w:rsidRDefault="00BA6532" w:rsidP="00E575BE"/>
    <w:p w:rsidR="00BA6532" w:rsidRDefault="00BA6532" w:rsidP="00E575BE">
      <w:r>
        <w:t>SX-8.</w:t>
      </w:r>
      <w:r>
        <w:tab/>
        <w:t xml:space="preserve">In the </w:t>
      </w:r>
      <w:r w:rsidRPr="00966FD4">
        <w:rPr>
          <w:b/>
        </w:rPr>
        <w:t>past 12 months</w:t>
      </w:r>
      <w:r w:rsidRPr="00966FD4">
        <w:t>,</w:t>
      </w:r>
      <w:r>
        <w:t xml:space="preserve"> </w:t>
      </w:r>
      <w:r w:rsidR="00E04045" w:rsidRPr="0050298D">
        <w:rPr>
          <w:color w:val="auto"/>
        </w:rPr>
        <w:t>these male partners were</w:t>
      </w:r>
      <w:r w:rsidRPr="0050298D">
        <w:rPr>
          <w:color w:val="auto"/>
        </w:rPr>
        <w:t>:</w:t>
      </w:r>
      <w:r>
        <w:t xml:space="preserve"> </w:t>
      </w:r>
      <w:r>
        <w:rPr>
          <w:b/>
          <w:color w:val="548DD4"/>
          <w:sz w:val="20"/>
        </w:rPr>
        <w:t>{M_MTYP}</w:t>
      </w:r>
      <w:r>
        <w:tab/>
      </w:r>
      <w:r>
        <w:tab/>
      </w:r>
      <w:r>
        <w:tab/>
      </w:r>
    </w:p>
    <w:p w:rsidR="00BA6532" w:rsidRDefault="00BA6532">
      <w:pPr>
        <w:tabs>
          <w:tab w:val="left" w:pos="720"/>
          <w:tab w:val="left" w:pos="1368"/>
          <w:tab w:val="left" w:pos="3420"/>
          <w:tab w:val="left" w:pos="4320"/>
          <w:tab w:val="left" w:pos="5220"/>
          <w:tab w:val="left" w:pos="6300"/>
          <w:tab w:val="left" w:pos="7848"/>
        </w:tabs>
        <w:ind w:left="720" w:right="173"/>
        <w:rPr>
          <w:rFonts w:ascii="Times New Roman Bold" w:hAnsi="Times New Roman Bold"/>
          <w:sz w:val="20"/>
        </w:rPr>
      </w:pPr>
    </w:p>
    <w:p w:rsidR="00BA6532" w:rsidRPr="00D20236" w:rsidRDefault="00BA6532" w:rsidP="00322FD9">
      <w:pPr>
        <w:tabs>
          <w:tab w:val="left" w:pos="720"/>
        </w:tabs>
        <w:ind w:right="173"/>
        <w:rPr>
          <w:color w:val="auto"/>
        </w:rPr>
      </w:pPr>
      <w:r>
        <w:rPr>
          <w:rFonts w:ascii="Wingdings" w:hAnsi="Wingdings"/>
          <w:sz w:val="36"/>
        </w:rPr>
        <w:t></w:t>
      </w:r>
      <w:r>
        <w:rPr>
          <w:rFonts w:ascii="Wingdings" w:hAnsi="Wingdings"/>
          <w:sz w:val="36"/>
        </w:rPr>
        <w:t></w:t>
      </w:r>
      <w:r>
        <w:rPr>
          <w:rFonts w:ascii="Wingdings" w:hAnsi="Wingdings"/>
          <w:sz w:val="36"/>
        </w:rPr>
        <w:t></w:t>
      </w:r>
      <w:r>
        <w:rPr>
          <w:sz w:val="16"/>
        </w:rPr>
        <w:t>1</w:t>
      </w:r>
      <w:r>
        <w:t xml:space="preserve"> </w:t>
      </w:r>
      <w:r>
        <w:tab/>
        <w:t xml:space="preserve">Only </w:t>
      </w:r>
      <w:r w:rsidRPr="00D20236">
        <w:rPr>
          <w:color w:val="auto"/>
        </w:rPr>
        <w:t>main partners (you felt committed to above anyone</w:t>
      </w:r>
      <w:r w:rsidR="00713935" w:rsidRPr="00D20236">
        <w:rPr>
          <w:color w:val="auto"/>
        </w:rPr>
        <w:t xml:space="preserve"> else</w:t>
      </w:r>
      <w:r w:rsidRPr="00D20236">
        <w:rPr>
          <w:color w:val="auto"/>
        </w:rPr>
        <w:t>)</w:t>
      </w:r>
    </w:p>
    <w:p w:rsidR="00BA6532" w:rsidRDefault="00BA6532">
      <w:pPr>
        <w:ind w:firstLine="720"/>
      </w:pPr>
      <w:r>
        <w:rPr>
          <w:rFonts w:ascii="Wingdings" w:hAnsi="Wingdings"/>
          <w:sz w:val="36"/>
        </w:rPr>
        <w:t></w:t>
      </w:r>
      <w:r>
        <w:rPr>
          <w:sz w:val="16"/>
        </w:rPr>
        <w:t>2</w:t>
      </w:r>
      <w:r>
        <w:rPr>
          <w:sz w:val="16"/>
        </w:rPr>
        <w:tab/>
      </w:r>
      <w:r>
        <w:t>Only casual partners (you didn’t feel committed to or don’t know very well)</w:t>
      </w:r>
    </w:p>
    <w:p w:rsidR="00BA6532" w:rsidRDefault="00BA6532">
      <w:pPr>
        <w:ind w:firstLine="720"/>
      </w:pPr>
      <w:r>
        <w:rPr>
          <w:rFonts w:ascii="Wingdings" w:hAnsi="Wingdings"/>
          <w:sz w:val="36"/>
        </w:rPr>
        <w:t></w:t>
      </w:r>
      <w:r>
        <w:rPr>
          <w:sz w:val="16"/>
        </w:rPr>
        <w:t>3</w:t>
      </w:r>
      <w:r>
        <w:t xml:space="preserve"> </w:t>
      </w:r>
      <w:r>
        <w:tab/>
        <w:t>Both main and casual partners</w:t>
      </w:r>
    </w:p>
    <w:p w:rsidR="00BA6532" w:rsidRPr="00290C55" w:rsidRDefault="00BA6532">
      <w:pPr>
        <w:ind w:firstLine="720"/>
        <w:rPr>
          <w:color w:val="auto"/>
        </w:rPr>
      </w:pPr>
      <w:r w:rsidRPr="00290C55">
        <w:rPr>
          <w:rFonts w:ascii="Wingdings" w:hAnsi="Wingdings"/>
          <w:color w:val="auto"/>
          <w:sz w:val="36"/>
        </w:rPr>
        <w:t></w:t>
      </w:r>
      <w:r w:rsidRPr="00290C55">
        <w:rPr>
          <w:color w:val="auto"/>
          <w:sz w:val="16"/>
        </w:rPr>
        <w:t>7</w:t>
      </w:r>
      <w:r w:rsidRPr="00290C55">
        <w:rPr>
          <w:color w:val="auto"/>
        </w:rPr>
        <w:tab/>
        <w:t>I prefer not to answer</w:t>
      </w:r>
      <w:r w:rsidRPr="00290C55">
        <w:rPr>
          <w:color w:val="auto"/>
        </w:rPr>
        <w:tab/>
      </w:r>
    </w:p>
    <w:p w:rsidR="00BA6532" w:rsidRDefault="00BA6532">
      <w:r w:rsidRPr="00290C55">
        <w:rPr>
          <w:color w:val="auto"/>
        </w:rPr>
        <w:tab/>
      </w:r>
      <w:r w:rsidRPr="00290C55">
        <w:rPr>
          <w:rFonts w:ascii="Wingdings" w:hAnsi="Wingdings"/>
          <w:color w:val="auto"/>
          <w:sz w:val="36"/>
        </w:rPr>
        <w:t></w:t>
      </w:r>
      <w:r w:rsidRPr="00290C55">
        <w:rPr>
          <w:color w:val="auto"/>
          <w:sz w:val="16"/>
        </w:rPr>
        <w:t xml:space="preserve">9 </w:t>
      </w:r>
      <w:r w:rsidRPr="00290C55">
        <w:rPr>
          <w:color w:val="auto"/>
        </w:rPr>
        <w:tab/>
        <w:t>Don’t know</w:t>
      </w:r>
      <w:r>
        <w:rPr>
          <w:color w:val="6B6B6B"/>
        </w:rPr>
        <w:tab/>
      </w:r>
      <w:r>
        <w:tab/>
      </w:r>
    </w:p>
    <w:p w:rsidR="00BA6532" w:rsidRDefault="00BA6532"/>
    <w:p w:rsidR="00BA6532" w:rsidRDefault="00BA6532">
      <w:pPr>
        <w:tabs>
          <w:tab w:val="left" w:pos="720"/>
          <w:tab w:val="left" w:pos="1368"/>
          <w:tab w:val="left" w:pos="3420"/>
          <w:tab w:val="left" w:pos="4320"/>
          <w:tab w:val="left" w:pos="5220"/>
          <w:tab w:val="left" w:pos="6300"/>
          <w:tab w:val="left" w:pos="7848"/>
        </w:tabs>
        <w:ind w:right="173"/>
        <w:rPr>
          <w:color w:val="6C6C6C"/>
        </w:rPr>
      </w:pPr>
      <w:r>
        <w:rPr>
          <w:rFonts w:ascii="Times New Roman Bold" w:hAnsi="Times New Roman Bold"/>
          <w:sz w:val="20"/>
        </w:rPr>
        <w:tab/>
      </w:r>
      <w:r>
        <w:rPr>
          <w:color w:val="6C6C6C"/>
        </w:rPr>
        <w:tab/>
      </w:r>
      <w:r>
        <w:rPr>
          <w:color w:val="6C6C6C"/>
        </w:rPr>
        <w:tab/>
        <w:t xml:space="preserve">                                                                                 </w:t>
      </w:r>
      <w:r>
        <w:rPr>
          <w:color w:val="6C6C6C"/>
        </w:rPr>
        <w:tab/>
      </w:r>
    </w:p>
    <w:p w:rsidR="00BA6532" w:rsidRDefault="00BA6532" w:rsidP="003B279B">
      <w:pPr>
        <w:tabs>
          <w:tab w:val="left" w:pos="720"/>
          <w:tab w:val="left" w:pos="1368"/>
          <w:tab w:val="left" w:pos="3420"/>
          <w:tab w:val="left" w:pos="4320"/>
          <w:tab w:val="left" w:pos="5220"/>
          <w:tab w:val="left" w:pos="6300"/>
          <w:tab w:val="left" w:pos="7848"/>
        </w:tabs>
        <w:ind w:right="173"/>
        <w:rPr>
          <w:b/>
          <w:color w:val="548DD4"/>
          <w:sz w:val="20"/>
        </w:rPr>
      </w:pPr>
      <w:r>
        <w:t>SX-8a.</w:t>
      </w:r>
      <w:r>
        <w:tab/>
        <w:t xml:space="preserve">In the </w:t>
      </w:r>
      <w:r w:rsidRPr="00976771">
        <w:rPr>
          <w:b/>
        </w:rPr>
        <w:t>past 12 months</w:t>
      </w:r>
      <w:r>
        <w:t xml:space="preserve">, with any of these male partners did you have anal sex? </w:t>
      </w:r>
      <w:r w:rsidRPr="00E222B7">
        <w:rPr>
          <w:b/>
          <w:color w:val="548DD4"/>
          <w:sz w:val="20"/>
        </w:rPr>
        <w:t>{M_MM</w:t>
      </w:r>
      <w:r>
        <w:rPr>
          <w:b/>
          <w:color w:val="548DD4"/>
          <w:sz w:val="20"/>
        </w:rPr>
        <w:t>H</w:t>
      </w:r>
      <w:r w:rsidRPr="00E222B7">
        <w:rPr>
          <w:b/>
          <w:color w:val="548DD4"/>
          <w:sz w:val="20"/>
        </w:rPr>
        <w:t>AS}</w:t>
      </w:r>
    </w:p>
    <w:p w:rsidR="00BA6532" w:rsidRDefault="00BA6532" w:rsidP="00D063F9">
      <w:pPr>
        <w:tabs>
          <w:tab w:val="left" w:leader="dot" w:pos="4320"/>
        </w:tabs>
        <w:ind w:left="720" w:right="240"/>
      </w:pPr>
    </w:p>
    <w:p w:rsidR="00BA6532" w:rsidRDefault="00BA6532" w:rsidP="00D063F9">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D063F9">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D063F9">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D063F9">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rsidP="00E222B7">
      <w:pPr>
        <w:pStyle w:val="ListParagraph"/>
        <w:tabs>
          <w:tab w:val="left" w:pos="720"/>
          <w:tab w:val="left" w:pos="1368"/>
          <w:tab w:val="left" w:pos="3420"/>
          <w:tab w:val="left" w:pos="4320"/>
          <w:tab w:val="left" w:pos="5220"/>
          <w:tab w:val="left" w:pos="6300"/>
          <w:tab w:val="left" w:pos="7848"/>
        </w:tabs>
        <w:ind w:left="1605"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D8630D">
            <w:pPr>
              <w:tabs>
                <w:tab w:val="left" w:pos="720"/>
                <w:tab w:val="left" w:pos="1368"/>
                <w:tab w:val="left" w:pos="3420"/>
                <w:tab w:val="left" w:pos="4320"/>
                <w:tab w:val="left" w:pos="5220"/>
                <w:tab w:val="left" w:pos="6300"/>
                <w:tab w:val="left" w:pos="7848"/>
              </w:tabs>
              <w:ind w:right="173"/>
              <w:rPr>
                <w:b/>
                <w:i/>
                <w:color w:val="auto"/>
              </w:rPr>
            </w:pPr>
            <w:r w:rsidRPr="00D8630D">
              <w:rPr>
                <w:b/>
                <w:i/>
                <w:color w:val="auto"/>
              </w:rPr>
              <w:t>If SX-8a ≠ 1, skip to box before SX-10.</w:t>
            </w:r>
          </w:p>
        </w:tc>
      </w:tr>
    </w:tbl>
    <w:p w:rsidR="00BA6532" w:rsidRDefault="00BA6532">
      <w:pPr>
        <w:tabs>
          <w:tab w:val="left" w:pos="720"/>
          <w:tab w:val="left" w:pos="1368"/>
          <w:tab w:val="left" w:pos="3420"/>
          <w:tab w:val="left" w:pos="4320"/>
          <w:tab w:val="left" w:pos="5220"/>
          <w:tab w:val="left" w:pos="6300"/>
          <w:tab w:val="left" w:pos="7848"/>
        </w:tabs>
        <w:ind w:right="173"/>
      </w:pPr>
    </w:p>
    <w:p w:rsidR="00BA6532" w:rsidRDefault="00BA6532" w:rsidP="00372639">
      <w:pPr>
        <w:tabs>
          <w:tab w:val="left" w:pos="720"/>
          <w:tab w:val="left" w:pos="1368"/>
          <w:tab w:val="left" w:pos="3420"/>
          <w:tab w:val="left" w:pos="4320"/>
          <w:tab w:val="left" w:pos="5220"/>
          <w:tab w:val="left" w:pos="6300"/>
          <w:tab w:val="left" w:pos="7848"/>
        </w:tabs>
        <w:ind w:left="720" w:right="173" w:hanging="720"/>
        <w:rPr>
          <w:color w:val="6C6C6C"/>
          <w:sz w:val="20"/>
        </w:rPr>
      </w:pPr>
      <w:r>
        <w:br w:type="page"/>
        <w:t>SX-8b.</w:t>
      </w:r>
      <w:r>
        <w:tab/>
        <w:t xml:space="preserve">In the </w:t>
      </w:r>
      <w:r w:rsidRPr="00976771">
        <w:rPr>
          <w:b/>
        </w:rPr>
        <w:t>past 12 months</w:t>
      </w:r>
      <w:r>
        <w:t xml:space="preserve">, with any of these male partners did you have anal sex </w:t>
      </w:r>
      <w:r w:rsidRPr="00976771">
        <w:rPr>
          <w:b/>
        </w:rPr>
        <w:t xml:space="preserve">without </w:t>
      </w:r>
      <w:r>
        <w:t xml:space="preserve">using a condom? </w:t>
      </w:r>
      <w:r>
        <w:rPr>
          <w:b/>
          <w:color w:val="548DD4"/>
          <w:sz w:val="20"/>
        </w:rPr>
        <w:t>{M_MMHUAS}</w:t>
      </w:r>
    </w:p>
    <w:p w:rsidR="00BA6532" w:rsidRDefault="00BA6532" w:rsidP="003B279B">
      <w:pPr>
        <w:tabs>
          <w:tab w:val="left" w:pos="0"/>
          <w:tab w:val="left" w:pos="720"/>
          <w:tab w:val="left" w:pos="1368"/>
          <w:tab w:val="left" w:pos="1908"/>
          <w:tab w:val="left" w:pos="5400"/>
          <w:tab w:val="left" w:pos="7848"/>
        </w:tabs>
        <w:ind w:right="173"/>
      </w:pPr>
      <w:r>
        <w:t xml:space="preserve">            </w:t>
      </w:r>
    </w:p>
    <w:p w:rsidR="00BA6532" w:rsidRDefault="00BA6532" w:rsidP="00991E67">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991E67">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991E67">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991E67">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Default="00BA6532" w:rsidP="003C3556">
            <w:r w:rsidRPr="00D8630D">
              <w:rPr>
                <w:rFonts w:ascii="Times New Roman Bold Italic" w:hAnsi="Times New Roman Bold Italic"/>
              </w:rPr>
              <w:t xml:space="preserve">If SX-8b </w:t>
            </w:r>
            <w:r w:rsidRPr="00D8630D">
              <w:rPr>
                <w:b/>
                <w:i/>
                <w:color w:val="auto"/>
              </w:rPr>
              <w:t>≠</w:t>
            </w:r>
            <w:r>
              <w:rPr>
                <w:b/>
                <w:i/>
                <w:color w:val="auto"/>
              </w:rPr>
              <w:t xml:space="preserve"> </w:t>
            </w:r>
            <w:r w:rsidRPr="00D8630D">
              <w:rPr>
                <w:rFonts w:ascii="Times New Roman Bold Italic" w:hAnsi="Times New Roman Bold Italic"/>
              </w:rPr>
              <w:t>1</w:t>
            </w:r>
            <w:r>
              <w:rPr>
                <w:rFonts w:ascii="Times New Roman Bold Italic" w:hAnsi="Times New Roman Bold Italic"/>
              </w:rPr>
              <w:t>,</w:t>
            </w:r>
            <w:r w:rsidRPr="00D8630D">
              <w:rPr>
                <w:rFonts w:ascii="Times New Roman Bold Italic" w:hAnsi="Times New Roman Bold Italic"/>
              </w:rPr>
              <w:t xml:space="preserve"> skip to box before SX-10.</w:t>
            </w:r>
          </w:p>
        </w:tc>
      </w:tr>
    </w:tbl>
    <w:p w:rsidR="00BA6532" w:rsidRDefault="00BA6532"/>
    <w:p w:rsidR="00BA6532" w:rsidRDefault="00BA6532"/>
    <w:p w:rsidR="00BA6532" w:rsidRDefault="00BA6532" w:rsidP="00372639">
      <w:pPr>
        <w:tabs>
          <w:tab w:val="left" w:pos="720"/>
          <w:tab w:val="left" w:pos="1368"/>
          <w:tab w:val="left" w:pos="3420"/>
          <w:tab w:val="left" w:pos="4320"/>
          <w:tab w:val="left" w:pos="5220"/>
          <w:tab w:val="left" w:pos="6300"/>
          <w:tab w:val="left" w:pos="7848"/>
        </w:tabs>
        <w:ind w:left="720" w:right="173" w:hanging="720"/>
        <w:rPr>
          <w:b/>
          <w:color w:val="548DD4"/>
          <w:sz w:val="20"/>
        </w:rPr>
      </w:pPr>
      <w:r w:rsidRPr="00460D58">
        <w:t xml:space="preserve">SX-9. In the </w:t>
      </w:r>
      <w:r w:rsidRPr="00460D58">
        <w:rPr>
          <w:b/>
        </w:rPr>
        <w:t>past 12 months</w:t>
      </w:r>
      <w:r w:rsidRPr="00460D58">
        <w:t xml:space="preserve">, did you have anal sex </w:t>
      </w:r>
      <w:r w:rsidRPr="00460D58">
        <w:rPr>
          <w:b/>
        </w:rPr>
        <w:t>without</w:t>
      </w:r>
      <w:r w:rsidRPr="00460D58">
        <w:t xml:space="preserve"> using a condom with a man whose HIV status you did not know? </w:t>
      </w:r>
      <w:r w:rsidRPr="00460D58">
        <w:rPr>
          <w:b/>
          <w:color w:val="548DD4"/>
          <w:sz w:val="20"/>
        </w:rPr>
        <w:t>{M_MUAUHS}</w:t>
      </w:r>
    </w:p>
    <w:p w:rsidR="00BA6532" w:rsidRPr="00460D58" w:rsidRDefault="00BA6532" w:rsidP="00372639">
      <w:pPr>
        <w:tabs>
          <w:tab w:val="left" w:pos="720"/>
          <w:tab w:val="left" w:pos="1368"/>
          <w:tab w:val="left" w:pos="3420"/>
          <w:tab w:val="left" w:pos="4320"/>
          <w:tab w:val="left" w:pos="5220"/>
          <w:tab w:val="left" w:pos="6300"/>
          <w:tab w:val="left" w:pos="7848"/>
        </w:tabs>
        <w:ind w:left="720" w:right="173" w:hanging="720"/>
        <w:rPr>
          <w:b/>
          <w:color w:val="548DD4"/>
          <w:sz w:val="20"/>
        </w:rPr>
      </w:pPr>
    </w:p>
    <w:p w:rsidR="00BA6532" w:rsidRDefault="00BA6532" w:rsidP="00372639">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372639">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372639">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372639">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Pr="00460D58" w:rsidRDefault="00BA6532" w:rsidP="001C25C1">
      <w:pPr>
        <w:tabs>
          <w:tab w:val="left" w:pos="720"/>
          <w:tab w:val="left" w:pos="1368"/>
          <w:tab w:val="left" w:pos="3420"/>
          <w:tab w:val="left" w:pos="4320"/>
          <w:tab w:val="left" w:pos="5220"/>
          <w:tab w:val="left" w:pos="6300"/>
          <w:tab w:val="left" w:pos="7848"/>
        </w:tabs>
        <w:ind w:right="173"/>
        <w:rPr>
          <w:sz w:val="20"/>
        </w:rPr>
      </w:pPr>
    </w:p>
    <w:p w:rsidR="00BA6532" w:rsidRDefault="00BA6532" w:rsidP="00372639">
      <w:pPr>
        <w:ind w:left="720" w:hanging="720"/>
      </w:pPr>
      <w:r>
        <w:t>SX-9a.</w:t>
      </w:r>
      <w:r>
        <w:tab/>
      </w:r>
      <w:r w:rsidRPr="00460D58">
        <w:t xml:space="preserve">In the </w:t>
      </w:r>
      <w:r w:rsidRPr="00460D58">
        <w:rPr>
          <w:b/>
        </w:rPr>
        <w:t>past 12 months</w:t>
      </w:r>
      <w:r w:rsidRPr="00460D58">
        <w:t xml:space="preserve">, did you have anal sex </w:t>
      </w:r>
      <w:r w:rsidRPr="00460D58">
        <w:rPr>
          <w:b/>
        </w:rPr>
        <w:t>without</w:t>
      </w:r>
      <w:r w:rsidRPr="00460D58">
        <w:t xml:space="preserve"> using a condom with a man who was HIV positive?</w:t>
      </w:r>
      <w:r w:rsidRPr="00460D58">
        <w:rPr>
          <w:b/>
          <w:color w:val="548DD4"/>
          <w:sz w:val="20"/>
        </w:rPr>
        <w:t xml:space="preserve"> {M_MUAHP}</w:t>
      </w:r>
      <w:r w:rsidRPr="00460D58">
        <w:tab/>
      </w:r>
    </w:p>
    <w:p w:rsidR="00BA6532" w:rsidRPr="00460D58" w:rsidRDefault="00BA6532" w:rsidP="00372639">
      <w:pPr>
        <w:ind w:left="720" w:hanging="720"/>
      </w:pPr>
    </w:p>
    <w:p w:rsidR="00BA6532" w:rsidRDefault="00BA6532" w:rsidP="00372639">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372639">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372639">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372639">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Pr="00460D58" w:rsidRDefault="00BA6532">
      <w:pPr>
        <w:ind w:firstLine="720"/>
      </w:pPr>
    </w:p>
    <w:p w:rsidR="00BA6532" w:rsidRPr="00460D58" w:rsidRDefault="00BA6532" w:rsidP="00372639">
      <w:pPr>
        <w:ind w:left="720" w:hanging="720"/>
        <w:rPr>
          <w:b/>
          <w:color w:val="548DD4"/>
          <w:sz w:val="20"/>
        </w:rPr>
      </w:pPr>
      <w:r>
        <w:t>SX-9b.</w:t>
      </w:r>
      <w:r>
        <w:tab/>
      </w:r>
      <w:r w:rsidRPr="00460D58">
        <w:t xml:space="preserve">In the </w:t>
      </w:r>
      <w:r w:rsidRPr="00460D58">
        <w:rPr>
          <w:b/>
        </w:rPr>
        <w:t>past 12 months</w:t>
      </w:r>
      <w:r w:rsidRPr="00460D58">
        <w:t xml:space="preserve">, did you have anal sex </w:t>
      </w:r>
      <w:r w:rsidRPr="00460D58">
        <w:rPr>
          <w:b/>
        </w:rPr>
        <w:t>without</w:t>
      </w:r>
      <w:r w:rsidRPr="00460D58">
        <w:t xml:space="preserve"> using a condom with a man who was HIV negative?</w:t>
      </w:r>
      <w:r w:rsidRPr="00460D58">
        <w:rPr>
          <w:b/>
          <w:color w:val="548DD4"/>
          <w:sz w:val="20"/>
        </w:rPr>
        <w:t xml:space="preserve"> {M_MUAHN}</w:t>
      </w:r>
    </w:p>
    <w:p w:rsidR="00BA6532" w:rsidRDefault="00BA6532" w:rsidP="00372639">
      <w:pPr>
        <w:tabs>
          <w:tab w:val="left" w:leader="dot" w:pos="4320"/>
        </w:tabs>
        <w:ind w:left="720" w:right="240"/>
      </w:pPr>
    </w:p>
    <w:p w:rsidR="00BA6532" w:rsidRDefault="00BA6532" w:rsidP="00372639">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372639">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372639">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372639">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rsidP="00372639">
      <w:pPr>
        <w:tabs>
          <w:tab w:val="left" w:leader="dot" w:pos="4320"/>
        </w:tabs>
        <w:ind w:left="720" w:hanging="720"/>
        <w:rPr>
          <w:color w:val="auto"/>
          <w:sz w:val="20"/>
          <w:szCs w:val="20"/>
        </w:rPr>
      </w:pPr>
    </w:p>
    <w:p w:rsidR="00E209D7" w:rsidRDefault="00E209D7" w:rsidP="00372639">
      <w:pPr>
        <w:tabs>
          <w:tab w:val="left" w:leader="dot" w:pos="4320"/>
        </w:tabs>
        <w:ind w:left="720" w:hanging="720"/>
        <w:rPr>
          <w:color w:val="auto"/>
          <w:sz w:val="20"/>
          <w:szCs w:val="20"/>
        </w:rPr>
      </w:pPr>
    </w:p>
    <w:p w:rsidR="00E209D7" w:rsidRDefault="00E209D7" w:rsidP="00372639">
      <w:pPr>
        <w:tabs>
          <w:tab w:val="left" w:leader="dot" w:pos="4320"/>
        </w:tabs>
        <w:ind w:left="720" w:hanging="720"/>
        <w:rPr>
          <w:color w:val="auto"/>
          <w:sz w:val="20"/>
          <w:szCs w:val="20"/>
        </w:rPr>
      </w:pPr>
    </w:p>
    <w:p w:rsidR="00E209D7" w:rsidRDefault="00E209D7" w:rsidP="00372639">
      <w:pPr>
        <w:tabs>
          <w:tab w:val="left" w:leader="dot" w:pos="4320"/>
        </w:tabs>
        <w:ind w:left="720" w:hanging="720"/>
        <w:rPr>
          <w:color w:val="auto"/>
          <w:sz w:val="20"/>
          <w:szCs w:val="20"/>
        </w:rPr>
      </w:pPr>
    </w:p>
    <w:p w:rsidR="00E209D7" w:rsidRDefault="00E209D7" w:rsidP="00372639">
      <w:pPr>
        <w:tabs>
          <w:tab w:val="left" w:leader="dot" w:pos="4320"/>
        </w:tabs>
        <w:ind w:left="720" w:hanging="720"/>
        <w:rPr>
          <w:color w:val="auto"/>
          <w:sz w:val="20"/>
          <w:szCs w:val="20"/>
        </w:rPr>
      </w:pPr>
    </w:p>
    <w:p w:rsidR="00E209D7" w:rsidRPr="00290C55" w:rsidRDefault="00E209D7" w:rsidP="00372639">
      <w:pPr>
        <w:tabs>
          <w:tab w:val="left" w:leader="dot" w:pos="4320"/>
        </w:tabs>
        <w:ind w:left="720" w:hanging="720"/>
        <w:rPr>
          <w:color w:val="auto"/>
          <w:sz w:val="20"/>
          <w:szCs w:val="20"/>
        </w:rPr>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tcPr>
          <w:p w:rsidR="00BA6532" w:rsidRDefault="00BA6532" w:rsidP="00D8630D">
            <w:pPr>
              <w:tabs>
                <w:tab w:val="left" w:pos="720"/>
                <w:tab w:val="left" w:pos="5400"/>
              </w:tabs>
            </w:pPr>
            <w:r>
              <w:t>In the next few screens we’re going to ask some questions about your most recent male sex partner- that is, the last guy you had sex with.</w:t>
            </w:r>
          </w:p>
          <w:p w:rsidR="00BA6532" w:rsidRDefault="00BA6532" w:rsidP="00D8630D">
            <w:pPr>
              <w:tabs>
                <w:tab w:val="left" w:pos="720"/>
                <w:tab w:val="left" w:pos="5400"/>
              </w:tabs>
            </w:pPr>
            <w:r>
              <w:tab/>
            </w:r>
          </w:p>
          <w:p w:rsidR="00E209D7" w:rsidRDefault="00BA6532" w:rsidP="003B0BD1">
            <w:pPr>
              <w:tabs>
                <w:tab w:val="left" w:pos="720"/>
                <w:tab w:val="left" w:pos="5400"/>
              </w:tabs>
            </w:pPr>
            <w:r>
              <w:t>To make the questions easier to ask, we’d like you to enter in this partner’s initials</w:t>
            </w:r>
            <w:r w:rsidR="00E62D13" w:rsidRPr="0050298D">
              <w:rPr>
                <w:color w:val="auto"/>
              </w:rPr>
              <w:t>.</w:t>
            </w:r>
            <w:r w:rsidR="00E209D7" w:rsidRPr="0050298D">
              <w:rPr>
                <w:color w:val="auto"/>
              </w:rPr>
              <w:t xml:space="preserve"> If you prefer </w:t>
            </w:r>
            <w:r w:rsidR="00E62D13" w:rsidRPr="0050298D">
              <w:rPr>
                <w:color w:val="auto"/>
              </w:rPr>
              <w:t>to leave his initials blank</w:t>
            </w:r>
            <w:r w:rsidR="00E209D7" w:rsidRPr="0050298D">
              <w:rPr>
                <w:color w:val="auto"/>
              </w:rPr>
              <w:t>, we will refer to him as “</w:t>
            </w:r>
            <w:r w:rsidR="003B0BD1" w:rsidRPr="0050298D">
              <w:rPr>
                <w:color w:val="auto"/>
              </w:rPr>
              <w:t>XX</w:t>
            </w:r>
            <w:r w:rsidR="00E209D7" w:rsidRPr="0050298D">
              <w:rPr>
                <w:color w:val="auto"/>
              </w:rPr>
              <w:t>”</w:t>
            </w:r>
            <w:r w:rsidR="00E62D13" w:rsidRPr="0050298D">
              <w:rPr>
                <w:color w:val="auto"/>
              </w:rPr>
              <w:t>.</w:t>
            </w:r>
          </w:p>
        </w:tc>
      </w:tr>
    </w:tbl>
    <w:p w:rsidR="00E209D7" w:rsidRDefault="00E209D7">
      <w:pPr>
        <w:tabs>
          <w:tab w:val="left" w:pos="684"/>
          <w:tab w:val="left" w:pos="1908"/>
        </w:tabs>
        <w:spacing w:line="240" w:lineRule="exact"/>
      </w:pPr>
    </w:p>
    <w:p w:rsidR="00E16566" w:rsidRDefault="00E16566">
      <w:pPr>
        <w:tabs>
          <w:tab w:val="left" w:pos="684"/>
          <w:tab w:val="left" w:pos="1908"/>
        </w:tabs>
        <w:spacing w:line="240" w:lineRule="exact"/>
      </w:pPr>
    </w:p>
    <w:p w:rsidR="00BA6532" w:rsidRPr="00E057AB" w:rsidRDefault="00BA6532">
      <w:pPr>
        <w:tabs>
          <w:tab w:val="left" w:pos="684"/>
          <w:tab w:val="left" w:pos="1908"/>
        </w:tabs>
        <w:spacing w:line="240" w:lineRule="exact"/>
      </w:pPr>
      <w:r>
        <w:t xml:space="preserve">SX-10a. What is the first initial of his first name?___ What is the first initial of his last name? </w:t>
      </w:r>
      <w:r>
        <w:rPr>
          <w:color w:val="auto"/>
        </w:rPr>
        <w:t xml:space="preserve">___ </w:t>
      </w:r>
      <w:r>
        <w:rPr>
          <w:b/>
          <w:color w:val="548DD4"/>
          <w:sz w:val="20"/>
        </w:rPr>
        <w:t>{M_MLPNN}</w:t>
      </w:r>
    </w:p>
    <w:p w:rsidR="00BA6532" w:rsidRPr="00E057AB" w:rsidRDefault="00BA6532">
      <w:pPr>
        <w:tabs>
          <w:tab w:val="left" w:pos="684"/>
          <w:tab w:val="left" w:pos="1908"/>
        </w:tabs>
        <w:spacing w:line="240" w:lineRule="exact"/>
        <w:rPr>
          <w:color w:val="auto"/>
          <w:u w:val="single"/>
        </w:rPr>
      </w:pPr>
    </w:p>
    <w:p w:rsidR="00BA6532" w:rsidRDefault="00BA6532">
      <w:pPr>
        <w:tabs>
          <w:tab w:val="left" w:pos="684"/>
          <w:tab w:val="left" w:pos="1908"/>
        </w:tabs>
        <w:spacing w:line="240" w:lineRule="exact"/>
        <w:rPr>
          <w:rFonts w:ascii="Times New Roman Bold" w:hAnsi="Times New Roman Bold"/>
          <w:u w:val="single"/>
        </w:rPr>
      </w:pPr>
      <w:r>
        <w:t xml:space="preserve">SX-10b. When was the </w:t>
      </w:r>
      <w:r w:rsidRPr="00966FD4">
        <w:rPr>
          <w:b/>
        </w:rPr>
        <w:t>last</w:t>
      </w:r>
      <w:r>
        <w:t xml:space="preserve"> time you had </w:t>
      </w:r>
      <w:r w:rsidRPr="00183594">
        <w:rPr>
          <w:b/>
        </w:rPr>
        <w:t>either</w:t>
      </w:r>
      <w:r>
        <w:t xml:space="preserve"> oral or anal sex with [</w:t>
      </w:r>
      <w:r>
        <w:rPr>
          <w:i/>
        </w:rPr>
        <w:t>initials</w:t>
      </w:r>
      <w:r>
        <w:t xml:space="preserve">]? </w:t>
      </w:r>
      <w:r>
        <w:rPr>
          <w:b/>
          <w:color w:val="548DD4"/>
          <w:sz w:val="20"/>
        </w:rPr>
        <w:t>{M_MLCM}</w:t>
      </w:r>
    </w:p>
    <w:p w:rsidR="00BA6532" w:rsidRDefault="00BA6532">
      <w:pPr>
        <w:tabs>
          <w:tab w:val="left" w:pos="720"/>
        </w:tabs>
        <w:ind w:right="173"/>
      </w:pPr>
      <w:r>
        <w:tab/>
      </w:r>
    </w:p>
    <w:p w:rsidR="00BA6532" w:rsidRDefault="00BA6532">
      <w:pPr>
        <w:tabs>
          <w:tab w:val="left" w:pos="720"/>
        </w:tabs>
        <w:ind w:right="173"/>
      </w:pPr>
      <w:r>
        <w:tab/>
      </w:r>
      <w:r>
        <w:rPr>
          <w:sz w:val="22"/>
        </w:rPr>
        <w:tab/>
      </w:r>
      <w:r>
        <w:t>__ __/ __ __ __ _</w:t>
      </w:r>
      <w:r>
        <w:tab/>
      </w:r>
      <w:r w:rsidRPr="00D20236">
        <w:rPr>
          <w:rStyle w:val="instruction1"/>
          <w:color w:val="auto"/>
          <w:sz w:val="22"/>
        </w:rPr>
        <w:t>[</w:t>
      </w:r>
      <w:r w:rsidRPr="00D20236">
        <w:rPr>
          <w:rStyle w:val="instruction1"/>
          <w:rFonts w:ascii="Times New Roman Bold" w:hAnsi="Times New Roman Bold"/>
          <w:i/>
          <w:color w:val="auto"/>
          <w:sz w:val="22"/>
        </w:rPr>
        <w:t>77/7777 = Prefer not to answer;</w:t>
      </w:r>
      <w:r w:rsidRPr="00D20236">
        <w:rPr>
          <w:rStyle w:val="instruction1"/>
          <w:color w:val="auto"/>
          <w:sz w:val="22"/>
        </w:rPr>
        <w:t xml:space="preserve"> 99/9999</w:t>
      </w:r>
      <w:r>
        <w:rPr>
          <w:rStyle w:val="instruction1"/>
          <w:sz w:val="22"/>
        </w:rPr>
        <w:t xml:space="preserve"> = Don't know]</w:t>
      </w:r>
    </w:p>
    <w:p w:rsidR="00BA6532" w:rsidRDefault="00BA6532" w:rsidP="00362885">
      <w:pPr>
        <w:tabs>
          <w:tab w:val="left" w:pos="720"/>
          <w:tab w:val="left" w:pos="5040"/>
        </w:tabs>
        <w:ind w:right="173"/>
        <w:rPr>
          <w:rFonts w:ascii="Times New Roman Bold" w:hAnsi="Times New Roman Bold"/>
        </w:rPr>
      </w:pPr>
      <w:r>
        <w:t xml:space="preserve">                        </w:t>
      </w:r>
      <w:r>
        <w:rPr>
          <w:vertAlign w:val="superscript"/>
        </w:rPr>
        <w:t>(M   M  /   Y     Y     Y    Y )</w:t>
      </w:r>
      <w:r>
        <w:tab/>
      </w:r>
    </w:p>
    <w:tbl>
      <w:tblPr>
        <w:tblW w:w="1424" w:type="dxa"/>
        <w:tblCellSpacing w:w="0" w:type="dxa"/>
        <w:tblCellMar>
          <w:left w:w="0" w:type="dxa"/>
          <w:right w:w="0" w:type="dxa"/>
        </w:tblCellMar>
        <w:tblLook w:val="04A0" w:firstRow="1" w:lastRow="0" w:firstColumn="1" w:lastColumn="0" w:noHBand="0" w:noVBand="1"/>
      </w:tblPr>
      <w:tblGrid>
        <w:gridCol w:w="712"/>
        <w:gridCol w:w="712"/>
      </w:tblGrid>
      <w:tr w:rsidR="00020C79" w:rsidTr="00020C79">
        <w:trPr>
          <w:tblCellSpacing w:w="0" w:type="dxa"/>
        </w:trPr>
        <w:tc>
          <w:tcPr>
            <w:tcW w:w="0" w:type="auto"/>
            <w:tcMar>
              <w:top w:w="72" w:type="dxa"/>
              <w:left w:w="72" w:type="dxa"/>
              <w:bottom w:w="72" w:type="dxa"/>
              <w:right w:w="72" w:type="dxa"/>
            </w:tcMar>
            <w:vAlign w:val="center"/>
            <w:hideMark/>
          </w:tcPr>
          <w:p w:rsidR="00020C79" w:rsidRDefault="00020C79" w:rsidP="00020C79">
            <w:pPr>
              <w:rPr>
                <w:rFonts w:asciiTheme="minorHAnsi" w:eastAsiaTheme="minorEastAsia" w:hAnsiTheme="minorHAnsi" w:cstheme="minorBidi"/>
                <w:sz w:val="22"/>
                <w:szCs w:val="22"/>
              </w:rPr>
            </w:pPr>
          </w:p>
        </w:tc>
        <w:tc>
          <w:tcPr>
            <w:tcW w:w="0" w:type="auto"/>
            <w:tcMar>
              <w:top w:w="72" w:type="dxa"/>
              <w:left w:w="72" w:type="dxa"/>
              <w:bottom w:w="72" w:type="dxa"/>
              <w:right w:w="72" w:type="dxa"/>
            </w:tcMar>
            <w:vAlign w:val="center"/>
            <w:hideMark/>
          </w:tcPr>
          <w:p w:rsidR="00020C79" w:rsidRDefault="00020C79" w:rsidP="00046F09">
            <w:pPr>
              <w:rPr>
                <w:sz w:val="18"/>
                <w:szCs w:val="18"/>
              </w:rPr>
            </w:pPr>
          </w:p>
        </w:tc>
      </w:tr>
    </w:tbl>
    <w:p w:rsidR="00020C79" w:rsidRDefault="00020C79" w:rsidP="00FD2C22">
      <w:pPr>
        <w:tabs>
          <w:tab w:val="left" w:pos="720"/>
        </w:tabs>
        <w:ind w:left="720" w:right="173" w:hanging="720"/>
      </w:pPr>
    </w:p>
    <w:p w:rsidR="00BA6532" w:rsidRDefault="00BA6532" w:rsidP="00FD2C22">
      <w:pPr>
        <w:tabs>
          <w:tab w:val="left" w:pos="720"/>
        </w:tabs>
        <w:ind w:left="720" w:right="173" w:hanging="720"/>
      </w:pPr>
      <w:r>
        <w:t>SX-11.</w:t>
      </w:r>
      <w:r>
        <w:tab/>
        <w:t>Was [</w:t>
      </w:r>
      <w:r>
        <w:rPr>
          <w:i/>
        </w:rPr>
        <w:t>initials</w:t>
      </w:r>
      <w:r>
        <w:t xml:space="preserve">] a </w:t>
      </w:r>
      <w:r w:rsidRPr="00572ADF">
        <w:rPr>
          <w:b/>
        </w:rPr>
        <w:t xml:space="preserve">main </w:t>
      </w:r>
      <w:r>
        <w:t xml:space="preserve">partner (someone you felt committed to above anyone else) or a </w:t>
      </w:r>
      <w:r w:rsidRPr="00572ADF">
        <w:rPr>
          <w:b/>
        </w:rPr>
        <w:t>casual</w:t>
      </w:r>
      <w:r>
        <w:t xml:space="preserve"> partner (someone you didn’t feel committed to or don’t know very well)? </w:t>
      </w:r>
      <w:r>
        <w:rPr>
          <w:b/>
          <w:color w:val="548DD4"/>
          <w:sz w:val="20"/>
        </w:rPr>
        <w:t>{M_MLMC}</w:t>
      </w:r>
    </w:p>
    <w:p w:rsidR="00BA6532" w:rsidRPr="00FD2C22" w:rsidRDefault="00BA6532" w:rsidP="00362885">
      <w:pPr>
        <w:tabs>
          <w:tab w:val="left" w:leader="dot" w:pos="4320"/>
        </w:tabs>
        <w:ind w:left="720" w:right="173"/>
      </w:pPr>
      <w:r>
        <w:t>Main sex partner</w:t>
      </w:r>
      <w:r>
        <w:tab/>
      </w:r>
      <w:r>
        <w:rPr>
          <w:rFonts w:ascii="Wingdings" w:hAnsi="Wingdings"/>
          <w:sz w:val="36"/>
        </w:rPr>
        <w:t></w:t>
      </w:r>
      <w:r>
        <w:rPr>
          <w:sz w:val="16"/>
        </w:rPr>
        <w:t xml:space="preserve"> 1                       </w:t>
      </w:r>
    </w:p>
    <w:p w:rsidR="00BA6532" w:rsidRDefault="00BA6532" w:rsidP="00362885">
      <w:pPr>
        <w:tabs>
          <w:tab w:val="left" w:leader="dot" w:pos="4320"/>
        </w:tabs>
        <w:ind w:left="720" w:right="173"/>
        <w:rPr>
          <w:sz w:val="16"/>
        </w:rPr>
      </w:pPr>
      <w:r>
        <w:t>Casual sex partner</w:t>
      </w:r>
      <w:r>
        <w:tab/>
      </w:r>
      <w:r>
        <w:rPr>
          <w:rFonts w:ascii="Wingdings" w:hAnsi="Wingdings"/>
          <w:sz w:val="36"/>
        </w:rPr>
        <w:t></w:t>
      </w:r>
      <w:r>
        <w:rPr>
          <w:sz w:val="16"/>
        </w:rPr>
        <w:t xml:space="preserve"> 2        </w:t>
      </w:r>
    </w:p>
    <w:p w:rsidR="00BA6532" w:rsidRPr="00290C55" w:rsidRDefault="00BA6532" w:rsidP="00362885">
      <w:pPr>
        <w:tabs>
          <w:tab w:val="left" w:leader="dot" w:pos="4320"/>
        </w:tabs>
        <w:ind w:left="720"/>
        <w:rPr>
          <w:color w:val="auto"/>
          <w:sz w:val="16"/>
        </w:rPr>
      </w:pP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rPr>
        <w:t xml:space="preserve"> 7          </w:t>
      </w:r>
    </w:p>
    <w:p w:rsidR="00BA6532" w:rsidRPr="00290C55" w:rsidRDefault="00BA6532" w:rsidP="00362885">
      <w:pPr>
        <w:tabs>
          <w:tab w:val="left" w:leader="dot" w:pos="4320"/>
        </w:tabs>
        <w:ind w:left="720" w:right="173"/>
        <w:rPr>
          <w:color w:val="auto"/>
          <w:sz w:val="16"/>
        </w:rPr>
      </w:pPr>
      <w:r w:rsidRPr="00290C55">
        <w:rPr>
          <w:color w:val="auto"/>
        </w:rPr>
        <w:t>Don’t know</w:t>
      </w:r>
      <w:r w:rsidRPr="00290C55">
        <w:rPr>
          <w:color w:val="auto"/>
        </w:rPr>
        <w:tab/>
      </w:r>
      <w:r w:rsidRPr="00290C55">
        <w:rPr>
          <w:rFonts w:ascii="Wingdings" w:hAnsi="Wingdings"/>
          <w:color w:val="auto"/>
          <w:sz w:val="36"/>
        </w:rPr>
        <w:t></w:t>
      </w:r>
      <w:r w:rsidRPr="00290C55">
        <w:rPr>
          <w:color w:val="auto"/>
          <w:sz w:val="16"/>
        </w:rPr>
        <w:t xml:space="preserve"> 9</w:t>
      </w:r>
    </w:p>
    <w:p w:rsidR="00BA6532" w:rsidRPr="00533EBB" w:rsidRDefault="00BA6532" w:rsidP="00533EBB">
      <w:pPr>
        <w:tabs>
          <w:tab w:val="left" w:pos="720"/>
          <w:tab w:val="left" w:pos="5400"/>
          <w:tab w:val="left" w:pos="9695"/>
        </w:tabs>
        <w:ind w:right="173"/>
        <w:rPr>
          <w:color w:val="6C6C6C"/>
        </w:rPr>
      </w:pPr>
    </w:p>
    <w:p w:rsidR="00BA6532" w:rsidRDefault="00BA6532">
      <w:pPr>
        <w:tabs>
          <w:tab w:val="left" w:pos="684"/>
          <w:tab w:val="left" w:pos="720"/>
          <w:tab w:val="left" w:pos="1368"/>
          <w:tab w:val="left" w:pos="5508"/>
          <w:tab w:val="left" w:pos="7848"/>
          <w:tab w:val="left" w:pos="9695"/>
        </w:tabs>
        <w:ind w:left="720" w:right="173" w:hanging="720"/>
        <w:rPr>
          <w:rFonts w:ascii="Times New Roman Bold Italic" w:hAnsi="Times New Roman Bold Italic"/>
        </w:rPr>
      </w:pPr>
      <w:r>
        <w:t>SX-12.</w:t>
      </w:r>
      <w:r>
        <w:tab/>
        <w:t>That last time you had sex with [</w:t>
      </w:r>
      <w:r>
        <w:rPr>
          <w:i/>
        </w:rPr>
        <w:t>initials</w:t>
      </w:r>
      <w:r>
        <w:t xml:space="preserve">], did you have </w:t>
      </w:r>
      <w:r w:rsidRPr="00183594">
        <w:rPr>
          <w:b/>
        </w:rPr>
        <w:t>receptive</w:t>
      </w:r>
      <w:r>
        <w:t xml:space="preserve"> anal sex where he put his penis in your anus (you were the bottom)? </w:t>
      </w:r>
      <w:r>
        <w:rPr>
          <w:b/>
          <w:color w:val="548DD4"/>
          <w:sz w:val="20"/>
        </w:rPr>
        <w:t>{ M_MLRAS}</w:t>
      </w:r>
    </w:p>
    <w:p w:rsidR="00BA6532" w:rsidRDefault="00BA6532" w:rsidP="001615E5">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1615E5">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1615E5">
      <w:pPr>
        <w:tabs>
          <w:tab w:val="left" w:leader="dot" w:pos="4320"/>
        </w:tabs>
        <w:ind w:left="720" w:hanging="720"/>
        <w:rPr>
          <w:color w:val="auto"/>
        </w:rPr>
      </w:pPr>
      <w:r w:rsidRPr="00591D44">
        <w:rPr>
          <w:color w:val="808080"/>
        </w:rPr>
        <w:t xml:space="preserve"> </w:t>
      </w:r>
      <w:r w:rsidRPr="00290C55">
        <w:rPr>
          <w:color w:val="auto"/>
        </w:rPr>
        <w:tab/>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1615E5">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tabs>
          <w:tab w:val="left" w:pos="720"/>
          <w:tab w:val="left" w:pos="5400"/>
          <w:tab w:val="left" w:pos="9695"/>
        </w:tabs>
        <w:ind w:right="173"/>
        <w:rPr>
          <w:color w:val="6C6C6C"/>
          <w:sz w:val="16"/>
        </w:rPr>
      </w:pPr>
      <w:r>
        <w:rPr>
          <w:color w:val="6C6C6C"/>
          <w:sz w:val="16"/>
        </w:rPr>
        <w:tab/>
      </w:r>
      <w:r>
        <w:rPr>
          <w:color w:val="6C6C6C"/>
          <w:sz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D8630D">
            <w:pPr>
              <w:tabs>
                <w:tab w:val="left" w:pos="720"/>
                <w:tab w:val="left" w:pos="5400"/>
                <w:tab w:val="left" w:pos="9695"/>
              </w:tabs>
              <w:ind w:right="173"/>
              <w:rPr>
                <w:b/>
                <w:i/>
              </w:rPr>
            </w:pPr>
            <w:r w:rsidRPr="00D8630D">
              <w:rPr>
                <w:b/>
                <w:i/>
              </w:rPr>
              <w:t xml:space="preserve">If SX-12 = </w:t>
            </w:r>
            <w:r>
              <w:rPr>
                <w:b/>
                <w:i/>
              </w:rPr>
              <w:t>(</w:t>
            </w:r>
            <w:r w:rsidRPr="00D8630D">
              <w:rPr>
                <w:b/>
                <w:i/>
              </w:rPr>
              <w:t>0,</w:t>
            </w:r>
            <w:r>
              <w:rPr>
                <w:b/>
                <w:i/>
              </w:rPr>
              <w:t xml:space="preserve"> </w:t>
            </w:r>
            <w:r w:rsidRPr="00D8630D">
              <w:rPr>
                <w:b/>
                <w:i/>
              </w:rPr>
              <w:t>7 or 9</w:t>
            </w:r>
            <w:r>
              <w:rPr>
                <w:b/>
                <w:i/>
              </w:rPr>
              <w:t>),</w:t>
            </w:r>
            <w:r w:rsidRPr="00D8630D">
              <w:rPr>
                <w:b/>
                <w:i/>
              </w:rPr>
              <w:t xml:space="preserve"> skip to SX-14</w:t>
            </w:r>
          </w:p>
        </w:tc>
      </w:tr>
    </w:tbl>
    <w:p w:rsidR="00BA6532" w:rsidRDefault="00BA6532">
      <w:pPr>
        <w:tabs>
          <w:tab w:val="left" w:pos="720"/>
          <w:tab w:val="left" w:pos="5400"/>
          <w:tab w:val="left" w:pos="9695"/>
        </w:tabs>
        <w:ind w:right="173"/>
      </w:pPr>
    </w:p>
    <w:p w:rsidR="00BA6532" w:rsidRDefault="00BA6532">
      <w:pPr>
        <w:tabs>
          <w:tab w:val="left" w:pos="720"/>
          <w:tab w:val="left" w:pos="5400"/>
          <w:tab w:val="left" w:pos="9695"/>
        </w:tabs>
        <w:ind w:right="173"/>
        <w:rPr>
          <w:rFonts w:ascii="Times New Roman Bold Italic" w:hAnsi="Times New Roman Bold Italic"/>
        </w:rPr>
      </w:pPr>
      <w:r>
        <w:t>SX-13.</w:t>
      </w:r>
      <w:r>
        <w:tab/>
        <w:t>During that last time you had receptive anal sex, did [</w:t>
      </w:r>
      <w:r>
        <w:rPr>
          <w:i/>
        </w:rPr>
        <w:t>initials</w:t>
      </w:r>
      <w:r>
        <w:t xml:space="preserve">] use a condom? </w:t>
      </w:r>
      <w:r>
        <w:rPr>
          <w:b/>
          <w:color w:val="548DD4"/>
          <w:sz w:val="20"/>
        </w:rPr>
        <w:t>{M_MLRASC}</w:t>
      </w:r>
    </w:p>
    <w:p w:rsidR="00BA6532" w:rsidRDefault="00BA6532" w:rsidP="001615E5">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1615E5">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1615E5">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1615E5">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tabs>
          <w:tab w:val="left" w:pos="720"/>
          <w:tab w:val="left" w:pos="5400"/>
          <w:tab w:val="left" w:pos="9695"/>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D8630D">
            <w:pPr>
              <w:tabs>
                <w:tab w:val="left" w:pos="720"/>
                <w:tab w:val="left" w:pos="5400"/>
                <w:tab w:val="left" w:pos="9695"/>
              </w:tabs>
              <w:ind w:right="173"/>
              <w:rPr>
                <w:b/>
                <w:i/>
              </w:rPr>
            </w:pPr>
            <w:r w:rsidRPr="00D8630D">
              <w:rPr>
                <w:b/>
                <w:i/>
              </w:rPr>
              <w:t xml:space="preserve">If SX-13 = </w:t>
            </w:r>
            <w:r>
              <w:rPr>
                <w:b/>
                <w:i/>
              </w:rPr>
              <w:t>(</w:t>
            </w:r>
            <w:r w:rsidRPr="00D8630D">
              <w:rPr>
                <w:b/>
                <w:i/>
              </w:rPr>
              <w:t>0, 7 or 9</w:t>
            </w:r>
            <w:r>
              <w:rPr>
                <w:b/>
                <w:i/>
              </w:rPr>
              <w:t>)</w:t>
            </w:r>
            <w:r w:rsidRPr="00D8630D">
              <w:rPr>
                <w:b/>
                <w:i/>
              </w:rPr>
              <w:t>, skip to SX-14.</w:t>
            </w:r>
          </w:p>
        </w:tc>
      </w:tr>
    </w:tbl>
    <w:p w:rsidR="00BA6532" w:rsidRDefault="00BA6532">
      <w:pPr>
        <w:tabs>
          <w:tab w:val="left" w:pos="720"/>
          <w:tab w:val="left" w:pos="5400"/>
          <w:tab w:val="left" w:pos="9695"/>
        </w:tabs>
        <w:ind w:right="173"/>
      </w:pPr>
    </w:p>
    <w:p w:rsidR="00BA6532" w:rsidRDefault="00BA6532">
      <w:pPr>
        <w:tabs>
          <w:tab w:val="left" w:pos="720"/>
          <w:tab w:val="left" w:pos="5400"/>
          <w:tab w:val="left" w:pos="9695"/>
        </w:tabs>
        <w:ind w:right="173"/>
        <w:rPr>
          <w:rFonts w:ascii="Times New Roman Bold Italic" w:hAnsi="Times New Roman Bold Italic"/>
        </w:rPr>
      </w:pPr>
      <w:r>
        <w:t>SX-13a. Did [</w:t>
      </w:r>
      <w:r>
        <w:rPr>
          <w:i/>
        </w:rPr>
        <w:t>initials</w:t>
      </w:r>
      <w:r>
        <w:t xml:space="preserve">] use the condom the </w:t>
      </w:r>
      <w:r w:rsidRPr="00572ADF">
        <w:rPr>
          <w:b/>
        </w:rPr>
        <w:t>whole time</w:t>
      </w:r>
      <w:r>
        <w:t xml:space="preserve">? </w:t>
      </w:r>
      <w:r>
        <w:rPr>
          <w:b/>
          <w:color w:val="548DD4"/>
          <w:sz w:val="20"/>
        </w:rPr>
        <w:t>{M_MLRAST}</w:t>
      </w:r>
    </w:p>
    <w:p w:rsidR="00BA6532" w:rsidRDefault="00BA6532" w:rsidP="001615E5">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1615E5">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1615E5">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1615E5">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tabs>
          <w:tab w:val="left" w:pos="720"/>
          <w:tab w:val="left" w:pos="9695"/>
        </w:tabs>
        <w:ind w:right="173"/>
      </w:pPr>
    </w:p>
    <w:p w:rsidR="00BA6532" w:rsidRDefault="00BA6532">
      <w:pPr>
        <w:tabs>
          <w:tab w:val="left" w:pos="720"/>
          <w:tab w:val="left" w:pos="9695"/>
        </w:tabs>
        <w:ind w:right="173"/>
      </w:pPr>
    </w:p>
    <w:p w:rsidR="00BA6532" w:rsidRDefault="00BA6532">
      <w:pPr>
        <w:tabs>
          <w:tab w:val="left" w:pos="720"/>
          <w:tab w:val="left" w:pos="9695"/>
        </w:tabs>
        <w:ind w:left="720" w:right="173" w:hanging="720"/>
      </w:pPr>
      <w:r>
        <w:t>SX-14.</w:t>
      </w:r>
      <w:r>
        <w:tab/>
        <w:t>When you had sex that last time, di</w:t>
      </w:r>
      <w:r w:rsidR="00FD721B">
        <w:rPr>
          <w:noProof/>
        </w:rPr>
        <mc:AlternateContent>
          <mc:Choice Requires="wps">
            <w:drawing>
              <wp:anchor distT="0" distB="0" distL="114300" distR="114300" simplePos="0" relativeHeight="251655680" behindDoc="0" locked="0" layoutInCell="1" allowOverlap="1">
                <wp:simplePos x="0" y="0"/>
                <wp:positionH relativeFrom="page">
                  <wp:posOffset>5143500</wp:posOffset>
                </wp:positionH>
                <wp:positionV relativeFrom="page">
                  <wp:posOffset>2920365</wp:posOffset>
                </wp:positionV>
                <wp:extent cx="1727200" cy="342900"/>
                <wp:effectExtent l="0" t="0" r="0" b="381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691C" w:rsidRDefault="001D691C">
                            <w:pPr>
                              <w:rPr>
                                <w:color w:val="auto"/>
                                <w:sz w:val="20"/>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405pt;margin-top:229.95pt;width:136pt;height:2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" filled="f" stroked="f">
                <v:stroke joinstyle="round"/>
                <v:path arrowok="t"/>
                <v:textbox inset="3pt,3pt,3pt,3pt">
                  <w:txbxContent>
                    <w:p w:rsidR="001D691C" w:rsidRDefault="001D691C">
                      <w:pPr>
                        <w:rPr>
                          <w:color w:val="auto"/>
                          <w:sz w:val="20"/>
                        </w:rPr>
                      </w:pPr>
                    </w:p>
                  </w:txbxContent>
                </v:textbox>
                <w10:wrap anchorx="page" anchory="page"/>
              </v:rect>
            </w:pict>
          </mc:Fallback>
        </mc:AlternateContent>
      </w:r>
      <w:r w:rsidR="00FD721B">
        <w:rPr>
          <w:noProof/>
        </w:rPr>
        <mc:AlternateContent>
          <mc:Choice Requires="wps">
            <w:drawing>
              <wp:anchor distT="0" distB="0" distL="114300" distR="114300" simplePos="0" relativeHeight="251656704" behindDoc="0" locked="0" layoutInCell="1" allowOverlap="1">
                <wp:simplePos x="0" y="0"/>
                <wp:positionH relativeFrom="page">
                  <wp:posOffset>5143500</wp:posOffset>
                </wp:positionH>
                <wp:positionV relativeFrom="page">
                  <wp:posOffset>7720965</wp:posOffset>
                </wp:positionV>
                <wp:extent cx="1727200" cy="342900"/>
                <wp:effectExtent l="0" t="0" r="0" b="381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691C" w:rsidRDefault="001D691C">
                            <w:pPr>
                              <w:rPr>
                                <w:color w:val="auto"/>
                                <w:sz w:val="20"/>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left:0;text-align:left;margin-left:405pt;margin-top:607.95pt;width:136pt;height:2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" filled="f" stroked="f">
                <v:stroke joinstyle="round"/>
                <v:path arrowok="t"/>
                <v:textbox inset="3pt,3pt,3pt,3pt">
                  <w:txbxContent>
                    <w:p w:rsidR="001D691C" w:rsidRDefault="001D691C">
                      <w:pPr>
                        <w:rPr>
                          <w:color w:val="auto"/>
                          <w:sz w:val="20"/>
                        </w:rPr>
                      </w:pPr>
                    </w:p>
                  </w:txbxContent>
                </v:textbox>
                <w10:wrap anchorx="page" anchory="page"/>
              </v:rect>
            </w:pict>
          </mc:Fallback>
        </mc:AlternateContent>
      </w:r>
      <w:r>
        <w:t xml:space="preserve">d you have </w:t>
      </w:r>
      <w:r w:rsidRPr="00183594">
        <w:rPr>
          <w:b/>
        </w:rPr>
        <w:t>insertive</w:t>
      </w:r>
      <w:r>
        <w:t xml:space="preserve"> anal sex where you put your penis in his anus (you were the top)? </w:t>
      </w:r>
      <w:r>
        <w:rPr>
          <w:b/>
          <w:color w:val="548DD4"/>
          <w:sz w:val="20"/>
        </w:rPr>
        <w:t>{ M_MLIAS}</w:t>
      </w:r>
    </w:p>
    <w:p w:rsidR="00BA6532" w:rsidRDefault="00BA6532" w:rsidP="00533EBB">
      <w:pPr>
        <w:tabs>
          <w:tab w:val="left" w:leader="dot" w:pos="4320"/>
        </w:tabs>
        <w:ind w:left="720" w:right="240"/>
      </w:pPr>
    </w:p>
    <w:p w:rsidR="00BA6532" w:rsidRDefault="00BA6532" w:rsidP="00533EBB">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533EBB">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533EBB">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533EBB">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tabs>
          <w:tab w:val="left" w:pos="720"/>
          <w:tab w:val="left" w:pos="5400"/>
          <w:tab w:val="left" w:pos="9695"/>
        </w:tabs>
        <w:ind w:right="173"/>
        <w:rPr>
          <w:rFonts w:ascii="Times New Roman Bold Italic" w:hAnsi="Times New Roman Bold Italic"/>
          <w:color w:val="6C6C6C"/>
        </w:rPr>
      </w:pPr>
      <w:r>
        <w:rPr>
          <w:color w:val="6C6C6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64"/>
      </w:tblGrid>
      <w:tr w:rsidR="00BA6532" w:rsidTr="00D8630D">
        <w:tc>
          <w:tcPr>
            <w:tcW w:w="9864" w:type="dxa"/>
            <w:shd w:val="clear" w:color="auto" w:fill="92CDDC"/>
          </w:tcPr>
          <w:p w:rsidR="00BA6532" w:rsidRPr="00D8630D" w:rsidRDefault="00BA6532" w:rsidP="00D8630D">
            <w:pPr>
              <w:tabs>
                <w:tab w:val="left" w:pos="720"/>
                <w:tab w:val="left" w:pos="9695"/>
              </w:tabs>
              <w:ind w:right="173"/>
              <w:rPr>
                <w:b/>
                <w:i/>
              </w:rPr>
            </w:pPr>
            <w:r w:rsidRPr="00D8630D">
              <w:rPr>
                <w:b/>
                <w:i/>
              </w:rPr>
              <w:t xml:space="preserve">If SX-14 = </w:t>
            </w:r>
            <w:r>
              <w:rPr>
                <w:b/>
                <w:i/>
              </w:rPr>
              <w:t>(</w:t>
            </w:r>
            <w:r w:rsidRPr="00D8630D">
              <w:rPr>
                <w:b/>
                <w:i/>
              </w:rPr>
              <w:t>0,</w:t>
            </w:r>
            <w:r>
              <w:rPr>
                <w:b/>
                <w:i/>
              </w:rPr>
              <w:t xml:space="preserve"> </w:t>
            </w:r>
            <w:r w:rsidRPr="00D8630D">
              <w:rPr>
                <w:b/>
                <w:i/>
              </w:rPr>
              <w:t>7 or 9</w:t>
            </w:r>
            <w:r>
              <w:rPr>
                <w:b/>
                <w:i/>
              </w:rPr>
              <w:t>)</w:t>
            </w:r>
            <w:r w:rsidRPr="00D8630D">
              <w:rPr>
                <w:b/>
                <w:i/>
              </w:rPr>
              <w:t>, skip to SX-16.</w:t>
            </w:r>
          </w:p>
        </w:tc>
      </w:tr>
    </w:tbl>
    <w:p w:rsidR="00BA6532" w:rsidRDefault="00BA6532">
      <w:pPr>
        <w:tabs>
          <w:tab w:val="left" w:pos="720"/>
          <w:tab w:val="left" w:pos="9695"/>
        </w:tabs>
        <w:ind w:left="720" w:right="173" w:hanging="720"/>
      </w:pPr>
    </w:p>
    <w:p w:rsidR="00BA6532" w:rsidRDefault="00BA6532">
      <w:pPr>
        <w:tabs>
          <w:tab w:val="left" w:pos="720"/>
          <w:tab w:val="left" w:pos="5400"/>
          <w:tab w:val="left" w:pos="9695"/>
        </w:tabs>
        <w:ind w:right="173"/>
        <w:rPr>
          <w:rFonts w:ascii="Times New Roman Bold Italic" w:hAnsi="Times New Roman Bold Italic"/>
        </w:rPr>
      </w:pPr>
      <w:r>
        <w:t>SX-15.</w:t>
      </w:r>
      <w:r>
        <w:tab/>
        <w:t xml:space="preserve">During insertive anal sex that last time, did you use a condom? </w:t>
      </w:r>
      <w:r>
        <w:rPr>
          <w:b/>
          <w:color w:val="548DD4"/>
          <w:sz w:val="20"/>
        </w:rPr>
        <w:t>{M_MLIASC}</w:t>
      </w:r>
    </w:p>
    <w:p w:rsidR="00BA6532" w:rsidRDefault="00BA6532" w:rsidP="00533EBB">
      <w:pPr>
        <w:tabs>
          <w:tab w:val="left" w:leader="dot" w:pos="4320"/>
        </w:tabs>
        <w:ind w:left="720" w:right="240"/>
      </w:pPr>
    </w:p>
    <w:p w:rsidR="00BA6532" w:rsidRDefault="00BA6532" w:rsidP="00533EBB">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533EBB">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533EBB">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533EBB">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tabs>
          <w:tab w:val="left" w:pos="720"/>
          <w:tab w:val="left" w:pos="5400"/>
          <w:tab w:val="left" w:pos="9695"/>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D8630D">
            <w:pPr>
              <w:tabs>
                <w:tab w:val="left" w:pos="720"/>
                <w:tab w:val="left" w:pos="5400"/>
                <w:tab w:val="left" w:pos="9695"/>
              </w:tabs>
              <w:ind w:right="173"/>
              <w:rPr>
                <w:b/>
                <w:i/>
              </w:rPr>
            </w:pPr>
            <w:r w:rsidRPr="00D8630D">
              <w:rPr>
                <w:b/>
                <w:i/>
              </w:rPr>
              <w:t xml:space="preserve">If </w:t>
            </w:r>
            <w:r w:rsidRPr="00D20236">
              <w:rPr>
                <w:b/>
                <w:i/>
                <w:color w:val="auto"/>
              </w:rPr>
              <w:t>SX-1</w:t>
            </w:r>
            <w:r w:rsidRPr="00D20236">
              <w:rPr>
                <w:rFonts w:ascii="Times New Roman Bold Italic" w:hAnsi="Times New Roman Bold Italic"/>
                <w:b/>
                <w:i/>
                <w:color w:val="auto"/>
              </w:rPr>
              <w:t>5</w:t>
            </w:r>
            <w:r w:rsidRPr="00D8630D">
              <w:rPr>
                <w:b/>
                <w:i/>
              </w:rPr>
              <w:t xml:space="preserve"> = </w:t>
            </w:r>
            <w:r>
              <w:rPr>
                <w:b/>
                <w:i/>
              </w:rPr>
              <w:t>(</w:t>
            </w:r>
            <w:r w:rsidRPr="00D8630D">
              <w:rPr>
                <w:b/>
                <w:i/>
              </w:rPr>
              <w:t>0,</w:t>
            </w:r>
            <w:r>
              <w:rPr>
                <w:b/>
                <w:i/>
              </w:rPr>
              <w:t xml:space="preserve"> </w:t>
            </w:r>
            <w:r w:rsidRPr="00D8630D">
              <w:rPr>
                <w:b/>
                <w:i/>
              </w:rPr>
              <w:t>7 or 9</w:t>
            </w:r>
            <w:r>
              <w:rPr>
                <w:b/>
                <w:i/>
              </w:rPr>
              <w:t>)</w:t>
            </w:r>
            <w:r w:rsidRPr="00D8630D">
              <w:rPr>
                <w:b/>
                <w:i/>
              </w:rPr>
              <w:t>, skip to SX-16.</w:t>
            </w:r>
          </w:p>
        </w:tc>
      </w:tr>
    </w:tbl>
    <w:p w:rsidR="00BA6532" w:rsidRDefault="00BA6532">
      <w:pPr>
        <w:tabs>
          <w:tab w:val="left" w:pos="720"/>
          <w:tab w:val="left" w:pos="5400"/>
          <w:tab w:val="left" w:pos="9695"/>
        </w:tabs>
        <w:ind w:right="173"/>
      </w:pPr>
    </w:p>
    <w:p w:rsidR="00BA6532" w:rsidRDefault="00BA6532">
      <w:pPr>
        <w:tabs>
          <w:tab w:val="left" w:pos="720"/>
          <w:tab w:val="left" w:pos="5400"/>
          <w:tab w:val="left" w:pos="9695"/>
        </w:tabs>
        <w:ind w:right="173"/>
        <w:rPr>
          <w:rFonts w:ascii="Times New Roman Bold Italic" w:hAnsi="Times New Roman Bold Italic"/>
        </w:rPr>
      </w:pPr>
      <w:r>
        <w:t xml:space="preserve">SX-15a. Did you use the condom the </w:t>
      </w:r>
      <w:r w:rsidRPr="00236E45">
        <w:rPr>
          <w:b/>
        </w:rPr>
        <w:t>whole time</w:t>
      </w:r>
      <w:r>
        <w:t xml:space="preserve">? </w:t>
      </w:r>
      <w:r>
        <w:rPr>
          <w:b/>
          <w:color w:val="548DD4"/>
          <w:sz w:val="20"/>
        </w:rPr>
        <w:t>{M_MLIAST}</w:t>
      </w:r>
    </w:p>
    <w:p w:rsidR="00BA6532" w:rsidRDefault="00BA6532" w:rsidP="00533EBB">
      <w:pPr>
        <w:tabs>
          <w:tab w:val="left" w:leader="dot" w:pos="4320"/>
        </w:tabs>
        <w:ind w:left="720" w:right="240"/>
      </w:pPr>
    </w:p>
    <w:p w:rsidR="00BA6532" w:rsidRDefault="00BA6532" w:rsidP="00533EBB">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533EBB">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533EBB">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533EBB">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tabs>
          <w:tab w:val="left" w:pos="720"/>
          <w:tab w:val="left" w:pos="1368"/>
          <w:tab w:val="left" w:pos="1604"/>
          <w:tab w:val="left" w:pos="7848"/>
        </w:tabs>
      </w:pPr>
    </w:p>
    <w:p w:rsidR="00BA6532" w:rsidRDefault="00BA6532">
      <w:pPr>
        <w:tabs>
          <w:tab w:val="left" w:pos="720"/>
          <w:tab w:val="left" w:pos="1368"/>
          <w:tab w:val="left" w:pos="1604"/>
          <w:tab w:val="left" w:pos="7848"/>
        </w:tabs>
        <w:rPr>
          <w:rFonts w:ascii="Times New Roman Italic" w:hAnsi="Times New Roman Italic"/>
        </w:rPr>
      </w:pPr>
      <w:r>
        <w:t>SX-16.</w:t>
      </w:r>
      <w:r>
        <w:tab/>
        <w:t xml:space="preserve">Before or during the </w:t>
      </w:r>
      <w:r w:rsidRPr="00236E45">
        <w:rPr>
          <w:b/>
        </w:rPr>
        <w:t>last time</w:t>
      </w:r>
      <w:r>
        <w:t xml:space="preserve"> you had sex with [</w:t>
      </w:r>
      <w:r>
        <w:rPr>
          <w:i/>
        </w:rPr>
        <w:t>initials</w:t>
      </w:r>
      <w:r>
        <w:t xml:space="preserve">], did you use: </w:t>
      </w:r>
      <w:r>
        <w:rPr>
          <w:b/>
          <w:color w:val="548DD4"/>
          <w:sz w:val="20"/>
        </w:rPr>
        <w:t>{M_MLHI}</w:t>
      </w:r>
    </w:p>
    <w:p w:rsidR="00BA6532" w:rsidRDefault="00BA6532" w:rsidP="00664817">
      <w:pPr>
        <w:tabs>
          <w:tab w:val="left" w:leader="dot" w:pos="4320"/>
        </w:tabs>
        <w:ind w:left="720"/>
      </w:pPr>
    </w:p>
    <w:p w:rsidR="00BA6532" w:rsidRDefault="00BA6532" w:rsidP="00664817">
      <w:pPr>
        <w:tabs>
          <w:tab w:val="left" w:leader="dot" w:pos="4320"/>
        </w:tabs>
        <w:ind w:left="720"/>
      </w:pPr>
      <w:r>
        <w:t>Alcohol</w:t>
      </w:r>
      <w:r>
        <w:tab/>
      </w:r>
      <w:r>
        <w:rPr>
          <w:rFonts w:ascii="Wingdings" w:hAnsi="Wingdings"/>
          <w:sz w:val="36"/>
        </w:rPr>
        <w:t></w:t>
      </w:r>
      <w:r>
        <w:rPr>
          <w:sz w:val="16"/>
        </w:rPr>
        <w:t xml:space="preserve"> 1</w:t>
      </w:r>
    </w:p>
    <w:p w:rsidR="00BA6532" w:rsidRDefault="00BA6532" w:rsidP="00664817">
      <w:pPr>
        <w:tabs>
          <w:tab w:val="left" w:leader="dot" w:pos="4320"/>
        </w:tabs>
        <w:ind w:left="720"/>
        <w:rPr>
          <w:rFonts w:ascii="Times New Roman Bold Italic" w:hAnsi="Times New Roman Bold Italic"/>
        </w:rPr>
      </w:pPr>
      <w:r>
        <w:t>Drugs</w:t>
      </w:r>
      <w:r>
        <w:tab/>
      </w:r>
      <w:r>
        <w:rPr>
          <w:rFonts w:ascii="Wingdings" w:hAnsi="Wingdings"/>
          <w:sz w:val="36"/>
        </w:rPr>
        <w:t></w:t>
      </w:r>
      <w:r>
        <w:rPr>
          <w:sz w:val="16"/>
        </w:rPr>
        <w:t xml:space="preserve"> 2</w:t>
      </w:r>
    </w:p>
    <w:p w:rsidR="00BA6532" w:rsidRDefault="00BA6532" w:rsidP="00664817">
      <w:pPr>
        <w:tabs>
          <w:tab w:val="left" w:leader="dot" w:pos="4320"/>
        </w:tabs>
        <w:ind w:left="720"/>
      </w:pPr>
      <w:r>
        <w:t>Both alcohol and drugs</w:t>
      </w:r>
      <w:r>
        <w:tab/>
      </w:r>
      <w:r>
        <w:rPr>
          <w:rFonts w:ascii="Wingdings" w:hAnsi="Wingdings"/>
          <w:sz w:val="36"/>
        </w:rPr>
        <w:t></w:t>
      </w:r>
      <w:r>
        <w:rPr>
          <w:sz w:val="16"/>
        </w:rPr>
        <w:t xml:space="preserve"> 3</w:t>
      </w:r>
    </w:p>
    <w:p w:rsidR="00BA6532" w:rsidRDefault="00BA6532" w:rsidP="00664817">
      <w:pPr>
        <w:tabs>
          <w:tab w:val="left" w:leader="dot" w:pos="4320"/>
        </w:tabs>
        <w:ind w:left="720"/>
        <w:rPr>
          <w:rFonts w:ascii="Times New Roman Bold Italic" w:hAnsi="Times New Roman Bold Italic"/>
        </w:rPr>
      </w:pPr>
      <w:r>
        <w:t>Neither one</w:t>
      </w:r>
      <w:r>
        <w:tab/>
      </w:r>
      <w:r>
        <w:rPr>
          <w:rFonts w:ascii="Wingdings" w:hAnsi="Wingdings"/>
          <w:sz w:val="36"/>
        </w:rPr>
        <w:t></w:t>
      </w:r>
      <w:r>
        <w:rPr>
          <w:sz w:val="16"/>
        </w:rPr>
        <w:t xml:space="preserve"> 4</w:t>
      </w:r>
      <w:r>
        <w:t xml:space="preserve">    </w:t>
      </w:r>
    </w:p>
    <w:p w:rsidR="00BA6532" w:rsidRPr="00290C55" w:rsidRDefault="00BA6532" w:rsidP="00664817">
      <w:pPr>
        <w:tabs>
          <w:tab w:val="left" w:leader="dot" w:pos="4320"/>
        </w:tabs>
        <w:ind w:left="720"/>
        <w:rPr>
          <w:color w:val="auto"/>
        </w:rPr>
      </w:pP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rPr>
        <w:t xml:space="preserve"> 7</w:t>
      </w:r>
    </w:p>
    <w:p w:rsidR="00BA6532" w:rsidRPr="00290C55" w:rsidRDefault="00BA6532" w:rsidP="00664817">
      <w:pPr>
        <w:tabs>
          <w:tab w:val="left" w:leader="dot" w:pos="4320"/>
        </w:tabs>
        <w:ind w:left="720"/>
        <w:rPr>
          <w:color w:val="auto"/>
          <w:sz w:val="16"/>
        </w:rPr>
      </w:pPr>
      <w:r w:rsidRPr="00290C55">
        <w:rPr>
          <w:color w:val="auto"/>
        </w:rPr>
        <w:t>Don't know</w:t>
      </w:r>
      <w:r w:rsidRPr="00290C55">
        <w:rPr>
          <w:color w:val="auto"/>
        </w:rPr>
        <w:tab/>
      </w:r>
      <w:r w:rsidRPr="00290C55">
        <w:rPr>
          <w:rFonts w:ascii="Wingdings" w:hAnsi="Wingdings"/>
          <w:color w:val="auto"/>
          <w:sz w:val="36"/>
        </w:rPr>
        <w:t></w:t>
      </w:r>
      <w:r w:rsidRPr="00290C55">
        <w:rPr>
          <w:color w:val="auto"/>
          <w:sz w:val="16"/>
        </w:rPr>
        <w:t xml:space="preserve"> 9</w:t>
      </w:r>
    </w:p>
    <w:p w:rsidR="00BA6532" w:rsidRDefault="00BA6532">
      <w:pPr>
        <w:tabs>
          <w:tab w:val="left" w:pos="720"/>
          <w:tab w:val="left" w:pos="5400"/>
          <w:tab w:val="left" w:pos="6770"/>
        </w:tabs>
        <w:rPr>
          <w:rFonts w:ascii="Times New Roman Bold Italic" w:hAnsi="Times New Roman Bold Italic"/>
          <w:color w:val="87878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D8630D">
            <w:pPr>
              <w:tabs>
                <w:tab w:val="left" w:pos="720"/>
                <w:tab w:val="left" w:pos="5400"/>
                <w:tab w:val="left" w:pos="6770"/>
              </w:tabs>
              <w:rPr>
                <w:rFonts w:ascii="Times New Roman Bold Italic" w:hAnsi="Times New Roman Bold Italic"/>
                <w:b/>
                <w:i/>
                <w:color w:val="auto"/>
              </w:rPr>
            </w:pPr>
            <w:r w:rsidRPr="00D8630D">
              <w:rPr>
                <w:rFonts w:ascii="Times New Roman Bold Italic" w:hAnsi="Times New Roman Bold Italic"/>
                <w:b/>
                <w:i/>
                <w:color w:val="auto"/>
              </w:rPr>
              <w:t xml:space="preserve">If SX-16 = 2, skip to SX-16b. </w:t>
            </w:r>
          </w:p>
        </w:tc>
      </w:tr>
    </w:tbl>
    <w:p w:rsidR="00BA6532" w:rsidRDefault="00BA6532">
      <w:pPr>
        <w:tabs>
          <w:tab w:val="left" w:pos="720"/>
          <w:tab w:val="left" w:pos="5400"/>
          <w:tab w:val="left" w:pos="6770"/>
        </w:tabs>
        <w:rPr>
          <w:rFonts w:ascii="Times New Roman Bold Italic" w:hAnsi="Times New Roman Bold Italic"/>
          <w:color w:val="87878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D8630D">
            <w:pPr>
              <w:tabs>
                <w:tab w:val="left" w:pos="720"/>
                <w:tab w:val="left" w:pos="5400"/>
                <w:tab w:val="left" w:pos="6770"/>
              </w:tabs>
              <w:rPr>
                <w:rFonts w:ascii="Times New Roman Bold Italic" w:hAnsi="Times New Roman Bold Italic"/>
                <w:color w:val="auto"/>
              </w:rPr>
            </w:pPr>
            <w:r w:rsidRPr="00D8630D">
              <w:rPr>
                <w:rFonts w:ascii="Times New Roman Bold Italic" w:hAnsi="Times New Roman Bold Italic"/>
                <w:color w:val="auto"/>
              </w:rPr>
              <w:t xml:space="preserve">If SX-16 = </w:t>
            </w:r>
            <w:r>
              <w:rPr>
                <w:rFonts w:ascii="Times New Roman Bold Italic" w:hAnsi="Times New Roman Bold Italic"/>
                <w:color w:val="auto"/>
              </w:rPr>
              <w:t>(</w:t>
            </w:r>
            <w:r w:rsidRPr="00D8630D">
              <w:rPr>
                <w:rFonts w:ascii="Times New Roman Bold Italic" w:hAnsi="Times New Roman Bold Italic"/>
                <w:color w:val="auto"/>
              </w:rPr>
              <w:t>4, 7 or 9</w:t>
            </w:r>
            <w:r>
              <w:rPr>
                <w:rFonts w:ascii="Times New Roman Bold Italic" w:hAnsi="Times New Roman Bold Italic"/>
                <w:color w:val="auto"/>
              </w:rPr>
              <w:t>)</w:t>
            </w:r>
            <w:r w:rsidRPr="00D8630D">
              <w:rPr>
                <w:rFonts w:ascii="Times New Roman Bold Italic" w:hAnsi="Times New Roman Bold Italic"/>
                <w:color w:val="auto"/>
              </w:rPr>
              <w:t>, skip to SX-17.</w:t>
            </w:r>
          </w:p>
        </w:tc>
      </w:tr>
    </w:tbl>
    <w:p w:rsidR="00C268EB" w:rsidRDefault="00C268EB" w:rsidP="00FA6AD8">
      <w:pPr>
        <w:pStyle w:val="Default"/>
        <w:ind w:left="720" w:hanging="720"/>
        <w:rPr>
          <w:rFonts w:ascii="Times New Roman" w:hAnsi="Times New Roman"/>
        </w:rPr>
      </w:pPr>
    </w:p>
    <w:p w:rsidR="000153E3" w:rsidRDefault="000153E3" w:rsidP="000153E3">
      <w:pPr>
        <w:tabs>
          <w:tab w:val="left" w:pos="720"/>
          <w:tab w:val="left" w:pos="5400"/>
        </w:tabs>
        <w:ind w:right="173"/>
        <w:rPr>
          <w:rFonts w:ascii="Times New Roman Bold" w:hAnsi="Times New Roman Bold"/>
        </w:rPr>
      </w:pPr>
    </w:p>
    <w:tbl>
      <w:tblPr>
        <w:tblStyle w:val="TableGrid"/>
        <w:tblW w:w="0" w:type="auto"/>
        <w:tblLook w:val="04A0" w:firstRow="1" w:lastRow="0" w:firstColumn="1" w:lastColumn="0" w:noHBand="0" w:noVBand="1"/>
      </w:tblPr>
      <w:tblGrid>
        <w:gridCol w:w="10584"/>
      </w:tblGrid>
      <w:tr w:rsidR="000153E3" w:rsidTr="0050298D">
        <w:trPr>
          <w:trHeight w:val="557"/>
        </w:trPr>
        <w:tc>
          <w:tcPr>
            <w:tcW w:w="10584" w:type="dxa"/>
          </w:tcPr>
          <w:p w:rsidR="000153E3" w:rsidRPr="0050298D" w:rsidRDefault="000153E3" w:rsidP="00D66FF8">
            <w:pPr>
              <w:autoSpaceDE w:val="0"/>
              <w:autoSpaceDN w:val="0"/>
              <w:adjustRightInd w:val="0"/>
              <w:rPr>
                <w:bCs/>
                <w:color w:val="auto"/>
              </w:rPr>
            </w:pPr>
            <w:r w:rsidRPr="0050298D">
              <w:rPr>
                <w:bCs/>
                <w:color w:val="auto"/>
              </w:rPr>
              <w:t>For the next questions, a drink of alcohol is a 12 oz beer, a 5 oz glass of wine, or a 1.5 oz. shot of liquor. A 40 oz beer would count as 3 drinks. A cocktail with 2 shots would count as 2 drinks.</w:t>
            </w:r>
          </w:p>
        </w:tc>
      </w:tr>
    </w:tbl>
    <w:p w:rsidR="000153E3" w:rsidRDefault="000153E3" w:rsidP="000153E3">
      <w:pPr>
        <w:tabs>
          <w:tab w:val="left" w:pos="720"/>
          <w:tab w:val="left" w:pos="5400"/>
        </w:tabs>
        <w:ind w:right="173"/>
        <w:rPr>
          <w:rFonts w:ascii="Times New Roman Bold" w:hAnsi="Times New Roman Bold"/>
        </w:rPr>
      </w:pPr>
    </w:p>
    <w:p w:rsidR="00BA6532" w:rsidRDefault="00BA6532" w:rsidP="00FA6AD8">
      <w:pPr>
        <w:pStyle w:val="Default"/>
        <w:ind w:left="720" w:hanging="720"/>
        <w:rPr>
          <w:rFonts w:ascii="Times New Roman" w:hAnsi="Times New Roman"/>
        </w:rPr>
      </w:pPr>
      <w:r>
        <w:rPr>
          <w:rFonts w:ascii="Times New Roman" w:hAnsi="Times New Roman"/>
        </w:rPr>
        <w:t xml:space="preserve">SX-16a. How many alcoholic drinks did you have before or during sex the </w:t>
      </w:r>
      <w:r w:rsidRPr="0084127C">
        <w:rPr>
          <w:rFonts w:ascii="Times New Roman" w:hAnsi="Times New Roman"/>
        </w:rPr>
        <w:t>last time</w:t>
      </w:r>
      <w:r>
        <w:rPr>
          <w:rFonts w:ascii="Times New Roman" w:hAnsi="Times New Roman"/>
        </w:rPr>
        <w:t xml:space="preserve"> you had sex with </w:t>
      </w:r>
      <w:r w:rsidRPr="00FA6AD8">
        <w:rPr>
          <w:rFonts w:ascii="Times New Roman" w:hAnsi="Times New Roman"/>
        </w:rPr>
        <w:t>[</w:t>
      </w:r>
      <w:r>
        <w:rPr>
          <w:rFonts w:ascii="Times New Roman" w:hAnsi="Times New Roman"/>
          <w:i/>
        </w:rPr>
        <w:t>initials</w:t>
      </w:r>
      <w:r w:rsidRPr="00FA6AD8">
        <w:rPr>
          <w:rFonts w:ascii="Times New Roman" w:hAnsi="Times New Roman"/>
        </w:rPr>
        <w:t>]?</w:t>
      </w:r>
      <w:r>
        <w:rPr>
          <w:rFonts w:ascii="Times New Roman" w:hAnsi="Times New Roman"/>
        </w:rPr>
        <w:t xml:space="preserve"> </w:t>
      </w:r>
      <w:r w:rsidRPr="00995D90">
        <w:rPr>
          <w:rFonts w:ascii="Times New Roman" w:hAnsi="Times New Roman"/>
          <w:b/>
          <w:color w:val="548DD4"/>
          <w:sz w:val="20"/>
        </w:rPr>
        <w:t>{M_MLNALC}</w:t>
      </w:r>
    </w:p>
    <w:p w:rsidR="00BA6532" w:rsidRDefault="00BA6532">
      <w:pPr>
        <w:pStyle w:val="Default"/>
        <w:rPr>
          <w:rFonts w:ascii="Times New Roman Bold" w:hAnsi="Times New Roman Bold"/>
        </w:rPr>
      </w:pPr>
    </w:p>
    <w:p w:rsidR="00BA6532" w:rsidRDefault="00BA6532" w:rsidP="00B56A6C">
      <w:pPr>
        <w:pStyle w:val="Default"/>
        <w:ind w:left="720"/>
        <w:rPr>
          <w:rFonts w:ascii="Times New Roman Bold" w:hAnsi="Times New Roman Bold"/>
        </w:rPr>
      </w:pPr>
      <w:r w:rsidRPr="00B56A6C">
        <w:rPr>
          <w:rFonts w:ascii="Times New Roman" w:hAnsi="Times New Roman"/>
        </w:rPr>
        <w:t>(PICTURE OF ALCOHOL DRINK SIZE)</w:t>
      </w:r>
      <w:r>
        <w:rPr>
          <w:rFonts w:ascii="Times New Roman" w:hAnsi="Times New Roman"/>
        </w:rPr>
        <w:t>:</w:t>
      </w:r>
    </w:p>
    <w:p w:rsidR="00BA6532" w:rsidRDefault="00BA6532">
      <w:pPr>
        <w:pStyle w:val="Default"/>
        <w:rPr>
          <w:rFonts w:ascii="Times New Roman Bold" w:hAnsi="Times New Roman Bold"/>
        </w:rPr>
      </w:pPr>
    </w:p>
    <w:p w:rsidR="00BA6532" w:rsidRDefault="00BA6532">
      <w:pPr>
        <w:pStyle w:val="checkboxlines"/>
        <w:tabs>
          <w:tab w:val="clear" w:pos="7920"/>
          <w:tab w:val="clear" w:pos="9360"/>
          <w:tab w:val="left" w:pos="720"/>
        </w:tabs>
        <w:spacing w:after="120" w:line="240" w:lineRule="auto"/>
        <w:rPr>
          <w:rFonts w:ascii="Times New Roman" w:hAnsi="Times New Roman"/>
          <w:sz w:val="24"/>
        </w:rPr>
      </w:pPr>
      <w:r>
        <w:rPr>
          <w:rFonts w:ascii="Times New Roman Bold Italic" w:hAnsi="Times New Roman Bold Italic"/>
        </w:rPr>
        <w:tab/>
        <w:t>[Prefer Not to Answer = 7777; Don't know = 9999]</w:t>
      </w:r>
      <w:r>
        <w:rPr>
          <w:rFonts w:ascii="Times New Roman Italic" w:hAnsi="Times New Roman Italic"/>
        </w:rPr>
        <w:t xml:space="preserve"> </w:t>
      </w:r>
      <w:r>
        <w:rPr>
          <w:i/>
        </w:rPr>
        <w:t xml:space="preserve"> </w:t>
      </w:r>
      <w:r>
        <w:t xml:space="preserve"> </w:t>
      </w:r>
      <w:r>
        <w:rPr>
          <w:rFonts w:ascii="Times New Roman" w:hAnsi="Times New Roman"/>
          <w:sz w:val="24"/>
        </w:rPr>
        <w:tab/>
        <w:t xml:space="preserve"> __ __ __ __ Number of drinks</w:t>
      </w:r>
    </w:p>
    <w:p w:rsidR="00BA6532" w:rsidRDefault="00BA6532" w:rsidP="00CF4518">
      <w:pPr>
        <w:tabs>
          <w:tab w:val="left" w:pos="720"/>
          <w:tab w:val="left" w:pos="5400"/>
          <w:tab w:val="left" w:pos="6770"/>
        </w:tabs>
        <w:rPr>
          <w:rFonts w:ascii="Times New Roman Bold Italic" w:hAnsi="Times New Roman Bold Italic"/>
          <w:b/>
          <w:i/>
          <w:color w:val="auto"/>
        </w:rPr>
      </w:pPr>
    </w:p>
    <w:p w:rsidR="00BA6532" w:rsidRPr="00D20236" w:rsidRDefault="00BA6532" w:rsidP="00D20236">
      <w:pPr>
        <w:pBdr>
          <w:top w:val="single" w:sz="4" w:space="0" w:color="auto"/>
          <w:left w:val="single" w:sz="4" w:space="4" w:color="auto"/>
          <w:bottom w:val="single" w:sz="4" w:space="1" w:color="auto"/>
          <w:right w:val="single" w:sz="4" w:space="4" w:color="auto"/>
        </w:pBdr>
        <w:shd w:val="clear" w:color="auto" w:fill="92CDDC"/>
        <w:tabs>
          <w:tab w:val="left" w:pos="720"/>
          <w:tab w:val="left" w:pos="5400"/>
          <w:tab w:val="left" w:pos="6770"/>
        </w:tabs>
        <w:rPr>
          <w:rFonts w:ascii="Times New Roman Bold Italic" w:hAnsi="Times New Roman Bold Italic"/>
          <w:b/>
          <w:i/>
          <w:color w:val="auto"/>
        </w:rPr>
      </w:pPr>
      <w:r w:rsidRPr="00D20236">
        <w:rPr>
          <w:rFonts w:ascii="Times New Roman Bold Italic" w:hAnsi="Times New Roman Bold Italic"/>
          <w:b/>
          <w:i/>
          <w:color w:val="auto"/>
        </w:rPr>
        <w:t xml:space="preserve">If SX-16 = 1, skip to SX-17. </w:t>
      </w:r>
    </w:p>
    <w:p w:rsidR="00BA6532" w:rsidRDefault="00BA6532" w:rsidP="00236E45">
      <w:pPr>
        <w:pStyle w:val="checkboxlines"/>
        <w:tabs>
          <w:tab w:val="clear" w:pos="7920"/>
          <w:tab w:val="clear" w:pos="9360"/>
          <w:tab w:val="left" w:pos="720"/>
        </w:tabs>
        <w:spacing w:after="120" w:line="240" w:lineRule="auto"/>
      </w:pPr>
    </w:p>
    <w:p w:rsidR="00BA6532" w:rsidRDefault="00BA6532">
      <w:pPr>
        <w:tabs>
          <w:tab w:val="left" w:pos="0"/>
          <w:tab w:val="left" w:pos="720"/>
          <w:tab w:val="left" w:pos="1368"/>
        </w:tabs>
        <w:rPr>
          <w:rFonts w:ascii="Times New Roman Bold Italic" w:hAnsi="Times New Roman Bold Italic"/>
        </w:rPr>
      </w:pPr>
      <w:r>
        <w:t>SX-16b. That last time you had sex with [</w:t>
      </w:r>
      <w:r>
        <w:rPr>
          <w:i/>
        </w:rPr>
        <w:t>initials</w:t>
      </w:r>
      <w:r>
        <w:t xml:space="preserve">], which drugs did you use? </w:t>
      </w:r>
      <w:r w:rsidRPr="00221BBF">
        <w:rPr>
          <w:b/>
        </w:rPr>
        <w:t>Check all that apply</w:t>
      </w:r>
      <w:r>
        <w:t>.</w:t>
      </w:r>
    </w:p>
    <w:p w:rsidR="00BA6532" w:rsidRDefault="00BA6532" w:rsidP="00530DD6">
      <w:pPr>
        <w:tabs>
          <w:tab w:val="left" w:leader="dot" w:pos="5040"/>
        </w:tabs>
        <w:ind w:left="720"/>
      </w:pPr>
    </w:p>
    <w:p w:rsidR="00BA6532" w:rsidRDefault="00BA6532" w:rsidP="00530DD6">
      <w:pPr>
        <w:tabs>
          <w:tab w:val="left" w:leader="dot" w:pos="5040"/>
        </w:tabs>
        <w:ind w:left="720"/>
        <w:rPr>
          <w:sz w:val="16"/>
        </w:rPr>
      </w:pPr>
      <w:r>
        <w:t>Marijuana</w:t>
      </w:r>
      <w:r>
        <w:tab/>
      </w:r>
      <w:r>
        <w:rPr>
          <w:rFonts w:ascii="Wingdings" w:hAnsi="Wingdings"/>
          <w:sz w:val="36"/>
        </w:rPr>
        <w:t></w:t>
      </w:r>
      <w:r>
        <w:rPr>
          <w:sz w:val="16"/>
        </w:rPr>
        <w:t xml:space="preserve"> 1</w:t>
      </w:r>
      <w:r>
        <w:rPr>
          <w:sz w:val="16"/>
        </w:rPr>
        <w:tab/>
      </w:r>
      <w:r>
        <w:rPr>
          <w:b/>
          <w:color w:val="548DD4"/>
          <w:sz w:val="20"/>
        </w:rPr>
        <w:t>{M_MLSDRA}</w:t>
      </w:r>
    </w:p>
    <w:p w:rsidR="00BA6532" w:rsidRDefault="00BA6532" w:rsidP="00530DD6">
      <w:pPr>
        <w:tabs>
          <w:tab w:val="left" w:leader="dot" w:pos="5040"/>
        </w:tabs>
        <w:ind w:left="720"/>
        <w:rPr>
          <w:sz w:val="16"/>
        </w:rPr>
      </w:pPr>
      <w:r>
        <w:t>Powdered cocaine</w:t>
      </w:r>
      <w:r>
        <w:tab/>
      </w:r>
      <w:r>
        <w:rPr>
          <w:rFonts w:ascii="Wingdings" w:hAnsi="Wingdings"/>
          <w:sz w:val="36"/>
        </w:rPr>
        <w:t></w:t>
      </w:r>
      <w:r>
        <w:rPr>
          <w:sz w:val="16"/>
        </w:rPr>
        <w:t xml:space="preserve"> 2</w:t>
      </w:r>
      <w:r>
        <w:rPr>
          <w:sz w:val="16"/>
        </w:rPr>
        <w:tab/>
      </w:r>
      <w:r>
        <w:rPr>
          <w:b/>
          <w:color w:val="548DD4"/>
          <w:sz w:val="20"/>
        </w:rPr>
        <w:t>{M_MLSDRE}</w:t>
      </w:r>
    </w:p>
    <w:p w:rsidR="00BA6532" w:rsidRDefault="00BA6532" w:rsidP="00530DD6">
      <w:pPr>
        <w:tabs>
          <w:tab w:val="left" w:leader="dot" w:pos="5040"/>
        </w:tabs>
        <w:ind w:left="720"/>
        <w:rPr>
          <w:sz w:val="16"/>
        </w:rPr>
      </w:pPr>
      <w:r>
        <w:t>Poppers</w:t>
      </w:r>
      <w:r>
        <w:tab/>
      </w:r>
      <w:r>
        <w:rPr>
          <w:rFonts w:ascii="Wingdings" w:hAnsi="Wingdings"/>
          <w:sz w:val="36"/>
        </w:rPr>
        <w:t></w:t>
      </w:r>
      <w:r>
        <w:rPr>
          <w:sz w:val="16"/>
        </w:rPr>
        <w:t xml:space="preserve"> 3</w:t>
      </w:r>
      <w:r>
        <w:rPr>
          <w:sz w:val="16"/>
        </w:rPr>
        <w:tab/>
      </w:r>
      <w:r>
        <w:rPr>
          <w:b/>
          <w:color w:val="548DD4"/>
          <w:sz w:val="20"/>
        </w:rPr>
        <w:t>{M_MLSDRM}</w:t>
      </w:r>
    </w:p>
    <w:p w:rsidR="00BA6532" w:rsidRDefault="00BA6532" w:rsidP="00530DD6">
      <w:pPr>
        <w:tabs>
          <w:tab w:val="left" w:leader="dot" w:pos="5040"/>
        </w:tabs>
        <w:ind w:left="720"/>
        <w:rPr>
          <w:sz w:val="16"/>
        </w:rPr>
      </w:pPr>
      <w:r>
        <w:t>X or Ecstasy</w:t>
      </w:r>
      <w:r>
        <w:tab/>
      </w:r>
      <w:r>
        <w:rPr>
          <w:rFonts w:ascii="Wingdings" w:hAnsi="Wingdings"/>
          <w:sz w:val="36"/>
        </w:rPr>
        <w:t></w:t>
      </w:r>
      <w:r>
        <w:rPr>
          <w:sz w:val="16"/>
        </w:rPr>
        <w:t xml:space="preserve"> 4</w:t>
      </w:r>
      <w:r>
        <w:rPr>
          <w:sz w:val="16"/>
        </w:rPr>
        <w:tab/>
      </w:r>
      <w:r>
        <w:rPr>
          <w:b/>
          <w:color w:val="548DD4"/>
          <w:sz w:val="20"/>
        </w:rPr>
        <w:t>{M_MLSDRG}</w:t>
      </w:r>
    </w:p>
    <w:p w:rsidR="00BA6532" w:rsidRDefault="00BA6532" w:rsidP="00530DD6">
      <w:pPr>
        <w:tabs>
          <w:tab w:val="left" w:leader="dot" w:pos="5040"/>
        </w:tabs>
        <w:ind w:left="720"/>
        <w:rPr>
          <w:sz w:val="16"/>
        </w:rPr>
      </w:pPr>
      <w:r>
        <w:t>Painkillers (Oxycontin, Vicodin, Percocet)</w:t>
      </w:r>
      <w:r>
        <w:tab/>
      </w:r>
      <w:r>
        <w:rPr>
          <w:rFonts w:ascii="Wingdings" w:hAnsi="Wingdings"/>
          <w:sz w:val="36"/>
        </w:rPr>
        <w:t></w:t>
      </w:r>
      <w:r>
        <w:rPr>
          <w:sz w:val="16"/>
        </w:rPr>
        <w:t xml:space="preserve"> 5</w:t>
      </w:r>
      <w:r>
        <w:rPr>
          <w:sz w:val="16"/>
        </w:rPr>
        <w:tab/>
      </w:r>
      <w:r>
        <w:rPr>
          <w:b/>
          <w:color w:val="548DD4"/>
          <w:sz w:val="20"/>
        </w:rPr>
        <w:t>{M_MLSDRJ}</w:t>
      </w:r>
    </w:p>
    <w:p w:rsidR="00BA6532" w:rsidRDefault="00BA6532" w:rsidP="00530DD6">
      <w:pPr>
        <w:tabs>
          <w:tab w:val="left" w:leader="dot" w:pos="5040"/>
        </w:tabs>
        <w:ind w:left="720"/>
        <w:rPr>
          <w:sz w:val="16"/>
        </w:rPr>
      </w:pPr>
      <w:r>
        <w:t>Downers (Valium, Ativan, Xanax)</w:t>
      </w:r>
      <w:r>
        <w:tab/>
      </w:r>
      <w:r>
        <w:rPr>
          <w:rFonts w:ascii="Wingdings" w:hAnsi="Wingdings"/>
          <w:sz w:val="36"/>
        </w:rPr>
        <w:t></w:t>
      </w:r>
      <w:r>
        <w:rPr>
          <w:sz w:val="16"/>
        </w:rPr>
        <w:t xml:space="preserve"> 6</w:t>
      </w:r>
      <w:r>
        <w:rPr>
          <w:sz w:val="16"/>
        </w:rPr>
        <w:tab/>
      </w:r>
      <w:r>
        <w:rPr>
          <w:b/>
          <w:color w:val="548DD4"/>
          <w:sz w:val="20"/>
        </w:rPr>
        <w:t>{M_MLSDRK}</w:t>
      </w:r>
    </w:p>
    <w:p w:rsidR="00BA6532" w:rsidRDefault="00BA6532" w:rsidP="00530DD6">
      <w:pPr>
        <w:tabs>
          <w:tab w:val="left" w:leader="dot" w:pos="5040"/>
        </w:tabs>
        <w:ind w:left="720"/>
        <w:rPr>
          <w:sz w:val="16"/>
        </w:rPr>
      </w:pPr>
      <w:r>
        <w:t>Crystal meth (tina, crank, ice)</w:t>
      </w:r>
      <w:r>
        <w:tab/>
      </w:r>
      <w:r>
        <w:rPr>
          <w:rFonts w:ascii="Wingdings" w:hAnsi="Wingdings"/>
          <w:sz w:val="36"/>
        </w:rPr>
        <w:t></w:t>
      </w:r>
      <w:r>
        <w:rPr>
          <w:sz w:val="16"/>
        </w:rPr>
        <w:t xml:space="preserve"> 7</w:t>
      </w:r>
      <w:r>
        <w:rPr>
          <w:sz w:val="16"/>
        </w:rPr>
        <w:tab/>
      </w:r>
      <w:r>
        <w:rPr>
          <w:b/>
          <w:color w:val="548DD4"/>
          <w:sz w:val="20"/>
        </w:rPr>
        <w:t>{M_MLSDRF}</w:t>
      </w:r>
    </w:p>
    <w:p w:rsidR="00BA6532" w:rsidRDefault="00BA6532" w:rsidP="00530DD6">
      <w:pPr>
        <w:tabs>
          <w:tab w:val="left" w:leader="dot" w:pos="5040"/>
        </w:tabs>
        <w:ind w:left="720"/>
        <w:rPr>
          <w:sz w:val="16"/>
        </w:rPr>
      </w:pPr>
      <w:r>
        <w:t xml:space="preserve">Hallucinogens (LSD, mushrooms) </w:t>
      </w:r>
      <w:r>
        <w:tab/>
      </w:r>
      <w:r>
        <w:rPr>
          <w:rFonts w:ascii="Wingdings" w:hAnsi="Wingdings"/>
          <w:sz w:val="36"/>
        </w:rPr>
        <w:t></w:t>
      </w:r>
      <w:r>
        <w:rPr>
          <w:sz w:val="16"/>
        </w:rPr>
        <w:t xml:space="preserve"> 8</w:t>
      </w:r>
      <w:r>
        <w:rPr>
          <w:sz w:val="16"/>
        </w:rPr>
        <w:tab/>
      </w:r>
      <w:r>
        <w:rPr>
          <w:b/>
          <w:color w:val="548DD4"/>
          <w:sz w:val="20"/>
        </w:rPr>
        <w:t>{M_MLSDRL}</w:t>
      </w:r>
    </w:p>
    <w:p w:rsidR="00BA6532" w:rsidRDefault="00BA6532" w:rsidP="00530DD6">
      <w:pPr>
        <w:tabs>
          <w:tab w:val="left" w:leader="dot" w:pos="5040"/>
        </w:tabs>
        <w:ind w:left="720"/>
        <w:rPr>
          <w:sz w:val="16"/>
        </w:rPr>
      </w:pPr>
      <w:r>
        <w:t>Special K (ketamine)</w:t>
      </w:r>
      <w:r>
        <w:tab/>
      </w:r>
      <w:r>
        <w:rPr>
          <w:rFonts w:ascii="Wingdings" w:hAnsi="Wingdings"/>
          <w:sz w:val="36"/>
        </w:rPr>
        <w:t></w:t>
      </w:r>
      <w:r>
        <w:rPr>
          <w:sz w:val="16"/>
        </w:rPr>
        <w:t xml:space="preserve"> 9</w:t>
      </w:r>
      <w:r>
        <w:rPr>
          <w:sz w:val="16"/>
        </w:rPr>
        <w:tab/>
      </w:r>
      <w:r>
        <w:rPr>
          <w:b/>
          <w:color w:val="548DD4"/>
          <w:sz w:val="20"/>
        </w:rPr>
        <w:t>{M_MLSDRH}</w:t>
      </w:r>
    </w:p>
    <w:p w:rsidR="00BA6532" w:rsidRDefault="00BA6532" w:rsidP="00530DD6">
      <w:pPr>
        <w:tabs>
          <w:tab w:val="left" w:leader="dot" w:pos="5040"/>
        </w:tabs>
        <w:ind w:left="720"/>
        <w:rPr>
          <w:sz w:val="16"/>
        </w:rPr>
      </w:pPr>
      <w:r>
        <w:t>GHB</w:t>
      </w:r>
      <w:r>
        <w:tab/>
      </w:r>
      <w:r>
        <w:rPr>
          <w:rFonts w:ascii="Wingdings" w:hAnsi="Wingdings"/>
          <w:sz w:val="36"/>
        </w:rPr>
        <w:t></w:t>
      </w:r>
      <w:r>
        <w:rPr>
          <w:sz w:val="16"/>
        </w:rPr>
        <w:t xml:space="preserve"> 10</w:t>
      </w:r>
      <w:r>
        <w:rPr>
          <w:sz w:val="16"/>
        </w:rPr>
        <w:tab/>
      </w:r>
      <w:r>
        <w:rPr>
          <w:b/>
          <w:color w:val="548DD4"/>
          <w:sz w:val="20"/>
        </w:rPr>
        <w:t>{M_MLSDRI}</w:t>
      </w:r>
    </w:p>
    <w:p w:rsidR="00BA6532" w:rsidRDefault="00BA6532" w:rsidP="00530DD6">
      <w:pPr>
        <w:tabs>
          <w:tab w:val="left" w:leader="dot" w:pos="5040"/>
        </w:tabs>
        <w:ind w:left="720"/>
        <w:rPr>
          <w:sz w:val="16"/>
        </w:rPr>
      </w:pPr>
      <w:r>
        <w:t>Heroin</w:t>
      </w:r>
      <w:r>
        <w:tab/>
      </w:r>
      <w:r>
        <w:rPr>
          <w:rFonts w:ascii="Wingdings" w:hAnsi="Wingdings"/>
          <w:sz w:val="36"/>
        </w:rPr>
        <w:t></w:t>
      </w:r>
      <w:r>
        <w:rPr>
          <w:sz w:val="16"/>
        </w:rPr>
        <w:t xml:space="preserve"> 11</w:t>
      </w:r>
      <w:r>
        <w:rPr>
          <w:sz w:val="16"/>
        </w:rPr>
        <w:tab/>
      </w:r>
      <w:r>
        <w:rPr>
          <w:b/>
          <w:color w:val="548DD4"/>
          <w:sz w:val="20"/>
        </w:rPr>
        <w:t>{M_MLSDRC}</w:t>
      </w:r>
    </w:p>
    <w:p w:rsidR="00BA6532" w:rsidRDefault="00BA6532" w:rsidP="00530DD6">
      <w:pPr>
        <w:tabs>
          <w:tab w:val="left" w:leader="dot" w:pos="5040"/>
        </w:tabs>
        <w:ind w:left="720"/>
        <w:rPr>
          <w:sz w:val="16"/>
        </w:rPr>
      </w:pPr>
      <w:r>
        <w:t>Speedballs (heroin and cocaine together)</w:t>
      </w:r>
      <w:r>
        <w:tab/>
      </w:r>
      <w:r>
        <w:rPr>
          <w:rFonts w:ascii="Wingdings" w:hAnsi="Wingdings"/>
          <w:sz w:val="36"/>
        </w:rPr>
        <w:t></w:t>
      </w:r>
      <w:r>
        <w:rPr>
          <w:sz w:val="16"/>
        </w:rPr>
        <w:t xml:space="preserve"> 12</w:t>
      </w:r>
      <w:r>
        <w:rPr>
          <w:sz w:val="16"/>
        </w:rPr>
        <w:tab/>
      </w:r>
      <w:r>
        <w:rPr>
          <w:b/>
          <w:color w:val="548DD4"/>
          <w:sz w:val="20"/>
        </w:rPr>
        <w:t>{M_MLSDRB}</w:t>
      </w:r>
    </w:p>
    <w:p w:rsidR="00BA6532" w:rsidRDefault="00BA6532" w:rsidP="00530DD6">
      <w:pPr>
        <w:tabs>
          <w:tab w:val="left" w:leader="dot" w:pos="5040"/>
        </w:tabs>
        <w:ind w:left="720"/>
      </w:pPr>
      <w:r>
        <w:t>Crack cocaine</w:t>
      </w:r>
      <w:r>
        <w:tab/>
      </w:r>
      <w:r>
        <w:rPr>
          <w:rFonts w:ascii="Wingdings" w:hAnsi="Wingdings"/>
          <w:sz w:val="36"/>
        </w:rPr>
        <w:t></w:t>
      </w:r>
      <w:r>
        <w:rPr>
          <w:sz w:val="16"/>
        </w:rPr>
        <w:t xml:space="preserve"> 13</w:t>
      </w:r>
      <w:r>
        <w:tab/>
      </w:r>
      <w:r>
        <w:rPr>
          <w:b/>
          <w:color w:val="548DD4"/>
          <w:sz w:val="20"/>
        </w:rPr>
        <w:t>{M_MLSDRD}</w:t>
      </w:r>
    </w:p>
    <w:p w:rsidR="00BA6532" w:rsidRDefault="00BA6532" w:rsidP="00530DD6">
      <w:pPr>
        <w:tabs>
          <w:tab w:val="left" w:leader="dot" w:pos="5040"/>
        </w:tabs>
        <w:ind w:left="720"/>
        <w:rPr>
          <w:sz w:val="16"/>
        </w:rPr>
      </w:pPr>
      <w:r>
        <w:t>Other drug</w:t>
      </w:r>
      <w:r>
        <w:tab/>
      </w:r>
      <w:r>
        <w:rPr>
          <w:rFonts w:ascii="Wingdings" w:hAnsi="Wingdings"/>
          <w:sz w:val="36"/>
        </w:rPr>
        <w:t></w:t>
      </w:r>
      <w:r>
        <w:rPr>
          <w:sz w:val="16"/>
        </w:rPr>
        <w:t xml:space="preserve"> 14</w:t>
      </w:r>
      <w:r>
        <w:rPr>
          <w:sz w:val="16"/>
        </w:rPr>
        <w:tab/>
      </w:r>
      <w:r>
        <w:rPr>
          <w:b/>
          <w:color w:val="548DD4"/>
          <w:sz w:val="20"/>
        </w:rPr>
        <w:t>{M_MLSDRN}</w:t>
      </w:r>
    </w:p>
    <w:p w:rsidR="00BA6532" w:rsidRPr="00D20236" w:rsidRDefault="00BA6532" w:rsidP="00530DD6">
      <w:pPr>
        <w:tabs>
          <w:tab w:val="left" w:leader="dot" w:pos="5040"/>
        </w:tabs>
        <w:ind w:left="720"/>
        <w:rPr>
          <w:color w:val="0070C0"/>
        </w:rPr>
      </w:pP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rPr>
        <w:t xml:space="preserve"> 77</w:t>
      </w:r>
      <w:r>
        <w:rPr>
          <w:sz w:val="16"/>
        </w:rPr>
        <w:tab/>
      </w:r>
      <w:r w:rsidRPr="00D20236">
        <w:rPr>
          <w:rFonts w:ascii="Times New Roman Bold" w:hAnsi="Times New Roman Bold"/>
          <w:b/>
          <w:color w:val="0070C0"/>
          <w:sz w:val="20"/>
        </w:rPr>
        <w:t>{M_MLSDRO}</w:t>
      </w:r>
    </w:p>
    <w:p w:rsidR="00BA6532" w:rsidRPr="006F294F" w:rsidRDefault="00BA6532" w:rsidP="006F294F">
      <w:pPr>
        <w:tabs>
          <w:tab w:val="left" w:leader="dot" w:pos="5040"/>
        </w:tabs>
        <w:ind w:left="720"/>
        <w:rPr>
          <w:color w:val="6C6C6C"/>
          <w:sz w:val="16"/>
        </w:rPr>
      </w:pPr>
      <w:r w:rsidRPr="00290C55">
        <w:rPr>
          <w:color w:val="auto"/>
        </w:rPr>
        <w:t>Don't know</w:t>
      </w:r>
      <w:r w:rsidRPr="00290C55">
        <w:rPr>
          <w:color w:val="auto"/>
        </w:rPr>
        <w:tab/>
      </w:r>
      <w:r w:rsidRPr="00290C55">
        <w:rPr>
          <w:rFonts w:ascii="Wingdings" w:hAnsi="Wingdings"/>
          <w:color w:val="auto"/>
          <w:sz w:val="36"/>
        </w:rPr>
        <w:t></w:t>
      </w:r>
      <w:r w:rsidRPr="00290C55">
        <w:rPr>
          <w:color w:val="auto"/>
          <w:sz w:val="16"/>
        </w:rPr>
        <w:t xml:space="preserve"> 99</w:t>
      </w:r>
      <w:r>
        <w:rPr>
          <w:color w:val="6C6C6C"/>
          <w:sz w:val="16"/>
        </w:rPr>
        <w:tab/>
      </w:r>
      <w:r w:rsidRPr="00D20236">
        <w:rPr>
          <w:rFonts w:ascii="Times New Roman Bold" w:hAnsi="Times New Roman Bold"/>
          <w:b/>
          <w:color w:val="0070C0"/>
          <w:sz w:val="20"/>
        </w:rPr>
        <w:t>{M_MLSDRP}</w:t>
      </w:r>
    </w:p>
    <w:p w:rsidR="00BA6532" w:rsidRDefault="00BA6532">
      <w:pPr>
        <w:tabs>
          <w:tab w:val="left" w:pos="720"/>
        </w:tabs>
      </w:pPr>
      <w:r>
        <w:t xml:space="preserve"> </w:t>
      </w:r>
    </w:p>
    <w:p w:rsidR="00BA6532" w:rsidRDefault="00BA6532">
      <w:pPr>
        <w:tabs>
          <w:tab w:val="left" w:pos="720"/>
        </w:tabs>
      </w:pPr>
      <w:r>
        <w:t>SX-17.</w:t>
      </w:r>
      <w:r>
        <w:tab/>
        <w:t>The last time you had sex with [</w:t>
      </w:r>
      <w:r>
        <w:rPr>
          <w:i/>
        </w:rPr>
        <w:t>initials</w:t>
      </w:r>
      <w:r>
        <w:t xml:space="preserve">], did you know his HIV status? </w:t>
      </w:r>
      <w:r w:rsidRPr="00F8668A">
        <w:rPr>
          <w:b/>
          <w:color w:val="4F81BD"/>
          <w:sz w:val="20"/>
          <w:szCs w:val="20"/>
        </w:rPr>
        <w:t>{M_MLKNO</w:t>
      </w:r>
      <w:r w:rsidRPr="00F8668A">
        <w:rPr>
          <w:b/>
          <w:color w:val="548DD4"/>
          <w:sz w:val="20"/>
          <w:szCs w:val="20"/>
        </w:rPr>
        <w:t>}</w:t>
      </w:r>
    </w:p>
    <w:p w:rsidR="00BA6532" w:rsidRDefault="00BA6532" w:rsidP="00984ACE">
      <w:pPr>
        <w:tabs>
          <w:tab w:val="left" w:leader="dot" w:pos="4320"/>
        </w:tabs>
        <w:ind w:left="720" w:right="240"/>
      </w:pPr>
    </w:p>
    <w:p w:rsidR="00BA6532" w:rsidRDefault="00BA6532" w:rsidP="00984ACE">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984ACE">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Default="00BA6532" w:rsidP="00984ACE">
      <w:pPr>
        <w:tabs>
          <w:tab w:val="left" w:leader="dot" w:pos="4320"/>
        </w:tabs>
        <w:ind w:left="720" w:hanging="720"/>
        <w:rPr>
          <w:color w:val="808080"/>
        </w:rPr>
      </w:pPr>
      <w:r w:rsidRPr="00591D44">
        <w:rPr>
          <w:color w:val="808080"/>
        </w:rPr>
        <w:t xml:space="preserve"> </w:t>
      </w:r>
      <w:r w:rsidRPr="00591D44">
        <w:rPr>
          <w:color w:val="808080"/>
        </w:rPr>
        <w:tab/>
        <w:t>I prefer not to answer</w:t>
      </w:r>
      <w:r w:rsidRPr="00591D44">
        <w:rPr>
          <w:color w:val="808080"/>
        </w:rPr>
        <w:tab/>
      </w:r>
      <w:r w:rsidRPr="00591D44">
        <w:rPr>
          <w:rFonts w:ascii="Wingdings" w:hAnsi="Wingdings"/>
          <w:color w:val="808080"/>
          <w:sz w:val="36"/>
        </w:rPr>
        <w:t></w:t>
      </w:r>
      <w:r w:rsidRPr="00591D44">
        <w:rPr>
          <w:color w:val="808080"/>
          <w:sz w:val="16"/>
          <w:szCs w:val="16"/>
        </w:rPr>
        <w:t>7</w:t>
      </w:r>
    </w:p>
    <w:p w:rsidR="00BA6532" w:rsidRDefault="00BA6532">
      <w:pPr>
        <w:tabs>
          <w:tab w:val="left" w:pos="720"/>
          <w:tab w:val="left" w:pos="5400"/>
        </w:tabs>
        <w:rPr>
          <w:color w:val="6C6C6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20236" w:rsidRDefault="00BA6532" w:rsidP="00032FD3">
            <w:pPr>
              <w:rPr>
                <w:rFonts w:ascii="Times New Roman Bold Italic" w:hAnsi="Times New Roman Bold Italic"/>
                <w:b/>
                <w:i/>
                <w:color w:val="auto"/>
              </w:rPr>
            </w:pPr>
            <w:r>
              <w:br w:type="page"/>
            </w:r>
            <w:r w:rsidRPr="00206C9C">
              <w:rPr>
                <w:rFonts w:ascii="Times New Roman Bold Italic" w:hAnsi="Times New Roman Bold Italic"/>
                <w:color w:val="FF0000"/>
              </w:rPr>
              <w:br w:type="page"/>
            </w:r>
            <w:r w:rsidRPr="00D20236">
              <w:rPr>
                <w:rFonts w:ascii="Times New Roman Bold Italic" w:hAnsi="Times New Roman Bold Italic"/>
                <w:b/>
                <w:i/>
                <w:color w:val="auto"/>
              </w:rPr>
              <w:t>If SX-17 = 0 and Group = C, skip to PR-1.</w:t>
            </w:r>
          </w:p>
          <w:p w:rsidR="00BA6532" w:rsidRPr="00206C9C" w:rsidRDefault="00BA6532" w:rsidP="00984ACE">
            <w:pPr>
              <w:rPr>
                <w:rFonts w:ascii="Times New Roman Bold Italic" w:hAnsi="Times New Roman Bold Italic"/>
                <w:b/>
                <w:i/>
                <w:color w:val="FF0000"/>
              </w:rPr>
            </w:pPr>
            <w:r w:rsidRPr="00D20236">
              <w:rPr>
                <w:rFonts w:ascii="Times New Roman Bold Italic" w:hAnsi="Times New Roman Bold Italic"/>
                <w:b/>
                <w:i/>
                <w:color w:val="auto"/>
              </w:rPr>
              <w:t>If SX-17 = 0 and Group ≠ C, skip to SX-18.</w:t>
            </w:r>
            <w:r w:rsidRPr="00206C9C">
              <w:rPr>
                <w:rFonts w:ascii="Times New Roman Bold Italic" w:hAnsi="Times New Roman Bold Italic"/>
                <w:b/>
                <w:i/>
                <w:color w:val="FF0000"/>
              </w:rPr>
              <w:t xml:space="preserve">  </w:t>
            </w:r>
          </w:p>
        </w:tc>
      </w:tr>
    </w:tbl>
    <w:p w:rsidR="00BA6532" w:rsidRDefault="00BA6532">
      <w:pPr>
        <w:tabs>
          <w:tab w:val="left" w:pos="720"/>
          <w:tab w:val="left" w:pos="5400"/>
        </w:tabs>
      </w:pPr>
    </w:p>
    <w:p w:rsidR="00BA6532" w:rsidRDefault="00BA6532">
      <w:pPr>
        <w:tabs>
          <w:tab w:val="left" w:pos="720"/>
          <w:tab w:val="left" w:pos="5400"/>
        </w:tabs>
      </w:pPr>
      <w:r>
        <w:t>SX-17a. What was [</w:t>
      </w:r>
      <w:r>
        <w:rPr>
          <w:i/>
        </w:rPr>
        <w:t>initials</w:t>
      </w:r>
      <w:r>
        <w:t xml:space="preserve">]’s HIV status? </w:t>
      </w:r>
      <w:r w:rsidRPr="00F156DC">
        <w:rPr>
          <w:color w:val="4F81BD"/>
          <w:sz w:val="20"/>
          <w:szCs w:val="20"/>
        </w:rPr>
        <w:t>{</w:t>
      </w:r>
      <w:r w:rsidRPr="00F156DC">
        <w:rPr>
          <w:b/>
          <w:color w:val="4F81BD"/>
          <w:sz w:val="20"/>
          <w:szCs w:val="20"/>
        </w:rPr>
        <w:t>M_MLHIV</w:t>
      </w:r>
      <w:r w:rsidRPr="00F156DC">
        <w:rPr>
          <w:color w:val="4F81BD"/>
          <w:sz w:val="20"/>
          <w:szCs w:val="20"/>
        </w:rPr>
        <w:t>}</w:t>
      </w:r>
    </w:p>
    <w:p w:rsidR="00BA6532" w:rsidRDefault="00BA6532" w:rsidP="00B226FC">
      <w:pPr>
        <w:tabs>
          <w:tab w:val="left" w:leader="dot" w:pos="4320"/>
        </w:tabs>
        <w:ind w:left="720" w:right="173"/>
      </w:pPr>
    </w:p>
    <w:p w:rsidR="00BA6532" w:rsidRDefault="00BA6532" w:rsidP="00B226FC">
      <w:pPr>
        <w:tabs>
          <w:tab w:val="left" w:leader="dot" w:pos="4320"/>
        </w:tabs>
        <w:ind w:left="720" w:right="173"/>
        <w:rPr>
          <w:rFonts w:ascii="Times New Roman Bold Italic" w:hAnsi="Times New Roman Bold Italic"/>
        </w:rPr>
      </w:pPr>
      <w:r>
        <w:t>HIV-negative</w:t>
      </w:r>
      <w:r>
        <w:tab/>
      </w:r>
      <w:r>
        <w:rPr>
          <w:rFonts w:ascii="Wingdings" w:hAnsi="Wingdings"/>
          <w:sz w:val="36"/>
        </w:rPr>
        <w:t></w:t>
      </w:r>
      <w:r>
        <w:rPr>
          <w:sz w:val="16"/>
        </w:rPr>
        <w:t>1</w:t>
      </w:r>
    </w:p>
    <w:p w:rsidR="00BA6532" w:rsidRPr="00D20236" w:rsidRDefault="00BA6532" w:rsidP="00B226FC">
      <w:pPr>
        <w:tabs>
          <w:tab w:val="left" w:leader="dot" w:pos="4320"/>
        </w:tabs>
        <w:ind w:left="720" w:right="173"/>
        <w:rPr>
          <w:color w:val="auto"/>
          <w:sz w:val="16"/>
        </w:rPr>
      </w:pPr>
      <w:r w:rsidRPr="00D20236">
        <w:rPr>
          <w:color w:val="auto"/>
        </w:rPr>
        <w:t>HIV-positive</w:t>
      </w:r>
      <w:r w:rsidRPr="00D20236">
        <w:rPr>
          <w:color w:val="auto"/>
        </w:rPr>
        <w:tab/>
      </w:r>
      <w:r w:rsidRPr="00D20236">
        <w:rPr>
          <w:rFonts w:ascii="Wingdings" w:hAnsi="Wingdings"/>
          <w:color w:val="auto"/>
          <w:sz w:val="36"/>
        </w:rPr>
        <w:t></w:t>
      </w:r>
      <w:r w:rsidRPr="00D20236">
        <w:rPr>
          <w:color w:val="auto"/>
          <w:sz w:val="16"/>
        </w:rPr>
        <w:t>2</w:t>
      </w:r>
    </w:p>
    <w:p w:rsidR="00BA6532" w:rsidRPr="00D20236" w:rsidRDefault="00BA6532" w:rsidP="00B226FC">
      <w:pPr>
        <w:tabs>
          <w:tab w:val="left" w:leader="dot" w:pos="4320"/>
        </w:tabs>
        <w:ind w:left="720" w:right="173"/>
        <w:rPr>
          <w:color w:val="auto"/>
          <w:sz w:val="16"/>
        </w:rPr>
      </w:pPr>
      <w:r w:rsidRPr="00D20236">
        <w:rPr>
          <w:color w:val="auto"/>
        </w:rPr>
        <w:t>Indeterminate</w:t>
      </w:r>
      <w:r w:rsidRPr="00D20236">
        <w:rPr>
          <w:color w:val="auto"/>
        </w:rPr>
        <w:tab/>
      </w:r>
      <w:r w:rsidRPr="00D20236">
        <w:rPr>
          <w:rFonts w:ascii="Wingdings" w:hAnsi="Wingdings"/>
          <w:color w:val="auto"/>
          <w:sz w:val="36"/>
        </w:rPr>
        <w:t></w:t>
      </w:r>
      <w:r w:rsidRPr="00D20236">
        <w:rPr>
          <w:color w:val="auto"/>
          <w:sz w:val="16"/>
        </w:rPr>
        <w:t>3</w:t>
      </w:r>
    </w:p>
    <w:p w:rsidR="00BA6532" w:rsidRPr="00D20236" w:rsidRDefault="00BA6532" w:rsidP="00B226FC">
      <w:pPr>
        <w:tabs>
          <w:tab w:val="left" w:leader="dot" w:pos="4320"/>
        </w:tabs>
        <w:ind w:left="720"/>
        <w:rPr>
          <w:rFonts w:ascii="Times New Roman Bold Italic" w:hAnsi="Times New Roman Bold Italic"/>
          <w:color w:val="auto"/>
        </w:rPr>
      </w:pPr>
      <w:r w:rsidRPr="00D20236">
        <w:rPr>
          <w:color w:val="auto"/>
        </w:rPr>
        <w:t>I prefer not to answer</w:t>
      </w:r>
      <w:r w:rsidRPr="00D20236">
        <w:rPr>
          <w:color w:val="auto"/>
        </w:rPr>
        <w:tab/>
      </w:r>
      <w:r w:rsidRPr="00D20236">
        <w:rPr>
          <w:rFonts w:ascii="Wingdings" w:hAnsi="Wingdings"/>
          <w:color w:val="auto"/>
          <w:sz w:val="36"/>
        </w:rPr>
        <w:t></w:t>
      </w:r>
      <w:r w:rsidRPr="00D20236">
        <w:rPr>
          <w:color w:val="auto"/>
          <w:sz w:val="16"/>
          <w:szCs w:val="16"/>
        </w:rPr>
        <w:t>7</w:t>
      </w:r>
    </w:p>
    <w:p w:rsidR="00BA6532" w:rsidRDefault="00BA6532">
      <w:pPr>
        <w:tabs>
          <w:tab w:val="left" w:pos="720"/>
          <w:tab w:val="left" w:pos="5400"/>
        </w:tabs>
      </w:pPr>
    </w:p>
    <w:p w:rsidR="00BA6532" w:rsidRDefault="00BA6532" w:rsidP="00EC69F9">
      <w:pPr>
        <w:tabs>
          <w:tab w:val="left" w:pos="720"/>
          <w:tab w:val="left" w:pos="5400"/>
        </w:tabs>
        <w:rPr>
          <w:rFonts w:ascii="Times New Roman Bold" w:hAnsi="Times New Roman Bold"/>
          <w:sz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6F294F" w:rsidRDefault="00BA6532" w:rsidP="00032FD3">
            <w:pPr>
              <w:rPr>
                <w:b/>
                <w:i/>
              </w:rPr>
            </w:pPr>
            <w:r w:rsidRPr="00D8630D">
              <w:rPr>
                <w:rFonts w:ascii="Times New Roman Bold Italic" w:hAnsi="Times New Roman Bold Italic"/>
              </w:rPr>
              <w:t xml:space="preserve">If Group=C, administer PR-1 through PR-7. </w:t>
            </w:r>
            <w:r w:rsidRPr="00D8630D">
              <w:rPr>
                <w:b/>
                <w:i/>
              </w:rPr>
              <w:t xml:space="preserve">If Group ≠ C, proceed to SX-18 </w:t>
            </w:r>
          </w:p>
        </w:tc>
      </w:tr>
    </w:tbl>
    <w:p w:rsidR="00BA6532" w:rsidRDefault="00BA6532">
      <w:pPr>
        <w:rPr>
          <w:rFonts w:ascii="Times New Roman Bold" w:hAnsi="Times New Roman Bold"/>
          <w:sz w:val="28"/>
          <w:u w:val="single"/>
        </w:rPr>
      </w:pPr>
    </w:p>
    <w:p w:rsidR="00BA6532" w:rsidRDefault="00BA6532">
      <w:pPr>
        <w:rPr>
          <w:rFonts w:ascii="Times New Roman Bold" w:hAnsi="Times New Roman Bold"/>
          <w:sz w:val="28"/>
          <w:u w:val="single"/>
        </w:rPr>
      </w:pPr>
      <w:r>
        <w:rPr>
          <w:rFonts w:ascii="Times New Roman Bold" w:hAnsi="Times New Roman Bold"/>
          <w:sz w:val="28"/>
          <w:u w:val="single"/>
        </w:rPr>
        <w:t>Group C</w:t>
      </w:r>
    </w:p>
    <w:p w:rsidR="00BA6532" w:rsidRDefault="00BA6532">
      <w:pPr>
        <w:ind w:right="173"/>
        <w:rPr>
          <w:rFonts w:ascii="Times New Roman Bold" w:hAnsi="Times New Roman Bold"/>
        </w:rPr>
      </w:pPr>
    </w:p>
    <w:p w:rsidR="00BA6532" w:rsidRDefault="00BA6532" w:rsidP="00EC69F9">
      <w:pPr>
        <w:tabs>
          <w:tab w:val="left" w:pos="0"/>
          <w:tab w:val="left" w:pos="720"/>
          <w:tab w:val="left" w:pos="1368"/>
        </w:tabs>
        <w:ind w:left="720" w:right="173" w:hanging="720"/>
        <w:rPr>
          <w:rFonts w:ascii="Times New Roman Bold Italic" w:hAnsi="Times New Roman Bold Italic"/>
        </w:rPr>
      </w:pPr>
      <w:r>
        <w:t xml:space="preserve">PR-1.  When you had sex that last time, did </w:t>
      </w:r>
      <w:r w:rsidRPr="006A2AC1">
        <w:rPr>
          <w:b/>
        </w:rPr>
        <w:t xml:space="preserve">you give </w:t>
      </w:r>
      <w:r>
        <w:t>[</w:t>
      </w:r>
      <w:r>
        <w:rPr>
          <w:i/>
        </w:rPr>
        <w:t>initials</w:t>
      </w:r>
      <w:r>
        <w:t xml:space="preserve">] things like money or drugs in exchange for sex? </w:t>
      </w:r>
      <w:r w:rsidRPr="00F8668A">
        <w:rPr>
          <w:b/>
          <w:color w:val="4F81BD"/>
          <w:sz w:val="20"/>
          <w:szCs w:val="20"/>
        </w:rPr>
        <w:t>{M_MLEG}</w:t>
      </w:r>
    </w:p>
    <w:p w:rsidR="00BA6532" w:rsidRDefault="00BA6532" w:rsidP="006F294F">
      <w:pPr>
        <w:tabs>
          <w:tab w:val="left" w:leader="dot" w:pos="4320"/>
        </w:tabs>
        <w:ind w:left="720" w:right="240"/>
      </w:pPr>
    </w:p>
    <w:p w:rsidR="00BA6532" w:rsidRDefault="00BA6532" w:rsidP="006F294F">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6F294F">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6F294F">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6F294F">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rsidP="00EC69F9">
      <w:pPr>
        <w:tabs>
          <w:tab w:val="left" w:pos="720"/>
          <w:tab w:val="left" w:pos="1368"/>
          <w:tab w:val="left" w:pos="5508"/>
          <w:tab w:val="left" w:pos="7848"/>
          <w:tab w:val="left" w:pos="9695"/>
        </w:tabs>
        <w:ind w:left="720" w:right="173" w:hanging="720"/>
      </w:pPr>
    </w:p>
    <w:p w:rsidR="00BA6532" w:rsidRDefault="00BA6532" w:rsidP="00EC69F9">
      <w:pPr>
        <w:tabs>
          <w:tab w:val="left" w:pos="0"/>
          <w:tab w:val="left" w:pos="720"/>
          <w:tab w:val="left" w:pos="1368"/>
        </w:tabs>
        <w:ind w:left="720" w:right="173" w:hanging="720"/>
        <w:rPr>
          <w:rFonts w:ascii="Times New Roman Bold Italic" w:hAnsi="Times New Roman Bold Italic"/>
        </w:rPr>
      </w:pPr>
      <w:r>
        <w:t>PR-2.</w:t>
      </w:r>
      <w:r>
        <w:tab/>
        <w:t>When you had sex that last time, did [</w:t>
      </w:r>
      <w:r>
        <w:rPr>
          <w:i/>
        </w:rPr>
        <w:t>initials</w:t>
      </w:r>
      <w:r>
        <w:t xml:space="preserve">] </w:t>
      </w:r>
      <w:r w:rsidRPr="006A2AC1">
        <w:rPr>
          <w:b/>
        </w:rPr>
        <w:t>give you</w:t>
      </w:r>
      <w:r>
        <w:rPr>
          <w:b/>
        </w:rPr>
        <w:t xml:space="preserve"> </w:t>
      </w:r>
      <w:r>
        <w:t xml:space="preserve">things like money or drugs in exchange for sex? </w:t>
      </w:r>
      <w:r w:rsidRPr="00F8668A">
        <w:rPr>
          <w:b/>
          <w:color w:val="4F81BD"/>
          <w:sz w:val="20"/>
          <w:szCs w:val="20"/>
        </w:rPr>
        <w:t>{M_MLER}</w:t>
      </w:r>
    </w:p>
    <w:p w:rsidR="00BA6532" w:rsidRDefault="00BA6532" w:rsidP="006F294F">
      <w:pPr>
        <w:tabs>
          <w:tab w:val="left" w:leader="dot" w:pos="4320"/>
        </w:tabs>
        <w:ind w:left="720" w:right="240"/>
      </w:pPr>
    </w:p>
    <w:p w:rsidR="00BA6532" w:rsidRDefault="00BA6532" w:rsidP="006F294F">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6F294F">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6F294F">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6F294F">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ind w:right="173"/>
        <w:rPr>
          <w:rFonts w:ascii="Times New Roman Bold" w:hAnsi="Times New Roman Bold"/>
        </w:rPr>
      </w:pPr>
    </w:p>
    <w:p w:rsidR="00BA6532" w:rsidRDefault="00BA6532">
      <w:pPr>
        <w:tabs>
          <w:tab w:val="left" w:pos="720"/>
          <w:tab w:val="left" w:pos="5400"/>
        </w:tabs>
      </w:pPr>
      <w:r>
        <w:t>PR-3.</w:t>
      </w:r>
      <w:r>
        <w:tab/>
        <w:t>Was [</w:t>
      </w:r>
      <w:r>
        <w:rPr>
          <w:i/>
        </w:rPr>
        <w:t>initials</w:t>
      </w:r>
      <w:r>
        <w:t>] younger than you, older than you, or the same age as you?</w:t>
      </w:r>
      <w:r w:rsidRPr="00F156DC">
        <w:rPr>
          <w:color w:val="4F81BD"/>
        </w:rPr>
        <w:t xml:space="preserve"> </w:t>
      </w:r>
      <w:r w:rsidRPr="00F8668A">
        <w:rPr>
          <w:color w:val="4F81BD"/>
          <w:sz w:val="20"/>
          <w:szCs w:val="20"/>
        </w:rPr>
        <w:t>{</w:t>
      </w:r>
      <w:r w:rsidRPr="00F8668A">
        <w:rPr>
          <w:b/>
          <w:color w:val="4F81BD"/>
          <w:sz w:val="20"/>
          <w:szCs w:val="20"/>
        </w:rPr>
        <w:t>M_MLRA</w:t>
      </w:r>
      <w:r w:rsidRPr="00F8668A">
        <w:rPr>
          <w:color w:val="4F81BD"/>
          <w:sz w:val="20"/>
          <w:szCs w:val="20"/>
        </w:rPr>
        <w:t>}</w:t>
      </w:r>
    </w:p>
    <w:p w:rsidR="00BA6532" w:rsidRDefault="00BA6532" w:rsidP="00B37E8E">
      <w:pPr>
        <w:tabs>
          <w:tab w:val="left" w:leader="dot" w:pos="4320"/>
        </w:tabs>
        <w:ind w:left="720"/>
      </w:pPr>
    </w:p>
    <w:p w:rsidR="00BA6532" w:rsidRDefault="00BA6532" w:rsidP="00B37E8E">
      <w:pPr>
        <w:tabs>
          <w:tab w:val="left" w:leader="dot" w:pos="4320"/>
        </w:tabs>
        <w:ind w:left="720"/>
        <w:rPr>
          <w:rFonts w:ascii="Times New Roman Bold Italic" w:hAnsi="Times New Roman Bold Italic"/>
        </w:rPr>
      </w:pPr>
      <w:r>
        <w:t>Younger</w:t>
      </w:r>
      <w:r>
        <w:tab/>
      </w:r>
      <w:r>
        <w:rPr>
          <w:rFonts w:ascii="Wingdings" w:hAnsi="Wingdings"/>
          <w:sz w:val="36"/>
        </w:rPr>
        <w:t></w:t>
      </w:r>
      <w:r>
        <w:rPr>
          <w:sz w:val="16"/>
        </w:rPr>
        <w:t xml:space="preserve"> 0</w:t>
      </w:r>
    </w:p>
    <w:p w:rsidR="00BA6532" w:rsidRDefault="00BA6532" w:rsidP="00B37E8E">
      <w:pPr>
        <w:tabs>
          <w:tab w:val="left" w:leader="dot" w:pos="4320"/>
        </w:tabs>
        <w:ind w:left="720"/>
        <w:rPr>
          <w:sz w:val="16"/>
        </w:rPr>
      </w:pPr>
      <w:r>
        <w:t>Older</w:t>
      </w:r>
      <w:r>
        <w:tab/>
      </w:r>
      <w:r>
        <w:rPr>
          <w:rFonts w:ascii="Wingdings" w:hAnsi="Wingdings"/>
          <w:sz w:val="36"/>
        </w:rPr>
        <w:t></w:t>
      </w:r>
      <w:r>
        <w:rPr>
          <w:sz w:val="16"/>
        </w:rPr>
        <w:t xml:space="preserve"> 1</w:t>
      </w:r>
    </w:p>
    <w:p w:rsidR="00BA6532" w:rsidRDefault="00BA6532" w:rsidP="00B37E8E">
      <w:pPr>
        <w:tabs>
          <w:tab w:val="left" w:leader="dot" w:pos="4320"/>
        </w:tabs>
        <w:ind w:left="720"/>
        <w:rPr>
          <w:sz w:val="16"/>
        </w:rPr>
      </w:pPr>
      <w:r>
        <w:t>Same age</w:t>
      </w:r>
      <w:r>
        <w:tab/>
      </w:r>
      <w:r>
        <w:rPr>
          <w:rFonts w:ascii="Wingdings" w:hAnsi="Wingdings"/>
          <w:sz w:val="36"/>
        </w:rPr>
        <w:t></w:t>
      </w:r>
      <w:r>
        <w:rPr>
          <w:sz w:val="16"/>
        </w:rPr>
        <w:t xml:space="preserve"> 2</w:t>
      </w:r>
    </w:p>
    <w:p w:rsidR="00BA6532" w:rsidRPr="00290C55" w:rsidRDefault="00BA6532" w:rsidP="00B37E8E">
      <w:pPr>
        <w:tabs>
          <w:tab w:val="left" w:leader="dot" w:pos="4320"/>
        </w:tabs>
        <w:ind w:left="720"/>
        <w:rPr>
          <w:rFonts w:ascii="Times New Roman Bold Italic" w:hAnsi="Times New Roman Bold Italic"/>
          <w:color w:val="auto"/>
        </w:rPr>
      </w:pP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r w:rsidRPr="00290C55">
        <w:rPr>
          <w:color w:val="auto"/>
          <w:sz w:val="16"/>
        </w:rPr>
        <w:t xml:space="preserve">          </w:t>
      </w:r>
    </w:p>
    <w:p w:rsidR="00BA6532" w:rsidRPr="00290C55" w:rsidRDefault="00BA6532" w:rsidP="00B37E8E">
      <w:pPr>
        <w:tabs>
          <w:tab w:val="left" w:leader="dot" w:pos="4320"/>
        </w:tabs>
        <w:ind w:left="720"/>
        <w:rPr>
          <w:rFonts w:ascii="Times New Roman Bold Italic" w:hAnsi="Times New Roman Bold Italic"/>
          <w:color w:val="auto"/>
        </w:rPr>
      </w:pPr>
      <w:r w:rsidRPr="00290C55">
        <w:rPr>
          <w:color w:val="auto"/>
        </w:rPr>
        <w:t>Don't know</w:t>
      </w:r>
      <w:r w:rsidRPr="00290C55">
        <w:rPr>
          <w:color w:val="auto"/>
        </w:rPr>
        <w:tab/>
      </w:r>
      <w:r w:rsidRPr="00290C55">
        <w:rPr>
          <w:rFonts w:ascii="Wingdings" w:hAnsi="Wingdings"/>
          <w:color w:val="auto"/>
          <w:sz w:val="36"/>
        </w:rPr>
        <w:t></w:t>
      </w:r>
      <w:r w:rsidRPr="00290C55">
        <w:rPr>
          <w:color w:val="auto"/>
          <w:sz w:val="16"/>
        </w:rPr>
        <w:t xml:space="preserve"> 9</w:t>
      </w:r>
    </w:p>
    <w:p w:rsidR="00BA6532" w:rsidRPr="006F294F" w:rsidRDefault="00BA6532">
      <w:pPr>
        <w:tabs>
          <w:tab w:val="left" w:pos="720"/>
          <w:tab w:val="left" w:pos="5400"/>
        </w:tabs>
      </w:pPr>
    </w:p>
    <w:p w:rsidR="00BA6532" w:rsidRDefault="00BA6532">
      <w:pPr>
        <w:tabs>
          <w:tab w:val="left" w:pos="720"/>
          <w:tab w:val="left" w:pos="5400"/>
          <w:tab w:val="left" w:pos="5580"/>
          <w:tab w:val="left" w:pos="5760"/>
        </w:tabs>
      </w:pPr>
      <w:r>
        <w:t>PR-4.</w:t>
      </w:r>
      <w:r>
        <w:tab/>
        <w:t>What was [</w:t>
      </w:r>
      <w:r>
        <w:rPr>
          <w:i/>
        </w:rPr>
        <w:t>initials</w:t>
      </w:r>
      <w:r>
        <w:t>]’s age?</w:t>
      </w:r>
      <w:r w:rsidRPr="00F156DC">
        <w:rPr>
          <w:color w:val="4F81BD"/>
        </w:rPr>
        <w:t xml:space="preserve"> </w:t>
      </w:r>
      <w:r>
        <w:rPr>
          <w:b/>
          <w:color w:val="4F81BD"/>
          <w:sz w:val="20"/>
          <w:szCs w:val="20"/>
        </w:rPr>
        <w:t>{M</w:t>
      </w:r>
      <w:r w:rsidRPr="00B37E8E">
        <w:rPr>
          <w:b/>
          <w:color w:val="4F81BD"/>
          <w:sz w:val="20"/>
          <w:szCs w:val="20"/>
        </w:rPr>
        <w:t>_MLAGE}</w:t>
      </w:r>
    </w:p>
    <w:p w:rsidR="00BA6532" w:rsidRDefault="00BA6532">
      <w:pPr>
        <w:tabs>
          <w:tab w:val="left" w:pos="720"/>
          <w:tab w:val="left" w:pos="5400"/>
          <w:tab w:val="left" w:pos="5580"/>
          <w:tab w:val="left" w:pos="5760"/>
        </w:tabs>
      </w:pPr>
    </w:p>
    <w:p w:rsidR="00BA6532" w:rsidRDefault="00BA6532">
      <w:pPr>
        <w:tabs>
          <w:tab w:val="left" w:pos="720"/>
          <w:tab w:val="left" w:pos="5400"/>
          <w:tab w:val="left" w:pos="5580"/>
          <w:tab w:val="left" w:pos="5760"/>
        </w:tabs>
      </w:pPr>
      <w:r>
        <w:tab/>
        <w:t xml:space="preserve">                            ___ ___ ___ years</w:t>
      </w:r>
    </w:p>
    <w:p w:rsidR="00BA6532" w:rsidRDefault="00BA6532">
      <w:pPr>
        <w:tabs>
          <w:tab w:val="left" w:pos="720"/>
          <w:tab w:val="left" w:pos="5400"/>
          <w:tab w:val="left" w:pos="5580"/>
          <w:tab w:val="left" w:pos="5760"/>
        </w:tabs>
      </w:pPr>
    </w:p>
    <w:p w:rsidR="00BA6532" w:rsidRDefault="00BA6532">
      <w:pPr>
        <w:tabs>
          <w:tab w:val="left" w:pos="720"/>
          <w:tab w:val="left" w:pos="5400"/>
          <w:tab w:val="left" w:pos="5580"/>
          <w:tab w:val="left" w:pos="5760"/>
        </w:tabs>
      </w:pPr>
      <w:r>
        <w:rPr>
          <w:rStyle w:val="instruction1"/>
        </w:rPr>
        <w:t xml:space="preserve">                           [777 = Refused, 999 = Don't know]</w:t>
      </w:r>
      <w:r>
        <w:tab/>
      </w:r>
      <w:r>
        <w:tab/>
      </w:r>
    </w:p>
    <w:p w:rsidR="00BA6532" w:rsidRDefault="00BA6532">
      <w:pPr>
        <w:tabs>
          <w:tab w:val="left" w:pos="720"/>
          <w:tab w:val="left" w:pos="5400"/>
          <w:tab w:val="left" w:pos="5580"/>
          <w:tab w:val="left" w:pos="5760"/>
        </w:tabs>
      </w:pPr>
    </w:p>
    <w:p w:rsidR="00BA6532" w:rsidRDefault="00BA6532">
      <w:pPr>
        <w:tabs>
          <w:tab w:val="left" w:pos="720"/>
          <w:tab w:val="left" w:pos="5400"/>
          <w:tab w:val="left" w:pos="5580"/>
          <w:tab w:val="left" w:pos="5760"/>
        </w:tabs>
      </w:pPr>
    </w:p>
    <w:p w:rsidR="00BA6532" w:rsidRDefault="00BA6532" w:rsidP="00F8668A">
      <w:r>
        <w:t>PR-5.</w:t>
      </w:r>
      <w:r>
        <w:tab/>
        <w:t>Which of the following best describes [</w:t>
      </w:r>
      <w:r>
        <w:rPr>
          <w:i/>
        </w:rPr>
        <w:t>initials</w:t>
      </w:r>
      <w:r>
        <w:t xml:space="preserve">]’s racial or ethnic background?  </w:t>
      </w:r>
      <w:r w:rsidRPr="00F8668A">
        <w:rPr>
          <w:b/>
          <w:color w:val="548DD4"/>
          <w:sz w:val="20"/>
          <w:szCs w:val="20"/>
        </w:rPr>
        <w:t>{M_MLETH}</w:t>
      </w:r>
    </w:p>
    <w:p w:rsidR="00BA6532" w:rsidRDefault="00BA6532" w:rsidP="00F26E58">
      <w:pPr>
        <w:tabs>
          <w:tab w:val="left" w:leader="dot" w:pos="5040"/>
        </w:tabs>
        <w:ind w:left="720" w:right="240"/>
        <w:rPr>
          <w:rFonts w:ascii="Times New Roman Bold Italic" w:hAnsi="Times New Roman Bold Italic"/>
        </w:rPr>
      </w:pPr>
      <w:r>
        <w:t>American Indian or Alaska Native</w:t>
      </w:r>
      <w:r>
        <w:rPr>
          <w:rFonts w:ascii="Arial" w:hAnsi="Arial"/>
        </w:rPr>
        <w:tab/>
      </w:r>
      <w:r>
        <w:rPr>
          <w:rFonts w:ascii="Wingdings" w:hAnsi="Wingdings"/>
          <w:sz w:val="36"/>
        </w:rPr>
        <w:t></w:t>
      </w:r>
      <w:r w:rsidRPr="00FD721B">
        <w:rPr>
          <w:rFonts w:ascii="Arial" w:hAnsi="Arial"/>
          <w:outline/>
          <w:sz w:val="18"/>
          <w14:textOutline w14:w="9525" w14:cap="flat" w14:cmpd="sng" w14:algn="ctr">
            <w14:solidFill>
              <w14:srgbClr w14:val="000000"/>
            </w14:solidFill>
            <w14:prstDash w14:val="solid"/>
            <w14:round/>
          </w14:textOutline>
          <w14:textFill>
            <w14:noFill/>
          </w14:textFill>
        </w:rPr>
        <w:t xml:space="preserve"> </w:t>
      </w:r>
      <w:r>
        <w:rPr>
          <w:sz w:val="16"/>
        </w:rPr>
        <w:t>1</w:t>
      </w:r>
    </w:p>
    <w:p w:rsidR="00BA6532" w:rsidRDefault="00BA6532" w:rsidP="00F26E58">
      <w:pPr>
        <w:tabs>
          <w:tab w:val="left" w:leader="dot" w:pos="5040"/>
        </w:tabs>
        <w:ind w:left="720" w:right="240"/>
        <w:rPr>
          <w:rFonts w:ascii="Times New Roman Bold Italic" w:hAnsi="Times New Roman Bold Italic"/>
        </w:rPr>
      </w:pPr>
      <w:r>
        <w:t>Asian</w:t>
      </w:r>
      <w:r>
        <w:tab/>
      </w:r>
      <w:r>
        <w:rPr>
          <w:rFonts w:ascii="Wingdings" w:hAnsi="Wingdings"/>
          <w:sz w:val="36"/>
        </w:rPr>
        <w:t></w:t>
      </w:r>
      <w:r w:rsidRPr="00FD721B">
        <w:rPr>
          <w:outline/>
          <w:sz w:val="18"/>
          <w14:textOutline w14:w="9525" w14:cap="flat" w14:cmpd="sng" w14:algn="ctr">
            <w14:solidFill>
              <w14:srgbClr w14:val="000000"/>
            </w14:solidFill>
            <w14:prstDash w14:val="solid"/>
            <w14:round/>
          </w14:textOutline>
          <w14:textFill>
            <w14:noFill/>
          </w14:textFill>
        </w:rPr>
        <w:t xml:space="preserve"> </w:t>
      </w:r>
      <w:r>
        <w:rPr>
          <w:sz w:val="16"/>
        </w:rPr>
        <w:t>2</w:t>
      </w:r>
    </w:p>
    <w:p w:rsidR="00BA6532" w:rsidRDefault="00BA6532" w:rsidP="00F26E58">
      <w:pPr>
        <w:tabs>
          <w:tab w:val="left" w:leader="dot" w:pos="5040"/>
        </w:tabs>
        <w:ind w:left="720" w:right="240"/>
        <w:rPr>
          <w:rFonts w:ascii="Times New Roman Bold Italic" w:hAnsi="Times New Roman Bold Italic"/>
        </w:rPr>
      </w:pPr>
      <w:r>
        <w:t>Black or African American</w:t>
      </w:r>
      <w:r>
        <w:rPr>
          <w:rFonts w:ascii="Arial" w:hAnsi="Arial"/>
        </w:rPr>
        <w:tab/>
      </w:r>
      <w:r>
        <w:rPr>
          <w:rFonts w:ascii="Wingdings" w:hAnsi="Wingdings"/>
          <w:sz w:val="36"/>
        </w:rPr>
        <w:t></w:t>
      </w:r>
      <w:r w:rsidRPr="00FD721B">
        <w:rPr>
          <w:rFonts w:ascii="Arial" w:hAnsi="Arial"/>
          <w:outline/>
          <w:sz w:val="18"/>
          <w14:textOutline w14:w="9525" w14:cap="flat" w14:cmpd="sng" w14:algn="ctr">
            <w14:solidFill>
              <w14:srgbClr w14:val="000000"/>
            </w14:solidFill>
            <w14:prstDash w14:val="solid"/>
            <w14:round/>
          </w14:textOutline>
          <w14:textFill>
            <w14:noFill/>
          </w14:textFill>
        </w:rPr>
        <w:t xml:space="preserve"> </w:t>
      </w:r>
      <w:r>
        <w:rPr>
          <w:sz w:val="16"/>
        </w:rPr>
        <w:t>3</w:t>
      </w:r>
    </w:p>
    <w:p w:rsidR="00BA6532" w:rsidRDefault="00BA6532" w:rsidP="00F26E58">
      <w:pPr>
        <w:tabs>
          <w:tab w:val="left" w:leader="dot" w:pos="5040"/>
        </w:tabs>
        <w:ind w:left="720" w:right="240"/>
        <w:rPr>
          <w:sz w:val="16"/>
        </w:rPr>
      </w:pPr>
      <w:r>
        <w:t>Hispanic or Latino</w:t>
      </w:r>
      <w:r>
        <w:tab/>
      </w:r>
      <w:r>
        <w:rPr>
          <w:rFonts w:ascii="Wingdings" w:hAnsi="Wingdings"/>
          <w:sz w:val="36"/>
        </w:rPr>
        <w:t></w:t>
      </w:r>
      <w:r w:rsidRPr="00FD721B">
        <w:rPr>
          <w:outline/>
          <w:sz w:val="18"/>
          <w14:textOutline w14:w="9525" w14:cap="flat" w14:cmpd="sng" w14:algn="ctr">
            <w14:solidFill>
              <w14:srgbClr w14:val="000000"/>
            </w14:solidFill>
            <w14:prstDash w14:val="solid"/>
            <w14:round/>
          </w14:textOutline>
          <w14:textFill>
            <w14:noFill/>
          </w14:textFill>
        </w:rPr>
        <w:t xml:space="preserve"> </w:t>
      </w:r>
      <w:r>
        <w:rPr>
          <w:sz w:val="16"/>
        </w:rPr>
        <w:t>4</w:t>
      </w:r>
    </w:p>
    <w:p w:rsidR="00BA6532" w:rsidRDefault="00BA6532" w:rsidP="00F26E58">
      <w:pPr>
        <w:tabs>
          <w:tab w:val="left" w:leader="dot" w:pos="5040"/>
        </w:tabs>
        <w:ind w:left="720" w:right="240"/>
        <w:rPr>
          <w:rFonts w:ascii="Times New Roman Bold Italic" w:hAnsi="Times New Roman Bold Italic"/>
        </w:rPr>
      </w:pPr>
      <w:r>
        <w:t>Native Hawaiian or Other Pacific Islander</w:t>
      </w:r>
      <w:r>
        <w:tab/>
      </w:r>
      <w:r>
        <w:rPr>
          <w:rFonts w:ascii="Wingdings" w:hAnsi="Wingdings"/>
          <w:sz w:val="36"/>
        </w:rPr>
        <w:t></w:t>
      </w:r>
      <w:r w:rsidRPr="00FD721B">
        <w:rPr>
          <w:outline/>
          <w:sz w:val="18"/>
          <w14:textOutline w14:w="9525" w14:cap="flat" w14:cmpd="sng" w14:algn="ctr">
            <w14:solidFill>
              <w14:srgbClr w14:val="000000"/>
            </w14:solidFill>
            <w14:prstDash w14:val="solid"/>
            <w14:round/>
          </w14:textOutline>
          <w14:textFill>
            <w14:noFill/>
          </w14:textFill>
        </w:rPr>
        <w:t xml:space="preserve"> </w:t>
      </w:r>
      <w:r>
        <w:rPr>
          <w:sz w:val="16"/>
        </w:rPr>
        <w:t>5</w:t>
      </w:r>
    </w:p>
    <w:p w:rsidR="00BA6532" w:rsidRDefault="00BA6532" w:rsidP="00F26E58">
      <w:pPr>
        <w:tabs>
          <w:tab w:val="left" w:leader="dot" w:pos="5040"/>
        </w:tabs>
        <w:ind w:left="720" w:right="240"/>
        <w:rPr>
          <w:sz w:val="16"/>
        </w:rPr>
      </w:pPr>
      <w:r>
        <w:t>White</w:t>
      </w:r>
      <w:r>
        <w:tab/>
      </w:r>
      <w:r>
        <w:rPr>
          <w:rFonts w:ascii="Wingdings" w:hAnsi="Wingdings"/>
          <w:sz w:val="36"/>
        </w:rPr>
        <w:t></w:t>
      </w:r>
      <w:r w:rsidRPr="00FD721B">
        <w:rPr>
          <w:outline/>
          <w:sz w:val="18"/>
          <w14:textOutline w14:w="9525" w14:cap="flat" w14:cmpd="sng" w14:algn="ctr">
            <w14:solidFill>
              <w14:srgbClr w14:val="000000"/>
            </w14:solidFill>
            <w14:prstDash w14:val="solid"/>
            <w14:round/>
          </w14:textOutline>
          <w14:textFill>
            <w14:noFill/>
          </w14:textFill>
        </w:rPr>
        <w:t xml:space="preserve"> </w:t>
      </w:r>
      <w:r>
        <w:rPr>
          <w:sz w:val="16"/>
        </w:rPr>
        <w:t>6</w:t>
      </w:r>
    </w:p>
    <w:p w:rsidR="00BA6532" w:rsidRPr="00290C55" w:rsidRDefault="00BA6532" w:rsidP="00F26E58">
      <w:pPr>
        <w:tabs>
          <w:tab w:val="left" w:leader="dot" w:pos="5040"/>
        </w:tabs>
        <w:spacing w:line="240" w:lineRule="atLeast"/>
        <w:ind w:left="720" w:right="240"/>
        <w:rPr>
          <w:color w:val="auto"/>
        </w:rPr>
      </w:pPr>
      <w:r w:rsidRPr="00290C55">
        <w:rPr>
          <w:color w:val="auto"/>
        </w:rPr>
        <w:t>I prefer not to answer</w:t>
      </w:r>
      <w:r w:rsidRPr="00290C55">
        <w:rPr>
          <w:color w:val="auto"/>
        </w:rPr>
        <w:tab/>
      </w:r>
      <w:r w:rsidRPr="00290C55">
        <w:rPr>
          <w:rFonts w:ascii="Wingdings" w:hAnsi="Wingdings"/>
          <w:color w:val="auto"/>
          <w:sz w:val="36"/>
        </w:rPr>
        <w:t></w:t>
      </w:r>
      <w:r w:rsidRPr="00290C55">
        <w:rPr>
          <w:color w:val="auto"/>
        </w:rPr>
        <w:t xml:space="preserve"> </w:t>
      </w:r>
      <w:r w:rsidRPr="00290C55">
        <w:rPr>
          <w:color w:val="auto"/>
          <w:vertAlign w:val="subscript"/>
        </w:rPr>
        <w:t>7</w:t>
      </w:r>
      <w:r w:rsidRPr="00290C55">
        <w:rPr>
          <w:color w:val="auto"/>
          <w:sz w:val="16"/>
        </w:rPr>
        <w:t xml:space="preserve">          </w:t>
      </w:r>
    </w:p>
    <w:p w:rsidR="00BA6532" w:rsidRPr="00290C55" w:rsidRDefault="00BA6532" w:rsidP="00F26E58">
      <w:pPr>
        <w:tabs>
          <w:tab w:val="left" w:leader="dot" w:pos="5040"/>
        </w:tabs>
        <w:spacing w:line="240" w:lineRule="atLeast"/>
        <w:ind w:left="720" w:right="240"/>
        <w:rPr>
          <w:color w:val="auto"/>
          <w:sz w:val="16"/>
        </w:rPr>
      </w:pPr>
      <w:r w:rsidRPr="00290C55">
        <w:rPr>
          <w:color w:val="auto"/>
        </w:rPr>
        <w:t>Don’t know</w:t>
      </w:r>
      <w:r w:rsidRPr="00290C55">
        <w:rPr>
          <w:color w:val="auto"/>
        </w:rPr>
        <w:tab/>
      </w:r>
      <w:r w:rsidRPr="00290C55">
        <w:rPr>
          <w:rFonts w:ascii="Wingdings" w:hAnsi="Wingdings"/>
          <w:color w:val="auto"/>
          <w:sz w:val="36"/>
        </w:rPr>
        <w:t></w:t>
      </w:r>
      <w:r w:rsidRPr="00290C55">
        <w:rPr>
          <w:color w:val="auto"/>
        </w:rPr>
        <w:t xml:space="preserve"> </w:t>
      </w:r>
      <w:r w:rsidRPr="00290C55">
        <w:rPr>
          <w:color w:val="auto"/>
          <w:vertAlign w:val="subscript"/>
        </w:rPr>
        <w:t xml:space="preserve">9          </w:t>
      </w:r>
    </w:p>
    <w:p w:rsidR="00BA6532" w:rsidRDefault="00BA6532">
      <w:pPr>
        <w:tabs>
          <w:tab w:val="left" w:pos="0"/>
          <w:tab w:val="left" w:pos="720"/>
          <w:tab w:val="left" w:pos="1368"/>
          <w:tab w:val="left" w:pos="1908"/>
          <w:tab w:val="left" w:pos="5400"/>
          <w:tab w:val="left" w:pos="7848"/>
        </w:tabs>
        <w:ind w:right="173"/>
        <w:rPr>
          <w:color w:val="6C6C6C"/>
          <w:sz w:val="16"/>
        </w:rPr>
      </w:pPr>
    </w:p>
    <w:p w:rsidR="00BA6532" w:rsidRDefault="00BA6532">
      <w:pPr>
        <w:tabs>
          <w:tab w:val="left" w:pos="720"/>
          <w:tab w:val="left" w:pos="5400"/>
          <w:tab w:val="left" w:pos="5580"/>
          <w:tab w:val="left" w:pos="5760"/>
        </w:tabs>
      </w:pPr>
      <w:r>
        <w:t>PR-6.</w:t>
      </w:r>
      <w:r>
        <w:tab/>
        <w:t>As far as you know, has [</w:t>
      </w:r>
      <w:r>
        <w:rPr>
          <w:i/>
        </w:rPr>
        <w:t>initials</w:t>
      </w:r>
      <w:r>
        <w:t xml:space="preserve">] ever injected drugs like heroin, cocaine, or speed? </w:t>
      </w:r>
      <w:r w:rsidRPr="00F8668A">
        <w:rPr>
          <w:b/>
          <w:color w:val="4F81BD"/>
          <w:sz w:val="20"/>
          <w:szCs w:val="20"/>
        </w:rPr>
        <w:t>{M_MLIDU}</w:t>
      </w:r>
    </w:p>
    <w:p w:rsidR="00BA6532" w:rsidRDefault="00BA6532">
      <w:pPr>
        <w:tabs>
          <w:tab w:val="left" w:pos="720"/>
          <w:tab w:val="left" w:pos="5400"/>
          <w:tab w:val="left" w:pos="5580"/>
          <w:tab w:val="left" w:pos="5760"/>
        </w:tabs>
      </w:pPr>
    </w:p>
    <w:p w:rsidR="00BA6532" w:rsidRDefault="00BA6532">
      <w:pPr>
        <w:tabs>
          <w:tab w:val="left" w:pos="720"/>
          <w:tab w:val="left" w:pos="5400"/>
          <w:tab w:val="left" w:pos="5580"/>
          <w:tab w:val="left" w:pos="5760"/>
        </w:tabs>
      </w:pPr>
      <w:r>
        <w:t>Would you say he:</w:t>
      </w:r>
    </w:p>
    <w:p w:rsidR="00BA6532" w:rsidRDefault="00BA6532" w:rsidP="001B0A0D">
      <w:pPr>
        <w:tabs>
          <w:tab w:val="left" w:leader="dot" w:pos="4320"/>
        </w:tabs>
        <w:ind w:left="720" w:right="173"/>
        <w:rPr>
          <w:rFonts w:ascii="Times New Roman Bold Italic" w:hAnsi="Times New Roman Bold Italic"/>
        </w:rPr>
      </w:pPr>
      <w:r>
        <w:t>Definitely did not</w:t>
      </w:r>
      <w:r>
        <w:tab/>
      </w:r>
      <w:r>
        <w:rPr>
          <w:rFonts w:ascii="Wingdings" w:hAnsi="Wingdings"/>
          <w:sz w:val="36"/>
        </w:rPr>
        <w:t></w:t>
      </w:r>
      <w:r>
        <w:rPr>
          <w:sz w:val="16"/>
        </w:rPr>
        <w:t xml:space="preserve"> 0</w:t>
      </w:r>
    </w:p>
    <w:p w:rsidR="00BA6532" w:rsidRDefault="00BA6532" w:rsidP="001B0A0D">
      <w:pPr>
        <w:tabs>
          <w:tab w:val="left" w:leader="dot" w:pos="4320"/>
        </w:tabs>
        <w:ind w:left="720" w:right="173"/>
        <w:rPr>
          <w:sz w:val="16"/>
        </w:rPr>
      </w:pPr>
      <w:r>
        <w:t>Probably did not</w:t>
      </w:r>
      <w:r>
        <w:tab/>
      </w:r>
      <w:r>
        <w:rPr>
          <w:rFonts w:ascii="Wingdings" w:hAnsi="Wingdings"/>
          <w:sz w:val="36"/>
        </w:rPr>
        <w:t></w:t>
      </w:r>
      <w:r>
        <w:rPr>
          <w:sz w:val="16"/>
        </w:rPr>
        <w:t xml:space="preserve"> 1</w:t>
      </w:r>
    </w:p>
    <w:p w:rsidR="00BA6532" w:rsidRDefault="00BA6532" w:rsidP="001B0A0D">
      <w:pPr>
        <w:tabs>
          <w:tab w:val="left" w:leader="dot" w:pos="4320"/>
        </w:tabs>
        <w:ind w:left="720" w:right="173"/>
        <w:rPr>
          <w:sz w:val="16"/>
        </w:rPr>
      </w:pPr>
      <w:r>
        <w:t>Probably did</w:t>
      </w:r>
      <w:r>
        <w:tab/>
      </w:r>
      <w:r>
        <w:rPr>
          <w:rFonts w:ascii="Wingdings" w:hAnsi="Wingdings"/>
          <w:sz w:val="36"/>
        </w:rPr>
        <w:t></w:t>
      </w:r>
      <w:r>
        <w:rPr>
          <w:sz w:val="16"/>
        </w:rPr>
        <w:t xml:space="preserve"> 2</w:t>
      </w:r>
    </w:p>
    <w:p w:rsidR="00BA6532" w:rsidRDefault="00BA6532" w:rsidP="001B0A0D">
      <w:pPr>
        <w:tabs>
          <w:tab w:val="left" w:leader="dot" w:pos="4320"/>
        </w:tabs>
        <w:ind w:left="720" w:right="173"/>
        <w:rPr>
          <w:rFonts w:ascii="Times New Roman Bold Italic" w:hAnsi="Times New Roman Bold Italic"/>
        </w:rPr>
      </w:pPr>
      <w:r>
        <w:t>Definitely did</w:t>
      </w:r>
      <w:r>
        <w:tab/>
      </w:r>
      <w:r>
        <w:rPr>
          <w:rFonts w:ascii="Wingdings" w:hAnsi="Wingdings"/>
          <w:sz w:val="36"/>
        </w:rPr>
        <w:t></w:t>
      </w:r>
      <w:r>
        <w:rPr>
          <w:sz w:val="16"/>
        </w:rPr>
        <w:t xml:space="preserve"> 3</w:t>
      </w:r>
    </w:p>
    <w:p w:rsidR="00BA6532" w:rsidRPr="00290C55" w:rsidRDefault="00BA6532" w:rsidP="001B0A0D">
      <w:pPr>
        <w:tabs>
          <w:tab w:val="left" w:leader="dot" w:pos="4320"/>
        </w:tabs>
        <w:ind w:left="720" w:right="173"/>
        <w:rPr>
          <w:color w:val="auto"/>
        </w:rPr>
      </w:pP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rPr>
        <w:t xml:space="preserve"> 7          </w:t>
      </w:r>
    </w:p>
    <w:p w:rsidR="00BA6532" w:rsidRPr="00290C55" w:rsidRDefault="00BA6532" w:rsidP="001B0A0D">
      <w:pPr>
        <w:tabs>
          <w:tab w:val="left" w:leader="dot" w:pos="4320"/>
        </w:tabs>
        <w:ind w:left="720" w:right="173"/>
        <w:rPr>
          <w:color w:val="auto"/>
          <w:sz w:val="16"/>
        </w:rPr>
      </w:pPr>
      <w:r w:rsidRPr="00290C55">
        <w:rPr>
          <w:color w:val="auto"/>
        </w:rPr>
        <w:t>Don't know</w:t>
      </w:r>
      <w:r w:rsidRPr="00290C55">
        <w:rPr>
          <w:color w:val="auto"/>
        </w:rPr>
        <w:tab/>
      </w:r>
      <w:r w:rsidRPr="00290C55">
        <w:rPr>
          <w:rFonts w:ascii="Wingdings" w:hAnsi="Wingdings"/>
          <w:color w:val="auto"/>
          <w:sz w:val="36"/>
        </w:rPr>
        <w:t></w:t>
      </w:r>
      <w:r w:rsidRPr="00290C55">
        <w:rPr>
          <w:color w:val="auto"/>
          <w:sz w:val="16"/>
        </w:rPr>
        <w:t xml:space="preserve"> 9</w:t>
      </w:r>
    </w:p>
    <w:p w:rsidR="00BA6532" w:rsidRDefault="00BA6532">
      <w:pPr>
        <w:tabs>
          <w:tab w:val="left" w:pos="720"/>
          <w:tab w:val="left" w:pos="5400"/>
          <w:tab w:val="left" w:pos="5580"/>
          <w:tab w:val="left" w:pos="5760"/>
        </w:tabs>
      </w:pPr>
    </w:p>
    <w:p w:rsidR="001D691C" w:rsidRDefault="001D691C" w:rsidP="00F26E10">
      <w:pPr>
        <w:pStyle w:val="TableGrid1"/>
        <w:tabs>
          <w:tab w:val="left" w:pos="720"/>
          <w:tab w:val="left" w:pos="5400"/>
          <w:tab w:val="left" w:pos="7200"/>
        </w:tabs>
        <w:rPr>
          <w:sz w:val="24"/>
          <w:szCs w:val="24"/>
        </w:rPr>
      </w:pPr>
    </w:p>
    <w:p w:rsidR="001D691C" w:rsidRDefault="001D691C" w:rsidP="00F26E10">
      <w:pPr>
        <w:pStyle w:val="TableGrid1"/>
        <w:tabs>
          <w:tab w:val="left" w:pos="720"/>
          <w:tab w:val="left" w:pos="5400"/>
          <w:tab w:val="left" w:pos="7200"/>
        </w:tabs>
        <w:rPr>
          <w:sz w:val="24"/>
          <w:szCs w:val="24"/>
        </w:rPr>
      </w:pPr>
    </w:p>
    <w:p w:rsidR="001D691C" w:rsidRDefault="001D691C" w:rsidP="00F26E10">
      <w:pPr>
        <w:pStyle w:val="TableGrid1"/>
        <w:tabs>
          <w:tab w:val="left" w:pos="720"/>
          <w:tab w:val="left" w:pos="5400"/>
          <w:tab w:val="left" w:pos="7200"/>
        </w:tabs>
        <w:rPr>
          <w:sz w:val="24"/>
          <w:szCs w:val="24"/>
        </w:rPr>
      </w:pPr>
    </w:p>
    <w:p w:rsidR="00BA6532" w:rsidRDefault="00BA6532" w:rsidP="00F26E10">
      <w:pPr>
        <w:pStyle w:val="TableGrid1"/>
        <w:tabs>
          <w:tab w:val="left" w:pos="720"/>
          <w:tab w:val="left" w:pos="5400"/>
          <w:tab w:val="left" w:pos="7200"/>
        </w:tabs>
        <w:rPr>
          <w:sz w:val="24"/>
          <w:szCs w:val="24"/>
        </w:rPr>
      </w:pPr>
      <w:r w:rsidRPr="00F26E10">
        <w:rPr>
          <w:sz w:val="24"/>
          <w:szCs w:val="24"/>
        </w:rPr>
        <w:t>PR-7.</w:t>
      </w:r>
      <w:r>
        <w:rPr>
          <w:sz w:val="24"/>
          <w:szCs w:val="24"/>
        </w:rPr>
        <w:tab/>
      </w:r>
      <w:r w:rsidRPr="00F26E10">
        <w:rPr>
          <w:sz w:val="24"/>
          <w:szCs w:val="24"/>
        </w:rPr>
        <w:t>As far as y</w:t>
      </w:r>
      <w:r>
        <w:rPr>
          <w:sz w:val="24"/>
          <w:szCs w:val="24"/>
        </w:rPr>
        <w:t xml:space="preserve">ou know, </w:t>
      </w:r>
      <w:r w:rsidRPr="00FA6AD8">
        <w:rPr>
          <w:sz w:val="24"/>
          <w:szCs w:val="24"/>
        </w:rPr>
        <w:t>has [</w:t>
      </w:r>
      <w:r>
        <w:rPr>
          <w:i/>
          <w:sz w:val="24"/>
          <w:szCs w:val="24"/>
        </w:rPr>
        <w:t>initials</w:t>
      </w:r>
      <w:r w:rsidRPr="00FA6AD8">
        <w:rPr>
          <w:sz w:val="24"/>
          <w:szCs w:val="24"/>
        </w:rPr>
        <w:t>]</w:t>
      </w:r>
      <w:r>
        <w:t xml:space="preserve"> </w:t>
      </w:r>
      <w:r>
        <w:rPr>
          <w:sz w:val="24"/>
          <w:szCs w:val="24"/>
        </w:rPr>
        <w:t xml:space="preserve">ever </w:t>
      </w:r>
      <w:r w:rsidRPr="00F26E10">
        <w:rPr>
          <w:sz w:val="24"/>
          <w:szCs w:val="24"/>
        </w:rPr>
        <w:t xml:space="preserve">used crystal meth (tina, crank, ice)? </w:t>
      </w:r>
      <w:r w:rsidRPr="003A1C74">
        <w:rPr>
          <w:b/>
          <w:color w:val="4F81BD"/>
        </w:rPr>
        <w:t>{M_MLPCM}</w:t>
      </w:r>
    </w:p>
    <w:p w:rsidR="001D691C" w:rsidRDefault="001D691C" w:rsidP="00F26E10">
      <w:pPr>
        <w:pStyle w:val="TableGrid1"/>
        <w:tabs>
          <w:tab w:val="left" w:pos="720"/>
          <w:tab w:val="left" w:pos="5400"/>
          <w:tab w:val="left" w:pos="7200"/>
        </w:tabs>
        <w:rPr>
          <w:sz w:val="24"/>
          <w:szCs w:val="24"/>
        </w:rPr>
      </w:pPr>
    </w:p>
    <w:p w:rsidR="00BA6532" w:rsidRPr="00F26E10" w:rsidRDefault="00BA6532" w:rsidP="00F26E10">
      <w:pPr>
        <w:pStyle w:val="TableGrid1"/>
        <w:tabs>
          <w:tab w:val="left" w:pos="720"/>
          <w:tab w:val="left" w:pos="5400"/>
          <w:tab w:val="left" w:pos="7200"/>
        </w:tabs>
        <w:rPr>
          <w:sz w:val="24"/>
          <w:szCs w:val="24"/>
        </w:rPr>
      </w:pPr>
      <w:r w:rsidRPr="00F26E10">
        <w:rPr>
          <w:sz w:val="24"/>
          <w:szCs w:val="24"/>
        </w:rPr>
        <w:t>Would you say he:</w:t>
      </w:r>
    </w:p>
    <w:p w:rsidR="00BA6532" w:rsidRDefault="00BA6532" w:rsidP="00223957">
      <w:pPr>
        <w:tabs>
          <w:tab w:val="left" w:leader="dot" w:pos="4320"/>
        </w:tabs>
        <w:ind w:left="720" w:right="173"/>
        <w:rPr>
          <w:rFonts w:ascii="Times New Roman Bold Italic" w:hAnsi="Times New Roman Bold Italic"/>
        </w:rPr>
      </w:pPr>
      <w:r>
        <w:t>Definitely did not</w:t>
      </w:r>
      <w:r>
        <w:tab/>
      </w:r>
      <w:r>
        <w:rPr>
          <w:rFonts w:ascii="Wingdings" w:hAnsi="Wingdings"/>
          <w:sz w:val="36"/>
        </w:rPr>
        <w:t></w:t>
      </w:r>
      <w:r>
        <w:rPr>
          <w:sz w:val="16"/>
        </w:rPr>
        <w:t xml:space="preserve"> 0</w:t>
      </w:r>
    </w:p>
    <w:p w:rsidR="00BA6532" w:rsidRDefault="00BA6532" w:rsidP="00223957">
      <w:pPr>
        <w:tabs>
          <w:tab w:val="left" w:leader="dot" w:pos="4320"/>
        </w:tabs>
        <w:ind w:left="720" w:right="173"/>
        <w:rPr>
          <w:sz w:val="16"/>
        </w:rPr>
      </w:pPr>
      <w:r>
        <w:t>Probably did not</w:t>
      </w:r>
      <w:r>
        <w:tab/>
      </w:r>
      <w:r>
        <w:rPr>
          <w:rFonts w:ascii="Wingdings" w:hAnsi="Wingdings"/>
          <w:sz w:val="36"/>
        </w:rPr>
        <w:t></w:t>
      </w:r>
      <w:r>
        <w:rPr>
          <w:sz w:val="16"/>
        </w:rPr>
        <w:t xml:space="preserve"> 1</w:t>
      </w:r>
    </w:p>
    <w:p w:rsidR="00BA6532" w:rsidRDefault="00BA6532" w:rsidP="00223957">
      <w:pPr>
        <w:tabs>
          <w:tab w:val="left" w:leader="dot" w:pos="4320"/>
        </w:tabs>
        <w:ind w:left="720" w:right="173"/>
        <w:rPr>
          <w:sz w:val="16"/>
        </w:rPr>
      </w:pPr>
      <w:r>
        <w:t>Probably did</w:t>
      </w:r>
      <w:r>
        <w:tab/>
      </w:r>
      <w:r>
        <w:rPr>
          <w:rFonts w:ascii="Wingdings" w:hAnsi="Wingdings"/>
          <w:sz w:val="36"/>
        </w:rPr>
        <w:t></w:t>
      </w:r>
      <w:r>
        <w:rPr>
          <w:sz w:val="16"/>
        </w:rPr>
        <w:t xml:space="preserve"> 2</w:t>
      </w:r>
    </w:p>
    <w:p w:rsidR="00BA6532" w:rsidRDefault="00BA6532" w:rsidP="00223957">
      <w:pPr>
        <w:tabs>
          <w:tab w:val="left" w:leader="dot" w:pos="4320"/>
        </w:tabs>
        <w:ind w:left="720" w:right="173"/>
        <w:rPr>
          <w:rFonts w:ascii="Times New Roman Bold Italic" w:hAnsi="Times New Roman Bold Italic"/>
        </w:rPr>
      </w:pPr>
      <w:r>
        <w:t>Definitely did</w:t>
      </w:r>
      <w:r>
        <w:tab/>
      </w:r>
      <w:r>
        <w:rPr>
          <w:rFonts w:ascii="Wingdings" w:hAnsi="Wingdings"/>
          <w:sz w:val="36"/>
        </w:rPr>
        <w:t></w:t>
      </w:r>
      <w:r>
        <w:rPr>
          <w:sz w:val="16"/>
        </w:rPr>
        <w:t xml:space="preserve"> 3</w:t>
      </w:r>
    </w:p>
    <w:p w:rsidR="00BA6532" w:rsidRPr="00D20236" w:rsidRDefault="00BA6532" w:rsidP="00223957">
      <w:pPr>
        <w:tabs>
          <w:tab w:val="left" w:leader="dot" w:pos="4320"/>
        </w:tabs>
        <w:ind w:left="720" w:right="173"/>
        <w:rPr>
          <w:color w:val="auto"/>
        </w:rPr>
      </w:pPr>
      <w:r w:rsidRPr="00D20236">
        <w:rPr>
          <w:color w:val="auto"/>
        </w:rPr>
        <w:t>I prefer not to answer</w:t>
      </w:r>
      <w:r w:rsidRPr="00D20236">
        <w:rPr>
          <w:color w:val="auto"/>
        </w:rPr>
        <w:tab/>
      </w:r>
      <w:r w:rsidRPr="00D20236">
        <w:rPr>
          <w:rFonts w:ascii="Wingdings" w:hAnsi="Wingdings"/>
          <w:color w:val="auto"/>
          <w:sz w:val="36"/>
        </w:rPr>
        <w:t></w:t>
      </w:r>
      <w:r w:rsidRPr="00D20236">
        <w:rPr>
          <w:color w:val="auto"/>
          <w:sz w:val="16"/>
        </w:rPr>
        <w:t xml:space="preserve"> 7          </w:t>
      </w:r>
    </w:p>
    <w:p w:rsidR="00BA6532" w:rsidRPr="00D20236" w:rsidRDefault="00BA6532" w:rsidP="00223957">
      <w:pPr>
        <w:tabs>
          <w:tab w:val="left" w:leader="dot" w:pos="4320"/>
        </w:tabs>
        <w:ind w:left="720" w:right="173"/>
        <w:rPr>
          <w:color w:val="auto"/>
          <w:sz w:val="16"/>
        </w:rPr>
      </w:pPr>
      <w:r w:rsidRPr="00D20236">
        <w:rPr>
          <w:color w:val="auto"/>
        </w:rPr>
        <w:t>Don't know</w:t>
      </w:r>
      <w:r w:rsidRPr="00D20236">
        <w:rPr>
          <w:color w:val="auto"/>
        </w:rPr>
        <w:tab/>
      </w:r>
      <w:r w:rsidRPr="00D20236">
        <w:rPr>
          <w:rFonts w:ascii="Wingdings" w:hAnsi="Wingdings"/>
          <w:color w:val="auto"/>
          <w:sz w:val="36"/>
        </w:rPr>
        <w:t></w:t>
      </w:r>
      <w:r w:rsidRPr="00D20236">
        <w:rPr>
          <w:color w:val="auto"/>
          <w:sz w:val="16"/>
        </w:rPr>
        <w:t xml:space="preserve"> 9</w:t>
      </w:r>
    </w:p>
    <w:p w:rsidR="00BA6532" w:rsidRDefault="00BA6532">
      <w:pPr>
        <w:tabs>
          <w:tab w:val="left" w:pos="720"/>
          <w:tab w:val="left" w:pos="5400"/>
          <w:tab w:val="left" w:pos="5580"/>
          <w:tab w:val="left" w:pos="5760"/>
        </w:tabs>
      </w:pPr>
    </w:p>
    <w:p w:rsidR="00E209D7" w:rsidRPr="009352BD" w:rsidRDefault="00E209D7">
      <w:pPr>
        <w:tabs>
          <w:tab w:val="left" w:pos="720"/>
          <w:tab w:val="left" w:pos="5400"/>
        </w:tabs>
        <w:ind w:right="173"/>
        <w:rPr>
          <w:color w:val="FF0000"/>
        </w:rPr>
      </w:pPr>
    </w:p>
    <w:p w:rsidR="009352BD" w:rsidRPr="00DE52E0" w:rsidRDefault="00020C79">
      <w:pPr>
        <w:tabs>
          <w:tab w:val="left" w:pos="720"/>
          <w:tab w:val="left" w:pos="5400"/>
        </w:tabs>
        <w:ind w:right="173"/>
        <w:rPr>
          <w:color w:val="000000" w:themeColor="text1"/>
        </w:rPr>
      </w:pPr>
      <w:r w:rsidRPr="00DE52E0">
        <w:rPr>
          <w:color w:val="000000" w:themeColor="text1"/>
        </w:rPr>
        <w:t>SX-18</w:t>
      </w:r>
      <w:r w:rsidR="009352BD" w:rsidRPr="00DE52E0">
        <w:rPr>
          <w:color w:val="000000" w:themeColor="text1"/>
        </w:rPr>
        <w:t>a</w:t>
      </w:r>
      <w:r w:rsidRPr="00DE52E0">
        <w:rPr>
          <w:color w:val="000000" w:themeColor="text1"/>
        </w:rPr>
        <w:t xml:space="preserve">. </w:t>
      </w:r>
      <w:r w:rsidR="00A16B1E" w:rsidRPr="00DE52E0">
        <w:rPr>
          <w:color w:val="000000" w:themeColor="text1"/>
        </w:rPr>
        <w:t>Did you have sex with</w:t>
      </w:r>
      <w:r w:rsidR="009352BD" w:rsidRPr="00DE52E0">
        <w:rPr>
          <w:color w:val="000000" w:themeColor="text1"/>
        </w:rPr>
        <w:t xml:space="preserve"> </w:t>
      </w:r>
      <w:r w:rsidRPr="00DE52E0">
        <w:rPr>
          <w:color w:val="000000" w:themeColor="text1"/>
        </w:rPr>
        <w:t>[</w:t>
      </w:r>
      <w:r w:rsidRPr="00DE52E0">
        <w:rPr>
          <w:i/>
          <w:color w:val="000000" w:themeColor="text1"/>
        </w:rPr>
        <w:t>initials</w:t>
      </w:r>
      <w:r w:rsidRPr="00DE52E0">
        <w:rPr>
          <w:color w:val="000000" w:themeColor="text1"/>
        </w:rPr>
        <w:t xml:space="preserve">] </w:t>
      </w:r>
      <w:r w:rsidR="00514826" w:rsidRPr="00DE52E0">
        <w:rPr>
          <w:color w:val="000000" w:themeColor="text1"/>
        </w:rPr>
        <w:t>one time</w:t>
      </w:r>
      <w:r w:rsidR="00A16B1E" w:rsidRPr="00DE52E0">
        <w:rPr>
          <w:color w:val="000000" w:themeColor="text1"/>
        </w:rPr>
        <w:t xml:space="preserve"> (‘one night stand’)</w:t>
      </w:r>
      <w:r w:rsidR="009352BD" w:rsidRPr="00DE52E0">
        <w:rPr>
          <w:color w:val="000000" w:themeColor="text1"/>
        </w:rPr>
        <w:t xml:space="preserve">, or </w:t>
      </w:r>
      <w:r w:rsidR="00107903" w:rsidRPr="00DE52E0">
        <w:rPr>
          <w:color w:val="000000" w:themeColor="text1"/>
        </w:rPr>
        <w:t xml:space="preserve">more than one time? </w:t>
      </w:r>
    </w:p>
    <w:p w:rsidR="009352BD" w:rsidRPr="00DE52E0" w:rsidRDefault="00020C79" w:rsidP="009352BD">
      <w:pPr>
        <w:tabs>
          <w:tab w:val="left" w:pos="720"/>
          <w:tab w:val="left" w:pos="5400"/>
        </w:tabs>
        <w:ind w:right="173"/>
        <w:rPr>
          <w:color w:val="000000" w:themeColor="text1"/>
        </w:rPr>
      </w:pPr>
      <w:r w:rsidRPr="00DE52E0">
        <w:rPr>
          <w:color w:val="000000" w:themeColor="text1"/>
        </w:rPr>
        <w:t xml:space="preserve"> </w:t>
      </w:r>
    </w:p>
    <w:p w:rsidR="00A2132C" w:rsidRPr="00DE52E0" w:rsidRDefault="00A16B1E" w:rsidP="00A2132C">
      <w:pPr>
        <w:tabs>
          <w:tab w:val="left" w:leader="dot" w:pos="4320"/>
        </w:tabs>
        <w:ind w:left="720" w:right="173"/>
        <w:rPr>
          <w:color w:val="000000" w:themeColor="text1"/>
          <w:sz w:val="16"/>
        </w:rPr>
      </w:pPr>
      <w:r w:rsidRPr="00DE52E0">
        <w:rPr>
          <w:color w:val="000000" w:themeColor="text1"/>
        </w:rPr>
        <w:t>One time</w:t>
      </w:r>
      <w:r w:rsidR="00A2132C" w:rsidRPr="00DE52E0">
        <w:rPr>
          <w:color w:val="000000" w:themeColor="text1"/>
        </w:rPr>
        <w:tab/>
      </w:r>
      <w:r w:rsidR="00A2132C" w:rsidRPr="00DE52E0">
        <w:rPr>
          <w:rFonts w:ascii="Wingdings" w:hAnsi="Wingdings"/>
          <w:color w:val="000000" w:themeColor="text1"/>
          <w:sz w:val="36"/>
        </w:rPr>
        <w:t></w:t>
      </w:r>
      <w:r w:rsidR="00A2132C" w:rsidRPr="00DE52E0">
        <w:rPr>
          <w:color w:val="000000" w:themeColor="text1"/>
          <w:sz w:val="16"/>
        </w:rPr>
        <w:t xml:space="preserve"> </w:t>
      </w:r>
      <w:r w:rsidR="00015F79" w:rsidRPr="00DE52E0">
        <w:rPr>
          <w:color w:val="000000" w:themeColor="text1"/>
          <w:sz w:val="16"/>
        </w:rPr>
        <w:t>1</w:t>
      </w:r>
    </w:p>
    <w:p w:rsidR="00015F79" w:rsidRPr="00DE52E0" w:rsidRDefault="00107903" w:rsidP="00015F79">
      <w:pPr>
        <w:tabs>
          <w:tab w:val="left" w:leader="dot" w:pos="4320"/>
        </w:tabs>
        <w:ind w:left="720" w:right="173"/>
        <w:rPr>
          <w:color w:val="000000" w:themeColor="text1"/>
          <w:sz w:val="16"/>
        </w:rPr>
      </w:pPr>
      <w:r w:rsidRPr="00DE52E0">
        <w:rPr>
          <w:color w:val="000000" w:themeColor="text1"/>
        </w:rPr>
        <w:t>More than one time</w:t>
      </w:r>
      <w:r w:rsidR="00015F79" w:rsidRPr="00DE52E0">
        <w:rPr>
          <w:color w:val="000000" w:themeColor="text1"/>
        </w:rPr>
        <w:tab/>
      </w:r>
      <w:r w:rsidR="00015F79" w:rsidRPr="00DE52E0">
        <w:rPr>
          <w:rFonts w:ascii="Wingdings" w:hAnsi="Wingdings"/>
          <w:color w:val="000000" w:themeColor="text1"/>
          <w:sz w:val="36"/>
        </w:rPr>
        <w:t></w:t>
      </w:r>
      <w:r w:rsidR="00015F79" w:rsidRPr="00DE52E0">
        <w:rPr>
          <w:color w:val="000000" w:themeColor="text1"/>
          <w:sz w:val="16"/>
        </w:rPr>
        <w:t xml:space="preserve"> </w:t>
      </w:r>
      <w:r w:rsidR="00055655" w:rsidRPr="00DE52E0">
        <w:rPr>
          <w:color w:val="000000" w:themeColor="text1"/>
          <w:sz w:val="16"/>
        </w:rPr>
        <w:t>2</w:t>
      </w:r>
    </w:p>
    <w:p w:rsidR="00A2132C" w:rsidRPr="00DE52E0" w:rsidRDefault="00A2132C" w:rsidP="00A2132C">
      <w:pPr>
        <w:tabs>
          <w:tab w:val="left" w:leader="dot" w:pos="4320"/>
        </w:tabs>
        <w:ind w:left="720" w:right="173"/>
        <w:rPr>
          <w:color w:val="000000" w:themeColor="text1"/>
        </w:rPr>
      </w:pPr>
      <w:r w:rsidRPr="00DE52E0">
        <w:rPr>
          <w:color w:val="000000" w:themeColor="text1"/>
        </w:rPr>
        <w:t>I prefer not to answer</w:t>
      </w:r>
      <w:r w:rsidRPr="00DE52E0">
        <w:rPr>
          <w:color w:val="000000" w:themeColor="text1"/>
        </w:rPr>
        <w:tab/>
      </w:r>
      <w:r w:rsidRPr="00DE52E0">
        <w:rPr>
          <w:rFonts w:ascii="Wingdings" w:hAnsi="Wingdings"/>
          <w:color w:val="000000" w:themeColor="text1"/>
          <w:sz w:val="36"/>
        </w:rPr>
        <w:t></w:t>
      </w:r>
      <w:r w:rsidRPr="00DE52E0">
        <w:rPr>
          <w:color w:val="000000" w:themeColor="text1"/>
          <w:sz w:val="16"/>
        </w:rPr>
        <w:t xml:space="preserve"> 7          </w:t>
      </w:r>
    </w:p>
    <w:p w:rsidR="00A2132C" w:rsidRPr="00DE52E0" w:rsidRDefault="00A2132C" w:rsidP="00A2132C">
      <w:pPr>
        <w:tabs>
          <w:tab w:val="left" w:leader="dot" w:pos="4320"/>
        </w:tabs>
        <w:ind w:left="720" w:right="173"/>
        <w:rPr>
          <w:color w:val="000000" w:themeColor="text1"/>
          <w:sz w:val="16"/>
        </w:rPr>
      </w:pPr>
      <w:r w:rsidRPr="00DE52E0">
        <w:rPr>
          <w:color w:val="000000" w:themeColor="text1"/>
        </w:rPr>
        <w:t>Don't know</w:t>
      </w:r>
      <w:r w:rsidRPr="00DE52E0">
        <w:rPr>
          <w:color w:val="000000" w:themeColor="text1"/>
        </w:rPr>
        <w:tab/>
      </w:r>
      <w:r w:rsidRPr="00DE52E0">
        <w:rPr>
          <w:rFonts w:ascii="Wingdings" w:hAnsi="Wingdings"/>
          <w:color w:val="000000" w:themeColor="text1"/>
          <w:sz w:val="36"/>
        </w:rPr>
        <w:t></w:t>
      </w:r>
      <w:r w:rsidRPr="00DE52E0">
        <w:rPr>
          <w:color w:val="000000" w:themeColor="text1"/>
          <w:sz w:val="16"/>
        </w:rPr>
        <w:t xml:space="preserve"> 9</w:t>
      </w:r>
    </w:p>
    <w:p w:rsidR="00A2132C" w:rsidRPr="00DE52E0" w:rsidRDefault="00A2132C" w:rsidP="009352BD">
      <w:pPr>
        <w:tabs>
          <w:tab w:val="left" w:pos="720"/>
          <w:tab w:val="left" w:pos="5400"/>
        </w:tabs>
        <w:ind w:right="173"/>
        <w:rPr>
          <w:b/>
          <w:i/>
          <w:color w:val="000000" w:themeColor="text1"/>
        </w:rPr>
      </w:pPr>
    </w:p>
    <w:tbl>
      <w:tblPr>
        <w:tblpPr w:leftFromText="180" w:rightFromText="180" w:vertAnchor="text" w:horzAnchor="margin" w:tblpY="161"/>
        <w:tblW w:w="0" w:type="auto"/>
        <w:tblLayout w:type="fixed"/>
        <w:tblLook w:val="0000" w:firstRow="0" w:lastRow="0" w:firstColumn="0" w:lastColumn="0" w:noHBand="0" w:noVBand="0"/>
      </w:tblPr>
      <w:tblGrid>
        <w:gridCol w:w="10358"/>
      </w:tblGrid>
      <w:tr w:rsidR="00DE52E0" w:rsidRPr="00DE52E0" w:rsidTr="00046F09">
        <w:trPr>
          <w:cantSplit/>
          <w:trHeight w:val="350"/>
        </w:trPr>
        <w:tc>
          <w:tcPr>
            <w:tcW w:w="10358" w:type="dxa"/>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9352BD" w:rsidRPr="00DE52E0" w:rsidRDefault="009352BD" w:rsidP="00614821">
            <w:pPr>
              <w:tabs>
                <w:tab w:val="left" w:pos="720"/>
                <w:tab w:val="left" w:pos="2880"/>
                <w:tab w:val="left" w:pos="3600"/>
                <w:tab w:val="left" w:pos="3960"/>
                <w:tab w:val="left" w:pos="5400"/>
              </w:tabs>
              <w:rPr>
                <w:rStyle w:val="instruction1"/>
                <w:color w:val="000000" w:themeColor="text1"/>
              </w:rPr>
            </w:pPr>
            <w:r w:rsidRPr="00DE52E0">
              <w:rPr>
                <w:rStyle w:val="instruction1"/>
                <w:color w:val="000000" w:themeColor="text1"/>
              </w:rPr>
              <w:t>If</w:t>
            </w:r>
            <w:r w:rsidRPr="00DE52E0">
              <w:rPr>
                <w:rFonts w:ascii="Times New Roman Italic" w:hAnsi="Times New Roman Italic"/>
                <w:color w:val="000000" w:themeColor="text1"/>
              </w:rPr>
              <w:t xml:space="preserve"> </w:t>
            </w:r>
            <w:r w:rsidR="00107903" w:rsidRPr="00DE52E0">
              <w:rPr>
                <w:rFonts w:ascii="Times New Roman Bold Italic" w:hAnsi="Times New Roman Bold Italic"/>
                <w:color w:val="000000" w:themeColor="text1"/>
              </w:rPr>
              <w:t>SX-18a</w:t>
            </w:r>
            <w:r w:rsidRPr="00DE52E0">
              <w:rPr>
                <w:rFonts w:ascii="Times New Roman Bold Italic" w:hAnsi="Times New Roman Bold Italic"/>
                <w:color w:val="000000" w:themeColor="text1"/>
              </w:rPr>
              <w:t xml:space="preserve"> </w:t>
            </w:r>
            <w:r w:rsidR="00107903" w:rsidRPr="00DE52E0">
              <w:rPr>
                <w:rFonts w:ascii="Times New Roman Bold Italic" w:hAnsi="Times New Roman Bold Italic"/>
                <w:color w:val="000000" w:themeColor="text1"/>
              </w:rPr>
              <w:t xml:space="preserve">= 1, skip to </w:t>
            </w:r>
            <w:r w:rsidR="00614821" w:rsidRPr="00DE52E0">
              <w:rPr>
                <w:rFonts w:ascii="Times New Roman Bold Italic" w:hAnsi="Times New Roman Bold Italic"/>
                <w:color w:val="000000" w:themeColor="text1"/>
              </w:rPr>
              <w:t>SX-21</w:t>
            </w:r>
          </w:p>
        </w:tc>
      </w:tr>
    </w:tbl>
    <w:p w:rsidR="00020C79" w:rsidRPr="00DE52E0" w:rsidRDefault="00020C79">
      <w:pPr>
        <w:tabs>
          <w:tab w:val="left" w:pos="720"/>
          <w:tab w:val="left" w:pos="5400"/>
        </w:tabs>
        <w:ind w:right="173"/>
        <w:rPr>
          <w:color w:val="000000" w:themeColor="text1"/>
        </w:rPr>
      </w:pPr>
    </w:p>
    <w:p w:rsidR="009352BD" w:rsidRPr="00DE52E0" w:rsidRDefault="009352BD">
      <w:pPr>
        <w:tabs>
          <w:tab w:val="left" w:pos="720"/>
          <w:tab w:val="left" w:pos="5400"/>
        </w:tabs>
        <w:ind w:right="173"/>
        <w:rPr>
          <w:color w:val="000000" w:themeColor="text1"/>
        </w:rPr>
      </w:pPr>
    </w:p>
    <w:p w:rsidR="00BA6532" w:rsidRDefault="00BA6532">
      <w:pPr>
        <w:tabs>
          <w:tab w:val="left" w:pos="720"/>
          <w:tab w:val="left" w:pos="5400"/>
        </w:tabs>
        <w:ind w:right="173"/>
        <w:rPr>
          <w:rFonts w:ascii="Times New Roman Bold Italic" w:hAnsi="Times New Roman Bold Italic"/>
        </w:rPr>
      </w:pPr>
      <w:r w:rsidRPr="00DE52E0">
        <w:rPr>
          <w:color w:val="000000" w:themeColor="text1"/>
        </w:rPr>
        <w:t>SX-18</w:t>
      </w:r>
      <w:r w:rsidR="009352BD" w:rsidRPr="00DE52E0">
        <w:rPr>
          <w:color w:val="000000" w:themeColor="text1"/>
        </w:rPr>
        <w:t xml:space="preserve">b. </w:t>
      </w:r>
      <w:r>
        <w:t>How long have you been having a sexual relationship with [</w:t>
      </w:r>
      <w:r>
        <w:rPr>
          <w:i/>
        </w:rPr>
        <w:t>initials</w:t>
      </w:r>
      <w:r>
        <w:t xml:space="preserve">]?   </w:t>
      </w:r>
    </w:p>
    <w:p w:rsidR="00BA6532" w:rsidRDefault="00BA6532">
      <w:pPr>
        <w:tabs>
          <w:tab w:val="left" w:pos="720"/>
          <w:tab w:val="left" w:pos="5400"/>
        </w:tabs>
        <w:ind w:left="720" w:hanging="720"/>
      </w:pPr>
    </w:p>
    <w:p w:rsidR="00BA6532" w:rsidRDefault="00BA6532">
      <w:pPr>
        <w:tabs>
          <w:tab w:val="left" w:pos="2880"/>
        </w:tabs>
        <w:spacing w:line="360" w:lineRule="auto"/>
        <w:ind w:left="720" w:right="173" w:hanging="720"/>
        <w:rPr>
          <w:rFonts w:ascii="Wingdings" w:hAnsi="Wingdings"/>
          <w:sz w:val="36"/>
        </w:rPr>
      </w:pPr>
      <w:r>
        <w:tab/>
        <w:t>__ __ __</w:t>
      </w:r>
      <w:r w:rsidRPr="003A1C74">
        <w:rPr>
          <w:color w:val="4F81BD"/>
          <w:sz w:val="20"/>
          <w:szCs w:val="20"/>
        </w:rPr>
        <w:t>{</w:t>
      </w:r>
      <w:r w:rsidRPr="003A1C74">
        <w:rPr>
          <w:b/>
          <w:color w:val="4F81BD"/>
          <w:sz w:val="20"/>
          <w:szCs w:val="20"/>
        </w:rPr>
        <w:t>M_MLT_N</w:t>
      </w:r>
      <w:r w:rsidRPr="003A1C74">
        <w:rPr>
          <w:color w:val="4F81BD"/>
          <w:sz w:val="20"/>
          <w:szCs w:val="20"/>
        </w:rPr>
        <w:t>}</w:t>
      </w:r>
      <w:r>
        <w:t xml:space="preserve">   </w:t>
      </w:r>
      <w:r>
        <w:rPr>
          <w:rFonts w:ascii="Wingdings" w:hAnsi="Wingdings"/>
          <w:sz w:val="36"/>
        </w:rPr>
        <w:t></w:t>
      </w:r>
      <w:r>
        <w:t xml:space="preserve">Days    </w:t>
      </w:r>
      <w:r>
        <w:rPr>
          <w:rFonts w:ascii="Wingdings" w:hAnsi="Wingdings"/>
          <w:sz w:val="36"/>
        </w:rPr>
        <w:t></w:t>
      </w:r>
      <w:r>
        <w:t xml:space="preserve">Months    </w:t>
      </w:r>
      <w:r>
        <w:rPr>
          <w:rFonts w:ascii="Wingdings" w:hAnsi="Wingdings"/>
          <w:sz w:val="36"/>
        </w:rPr>
        <w:t></w:t>
      </w:r>
      <w:r>
        <w:t xml:space="preserve">Years </w:t>
      </w:r>
      <w:r w:rsidRPr="00B00596">
        <w:rPr>
          <w:color w:val="auto"/>
          <w:sz w:val="20"/>
          <w:szCs w:val="20"/>
        </w:rPr>
        <w:t>{</w:t>
      </w:r>
      <w:r w:rsidRPr="00B00596">
        <w:rPr>
          <w:b/>
          <w:color w:val="auto"/>
          <w:sz w:val="20"/>
          <w:szCs w:val="20"/>
        </w:rPr>
        <w:t>M_MLT_T</w:t>
      </w:r>
      <w:r w:rsidRPr="00B00596">
        <w:rPr>
          <w:color w:val="auto"/>
          <w:sz w:val="20"/>
          <w:szCs w:val="20"/>
        </w:rPr>
        <w:t>}</w:t>
      </w:r>
      <w:r w:rsidRPr="00B00596">
        <w:rPr>
          <w:rFonts w:ascii="Wingdings" w:hAnsi="Wingdings"/>
          <w:color w:val="auto"/>
          <w:sz w:val="36"/>
        </w:rPr>
        <w:t></w:t>
      </w:r>
      <w:r w:rsidRPr="00B00596">
        <w:rPr>
          <w:rFonts w:ascii="Wingdings" w:hAnsi="Wingdings"/>
          <w:color w:val="auto"/>
          <w:sz w:val="36"/>
        </w:rPr>
        <w:t></w:t>
      </w:r>
      <w:r w:rsidRPr="00B00596">
        <w:rPr>
          <w:rFonts w:ascii="Wingdings" w:hAnsi="Wingdings"/>
          <w:color w:val="auto"/>
          <w:sz w:val="36"/>
        </w:rPr>
        <w:t></w:t>
      </w:r>
      <w:r w:rsidRPr="00B00596">
        <w:rPr>
          <w:rFonts w:ascii="Wingdings" w:hAnsi="Wingdings"/>
          <w:color w:val="auto"/>
          <w:sz w:val="36"/>
        </w:rPr>
        <w:t></w:t>
      </w:r>
    </w:p>
    <w:p w:rsidR="00BA6532" w:rsidRDefault="00BA6532" w:rsidP="00D213F8">
      <w:pPr>
        <w:tabs>
          <w:tab w:val="left" w:pos="2880"/>
        </w:tabs>
        <w:spacing w:line="360" w:lineRule="auto"/>
        <w:ind w:left="720" w:right="173" w:hanging="720"/>
        <w:rPr>
          <w:b/>
          <w:i/>
        </w:rPr>
      </w:pPr>
      <w:r w:rsidRPr="00D213F8">
        <w:rPr>
          <w:b/>
          <w:i/>
        </w:rPr>
        <w:t>[Refuse to answer = 777; Don’t know = 999]</w:t>
      </w:r>
    </w:p>
    <w:p w:rsidR="00020C79" w:rsidRDefault="00020C79" w:rsidP="00020C79">
      <w:pPr>
        <w:tabs>
          <w:tab w:val="left" w:pos="684"/>
          <w:tab w:val="left" w:pos="1908"/>
        </w:tabs>
        <w:spacing w:line="240" w:lineRule="exact"/>
      </w:pPr>
    </w:p>
    <w:tbl>
      <w:tblPr>
        <w:tblpPr w:leftFromText="180" w:rightFromText="180" w:vertAnchor="text" w:horzAnchor="margin" w:tblpY="45"/>
        <w:tblW w:w="0" w:type="auto"/>
        <w:tblLayout w:type="fixed"/>
        <w:tblLook w:val="0000" w:firstRow="0" w:lastRow="0" w:firstColumn="0" w:lastColumn="0" w:noHBand="0" w:noVBand="0"/>
      </w:tblPr>
      <w:tblGrid>
        <w:gridCol w:w="10358"/>
      </w:tblGrid>
      <w:tr w:rsidR="00480B44" w:rsidTr="00480B44">
        <w:trPr>
          <w:cantSplit/>
          <w:trHeight w:val="350"/>
        </w:trPr>
        <w:tc>
          <w:tcPr>
            <w:tcW w:w="10358" w:type="dxa"/>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480B44" w:rsidRDefault="00480B44" w:rsidP="00480B44">
            <w:pPr>
              <w:tabs>
                <w:tab w:val="left" w:pos="720"/>
                <w:tab w:val="left" w:pos="2880"/>
                <w:tab w:val="left" w:pos="3600"/>
                <w:tab w:val="left" w:pos="3960"/>
                <w:tab w:val="left" w:pos="5400"/>
              </w:tabs>
              <w:rPr>
                <w:rStyle w:val="instruction1"/>
              </w:rPr>
            </w:pPr>
            <w:r>
              <w:rPr>
                <w:rStyle w:val="instruction1"/>
              </w:rPr>
              <w:t>If</w:t>
            </w:r>
            <w:r>
              <w:rPr>
                <w:rFonts w:ascii="Times New Roman Italic" w:hAnsi="Times New Roman Italic"/>
              </w:rPr>
              <w:t xml:space="preserve"> </w:t>
            </w:r>
            <w:r>
              <w:rPr>
                <w:rFonts w:ascii="Times New Roman Bold Italic" w:hAnsi="Times New Roman Bold Italic"/>
              </w:rPr>
              <w:t>SX-</w:t>
            </w:r>
            <w:r w:rsidRPr="001D691C">
              <w:rPr>
                <w:rFonts w:ascii="Times New Roman Bold Italic" w:hAnsi="Times New Roman Bold Italic"/>
                <w:color w:val="auto"/>
              </w:rPr>
              <w:t>18b &gt; 12 months or SX-18b</w:t>
            </w:r>
            <w:r>
              <w:rPr>
                <w:rFonts w:ascii="Times New Roman Bold Italic" w:hAnsi="Times New Roman Bold Italic"/>
              </w:rPr>
              <w:t xml:space="preserve"> = (777 or 999), </w:t>
            </w:r>
            <w:r>
              <w:rPr>
                <w:rStyle w:val="instruction1"/>
              </w:rPr>
              <w:t xml:space="preserve"> skip to SX-20</w:t>
            </w:r>
          </w:p>
        </w:tc>
      </w:tr>
    </w:tbl>
    <w:p w:rsidR="00BA6532" w:rsidRDefault="00BA6532">
      <w:pPr>
        <w:tabs>
          <w:tab w:val="left" w:pos="2880"/>
        </w:tabs>
        <w:spacing w:line="360" w:lineRule="auto"/>
        <w:ind w:left="720" w:right="173" w:hanging="720"/>
      </w:pPr>
    </w:p>
    <w:p w:rsidR="00BA6532" w:rsidRDefault="00BA6532">
      <w:pPr>
        <w:ind w:left="720" w:right="173" w:hanging="720"/>
      </w:pPr>
      <w:r>
        <w:t>SX-19.</w:t>
      </w:r>
      <w:r>
        <w:tab/>
        <w:t>As far as you know, during the time you were having a sexual relationship with [</w:t>
      </w:r>
      <w:r>
        <w:rPr>
          <w:i/>
        </w:rPr>
        <w:t>initials</w:t>
      </w:r>
      <w:r>
        <w:t xml:space="preserve">], did </w:t>
      </w:r>
      <w:r w:rsidRPr="00FA6AD8">
        <w:rPr>
          <w:b/>
        </w:rPr>
        <w:t xml:space="preserve">he </w:t>
      </w:r>
      <w:r>
        <w:t xml:space="preserve">have sex with other people? </w:t>
      </w:r>
      <w:r w:rsidRPr="003A1C74">
        <w:rPr>
          <w:color w:val="4F81BD"/>
          <w:sz w:val="20"/>
          <w:szCs w:val="20"/>
        </w:rPr>
        <w:t>{</w:t>
      </w:r>
      <w:r w:rsidRPr="003A1C74">
        <w:rPr>
          <w:b/>
          <w:color w:val="4F81BD"/>
          <w:sz w:val="20"/>
          <w:szCs w:val="20"/>
        </w:rPr>
        <w:t>M_MLPOL1</w:t>
      </w:r>
      <w:r w:rsidRPr="003A1C74">
        <w:rPr>
          <w:color w:val="4F81BD"/>
          <w:sz w:val="20"/>
          <w:szCs w:val="20"/>
        </w:rPr>
        <w:t>}</w:t>
      </w:r>
    </w:p>
    <w:p w:rsidR="00BA6532" w:rsidRDefault="00BA6532" w:rsidP="00F26E10">
      <w:pPr>
        <w:ind w:left="720" w:right="173"/>
      </w:pPr>
    </w:p>
    <w:p w:rsidR="00BA6532" w:rsidRDefault="00BA6532" w:rsidP="00F26E10">
      <w:pPr>
        <w:ind w:left="720" w:right="173"/>
      </w:pPr>
      <w:r>
        <w:t xml:space="preserve">Would you say he: </w:t>
      </w:r>
    </w:p>
    <w:p w:rsidR="00BA6532" w:rsidRDefault="00BA6532" w:rsidP="00D81F66">
      <w:pPr>
        <w:tabs>
          <w:tab w:val="left" w:leader="dot" w:pos="4320"/>
        </w:tabs>
        <w:ind w:left="720" w:right="173"/>
        <w:rPr>
          <w:rFonts w:ascii="Times New Roman Bold Italic" w:hAnsi="Times New Roman Bold Italic"/>
        </w:rPr>
      </w:pPr>
      <w:r>
        <w:t>Definitely did not</w:t>
      </w:r>
      <w:r>
        <w:tab/>
      </w:r>
      <w:r>
        <w:rPr>
          <w:rFonts w:ascii="Wingdings" w:hAnsi="Wingdings"/>
          <w:sz w:val="36"/>
        </w:rPr>
        <w:t></w:t>
      </w:r>
      <w:r>
        <w:rPr>
          <w:sz w:val="16"/>
        </w:rPr>
        <w:t xml:space="preserve"> 0</w:t>
      </w:r>
    </w:p>
    <w:p w:rsidR="00BA6532" w:rsidRDefault="00BA6532" w:rsidP="00D81F66">
      <w:pPr>
        <w:tabs>
          <w:tab w:val="left" w:leader="dot" w:pos="4320"/>
        </w:tabs>
        <w:ind w:left="720" w:right="173"/>
        <w:rPr>
          <w:sz w:val="16"/>
        </w:rPr>
      </w:pPr>
      <w:r>
        <w:t>Probably did not</w:t>
      </w:r>
      <w:r>
        <w:tab/>
      </w:r>
      <w:r>
        <w:rPr>
          <w:rFonts w:ascii="Wingdings" w:hAnsi="Wingdings"/>
          <w:sz w:val="36"/>
        </w:rPr>
        <w:t></w:t>
      </w:r>
      <w:r>
        <w:rPr>
          <w:sz w:val="16"/>
        </w:rPr>
        <w:t xml:space="preserve"> 1</w:t>
      </w:r>
    </w:p>
    <w:p w:rsidR="00BA6532" w:rsidRDefault="00BA6532" w:rsidP="00D81F66">
      <w:pPr>
        <w:tabs>
          <w:tab w:val="left" w:leader="dot" w:pos="4320"/>
        </w:tabs>
        <w:ind w:left="720" w:right="173"/>
        <w:rPr>
          <w:sz w:val="16"/>
        </w:rPr>
      </w:pPr>
      <w:r>
        <w:t>Probably did</w:t>
      </w:r>
      <w:r>
        <w:tab/>
      </w:r>
      <w:r>
        <w:rPr>
          <w:rFonts w:ascii="Wingdings" w:hAnsi="Wingdings"/>
          <w:sz w:val="36"/>
        </w:rPr>
        <w:t></w:t>
      </w:r>
      <w:r>
        <w:rPr>
          <w:sz w:val="16"/>
        </w:rPr>
        <w:t xml:space="preserve"> 2</w:t>
      </w:r>
    </w:p>
    <w:p w:rsidR="00BA6532" w:rsidRDefault="00BA6532" w:rsidP="00D81F66">
      <w:pPr>
        <w:tabs>
          <w:tab w:val="left" w:leader="dot" w:pos="4320"/>
        </w:tabs>
        <w:ind w:left="720" w:right="173"/>
        <w:rPr>
          <w:rFonts w:ascii="Times New Roman Bold Italic" w:hAnsi="Times New Roman Bold Italic"/>
        </w:rPr>
      </w:pPr>
      <w:r>
        <w:t>Definitely did</w:t>
      </w:r>
      <w:r>
        <w:tab/>
      </w:r>
      <w:r>
        <w:rPr>
          <w:rFonts w:ascii="Wingdings" w:hAnsi="Wingdings"/>
          <w:sz w:val="36"/>
        </w:rPr>
        <w:t></w:t>
      </w:r>
      <w:r>
        <w:rPr>
          <w:sz w:val="16"/>
        </w:rPr>
        <w:t xml:space="preserve"> 3</w:t>
      </w:r>
    </w:p>
    <w:p w:rsidR="00BA6532" w:rsidRPr="00290C55" w:rsidRDefault="00BA6532" w:rsidP="00D81F66">
      <w:pPr>
        <w:tabs>
          <w:tab w:val="left" w:leader="dot" w:pos="4320"/>
        </w:tabs>
        <w:ind w:left="720" w:right="173"/>
        <w:rPr>
          <w:color w:val="auto"/>
        </w:rPr>
      </w:pP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rPr>
        <w:t xml:space="preserve"> 7          </w:t>
      </w:r>
    </w:p>
    <w:p w:rsidR="00BA6532" w:rsidRPr="00290C55" w:rsidRDefault="00BA6532" w:rsidP="00D81F66">
      <w:pPr>
        <w:tabs>
          <w:tab w:val="left" w:leader="dot" w:pos="4320"/>
        </w:tabs>
        <w:ind w:left="720" w:right="173"/>
        <w:rPr>
          <w:color w:val="auto"/>
          <w:sz w:val="16"/>
        </w:rPr>
      </w:pPr>
      <w:r w:rsidRPr="00290C55">
        <w:rPr>
          <w:color w:val="auto"/>
        </w:rPr>
        <w:t>Don't know</w:t>
      </w:r>
      <w:r w:rsidRPr="00290C55">
        <w:rPr>
          <w:color w:val="auto"/>
        </w:rPr>
        <w:tab/>
      </w:r>
      <w:r w:rsidRPr="00290C55">
        <w:rPr>
          <w:rFonts w:ascii="Wingdings" w:hAnsi="Wingdings"/>
          <w:color w:val="auto"/>
          <w:sz w:val="36"/>
        </w:rPr>
        <w:t></w:t>
      </w:r>
      <w:r w:rsidRPr="00290C55">
        <w:rPr>
          <w:color w:val="auto"/>
          <w:sz w:val="16"/>
        </w:rPr>
        <w:t xml:space="preserve"> 9</w:t>
      </w:r>
    </w:p>
    <w:p w:rsidR="00BA6532" w:rsidRDefault="00BA6532">
      <w:pPr>
        <w:tabs>
          <w:tab w:val="left" w:pos="720"/>
          <w:tab w:val="left" w:pos="5400"/>
        </w:tabs>
        <w:rPr>
          <w:color w:val="878787"/>
        </w:rPr>
      </w:pPr>
    </w:p>
    <w:p w:rsidR="00BA6532" w:rsidRDefault="00BA6532">
      <w:pPr>
        <w:tabs>
          <w:tab w:val="left" w:pos="720"/>
          <w:tab w:val="left" w:pos="5400"/>
        </w:tabs>
        <w:rPr>
          <w:color w:val="878787"/>
        </w:rPr>
      </w:pPr>
    </w:p>
    <w:p w:rsidR="00BA6532" w:rsidRDefault="00BA6532">
      <w:pPr>
        <w:ind w:left="720" w:hanging="720"/>
      </w:pPr>
      <w:r>
        <w:t>SX-19a. During the time you were having a sexual relationship with [</w:t>
      </w:r>
      <w:r>
        <w:rPr>
          <w:i/>
        </w:rPr>
        <w:t>initials</w:t>
      </w:r>
      <w:r>
        <w:t xml:space="preserve">], did </w:t>
      </w:r>
      <w:r w:rsidRPr="00F26E10">
        <w:rPr>
          <w:b/>
        </w:rPr>
        <w:t>you</w:t>
      </w:r>
      <w:r>
        <w:t xml:space="preserve"> have sex with other people? </w:t>
      </w:r>
      <w:r w:rsidRPr="003A1C74">
        <w:rPr>
          <w:b/>
          <w:color w:val="4F81BD"/>
          <w:sz w:val="20"/>
          <w:szCs w:val="20"/>
        </w:rPr>
        <w:t>{M_MLOG1}</w:t>
      </w:r>
    </w:p>
    <w:p w:rsidR="00BA6532" w:rsidRDefault="00BA6532" w:rsidP="00A00571">
      <w:pPr>
        <w:tabs>
          <w:tab w:val="left" w:leader="dot" w:pos="4320"/>
        </w:tabs>
        <w:ind w:left="720"/>
        <w:rPr>
          <w:rFonts w:ascii="Times New Roman Bold Italic" w:hAnsi="Times New Roman Bold Italic"/>
        </w:rPr>
      </w:pPr>
      <w:r>
        <w:t>No</w:t>
      </w:r>
      <w:r>
        <w:tab/>
      </w:r>
      <w:r>
        <w:rPr>
          <w:rFonts w:ascii="Wingdings" w:hAnsi="Wingdings"/>
          <w:sz w:val="36"/>
        </w:rPr>
        <w:t></w:t>
      </w:r>
      <w:r>
        <w:rPr>
          <w:sz w:val="16"/>
        </w:rPr>
        <w:t xml:space="preserve"> 0                      </w:t>
      </w:r>
    </w:p>
    <w:p w:rsidR="00BA6532" w:rsidRDefault="00BA6532" w:rsidP="00A00571">
      <w:pPr>
        <w:tabs>
          <w:tab w:val="left" w:leader="dot" w:pos="4320"/>
        </w:tabs>
        <w:ind w:left="720"/>
      </w:pPr>
      <w:r>
        <w:t>Yes</w:t>
      </w:r>
      <w:r>
        <w:tab/>
      </w:r>
      <w:r>
        <w:rPr>
          <w:rFonts w:ascii="Wingdings" w:hAnsi="Wingdings"/>
          <w:sz w:val="36"/>
        </w:rPr>
        <w:t></w:t>
      </w:r>
      <w:r>
        <w:rPr>
          <w:sz w:val="16"/>
        </w:rPr>
        <w:t xml:space="preserve"> 1</w:t>
      </w:r>
      <w:r>
        <w:t xml:space="preserve"> </w:t>
      </w:r>
      <w:r>
        <w:tab/>
      </w:r>
    </w:p>
    <w:p w:rsidR="00BA6532" w:rsidRDefault="00BA6532" w:rsidP="00A00571">
      <w:pPr>
        <w:tabs>
          <w:tab w:val="left" w:leader="dot" w:pos="4320"/>
        </w:tabs>
        <w:ind w:left="720"/>
        <w:rPr>
          <w:sz w:val="16"/>
        </w:rPr>
      </w:pPr>
      <w:r w:rsidRPr="00290C55">
        <w:rPr>
          <w:color w:val="auto"/>
        </w:rPr>
        <w:t>I prefer not to answer</w:t>
      </w:r>
      <w:r w:rsidRPr="00290C55">
        <w:rPr>
          <w:color w:val="auto"/>
        </w:rPr>
        <w:tab/>
      </w:r>
      <w:r w:rsidRPr="00290C55">
        <w:rPr>
          <w:rFonts w:ascii="Wingdings" w:hAnsi="Wingdings"/>
          <w:color w:val="auto"/>
          <w:sz w:val="36"/>
        </w:rPr>
        <w:t></w:t>
      </w:r>
      <w:r w:rsidRPr="00EE18EB">
        <w:rPr>
          <w:color w:val="808080"/>
          <w:sz w:val="16"/>
        </w:rPr>
        <w:t xml:space="preserve"> 7</w:t>
      </w:r>
      <w:r>
        <w:rPr>
          <w:sz w:val="16"/>
        </w:rPr>
        <w:t xml:space="preserve">       </w:t>
      </w:r>
    </w:p>
    <w:p w:rsidR="00BA6532" w:rsidRPr="00B00596" w:rsidRDefault="00BA6532" w:rsidP="00A00571">
      <w:pPr>
        <w:tabs>
          <w:tab w:val="left" w:leader="dot" w:pos="4320"/>
        </w:tabs>
        <w:ind w:left="720" w:right="173"/>
        <w:rPr>
          <w:color w:val="auto"/>
          <w:sz w:val="16"/>
        </w:rPr>
      </w:pPr>
      <w:r w:rsidRPr="00B00596">
        <w:rPr>
          <w:color w:val="auto"/>
        </w:rPr>
        <w:t>Don't know</w:t>
      </w:r>
      <w:r w:rsidRPr="00B00596">
        <w:rPr>
          <w:color w:val="auto"/>
        </w:rPr>
        <w:tab/>
      </w:r>
      <w:r w:rsidRPr="00B00596">
        <w:rPr>
          <w:rFonts w:ascii="Wingdings" w:hAnsi="Wingdings"/>
          <w:color w:val="auto"/>
          <w:sz w:val="36"/>
        </w:rPr>
        <w:t></w:t>
      </w:r>
      <w:r w:rsidRPr="00B00596">
        <w:rPr>
          <w:color w:val="auto"/>
          <w:sz w:val="16"/>
        </w:rPr>
        <w:t xml:space="preserve"> 9</w:t>
      </w:r>
    </w:p>
    <w:tbl>
      <w:tblPr>
        <w:tblpPr w:leftFromText="180" w:rightFromText="180" w:vertAnchor="text" w:horzAnchor="margin" w:tblpY="161"/>
        <w:tblW w:w="0" w:type="auto"/>
        <w:tblLayout w:type="fixed"/>
        <w:tblLook w:val="0000" w:firstRow="0" w:lastRow="0" w:firstColumn="0" w:lastColumn="0" w:noHBand="0" w:noVBand="0"/>
      </w:tblPr>
      <w:tblGrid>
        <w:gridCol w:w="10358"/>
      </w:tblGrid>
      <w:tr w:rsidR="00BA6532" w:rsidTr="009363FC">
        <w:trPr>
          <w:cantSplit/>
          <w:trHeight w:val="350"/>
        </w:trPr>
        <w:tc>
          <w:tcPr>
            <w:tcW w:w="10358" w:type="dxa"/>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BA6532" w:rsidRDefault="00BA6532" w:rsidP="00695834">
            <w:pPr>
              <w:tabs>
                <w:tab w:val="left" w:pos="720"/>
                <w:tab w:val="left" w:pos="2880"/>
                <w:tab w:val="left" w:pos="3600"/>
                <w:tab w:val="left" w:pos="3960"/>
                <w:tab w:val="left" w:pos="5400"/>
              </w:tabs>
              <w:rPr>
                <w:rStyle w:val="instruction1"/>
              </w:rPr>
            </w:pPr>
            <w:r>
              <w:rPr>
                <w:rStyle w:val="instruction1"/>
              </w:rPr>
              <w:t xml:space="preserve"> If</w:t>
            </w:r>
            <w:r>
              <w:rPr>
                <w:rFonts w:ascii="Times New Roman Italic" w:hAnsi="Times New Roman Italic"/>
              </w:rPr>
              <w:t xml:space="preserve"> </w:t>
            </w:r>
            <w:r>
              <w:rPr>
                <w:rFonts w:ascii="Times New Roman Bold Italic" w:hAnsi="Times New Roman Bold Italic"/>
              </w:rPr>
              <w:t>SX-18 ≤ 12 months</w:t>
            </w:r>
            <w:r>
              <w:rPr>
                <w:rStyle w:val="instruction1"/>
              </w:rPr>
              <w:t xml:space="preserve">, skip to </w:t>
            </w:r>
            <w:r w:rsidRPr="00B00596">
              <w:rPr>
                <w:rStyle w:val="instruction1"/>
                <w:i/>
                <w:color w:val="auto"/>
              </w:rPr>
              <w:t>SX-2</w:t>
            </w:r>
            <w:r w:rsidRPr="00B00596">
              <w:rPr>
                <w:rStyle w:val="instruction1"/>
                <w:rFonts w:ascii="Times New Roman Bold" w:hAnsi="Times New Roman Bold"/>
                <w:i/>
                <w:color w:val="auto"/>
              </w:rPr>
              <w:t>1</w:t>
            </w:r>
          </w:p>
        </w:tc>
      </w:tr>
    </w:tbl>
    <w:p w:rsidR="00BA6532" w:rsidRDefault="00BA6532">
      <w:pPr>
        <w:tabs>
          <w:tab w:val="left" w:pos="720"/>
          <w:tab w:val="left" w:pos="5400"/>
        </w:tabs>
        <w:rPr>
          <w:color w:val="878787"/>
          <w:sz w:val="16"/>
        </w:rPr>
      </w:pPr>
    </w:p>
    <w:p w:rsidR="00BA6532" w:rsidRDefault="00BA6532">
      <w:pPr>
        <w:tabs>
          <w:tab w:val="left" w:pos="720"/>
          <w:tab w:val="left" w:pos="5400"/>
        </w:tabs>
        <w:rPr>
          <w:color w:val="878787"/>
          <w:sz w:val="16"/>
        </w:rPr>
      </w:pPr>
    </w:p>
    <w:p w:rsidR="00BA6532" w:rsidRDefault="00BA6532">
      <w:pPr>
        <w:tabs>
          <w:tab w:val="left" w:pos="720"/>
          <w:tab w:val="left" w:pos="5400"/>
        </w:tabs>
        <w:rPr>
          <w:color w:val="878787"/>
          <w:sz w:val="16"/>
        </w:rPr>
      </w:pPr>
    </w:p>
    <w:p w:rsidR="00BA6532" w:rsidRDefault="00BA6532">
      <w:pPr>
        <w:ind w:left="720" w:right="173" w:hanging="720"/>
      </w:pPr>
      <w:r>
        <w:t>SX-20.</w:t>
      </w:r>
      <w:r>
        <w:tab/>
        <w:t xml:space="preserve">As far as you know, during the </w:t>
      </w:r>
      <w:r w:rsidRPr="00783B91">
        <w:rPr>
          <w:b/>
        </w:rPr>
        <w:t>past 12 months</w:t>
      </w:r>
      <w:r>
        <w:t xml:space="preserve"> when you were having a sexual relationship with [</w:t>
      </w:r>
      <w:r>
        <w:rPr>
          <w:i/>
        </w:rPr>
        <w:t>initials</w:t>
      </w:r>
      <w:r>
        <w:t xml:space="preserve">], did </w:t>
      </w:r>
      <w:r w:rsidRPr="00FA6AD8">
        <w:rPr>
          <w:b/>
        </w:rPr>
        <w:t>he</w:t>
      </w:r>
      <w:r>
        <w:t xml:space="preserve"> have sex with other people? Would you say he: </w:t>
      </w:r>
      <w:r w:rsidRPr="003A1C74">
        <w:rPr>
          <w:b/>
          <w:color w:val="4F81BD"/>
          <w:sz w:val="20"/>
          <w:szCs w:val="20"/>
        </w:rPr>
        <w:t>{M_MLPOG1}</w:t>
      </w:r>
    </w:p>
    <w:p w:rsidR="00BA6532" w:rsidRDefault="00BA6532" w:rsidP="00D81F66">
      <w:pPr>
        <w:tabs>
          <w:tab w:val="left" w:leader="dot" w:pos="4320"/>
        </w:tabs>
        <w:ind w:left="720" w:right="173"/>
        <w:rPr>
          <w:rFonts w:ascii="Times New Roman Bold Italic" w:hAnsi="Times New Roman Bold Italic"/>
        </w:rPr>
      </w:pPr>
      <w:r>
        <w:t>Definitely did not</w:t>
      </w:r>
      <w:r>
        <w:tab/>
      </w:r>
      <w:r>
        <w:rPr>
          <w:rFonts w:ascii="Wingdings" w:hAnsi="Wingdings"/>
          <w:sz w:val="36"/>
        </w:rPr>
        <w:t></w:t>
      </w:r>
      <w:r>
        <w:rPr>
          <w:sz w:val="16"/>
        </w:rPr>
        <w:t xml:space="preserve"> 0</w:t>
      </w:r>
    </w:p>
    <w:p w:rsidR="00BA6532" w:rsidRDefault="00BA6532" w:rsidP="00D81F66">
      <w:pPr>
        <w:tabs>
          <w:tab w:val="left" w:leader="dot" w:pos="4320"/>
        </w:tabs>
        <w:ind w:left="720" w:right="173"/>
        <w:rPr>
          <w:sz w:val="16"/>
        </w:rPr>
      </w:pPr>
      <w:r>
        <w:t>Probably did not</w:t>
      </w:r>
      <w:r>
        <w:tab/>
      </w:r>
      <w:r>
        <w:rPr>
          <w:rFonts w:ascii="Wingdings" w:hAnsi="Wingdings"/>
          <w:sz w:val="36"/>
        </w:rPr>
        <w:t></w:t>
      </w:r>
      <w:r>
        <w:rPr>
          <w:sz w:val="16"/>
        </w:rPr>
        <w:t xml:space="preserve"> 1</w:t>
      </w:r>
    </w:p>
    <w:p w:rsidR="00BA6532" w:rsidRDefault="00BA6532" w:rsidP="00D81F66">
      <w:pPr>
        <w:tabs>
          <w:tab w:val="left" w:leader="dot" w:pos="4320"/>
        </w:tabs>
        <w:ind w:left="720" w:right="173"/>
        <w:rPr>
          <w:sz w:val="16"/>
        </w:rPr>
      </w:pPr>
      <w:r>
        <w:t>Probably did</w:t>
      </w:r>
      <w:r>
        <w:tab/>
      </w:r>
      <w:r>
        <w:rPr>
          <w:rFonts w:ascii="Wingdings" w:hAnsi="Wingdings"/>
          <w:sz w:val="36"/>
        </w:rPr>
        <w:t></w:t>
      </w:r>
      <w:r>
        <w:rPr>
          <w:sz w:val="16"/>
        </w:rPr>
        <w:t xml:space="preserve"> 2</w:t>
      </w:r>
    </w:p>
    <w:p w:rsidR="00BA6532" w:rsidRDefault="00BA6532" w:rsidP="00D81F66">
      <w:pPr>
        <w:tabs>
          <w:tab w:val="left" w:leader="dot" w:pos="4320"/>
        </w:tabs>
        <w:ind w:left="720" w:right="173"/>
        <w:rPr>
          <w:rFonts w:ascii="Times New Roman Bold Italic" w:hAnsi="Times New Roman Bold Italic"/>
        </w:rPr>
      </w:pPr>
      <w:r>
        <w:t>Definitely did</w:t>
      </w:r>
      <w:r>
        <w:tab/>
      </w:r>
      <w:r>
        <w:rPr>
          <w:rFonts w:ascii="Wingdings" w:hAnsi="Wingdings"/>
          <w:sz w:val="36"/>
        </w:rPr>
        <w:t></w:t>
      </w:r>
      <w:r>
        <w:rPr>
          <w:sz w:val="16"/>
        </w:rPr>
        <w:t xml:space="preserve"> 3</w:t>
      </w:r>
    </w:p>
    <w:p w:rsidR="00BA6532" w:rsidRPr="00290C55" w:rsidRDefault="00BA6532" w:rsidP="00D81F66">
      <w:pPr>
        <w:tabs>
          <w:tab w:val="left" w:leader="dot" w:pos="4320"/>
        </w:tabs>
        <w:ind w:left="720" w:right="173"/>
        <w:rPr>
          <w:color w:val="auto"/>
        </w:rPr>
      </w:pP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rPr>
        <w:t xml:space="preserve"> 7          </w:t>
      </w:r>
    </w:p>
    <w:p w:rsidR="00BA6532" w:rsidRPr="00290C55" w:rsidRDefault="00BA6532" w:rsidP="00D81F66">
      <w:pPr>
        <w:tabs>
          <w:tab w:val="left" w:leader="dot" w:pos="4320"/>
        </w:tabs>
        <w:ind w:left="720" w:right="173"/>
        <w:rPr>
          <w:color w:val="auto"/>
          <w:sz w:val="16"/>
        </w:rPr>
      </w:pPr>
      <w:r w:rsidRPr="00290C55">
        <w:rPr>
          <w:color w:val="auto"/>
        </w:rPr>
        <w:t>Don't know</w:t>
      </w:r>
      <w:r w:rsidRPr="00290C55">
        <w:rPr>
          <w:color w:val="auto"/>
        </w:rPr>
        <w:tab/>
      </w:r>
      <w:r w:rsidRPr="00290C55">
        <w:rPr>
          <w:rFonts w:ascii="Wingdings" w:hAnsi="Wingdings"/>
          <w:color w:val="auto"/>
          <w:sz w:val="36"/>
        </w:rPr>
        <w:t></w:t>
      </w:r>
      <w:r w:rsidRPr="00290C55">
        <w:rPr>
          <w:color w:val="auto"/>
          <w:sz w:val="16"/>
        </w:rPr>
        <w:t xml:space="preserve"> 9</w:t>
      </w:r>
    </w:p>
    <w:p w:rsidR="00BA6532" w:rsidRDefault="00BA6532">
      <w:pPr>
        <w:tabs>
          <w:tab w:val="left" w:pos="720"/>
          <w:tab w:val="left" w:pos="5400"/>
        </w:tabs>
        <w:rPr>
          <w:color w:val="878787"/>
        </w:rPr>
      </w:pPr>
    </w:p>
    <w:p w:rsidR="00BA6532" w:rsidRDefault="00BA6532">
      <w:pPr>
        <w:tabs>
          <w:tab w:val="left" w:pos="720"/>
          <w:tab w:val="left" w:pos="5400"/>
        </w:tabs>
        <w:rPr>
          <w:color w:val="878787"/>
        </w:rPr>
      </w:pPr>
    </w:p>
    <w:p w:rsidR="00BA6532" w:rsidRDefault="00BA6532">
      <w:pPr>
        <w:ind w:left="720" w:hanging="720"/>
      </w:pPr>
      <w:r>
        <w:t xml:space="preserve">SX-20a.During the </w:t>
      </w:r>
      <w:r w:rsidRPr="00783B91">
        <w:rPr>
          <w:b/>
        </w:rPr>
        <w:t>past 12 months</w:t>
      </w:r>
      <w:r>
        <w:t xml:space="preserve"> when you were having a sexual relationship with [</w:t>
      </w:r>
      <w:r>
        <w:rPr>
          <w:i/>
        </w:rPr>
        <w:t>initials</w:t>
      </w:r>
      <w:r>
        <w:t xml:space="preserve">], did </w:t>
      </w:r>
      <w:r w:rsidRPr="00783B91">
        <w:rPr>
          <w:b/>
        </w:rPr>
        <w:t xml:space="preserve">you </w:t>
      </w:r>
      <w:r>
        <w:t xml:space="preserve">have sex with other people? </w:t>
      </w:r>
      <w:r w:rsidRPr="003A1C74">
        <w:rPr>
          <w:b/>
          <w:color w:val="4F81BD"/>
          <w:sz w:val="20"/>
          <w:szCs w:val="20"/>
        </w:rPr>
        <w:t>{M_MLOL1}</w:t>
      </w:r>
    </w:p>
    <w:p w:rsidR="00BA6532" w:rsidRDefault="00BA6532" w:rsidP="000B7197">
      <w:pPr>
        <w:tabs>
          <w:tab w:val="left" w:leader="dot" w:pos="4320"/>
        </w:tabs>
        <w:ind w:left="720"/>
        <w:rPr>
          <w:rFonts w:ascii="Times New Roman Bold Italic" w:hAnsi="Times New Roman Bold Italic"/>
        </w:rPr>
      </w:pPr>
      <w:r>
        <w:t>No</w:t>
      </w:r>
      <w:r>
        <w:tab/>
      </w:r>
      <w:r>
        <w:rPr>
          <w:rFonts w:ascii="Wingdings" w:hAnsi="Wingdings"/>
          <w:sz w:val="36"/>
        </w:rPr>
        <w:t></w:t>
      </w:r>
      <w:r>
        <w:rPr>
          <w:sz w:val="16"/>
        </w:rPr>
        <w:t xml:space="preserve"> 0                      </w:t>
      </w:r>
    </w:p>
    <w:p w:rsidR="00BA6532" w:rsidRDefault="00BA6532" w:rsidP="000B7197">
      <w:pPr>
        <w:tabs>
          <w:tab w:val="left" w:leader="dot" w:pos="4320"/>
        </w:tabs>
        <w:ind w:left="720"/>
      </w:pPr>
      <w:r>
        <w:t>Yes</w:t>
      </w:r>
      <w:r>
        <w:tab/>
      </w:r>
      <w:r>
        <w:rPr>
          <w:rFonts w:ascii="Wingdings" w:hAnsi="Wingdings"/>
          <w:sz w:val="36"/>
        </w:rPr>
        <w:t></w:t>
      </w:r>
      <w:r>
        <w:rPr>
          <w:sz w:val="16"/>
        </w:rPr>
        <w:t xml:space="preserve"> 1</w:t>
      </w:r>
      <w:r>
        <w:t xml:space="preserve"> </w:t>
      </w:r>
      <w:r>
        <w:tab/>
      </w:r>
    </w:p>
    <w:p w:rsidR="00BA6532" w:rsidRPr="00B00596" w:rsidRDefault="00BA6532" w:rsidP="000B7197">
      <w:pPr>
        <w:tabs>
          <w:tab w:val="left" w:leader="dot" w:pos="4320"/>
        </w:tabs>
        <w:ind w:left="720"/>
        <w:rPr>
          <w:color w:val="auto"/>
          <w:sz w:val="16"/>
        </w:rPr>
      </w:pPr>
      <w:r w:rsidRPr="00B00596">
        <w:rPr>
          <w:color w:val="auto"/>
        </w:rPr>
        <w:t>I prefer not to answer</w:t>
      </w:r>
      <w:r w:rsidRPr="00B00596">
        <w:rPr>
          <w:color w:val="auto"/>
        </w:rPr>
        <w:tab/>
      </w:r>
      <w:r w:rsidRPr="00B00596">
        <w:rPr>
          <w:rFonts w:ascii="Wingdings" w:hAnsi="Wingdings"/>
          <w:color w:val="auto"/>
          <w:sz w:val="36"/>
        </w:rPr>
        <w:t></w:t>
      </w:r>
      <w:r w:rsidRPr="00B00596">
        <w:rPr>
          <w:color w:val="auto"/>
          <w:sz w:val="16"/>
        </w:rPr>
        <w:t xml:space="preserve"> 7       </w:t>
      </w:r>
    </w:p>
    <w:p w:rsidR="00BA6532" w:rsidRPr="00B00596" w:rsidRDefault="00BA6532" w:rsidP="000B7197">
      <w:pPr>
        <w:tabs>
          <w:tab w:val="left" w:leader="dot" w:pos="4320"/>
        </w:tabs>
        <w:ind w:left="720" w:right="173"/>
        <w:rPr>
          <w:color w:val="auto"/>
          <w:sz w:val="16"/>
        </w:rPr>
      </w:pPr>
      <w:r w:rsidRPr="00B00596">
        <w:rPr>
          <w:color w:val="auto"/>
        </w:rPr>
        <w:t>Don't know</w:t>
      </w:r>
      <w:r w:rsidRPr="00B00596">
        <w:rPr>
          <w:color w:val="auto"/>
        </w:rPr>
        <w:tab/>
      </w:r>
      <w:r w:rsidRPr="00B00596">
        <w:rPr>
          <w:rFonts w:ascii="Wingdings" w:hAnsi="Wingdings"/>
          <w:color w:val="auto"/>
          <w:sz w:val="36"/>
        </w:rPr>
        <w:t></w:t>
      </w:r>
      <w:r w:rsidRPr="00B00596">
        <w:rPr>
          <w:color w:val="auto"/>
          <w:sz w:val="16"/>
        </w:rPr>
        <w:t xml:space="preserve"> 9</w:t>
      </w:r>
    </w:p>
    <w:p w:rsidR="00BA6532" w:rsidRDefault="00BA6532">
      <w:pPr>
        <w:tabs>
          <w:tab w:val="left" w:pos="720"/>
          <w:tab w:val="left" w:pos="1368"/>
          <w:tab w:val="left" w:pos="5400"/>
        </w:tabs>
        <w:rPr>
          <w:color w:val="6C6C6C"/>
          <w:sz w:val="16"/>
        </w:rPr>
      </w:pPr>
    </w:p>
    <w:p w:rsidR="00BA6532" w:rsidRDefault="00BA6532">
      <w:pPr>
        <w:tabs>
          <w:tab w:val="left" w:pos="720"/>
          <w:tab w:val="left" w:pos="1368"/>
          <w:tab w:val="left" w:pos="5400"/>
        </w:tabs>
        <w:rPr>
          <w:color w:val="6C6C6C"/>
          <w:sz w:val="16"/>
        </w:rPr>
      </w:pPr>
    </w:p>
    <w:tbl>
      <w:tblPr>
        <w:tblpPr w:leftFromText="180" w:rightFromText="180" w:vertAnchor="text" w:horzAnchor="margin" w:tblpY="-57"/>
        <w:tblW w:w="0" w:type="auto"/>
        <w:tblLayout w:type="fixed"/>
        <w:tblLook w:val="0000" w:firstRow="0" w:lastRow="0" w:firstColumn="0" w:lastColumn="0" w:noHBand="0" w:noVBand="0"/>
      </w:tblPr>
      <w:tblGrid>
        <w:gridCol w:w="10358"/>
      </w:tblGrid>
      <w:tr w:rsidR="00BA6532" w:rsidTr="00F83D59">
        <w:trPr>
          <w:cantSplit/>
          <w:trHeight w:val="350"/>
        </w:trPr>
        <w:tc>
          <w:tcPr>
            <w:tcW w:w="10358" w:type="dxa"/>
            <w:tcBorders>
              <w:top w:val="single" w:sz="4" w:space="0" w:color="000000"/>
              <w:left w:val="single" w:sz="4" w:space="0" w:color="000000"/>
              <w:bottom w:val="single" w:sz="4" w:space="0" w:color="000000"/>
              <w:right w:val="single" w:sz="4" w:space="0" w:color="000000"/>
            </w:tcBorders>
            <w:shd w:val="clear" w:color="auto" w:fill="92CDDC"/>
            <w:tcMar>
              <w:top w:w="0" w:type="dxa"/>
              <w:left w:w="0" w:type="dxa"/>
              <w:bottom w:w="0" w:type="dxa"/>
              <w:right w:w="0" w:type="dxa"/>
            </w:tcMar>
          </w:tcPr>
          <w:p w:rsidR="00BA6532" w:rsidRDefault="00BA6532" w:rsidP="00D22981">
            <w:pPr>
              <w:tabs>
                <w:tab w:val="left" w:pos="720"/>
                <w:tab w:val="left" w:pos="2880"/>
                <w:tab w:val="left" w:pos="3600"/>
                <w:tab w:val="left" w:pos="3960"/>
                <w:tab w:val="left" w:pos="5400"/>
              </w:tabs>
              <w:rPr>
                <w:rStyle w:val="instruction1"/>
              </w:rPr>
            </w:pPr>
            <w:r>
              <w:rPr>
                <w:rStyle w:val="instruction1"/>
              </w:rPr>
              <w:t>If  SX-18 ≥ 3 years or  SX-18= Don’t Know, skip to SX-22.</w:t>
            </w:r>
          </w:p>
        </w:tc>
      </w:tr>
    </w:tbl>
    <w:p w:rsidR="00BA6532" w:rsidRDefault="00BA6532">
      <w:pPr>
        <w:tabs>
          <w:tab w:val="left" w:pos="720"/>
          <w:tab w:val="left" w:pos="1368"/>
          <w:tab w:val="left" w:pos="5400"/>
        </w:tabs>
        <w:rPr>
          <w:color w:val="6C6C6C"/>
          <w:sz w:val="16"/>
        </w:rPr>
      </w:pPr>
    </w:p>
    <w:p w:rsidR="00BA6532" w:rsidRDefault="00BA6532">
      <w:pPr>
        <w:tabs>
          <w:tab w:val="left" w:pos="720"/>
          <w:tab w:val="left" w:pos="1368"/>
          <w:tab w:val="left" w:pos="7668"/>
        </w:tabs>
      </w:pPr>
      <w:r>
        <w:t>SX-21.</w:t>
      </w:r>
      <w:r>
        <w:tab/>
        <w:t>Where did you first meet [</w:t>
      </w:r>
      <w:r>
        <w:rPr>
          <w:i/>
        </w:rPr>
        <w:t>initials</w:t>
      </w:r>
      <w:r>
        <w:t xml:space="preserve">]?  </w:t>
      </w:r>
      <w:r w:rsidRPr="003A1C74">
        <w:rPr>
          <w:b/>
          <w:color w:val="4F81BD"/>
          <w:sz w:val="20"/>
          <w:szCs w:val="20"/>
        </w:rPr>
        <w:t>{M_M</w:t>
      </w:r>
      <w:r>
        <w:rPr>
          <w:b/>
          <w:color w:val="4F81BD"/>
          <w:sz w:val="20"/>
          <w:szCs w:val="20"/>
        </w:rPr>
        <w:t>L</w:t>
      </w:r>
      <w:r w:rsidRPr="003A1C74">
        <w:rPr>
          <w:b/>
          <w:color w:val="4F81BD"/>
          <w:sz w:val="20"/>
          <w:szCs w:val="20"/>
        </w:rPr>
        <w:t>MEET}</w:t>
      </w:r>
    </w:p>
    <w:p w:rsidR="00BA6532" w:rsidRDefault="00BA6532" w:rsidP="000B7197">
      <w:pPr>
        <w:tabs>
          <w:tab w:val="left" w:leader="dot" w:pos="4320"/>
        </w:tabs>
        <w:ind w:left="720"/>
        <w:rPr>
          <w:sz w:val="16"/>
        </w:rPr>
      </w:pPr>
      <w:r>
        <w:t>Internet</w:t>
      </w:r>
      <w:r>
        <w:tab/>
      </w:r>
      <w:r w:rsidR="007067BF">
        <w:tab/>
      </w:r>
      <w:r w:rsidR="001B4085">
        <w:tab/>
      </w:r>
      <w:r>
        <w:rPr>
          <w:rFonts w:ascii="Wingdings" w:hAnsi="Wingdings"/>
          <w:sz w:val="36"/>
        </w:rPr>
        <w:t></w:t>
      </w:r>
      <w:r>
        <w:rPr>
          <w:sz w:val="16"/>
        </w:rPr>
        <w:t xml:space="preserve"> 01</w:t>
      </w:r>
    </w:p>
    <w:p w:rsidR="001614AD" w:rsidRPr="00985A6B" w:rsidRDefault="001614AD" w:rsidP="001614AD">
      <w:pPr>
        <w:tabs>
          <w:tab w:val="left" w:leader="dot" w:pos="4320"/>
        </w:tabs>
        <w:ind w:left="720"/>
        <w:rPr>
          <w:color w:val="auto"/>
          <w:sz w:val="16"/>
        </w:rPr>
      </w:pPr>
      <w:r w:rsidRPr="00985A6B">
        <w:rPr>
          <w:color w:val="auto"/>
        </w:rPr>
        <w:t>House party…………………………..</w:t>
      </w:r>
      <w:r w:rsidR="007067BF" w:rsidRPr="00985A6B">
        <w:rPr>
          <w:color w:val="auto"/>
        </w:rPr>
        <w:tab/>
      </w:r>
      <w:r w:rsidR="001B4085" w:rsidRPr="00985A6B">
        <w:rPr>
          <w:color w:val="auto"/>
        </w:rPr>
        <w:tab/>
      </w:r>
      <w:r w:rsidRPr="00985A6B">
        <w:rPr>
          <w:rFonts w:ascii="Wingdings" w:hAnsi="Wingdings"/>
          <w:color w:val="auto"/>
          <w:sz w:val="36"/>
        </w:rPr>
        <w:t></w:t>
      </w:r>
      <w:r w:rsidRPr="00985A6B">
        <w:rPr>
          <w:color w:val="auto"/>
          <w:sz w:val="16"/>
        </w:rPr>
        <w:t>0</w:t>
      </w:r>
      <w:r w:rsidR="006A21D7" w:rsidRPr="00985A6B">
        <w:rPr>
          <w:color w:val="auto"/>
          <w:sz w:val="16"/>
        </w:rPr>
        <w:t>2</w:t>
      </w:r>
    </w:p>
    <w:p w:rsidR="00BA6532" w:rsidRPr="001D691C" w:rsidRDefault="00BA6532" w:rsidP="000B7197">
      <w:pPr>
        <w:tabs>
          <w:tab w:val="left" w:leader="dot" w:pos="4320"/>
        </w:tabs>
        <w:ind w:left="720"/>
        <w:rPr>
          <w:color w:val="auto"/>
          <w:sz w:val="16"/>
        </w:rPr>
      </w:pPr>
      <w:r w:rsidRPr="001D691C">
        <w:rPr>
          <w:color w:val="auto"/>
        </w:rPr>
        <w:t>Chat line</w:t>
      </w:r>
      <w:r w:rsidRPr="001D691C">
        <w:rPr>
          <w:color w:val="auto"/>
        </w:rPr>
        <w:tab/>
      </w:r>
      <w:r w:rsidR="007067BF" w:rsidRPr="001D691C">
        <w:rPr>
          <w:color w:val="auto"/>
        </w:rPr>
        <w:tab/>
      </w:r>
      <w:r w:rsidR="001B4085" w:rsidRPr="001D691C">
        <w:rPr>
          <w:color w:val="auto"/>
        </w:rPr>
        <w:tab/>
      </w:r>
      <w:r w:rsidRPr="001D691C">
        <w:rPr>
          <w:rFonts w:ascii="Wingdings" w:hAnsi="Wingdings"/>
          <w:color w:val="auto"/>
          <w:sz w:val="36"/>
        </w:rPr>
        <w:t></w:t>
      </w:r>
      <w:r w:rsidRPr="001D691C">
        <w:rPr>
          <w:color w:val="auto"/>
          <w:sz w:val="16"/>
        </w:rPr>
        <w:t xml:space="preserve"> </w:t>
      </w:r>
      <w:r w:rsidR="009E6F24" w:rsidRPr="001D691C">
        <w:rPr>
          <w:color w:val="auto"/>
          <w:sz w:val="16"/>
        </w:rPr>
        <w:t>0</w:t>
      </w:r>
      <w:r w:rsidR="006A21D7" w:rsidRPr="001D691C">
        <w:rPr>
          <w:color w:val="auto"/>
          <w:sz w:val="16"/>
        </w:rPr>
        <w:t>3</w:t>
      </w:r>
    </w:p>
    <w:p w:rsidR="00BA6532" w:rsidRPr="001D691C" w:rsidRDefault="00BA6532" w:rsidP="000B7197">
      <w:pPr>
        <w:tabs>
          <w:tab w:val="left" w:leader="dot" w:pos="4320"/>
        </w:tabs>
        <w:ind w:left="720"/>
        <w:rPr>
          <w:color w:val="auto"/>
          <w:sz w:val="16"/>
        </w:rPr>
      </w:pPr>
      <w:r w:rsidRPr="001D691C">
        <w:rPr>
          <w:color w:val="auto"/>
        </w:rPr>
        <w:t>Bar/Club</w:t>
      </w:r>
      <w:r w:rsidRPr="001D691C">
        <w:rPr>
          <w:color w:val="auto"/>
        </w:rPr>
        <w:tab/>
      </w:r>
      <w:r w:rsidR="007067BF" w:rsidRPr="001D691C">
        <w:rPr>
          <w:color w:val="auto"/>
        </w:rPr>
        <w:tab/>
      </w:r>
      <w:r w:rsidR="001B4085" w:rsidRPr="001D691C">
        <w:rPr>
          <w:color w:val="auto"/>
        </w:rPr>
        <w:tab/>
      </w:r>
      <w:r w:rsidRPr="001D691C">
        <w:rPr>
          <w:rFonts w:ascii="Wingdings" w:hAnsi="Wingdings"/>
          <w:color w:val="auto"/>
          <w:sz w:val="36"/>
        </w:rPr>
        <w:t></w:t>
      </w:r>
      <w:r w:rsidRPr="001D691C">
        <w:rPr>
          <w:color w:val="auto"/>
          <w:sz w:val="16"/>
        </w:rPr>
        <w:t xml:space="preserve"> 0</w:t>
      </w:r>
      <w:r w:rsidR="006A21D7" w:rsidRPr="001D691C">
        <w:rPr>
          <w:color w:val="auto"/>
          <w:sz w:val="16"/>
        </w:rPr>
        <w:t>4</w:t>
      </w:r>
    </w:p>
    <w:p w:rsidR="00BA6532" w:rsidRPr="001D691C" w:rsidRDefault="00BA6532" w:rsidP="000B7197">
      <w:pPr>
        <w:tabs>
          <w:tab w:val="left" w:leader="dot" w:pos="4320"/>
        </w:tabs>
        <w:ind w:left="720"/>
        <w:rPr>
          <w:color w:val="auto"/>
          <w:sz w:val="16"/>
        </w:rPr>
      </w:pPr>
      <w:r w:rsidRPr="001D691C">
        <w:rPr>
          <w:color w:val="auto"/>
        </w:rPr>
        <w:t>Circuit party or Rave</w:t>
      </w:r>
      <w:r w:rsidRPr="001D691C">
        <w:rPr>
          <w:color w:val="auto"/>
        </w:rPr>
        <w:tab/>
      </w:r>
      <w:r w:rsidR="007067BF" w:rsidRPr="001D691C">
        <w:rPr>
          <w:color w:val="auto"/>
        </w:rPr>
        <w:tab/>
      </w:r>
      <w:r w:rsidR="001B4085" w:rsidRPr="001D691C">
        <w:rPr>
          <w:color w:val="auto"/>
        </w:rPr>
        <w:tab/>
      </w:r>
      <w:r w:rsidRPr="001D691C">
        <w:rPr>
          <w:rFonts w:ascii="Wingdings" w:hAnsi="Wingdings"/>
          <w:color w:val="auto"/>
          <w:sz w:val="36"/>
        </w:rPr>
        <w:t></w:t>
      </w:r>
      <w:r w:rsidRPr="001D691C">
        <w:rPr>
          <w:color w:val="auto"/>
          <w:sz w:val="16"/>
        </w:rPr>
        <w:t xml:space="preserve"> 0</w:t>
      </w:r>
      <w:r w:rsidR="006A21D7" w:rsidRPr="001D691C">
        <w:rPr>
          <w:color w:val="auto"/>
          <w:sz w:val="16"/>
        </w:rPr>
        <w:t>5</w:t>
      </w:r>
    </w:p>
    <w:p w:rsidR="00BA6532" w:rsidRPr="001D691C" w:rsidRDefault="00BA6532" w:rsidP="000B7197">
      <w:pPr>
        <w:tabs>
          <w:tab w:val="left" w:leader="dot" w:pos="4320"/>
        </w:tabs>
        <w:ind w:left="720"/>
        <w:rPr>
          <w:rFonts w:ascii="Times New Roman Bold Italic" w:hAnsi="Times New Roman Bold Italic"/>
          <w:color w:val="auto"/>
        </w:rPr>
      </w:pPr>
      <w:r w:rsidRPr="001D691C">
        <w:rPr>
          <w:color w:val="auto"/>
        </w:rPr>
        <w:t>Cruising area</w:t>
      </w:r>
      <w:r w:rsidRPr="001D691C">
        <w:rPr>
          <w:color w:val="auto"/>
        </w:rPr>
        <w:tab/>
      </w:r>
      <w:r w:rsidR="007067BF" w:rsidRPr="001D691C">
        <w:rPr>
          <w:color w:val="auto"/>
        </w:rPr>
        <w:tab/>
      </w:r>
      <w:r w:rsidR="001B4085" w:rsidRPr="001D691C">
        <w:rPr>
          <w:color w:val="auto"/>
        </w:rPr>
        <w:tab/>
      </w:r>
      <w:r w:rsidRPr="001D691C">
        <w:rPr>
          <w:rFonts w:ascii="Wingdings" w:hAnsi="Wingdings"/>
          <w:color w:val="auto"/>
          <w:sz w:val="36"/>
        </w:rPr>
        <w:t></w:t>
      </w:r>
      <w:r w:rsidRPr="001D691C">
        <w:rPr>
          <w:color w:val="auto"/>
          <w:sz w:val="16"/>
        </w:rPr>
        <w:t xml:space="preserve"> 0</w:t>
      </w:r>
      <w:r w:rsidR="006A21D7" w:rsidRPr="001D691C">
        <w:rPr>
          <w:color w:val="auto"/>
          <w:sz w:val="16"/>
        </w:rPr>
        <w:t>6</w:t>
      </w:r>
    </w:p>
    <w:p w:rsidR="009E6F24" w:rsidRPr="00985A6B" w:rsidRDefault="000F70A0" w:rsidP="009E6F24">
      <w:pPr>
        <w:tabs>
          <w:tab w:val="left" w:leader="dot" w:pos="4320"/>
        </w:tabs>
        <w:ind w:left="720"/>
        <w:rPr>
          <w:rFonts w:ascii="Times New Roman Bold Italic" w:hAnsi="Times New Roman Bold Italic"/>
          <w:color w:val="auto"/>
        </w:rPr>
      </w:pPr>
      <w:r w:rsidRPr="00985A6B">
        <w:rPr>
          <w:color w:val="auto"/>
        </w:rPr>
        <w:t>Place</w:t>
      </w:r>
      <w:r w:rsidR="0079586B" w:rsidRPr="00985A6B">
        <w:rPr>
          <w:color w:val="auto"/>
        </w:rPr>
        <w:t xml:space="preserve"> of worship</w:t>
      </w:r>
      <w:r w:rsidRPr="00985A6B">
        <w:rPr>
          <w:color w:val="auto"/>
        </w:rPr>
        <w:t xml:space="preserve"> </w:t>
      </w:r>
      <w:r w:rsidR="007067BF" w:rsidRPr="00985A6B">
        <w:rPr>
          <w:color w:val="auto"/>
        </w:rPr>
        <w:t>(e.g. church, synagogue</w:t>
      </w:r>
      <w:r w:rsidR="001B4085" w:rsidRPr="00985A6B">
        <w:rPr>
          <w:color w:val="auto"/>
        </w:rPr>
        <w:t>, mosque</w:t>
      </w:r>
      <w:r w:rsidR="007067BF" w:rsidRPr="00985A6B">
        <w:rPr>
          <w:color w:val="auto"/>
        </w:rPr>
        <w:t>)</w:t>
      </w:r>
      <w:r w:rsidR="007067BF" w:rsidRPr="00985A6B">
        <w:rPr>
          <w:color w:val="auto"/>
        </w:rPr>
        <w:tab/>
      </w:r>
      <w:r w:rsidR="009E6F24" w:rsidRPr="00985A6B">
        <w:rPr>
          <w:rFonts w:ascii="Wingdings" w:hAnsi="Wingdings"/>
          <w:color w:val="auto"/>
          <w:sz w:val="36"/>
        </w:rPr>
        <w:t></w:t>
      </w:r>
      <w:r w:rsidR="009E6F24" w:rsidRPr="00985A6B">
        <w:rPr>
          <w:color w:val="auto"/>
          <w:sz w:val="16"/>
        </w:rPr>
        <w:t>0</w:t>
      </w:r>
      <w:r w:rsidR="006A21D7" w:rsidRPr="00985A6B">
        <w:rPr>
          <w:color w:val="auto"/>
          <w:sz w:val="16"/>
        </w:rPr>
        <w:t>7</w:t>
      </w:r>
    </w:p>
    <w:p w:rsidR="00BA6532" w:rsidRPr="00985A6B" w:rsidRDefault="00BA6532" w:rsidP="000B7197">
      <w:pPr>
        <w:tabs>
          <w:tab w:val="left" w:leader="dot" w:pos="4320"/>
        </w:tabs>
        <w:ind w:left="720"/>
        <w:rPr>
          <w:rFonts w:ascii="Times New Roman Bold Italic" w:hAnsi="Times New Roman Bold Italic"/>
          <w:color w:val="auto"/>
        </w:rPr>
      </w:pPr>
      <w:r w:rsidRPr="00985A6B">
        <w:rPr>
          <w:color w:val="auto"/>
        </w:rPr>
        <w:t>Adult bookstore</w:t>
      </w:r>
      <w:r w:rsidRPr="00985A6B">
        <w:rPr>
          <w:color w:val="auto"/>
        </w:rPr>
        <w:tab/>
      </w:r>
      <w:r w:rsidR="007067BF" w:rsidRPr="00985A6B">
        <w:rPr>
          <w:color w:val="auto"/>
        </w:rPr>
        <w:tab/>
      </w:r>
      <w:r w:rsidR="001B4085" w:rsidRPr="00985A6B">
        <w:rPr>
          <w:color w:val="auto"/>
        </w:rPr>
        <w:tab/>
      </w:r>
      <w:r w:rsidRPr="00985A6B">
        <w:rPr>
          <w:rFonts w:ascii="Wingdings" w:hAnsi="Wingdings"/>
          <w:color w:val="auto"/>
          <w:sz w:val="36"/>
        </w:rPr>
        <w:t></w:t>
      </w:r>
      <w:r w:rsidRPr="00985A6B">
        <w:rPr>
          <w:color w:val="auto"/>
          <w:sz w:val="16"/>
        </w:rPr>
        <w:t xml:space="preserve"> 0</w:t>
      </w:r>
      <w:r w:rsidR="006A21D7" w:rsidRPr="00985A6B">
        <w:rPr>
          <w:color w:val="auto"/>
          <w:sz w:val="16"/>
        </w:rPr>
        <w:t>8</w:t>
      </w:r>
    </w:p>
    <w:p w:rsidR="00BA6532" w:rsidRPr="001D691C" w:rsidRDefault="00BA6532" w:rsidP="000B7197">
      <w:pPr>
        <w:tabs>
          <w:tab w:val="left" w:leader="dot" w:pos="4320"/>
        </w:tabs>
        <w:ind w:left="720"/>
        <w:rPr>
          <w:rFonts w:ascii="Times New Roman Bold Italic" w:hAnsi="Times New Roman Bold Italic"/>
          <w:color w:val="auto"/>
        </w:rPr>
      </w:pPr>
      <w:r w:rsidRPr="001D691C">
        <w:rPr>
          <w:color w:val="auto"/>
        </w:rPr>
        <w:t>Bath house, sex club or sex resort</w:t>
      </w:r>
      <w:r w:rsidRPr="001D691C">
        <w:rPr>
          <w:color w:val="auto"/>
        </w:rPr>
        <w:tab/>
      </w:r>
      <w:r w:rsidR="007067BF" w:rsidRPr="001D691C">
        <w:rPr>
          <w:color w:val="auto"/>
        </w:rPr>
        <w:tab/>
      </w:r>
      <w:r w:rsidR="001B4085" w:rsidRPr="001D691C">
        <w:rPr>
          <w:color w:val="auto"/>
        </w:rPr>
        <w:tab/>
      </w:r>
      <w:r w:rsidRPr="001D691C">
        <w:rPr>
          <w:rFonts w:ascii="Wingdings" w:hAnsi="Wingdings"/>
          <w:color w:val="auto"/>
          <w:sz w:val="36"/>
        </w:rPr>
        <w:t></w:t>
      </w:r>
      <w:r w:rsidRPr="001D691C">
        <w:rPr>
          <w:color w:val="auto"/>
          <w:sz w:val="16"/>
        </w:rPr>
        <w:t xml:space="preserve"> </w:t>
      </w:r>
      <w:r w:rsidR="006A21D7" w:rsidRPr="001D691C">
        <w:rPr>
          <w:color w:val="auto"/>
          <w:sz w:val="16"/>
        </w:rPr>
        <w:t>09</w:t>
      </w:r>
      <w:r w:rsidRPr="001D691C">
        <w:rPr>
          <w:color w:val="auto"/>
        </w:rPr>
        <w:tab/>
      </w:r>
    </w:p>
    <w:p w:rsidR="00BA6532" w:rsidRPr="001D691C" w:rsidRDefault="00BA6532" w:rsidP="000B7197">
      <w:pPr>
        <w:tabs>
          <w:tab w:val="left" w:leader="dot" w:pos="4320"/>
        </w:tabs>
        <w:ind w:left="720"/>
        <w:rPr>
          <w:rFonts w:ascii="Times New Roman Bold Italic" w:hAnsi="Times New Roman Bold Italic"/>
          <w:color w:val="auto"/>
        </w:rPr>
      </w:pPr>
      <w:r w:rsidRPr="001D691C">
        <w:rPr>
          <w:color w:val="auto"/>
        </w:rPr>
        <w:t>Private sex party</w:t>
      </w:r>
      <w:r w:rsidRPr="001D691C">
        <w:rPr>
          <w:color w:val="auto"/>
        </w:rPr>
        <w:tab/>
      </w:r>
      <w:r w:rsidR="007067BF" w:rsidRPr="001D691C">
        <w:rPr>
          <w:color w:val="auto"/>
        </w:rPr>
        <w:tab/>
      </w:r>
      <w:r w:rsidR="001B4085" w:rsidRPr="001D691C">
        <w:rPr>
          <w:color w:val="auto"/>
        </w:rPr>
        <w:tab/>
      </w:r>
      <w:r w:rsidRPr="001D691C">
        <w:rPr>
          <w:rFonts w:ascii="Wingdings" w:hAnsi="Wingdings"/>
          <w:color w:val="auto"/>
          <w:sz w:val="36"/>
        </w:rPr>
        <w:t></w:t>
      </w:r>
      <w:r w:rsidRPr="001D691C">
        <w:rPr>
          <w:color w:val="auto"/>
          <w:sz w:val="16"/>
        </w:rPr>
        <w:t xml:space="preserve"> </w:t>
      </w:r>
      <w:r w:rsidR="009E6F24" w:rsidRPr="001D691C">
        <w:rPr>
          <w:color w:val="auto"/>
          <w:sz w:val="16"/>
        </w:rPr>
        <w:t>1</w:t>
      </w:r>
      <w:r w:rsidR="006A21D7" w:rsidRPr="001D691C">
        <w:rPr>
          <w:color w:val="auto"/>
          <w:sz w:val="16"/>
        </w:rPr>
        <w:t>0</w:t>
      </w:r>
    </w:p>
    <w:p w:rsidR="00BA6532" w:rsidRPr="001D691C" w:rsidRDefault="00BA6532" w:rsidP="000B7197">
      <w:pPr>
        <w:tabs>
          <w:tab w:val="left" w:leader="dot" w:pos="4320"/>
        </w:tabs>
        <w:ind w:left="720"/>
        <w:rPr>
          <w:rFonts w:ascii="Times New Roman Bold Italic" w:hAnsi="Times New Roman Bold Italic"/>
          <w:color w:val="auto"/>
        </w:rPr>
      </w:pPr>
      <w:r w:rsidRPr="001D691C">
        <w:rPr>
          <w:color w:val="auto"/>
        </w:rPr>
        <w:t>Somewhere else</w:t>
      </w:r>
      <w:r w:rsidRPr="001D691C">
        <w:rPr>
          <w:color w:val="auto"/>
        </w:rPr>
        <w:tab/>
      </w:r>
      <w:r w:rsidR="007067BF" w:rsidRPr="001D691C">
        <w:rPr>
          <w:color w:val="auto"/>
        </w:rPr>
        <w:tab/>
      </w:r>
      <w:r w:rsidR="001B4085" w:rsidRPr="001D691C">
        <w:rPr>
          <w:color w:val="auto"/>
        </w:rPr>
        <w:tab/>
      </w:r>
      <w:r w:rsidRPr="001D691C">
        <w:rPr>
          <w:rFonts w:ascii="Wingdings" w:hAnsi="Wingdings"/>
          <w:color w:val="auto"/>
          <w:sz w:val="36"/>
        </w:rPr>
        <w:t></w:t>
      </w:r>
      <w:r w:rsidRPr="001D691C">
        <w:rPr>
          <w:color w:val="auto"/>
          <w:sz w:val="16"/>
        </w:rPr>
        <w:t xml:space="preserve"> </w:t>
      </w:r>
      <w:r w:rsidR="009E6F24" w:rsidRPr="001D691C">
        <w:rPr>
          <w:color w:val="auto"/>
          <w:sz w:val="16"/>
        </w:rPr>
        <w:t>1</w:t>
      </w:r>
      <w:r w:rsidR="006A21D7" w:rsidRPr="001D691C">
        <w:rPr>
          <w:color w:val="auto"/>
          <w:sz w:val="16"/>
        </w:rPr>
        <w:t>1</w:t>
      </w:r>
    </w:p>
    <w:p w:rsidR="00BA6532" w:rsidRPr="00290C55" w:rsidRDefault="00BA6532" w:rsidP="000B7197">
      <w:pPr>
        <w:tabs>
          <w:tab w:val="left" w:leader="dot" w:pos="4320"/>
        </w:tabs>
        <w:ind w:left="720"/>
        <w:rPr>
          <w:color w:val="auto"/>
        </w:rPr>
      </w:pPr>
      <w:r w:rsidRPr="00290C55">
        <w:rPr>
          <w:color w:val="auto"/>
        </w:rPr>
        <w:t>I prefer not to answer</w:t>
      </w:r>
      <w:r w:rsidRPr="00290C55">
        <w:rPr>
          <w:color w:val="auto"/>
        </w:rPr>
        <w:tab/>
      </w:r>
      <w:r w:rsidR="007067BF">
        <w:rPr>
          <w:color w:val="auto"/>
        </w:rPr>
        <w:tab/>
      </w:r>
      <w:r w:rsidR="001B4085">
        <w:rPr>
          <w:color w:val="auto"/>
        </w:rPr>
        <w:tab/>
      </w:r>
      <w:r w:rsidRPr="009E6F24">
        <w:rPr>
          <w:rFonts w:ascii="Wingdings" w:hAnsi="Wingdings"/>
          <w:color w:val="auto"/>
          <w:sz w:val="36"/>
        </w:rPr>
        <w:t></w:t>
      </w:r>
      <w:r w:rsidRPr="009E6F24">
        <w:rPr>
          <w:color w:val="auto"/>
          <w:sz w:val="16"/>
        </w:rPr>
        <w:t xml:space="preserve"> 77</w:t>
      </w:r>
      <w:r w:rsidRPr="00290C55">
        <w:rPr>
          <w:color w:val="auto"/>
          <w:sz w:val="16"/>
        </w:rPr>
        <w:t xml:space="preserve">          </w:t>
      </w:r>
    </w:p>
    <w:p w:rsidR="00BA6532" w:rsidRPr="00290C55" w:rsidRDefault="00BA6532" w:rsidP="000B7197">
      <w:pPr>
        <w:tabs>
          <w:tab w:val="left" w:leader="dot" w:pos="4320"/>
        </w:tabs>
        <w:ind w:left="720"/>
        <w:rPr>
          <w:color w:val="auto"/>
          <w:sz w:val="16"/>
        </w:rPr>
      </w:pPr>
      <w:r w:rsidRPr="00290C55">
        <w:rPr>
          <w:color w:val="auto"/>
        </w:rPr>
        <w:t>Don't know</w:t>
      </w:r>
      <w:r w:rsidRPr="00290C55">
        <w:rPr>
          <w:color w:val="auto"/>
        </w:rPr>
        <w:tab/>
      </w:r>
      <w:r w:rsidR="007067BF">
        <w:rPr>
          <w:color w:val="auto"/>
        </w:rPr>
        <w:tab/>
      </w:r>
      <w:r w:rsidR="001B4085">
        <w:rPr>
          <w:color w:val="auto"/>
        </w:rPr>
        <w:tab/>
      </w:r>
      <w:r w:rsidRPr="00290C55">
        <w:rPr>
          <w:rFonts w:ascii="Wingdings" w:hAnsi="Wingdings"/>
          <w:color w:val="auto"/>
          <w:sz w:val="36"/>
        </w:rPr>
        <w:t></w:t>
      </w:r>
      <w:r w:rsidRPr="00290C55">
        <w:rPr>
          <w:color w:val="auto"/>
          <w:sz w:val="16"/>
        </w:rPr>
        <w:t xml:space="preserve"> 9</w:t>
      </w:r>
      <w:bookmarkStart w:id="1" w:name="Hlk54173418"/>
      <w:bookmarkEnd w:id="1"/>
      <w:r w:rsidRPr="00290C55">
        <w:rPr>
          <w:color w:val="auto"/>
          <w:sz w:val="16"/>
        </w:rPr>
        <w:t>9</w:t>
      </w:r>
    </w:p>
    <w:p w:rsidR="00BA6532" w:rsidRDefault="00BA6532">
      <w:pPr>
        <w:ind w:left="540" w:hanging="540"/>
        <w:rPr>
          <w:sz w:val="16"/>
        </w:rPr>
      </w:pPr>
    </w:p>
    <w:p w:rsidR="00BA6532" w:rsidRDefault="00BA6532">
      <w:pPr>
        <w:ind w:left="540" w:hanging="540"/>
        <w:rPr>
          <w:sz w:val="16"/>
        </w:rPr>
      </w:pPr>
    </w:p>
    <w:p w:rsidR="00BA6532" w:rsidRDefault="00BA6532">
      <w:pPr>
        <w:tabs>
          <w:tab w:val="left" w:pos="8028"/>
        </w:tabs>
        <w:ind w:left="720" w:right="173" w:hanging="720"/>
      </w:pPr>
      <w:r>
        <w:t>SX-22.</w:t>
      </w:r>
      <w:r>
        <w:tab/>
        <w:t xml:space="preserve">In </w:t>
      </w:r>
      <w:r w:rsidRPr="00BD3319">
        <w:t xml:space="preserve">the </w:t>
      </w:r>
      <w:r w:rsidRPr="00BD3319">
        <w:rPr>
          <w:b/>
        </w:rPr>
        <w:t>past 12 months</w:t>
      </w:r>
      <w:r>
        <w:t xml:space="preserve">, how often have you gone to a place where gay </w:t>
      </w:r>
      <w:r w:rsidRPr="00901369">
        <w:rPr>
          <w:color w:val="auto"/>
        </w:rPr>
        <w:t>men hang out, meet</w:t>
      </w:r>
      <w:r>
        <w:t xml:space="preserve"> or socialize?  These could include bars, clubs, social organizations, parks, gay businesses, bookstores, sex clubs, etc. </w:t>
      </w:r>
      <w:r w:rsidRPr="00277BCC">
        <w:rPr>
          <w:b/>
          <w:color w:val="4F81BD"/>
          <w:sz w:val="20"/>
          <w:szCs w:val="20"/>
        </w:rPr>
        <w:t>{M_MMEET}</w:t>
      </w:r>
    </w:p>
    <w:p w:rsidR="00BA6532" w:rsidRDefault="00BA6532">
      <w:pPr>
        <w:tabs>
          <w:tab w:val="left" w:pos="8028"/>
        </w:tabs>
        <w:ind w:left="720" w:right="173" w:hanging="720"/>
      </w:pPr>
    </w:p>
    <w:p w:rsidR="00BA6532" w:rsidRDefault="00BA6532" w:rsidP="00A03894">
      <w:pPr>
        <w:tabs>
          <w:tab w:val="left" w:leader="dot" w:pos="4320"/>
        </w:tabs>
        <w:ind w:left="720"/>
        <w:rPr>
          <w:sz w:val="16"/>
        </w:rPr>
      </w:pPr>
      <w:r>
        <w:t>Never</w:t>
      </w:r>
      <w:r>
        <w:tab/>
      </w:r>
      <w:r>
        <w:rPr>
          <w:rFonts w:ascii="Wingdings" w:hAnsi="Wingdings"/>
          <w:sz w:val="36"/>
        </w:rPr>
        <w:t></w:t>
      </w:r>
      <w:r>
        <w:rPr>
          <w:sz w:val="16"/>
        </w:rPr>
        <w:t xml:space="preserve"> 00</w:t>
      </w:r>
    </w:p>
    <w:p w:rsidR="00BA6532" w:rsidRDefault="00BA6532" w:rsidP="00A03894">
      <w:pPr>
        <w:tabs>
          <w:tab w:val="left" w:leader="dot" w:pos="4320"/>
        </w:tabs>
        <w:ind w:left="720"/>
        <w:rPr>
          <w:sz w:val="16"/>
        </w:rPr>
      </w:pPr>
      <w:r>
        <w:t>More than once a day</w:t>
      </w:r>
      <w:r>
        <w:tab/>
      </w:r>
      <w:r>
        <w:rPr>
          <w:rFonts w:ascii="Wingdings" w:hAnsi="Wingdings"/>
          <w:sz w:val="36"/>
        </w:rPr>
        <w:t></w:t>
      </w:r>
      <w:r>
        <w:rPr>
          <w:sz w:val="16"/>
        </w:rPr>
        <w:t xml:space="preserve"> 01</w:t>
      </w:r>
    </w:p>
    <w:p w:rsidR="00BA6532" w:rsidRDefault="00BA6532" w:rsidP="00A03894">
      <w:pPr>
        <w:tabs>
          <w:tab w:val="left" w:leader="dot" w:pos="4320"/>
        </w:tabs>
        <w:ind w:left="720"/>
        <w:rPr>
          <w:sz w:val="16"/>
        </w:rPr>
      </w:pPr>
      <w:r>
        <w:t>Once a day</w:t>
      </w:r>
      <w:r>
        <w:tab/>
      </w:r>
      <w:r>
        <w:rPr>
          <w:rFonts w:ascii="Wingdings" w:hAnsi="Wingdings"/>
          <w:sz w:val="36"/>
        </w:rPr>
        <w:t></w:t>
      </w:r>
      <w:r>
        <w:rPr>
          <w:sz w:val="16"/>
        </w:rPr>
        <w:t xml:space="preserve"> 02</w:t>
      </w:r>
    </w:p>
    <w:p w:rsidR="00BA6532" w:rsidRDefault="00BA6532" w:rsidP="00A03894">
      <w:pPr>
        <w:tabs>
          <w:tab w:val="left" w:leader="dot" w:pos="4320"/>
        </w:tabs>
        <w:ind w:left="720"/>
        <w:rPr>
          <w:sz w:val="16"/>
        </w:rPr>
      </w:pPr>
      <w:r>
        <w:t>More than once a week</w:t>
      </w:r>
      <w:r>
        <w:tab/>
      </w:r>
      <w:r>
        <w:rPr>
          <w:rFonts w:ascii="Wingdings" w:hAnsi="Wingdings"/>
          <w:sz w:val="36"/>
        </w:rPr>
        <w:t></w:t>
      </w:r>
      <w:r>
        <w:rPr>
          <w:sz w:val="16"/>
        </w:rPr>
        <w:t xml:space="preserve"> 03</w:t>
      </w:r>
    </w:p>
    <w:p w:rsidR="00BA6532" w:rsidRDefault="00BA6532" w:rsidP="00A03894">
      <w:pPr>
        <w:tabs>
          <w:tab w:val="left" w:leader="dot" w:pos="4320"/>
        </w:tabs>
        <w:ind w:left="720"/>
        <w:rPr>
          <w:rFonts w:ascii="Times New Roman Bold Italic" w:hAnsi="Times New Roman Bold Italic"/>
        </w:rPr>
      </w:pPr>
      <w:r>
        <w:t>Once a week</w:t>
      </w:r>
      <w:r>
        <w:tab/>
      </w:r>
      <w:r>
        <w:rPr>
          <w:rFonts w:ascii="Wingdings" w:hAnsi="Wingdings"/>
          <w:sz w:val="36"/>
        </w:rPr>
        <w:t></w:t>
      </w:r>
      <w:r>
        <w:rPr>
          <w:sz w:val="16"/>
        </w:rPr>
        <w:t xml:space="preserve"> 04</w:t>
      </w:r>
    </w:p>
    <w:p w:rsidR="00BA6532" w:rsidRDefault="00BA6532" w:rsidP="00A03894">
      <w:pPr>
        <w:tabs>
          <w:tab w:val="left" w:leader="dot" w:pos="4320"/>
        </w:tabs>
        <w:ind w:left="720"/>
        <w:rPr>
          <w:rFonts w:ascii="Times New Roman Bold Italic" w:hAnsi="Times New Roman Bold Italic"/>
        </w:rPr>
      </w:pPr>
      <w:r>
        <w:t>More than once a month</w:t>
      </w:r>
      <w:r>
        <w:tab/>
      </w:r>
      <w:r>
        <w:rPr>
          <w:rFonts w:ascii="Wingdings" w:hAnsi="Wingdings"/>
          <w:sz w:val="36"/>
        </w:rPr>
        <w:t></w:t>
      </w:r>
      <w:r>
        <w:rPr>
          <w:sz w:val="16"/>
        </w:rPr>
        <w:t xml:space="preserve"> 05</w:t>
      </w:r>
    </w:p>
    <w:p w:rsidR="00BA6532" w:rsidRDefault="00BA6532" w:rsidP="00A03894">
      <w:pPr>
        <w:tabs>
          <w:tab w:val="left" w:leader="dot" w:pos="4320"/>
        </w:tabs>
        <w:ind w:left="720"/>
        <w:rPr>
          <w:rFonts w:ascii="Times New Roman Bold Italic" w:hAnsi="Times New Roman Bold Italic"/>
        </w:rPr>
      </w:pPr>
      <w:r>
        <w:t>Once a month</w:t>
      </w:r>
      <w:r>
        <w:tab/>
      </w:r>
      <w:r>
        <w:rPr>
          <w:rFonts w:ascii="Wingdings" w:hAnsi="Wingdings"/>
          <w:sz w:val="36"/>
        </w:rPr>
        <w:t></w:t>
      </w:r>
      <w:r>
        <w:rPr>
          <w:sz w:val="16"/>
        </w:rPr>
        <w:t xml:space="preserve"> 06</w:t>
      </w:r>
    </w:p>
    <w:p w:rsidR="00BA6532" w:rsidRPr="00B00596" w:rsidRDefault="00BA6532" w:rsidP="00A03894">
      <w:pPr>
        <w:tabs>
          <w:tab w:val="left" w:leader="dot" w:pos="4320"/>
        </w:tabs>
        <w:ind w:left="720" w:right="173"/>
        <w:rPr>
          <w:color w:val="auto"/>
        </w:rPr>
      </w:pPr>
      <w:r w:rsidRPr="00B00596">
        <w:rPr>
          <w:color w:val="auto"/>
        </w:rPr>
        <w:t>Less than once a month</w:t>
      </w:r>
      <w:r w:rsidRPr="00B00596">
        <w:rPr>
          <w:color w:val="auto"/>
        </w:rPr>
        <w:tab/>
      </w:r>
      <w:r w:rsidRPr="00B00596">
        <w:rPr>
          <w:rFonts w:ascii="Wingdings" w:hAnsi="Wingdings"/>
          <w:color w:val="auto"/>
          <w:sz w:val="36"/>
        </w:rPr>
        <w:t></w:t>
      </w:r>
      <w:r w:rsidRPr="00B00596">
        <w:rPr>
          <w:color w:val="auto"/>
          <w:sz w:val="16"/>
        </w:rPr>
        <w:t xml:space="preserve"> 07</w:t>
      </w:r>
    </w:p>
    <w:p w:rsidR="00BA6532" w:rsidRPr="00B00596" w:rsidRDefault="00BA6532" w:rsidP="00A03894">
      <w:pPr>
        <w:tabs>
          <w:tab w:val="left" w:leader="dot" w:pos="4320"/>
        </w:tabs>
        <w:ind w:left="720"/>
        <w:rPr>
          <w:color w:val="auto"/>
        </w:rPr>
      </w:pPr>
      <w:r w:rsidRPr="00B00596">
        <w:rPr>
          <w:color w:val="auto"/>
        </w:rPr>
        <w:t>I prefer not to answer</w:t>
      </w:r>
      <w:r w:rsidRPr="00B00596">
        <w:rPr>
          <w:color w:val="auto"/>
        </w:rPr>
        <w:tab/>
      </w:r>
      <w:r w:rsidRPr="00B00596">
        <w:rPr>
          <w:rFonts w:ascii="Wingdings" w:hAnsi="Wingdings"/>
          <w:color w:val="auto"/>
          <w:sz w:val="36"/>
        </w:rPr>
        <w:t></w:t>
      </w:r>
      <w:r w:rsidRPr="00B00596">
        <w:rPr>
          <w:color w:val="auto"/>
          <w:sz w:val="16"/>
        </w:rPr>
        <w:t xml:space="preserve"> 77          </w:t>
      </w:r>
    </w:p>
    <w:p w:rsidR="00BA6532" w:rsidRPr="00B00596" w:rsidRDefault="00BA6532" w:rsidP="00A03894">
      <w:pPr>
        <w:tabs>
          <w:tab w:val="left" w:leader="dot" w:pos="4320"/>
        </w:tabs>
        <w:ind w:left="720"/>
        <w:rPr>
          <w:color w:val="auto"/>
          <w:sz w:val="16"/>
        </w:rPr>
      </w:pPr>
      <w:r w:rsidRPr="00B00596">
        <w:rPr>
          <w:color w:val="auto"/>
        </w:rPr>
        <w:t>Don't know</w:t>
      </w:r>
      <w:r w:rsidRPr="00B00596">
        <w:rPr>
          <w:color w:val="auto"/>
        </w:rPr>
        <w:tab/>
      </w:r>
      <w:r w:rsidRPr="00B00596">
        <w:rPr>
          <w:rFonts w:ascii="Wingdings" w:hAnsi="Wingdings"/>
          <w:color w:val="auto"/>
          <w:sz w:val="36"/>
        </w:rPr>
        <w:t></w:t>
      </w:r>
      <w:r w:rsidRPr="00B00596">
        <w:rPr>
          <w:color w:val="auto"/>
          <w:sz w:val="16"/>
        </w:rPr>
        <w:t xml:space="preserve"> 99</w:t>
      </w:r>
    </w:p>
    <w:p w:rsidR="00BA6532" w:rsidRDefault="00BA6532">
      <w:pPr>
        <w:tabs>
          <w:tab w:val="left" w:pos="8028"/>
        </w:tabs>
        <w:ind w:left="720" w:right="173" w:hanging="720"/>
      </w:pPr>
    </w:p>
    <w:p w:rsidR="00BA6532" w:rsidRDefault="00BA6532">
      <w:pPr>
        <w:tabs>
          <w:tab w:val="left" w:pos="8028"/>
        </w:tabs>
        <w:ind w:left="720" w:right="173" w:hanging="720"/>
      </w:pPr>
    </w:p>
    <w:p w:rsidR="00BA6532" w:rsidRPr="00003FC3" w:rsidRDefault="00BA6532" w:rsidP="00763D01">
      <w:pPr>
        <w:ind w:left="720" w:hanging="720"/>
        <w:rPr>
          <w:rFonts w:ascii="Arial" w:hAnsi="Arial" w:cs="Arial"/>
          <w:color w:val="auto"/>
          <w:sz w:val="20"/>
          <w:szCs w:val="20"/>
        </w:rPr>
      </w:pPr>
      <w:r>
        <w:t>SX-23.</w:t>
      </w:r>
      <w:r>
        <w:tab/>
        <w:t xml:space="preserve">In the </w:t>
      </w:r>
      <w:r w:rsidRPr="00BD3319">
        <w:rPr>
          <w:b/>
        </w:rPr>
        <w:t>past 12 months</w:t>
      </w:r>
      <w:r>
        <w:t xml:space="preserve">, how often have you used the internet to </w:t>
      </w:r>
      <w:r w:rsidRPr="00BD3319">
        <w:rPr>
          <w:b/>
        </w:rPr>
        <w:t>meet or socialize with gay men</w:t>
      </w:r>
      <w:r>
        <w:t xml:space="preserve">? This includes visiting social network websites (such as Facebook or Myspace), websites directed towards gay men (such as Manhunt or Gay.com), dating websites, or the use of mobile social applications (such as Foursquare or Grindr). </w:t>
      </w:r>
      <w:r w:rsidRPr="00277BCC">
        <w:rPr>
          <w:b/>
          <w:color w:val="548DD4"/>
          <w:sz w:val="20"/>
          <w:szCs w:val="20"/>
        </w:rPr>
        <w:t>{M_MINT}</w:t>
      </w:r>
    </w:p>
    <w:p w:rsidR="00BA6532" w:rsidRDefault="00BA6532">
      <w:pPr>
        <w:ind w:left="540" w:hanging="540"/>
      </w:pPr>
    </w:p>
    <w:p w:rsidR="00BA6532" w:rsidRDefault="00BA6532" w:rsidP="00763D01">
      <w:pPr>
        <w:tabs>
          <w:tab w:val="left" w:leader="dot" w:pos="4320"/>
        </w:tabs>
        <w:ind w:left="720"/>
        <w:rPr>
          <w:sz w:val="16"/>
        </w:rPr>
      </w:pPr>
      <w:r>
        <w:t>Never</w:t>
      </w:r>
      <w:r>
        <w:tab/>
      </w:r>
      <w:r>
        <w:rPr>
          <w:rFonts w:ascii="Wingdings" w:hAnsi="Wingdings"/>
          <w:sz w:val="36"/>
        </w:rPr>
        <w:t></w:t>
      </w:r>
      <w:r>
        <w:rPr>
          <w:sz w:val="16"/>
        </w:rPr>
        <w:t xml:space="preserve"> 00</w:t>
      </w:r>
    </w:p>
    <w:p w:rsidR="00BA6532" w:rsidRDefault="00BA6532" w:rsidP="00763D01">
      <w:pPr>
        <w:tabs>
          <w:tab w:val="left" w:leader="dot" w:pos="4320"/>
        </w:tabs>
        <w:ind w:left="720"/>
        <w:rPr>
          <w:sz w:val="16"/>
        </w:rPr>
      </w:pPr>
      <w:r>
        <w:t>More than once a day</w:t>
      </w:r>
      <w:r>
        <w:tab/>
      </w:r>
      <w:r>
        <w:rPr>
          <w:rFonts w:ascii="Wingdings" w:hAnsi="Wingdings"/>
          <w:sz w:val="36"/>
        </w:rPr>
        <w:t></w:t>
      </w:r>
      <w:r>
        <w:rPr>
          <w:sz w:val="16"/>
        </w:rPr>
        <w:t xml:space="preserve"> 01</w:t>
      </w:r>
    </w:p>
    <w:p w:rsidR="00BA6532" w:rsidRDefault="00BA6532" w:rsidP="00763D01">
      <w:pPr>
        <w:tabs>
          <w:tab w:val="left" w:leader="dot" w:pos="4320"/>
        </w:tabs>
        <w:ind w:left="720"/>
        <w:rPr>
          <w:sz w:val="16"/>
        </w:rPr>
      </w:pPr>
      <w:r>
        <w:t>Once a day</w:t>
      </w:r>
      <w:r>
        <w:tab/>
      </w:r>
      <w:r>
        <w:rPr>
          <w:rFonts w:ascii="Wingdings" w:hAnsi="Wingdings"/>
          <w:sz w:val="36"/>
        </w:rPr>
        <w:t></w:t>
      </w:r>
      <w:r>
        <w:rPr>
          <w:sz w:val="16"/>
        </w:rPr>
        <w:t xml:space="preserve"> 02</w:t>
      </w:r>
    </w:p>
    <w:p w:rsidR="00BA6532" w:rsidRDefault="00BA6532" w:rsidP="00763D01">
      <w:pPr>
        <w:tabs>
          <w:tab w:val="left" w:leader="dot" w:pos="4320"/>
        </w:tabs>
        <w:ind w:left="720"/>
        <w:rPr>
          <w:sz w:val="16"/>
        </w:rPr>
      </w:pPr>
      <w:r>
        <w:t>More than once a week</w:t>
      </w:r>
      <w:r>
        <w:tab/>
      </w:r>
      <w:r>
        <w:rPr>
          <w:rFonts w:ascii="Wingdings" w:hAnsi="Wingdings"/>
          <w:sz w:val="36"/>
        </w:rPr>
        <w:t></w:t>
      </w:r>
      <w:r>
        <w:rPr>
          <w:sz w:val="16"/>
        </w:rPr>
        <w:t xml:space="preserve"> 03</w:t>
      </w:r>
    </w:p>
    <w:p w:rsidR="00BA6532" w:rsidRDefault="00BA6532" w:rsidP="00763D01">
      <w:pPr>
        <w:tabs>
          <w:tab w:val="left" w:leader="dot" w:pos="4320"/>
        </w:tabs>
        <w:ind w:left="720"/>
        <w:rPr>
          <w:rFonts w:ascii="Times New Roman Bold Italic" w:hAnsi="Times New Roman Bold Italic"/>
        </w:rPr>
      </w:pPr>
      <w:r>
        <w:t>Once a week</w:t>
      </w:r>
      <w:r>
        <w:tab/>
      </w:r>
      <w:r>
        <w:rPr>
          <w:rFonts w:ascii="Wingdings" w:hAnsi="Wingdings"/>
          <w:sz w:val="36"/>
        </w:rPr>
        <w:t></w:t>
      </w:r>
      <w:r>
        <w:rPr>
          <w:sz w:val="16"/>
        </w:rPr>
        <w:t xml:space="preserve"> 04</w:t>
      </w:r>
    </w:p>
    <w:p w:rsidR="00BA6532" w:rsidRDefault="00BA6532" w:rsidP="00763D01">
      <w:pPr>
        <w:tabs>
          <w:tab w:val="left" w:leader="dot" w:pos="4320"/>
        </w:tabs>
        <w:ind w:left="720"/>
        <w:rPr>
          <w:rFonts w:ascii="Times New Roman Bold Italic" w:hAnsi="Times New Roman Bold Italic"/>
        </w:rPr>
      </w:pPr>
      <w:r>
        <w:t>More than once a month</w:t>
      </w:r>
      <w:r>
        <w:tab/>
      </w:r>
      <w:r>
        <w:rPr>
          <w:rFonts w:ascii="Wingdings" w:hAnsi="Wingdings"/>
          <w:sz w:val="36"/>
        </w:rPr>
        <w:t></w:t>
      </w:r>
      <w:r>
        <w:rPr>
          <w:sz w:val="16"/>
        </w:rPr>
        <w:t xml:space="preserve"> 05</w:t>
      </w:r>
    </w:p>
    <w:p w:rsidR="00BA6532" w:rsidRDefault="00BA6532" w:rsidP="00763D01">
      <w:pPr>
        <w:tabs>
          <w:tab w:val="left" w:leader="dot" w:pos="4320"/>
        </w:tabs>
        <w:ind w:left="720"/>
        <w:rPr>
          <w:rFonts w:ascii="Times New Roman Bold Italic" w:hAnsi="Times New Roman Bold Italic"/>
        </w:rPr>
      </w:pPr>
      <w:r>
        <w:t>Once a month</w:t>
      </w:r>
      <w:r>
        <w:tab/>
      </w:r>
      <w:r>
        <w:rPr>
          <w:rFonts w:ascii="Wingdings" w:hAnsi="Wingdings"/>
          <w:sz w:val="36"/>
        </w:rPr>
        <w:t></w:t>
      </w:r>
      <w:r>
        <w:rPr>
          <w:sz w:val="16"/>
        </w:rPr>
        <w:t xml:space="preserve"> 06</w:t>
      </w:r>
    </w:p>
    <w:p w:rsidR="00BA6532" w:rsidRDefault="00BA6532" w:rsidP="00763D01">
      <w:pPr>
        <w:tabs>
          <w:tab w:val="left" w:leader="dot" w:pos="4320"/>
        </w:tabs>
        <w:ind w:left="720" w:right="173"/>
      </w:pPr>
      <w:r>
        <w:t>Less than once a month</w:t>
      </w:r>
      <w:r>
        <w:tab/>
      </w:r>
      <w:r>
        <w:rPr>
          <w:rFonts w:ascii="Wingdings" w:hAnsi="Wingdings"/>
          <w:sz w:val="36"/>
        </w:rPr>
        <w:t></w:t>
      </w:r>
      <w:r>
        <w:rPr>
          <w:sz w:val="16"/>
        </w:rPr>
        <w:t xml:space="preserve"> 07</w:t>
      </w:r>
    </w:p>
    <w:p w:rsidR="00BA6532" w:rsidRPr="00B00596" w:rsidRDefault="00BA6532" w:rsidP="00763D01">
      <w:pPr>
        <w:tabs>
          <w:tab w:val="left" w:leader="dot" w:pos="4320"/>
        </w:tabs>
        <w:ind w:left="720"/>
        <w:rPr>
          <w:color w:val="auto"/>
        </w:rPr>
      </w:pPr>
      <w:r w:rsidRPr="00B00596">
        <w:rPr>
          <w:color w:val="auto"/>
        </w:rPr>
        <w:t>I prefer not to answer</w:t>
      </w:r>
      <w:r w:rsidRPr="00B00596">
        <w:rPr>
          <w:color w:val="auto"/>
        </w:rPr>
        <w:tab/>
      </w:r>
      <w:r w:rsidRPr="00B00596">
        <w:rPr>
          <w:rFonts w:ascii="Wingdings" w:hAnsi="Wingdings"/>
          <w:color w:val="auto"/>
          <w:sz w:val="36"/>
        </w:rPr>
        <w:t></w:t>
      </w:r>
      <w:r w:rsidRPr="00B00596">
        <w:rPr>
          <w:color w:val="auto"/>
          <w:sz w:val="16"/>
        </w:rPr>
        <w:t xml:space="preserve"> 77          </w:t>
      </w:r>
    </w:p>
    <w:p w:rsidR="00BA6532" w:rsidRPr="00B00596" w:rsidRDefault="00BA6532" w:rsidP="00763D01">
      <w:pPr>
        <w:tabs>
          <w:tab w:val="left" w:leader="dot" w:pos="4320"/>
        </w:tabs>
        <w:ind w:left="720"/>
        <w:rPr>
          <w:color w:val="auto"/>
          <w:sz w:val="16"/>
        </w:rPr>
      </w:pPr>
      <w:r w:rsidRPr="00B00596">
        <w:rPr>
          <w:color w:val="auto"/>
        </w:rPr>
        <w:t>Don't know</w:t>
      </w:r>
      <w:r w:rsidRPr="00B00596">
        <w:rPr>
          <w:color w:val="auto"/>
        </w:rPr>
        <w:tab/>
      </w:r>
      <w:r w:rsidRPr="00B00596">
        <w:rPr>
          <w:rFonts w:ascii="Wingdings" w:hAnsi="Wingdings"/>
          <w:color w:val="auto"/>
          <w:sz w:val="36"/>
        </w:rPr>
        <w:t></w:t>
      </w:r>
      <w:r w:rsidRPr="00B00596">
        <w:rPr>
          <w:color w:val="auto"/>
          <w:sz w:val="16"/>
        </w:rPr>
        <w:t xml:space="preserve"> 99</w:t>
      </w:r>
    </w:p>
    <w:p w:rsidR="00BA6532" w:rsidRPr="00B00596" w:rsidRDefault="00BA6532">
      <w:pPr>
        <w:ind w:left="540" w:hanging="540"/>
        <w:rPr>
          <w:color w:val="auto"/>
        </w:rPr>
      </w:pPr>
    </w:p>
    <w:p w:rsidR="00BA6532" w:rsidRDefault="00BA6532" w:rsidP="00C268EB">
      <w:pPr>
        <w:pStyle w:val="checkboxlines"/>
        <w:tabs>
          <w:tab w:val="clear" w:pos="7920"/>
          <w:tab w:val="clear" w:pos="9360"/>
          <w:tab w:val="left" w:pos="720"/>
          <w:tab w:val="left" w:pos="6120"/>
          <w:tab w:val="left" w:pos="6840"/>
          <w:tab w:val="left" w:pos="7560"/>
          <w:tab w:val="left" w:pos="8640"/>
        </w:tabs>
        <w:ind w:right="173"/>
        <w:rPr>
          <w:rFonts w:ascii="Times New Roman Bold" w:hAnsi="Times New Roman Bold"/>
          <w:sz w:val="28"/>
          <w:u w:val="single"/>
        </w:rPr>
      </w:pPr>
      <w:r>
        <w:rPr>
          <w:sz w:val="16"/>
        </w:rPr>
        <w:t xml:space="preserve">        </w:t>
      </w:r>
      <w:r>
        <w:rPr>
          <w:rFonts w:ascii="Times New Roman Bold" w:hAnsi="Times New Roman Bold"/>
          <w:sz w:val="28"/>
          <w:u w:val="single"/>
        </w:rPr>
        <w:t>Section C.</w:t>
      </w:r>
      <w:r>
        <w:rPr>
          <w:rFonts w:ascii="Times New Roman Bold" w:hAnsi="Times New Roman Bold"/>
          <w:sz w:val="28"/>
          <w:u w:val="single"/>
        </w:rPr>
        <w:tab/>
        <w:t>Substance Use</w:t>
      </w:r>
    </w:p>
    <w:p w:rsidR="00BA6532" w:rsidRDefault="00BA6532">
      <w:pPr>
        <w:rPr>
          <w:rFonts w:ascii="Times New Roman Bold" w:hAnsi="Times New Roman Bold"/>
          <w:sz w:val="28"/>
          <w:u w:val="single"/>
        </w:rPr>
      </w:pPr>
    </w:p>
    <w:p w:rsidR="00BA6532" w:rsidRDefault="00FD721B">
      <w:pPr>
        <w:tabs>
          <w:tab w:val="left" w:pos="720"/>
          <w:tab w:val="left" w:pos="1368"/>
          <w:tab w:val="left" w:pos="1908"/>
          <w:tab w:val="left" w:pos="5400"/>
          <w:tab w:val="left" w:pos="7200"/>
          <w:tab w:val="left" w:pos="7848"/>
        </w:tabs>
        <w:rPr>
          <w:color w:val="878787"/>
          <w:sz w:val="16"/>
        </w:rPr>
      </w:pPr>
      <w:r>
        <w:rPr>
          <w:noProof/>
        </w:rPr>
        <mc:AlternateContent>
          <mc:Choice Requires="wpg">
            <w:drawing>
              <wp:inline distT="0" distB="0" distL="0" distR="0">
                <wp:extent cx="761365" cy="142875"/>
                <wp:effectExtent l="0" t="0" r="635" b="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365" cy="142875"/>
                          <a:chOff x="0" y="0"/>
                          <a:chExt cx="1199" cy="225"/>
                        </a:xfrm>
                      </wpg:grpSpPr>
                      <wps:wsp>
                        <wps:cNvPr id="9" name="Rectangle 3"/>
                        <wps:cNvSpPr>
                          <a:spLocks/>
                        </wps:cNvSpPr>
                        <wps:spPr bwMode="auto">
                          <a:xfrm>
                            <a:off x="0" y="0"/>
                            <a:ext cx="119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D691C" w:rsidRDefault="001D691C">
                              <w:pPr>
                                <w:pStyle w:val="FreeForm"/>
                                <w:rPr>
                                  <w:rFonts w:ascii="Times New Roman" w:hAnsi="Times New Roman"/>
                                  <w:color w:val="auto"/>
                                  <w:sz w:val="20"/>
                                </w:rPr>
                              </w:pPr>
                            </w:p>
                          </w:txbxContent>
                        </wps:txbx>
                        <wps:bodyPr rot="0" vert="horz" wrap="square" lIns="38100" tIns="38100" rIns="38100" bIns="38100" anchor="t" anchorCtr="0" upright="1">
                          <a:noAutofit/>
                        </wps:bodyPr>
                      </wps:wsp>
                    </wpg:wgp>
                  </a:graphicData>
                </a:graphic>
              </wp:inline>
            </w:drawing>
          </mc:Choice>
          <mc:Fallback>
            <w:pict>
              <v:group id="Group 2" o:spid="_x0000_s1029" style="width:59.95pt;height:11.25pt;mso-position-horizontal-relative:char;mso-position-vertical-relative:line" coordsize="119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">
                <v:rect id="Rectangle 3" o:spid="_x0000_s1030" style="position:absolute;width:1199;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zl98QA&#10;AADaAAAADwAAAGRycy9kb3ducmV2LnhtbESP0WrCQBRE3wv9h+UWfBHdKLbU6EaqIEiLD039gEv2&#10;moRk74bdbYx+fVcQ+jjMzBlmvRlMK3pyvrasYDZNQBAXVtdcKjj97CfvIHxA1thaJgVX8rDJnp/W&#10;mGp74W/q81CKCGGfooIqhC6V0hcVGfRT2xFH72ydwRClK6V2eIlw08p5krxJgzXHhQo72lVUNPmv&#10;UdAcun7M221yW8xeT8e9o8+vfKzU6GX4WIEINIT/8KN90AqWcL8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c5ffEAAAA2gAAAA8AAAAAAAAAAAAAAAAAmAIAAGRycy9k&#10;b3ducmV2LnhtbFBLBQYAAAAABAAEAPUAAACJAwAAAAA=&#10;" filled="f" stroked="f">
                  <v:stroke joinstyle="round"/>
                  <v:path arrowok="t"/>
                  <v:textbox inset="3pt,3pt,3pt,3pt">
                    <w:txbxContent>
                      <w:p w:rsidR="001D691C" w:rsidRDefault="001D691C">
                        <w:pPr>
                          <w:pStyle w:val="FreeForm"/>
                          <w:rPr>
                            <w:rFonts w:ascii="Times New Roman" w:hAnsi="Times New Roman"/>
                            <w:color w:val="auto"/>
                            <w:sz w:val="20"/>
                          </w:rPr>
                        </w:pPr>
                      </w:p>
                    </w:txbxContent>
                  </v:textbox>
                </v:rect>
                <w10:anchorlock/>
              </v:group>
            </w:pict>
          </mc:Fallback>
        </mc:AlternateContent>
      </w:r>
    </w:p>
    <w:p w:rsidR="00BA6532" w:rsidRDefault="00BA6532">
      <w:pPr>
        <w:tabs>
          <w:tab w:val="left" w:pos="360"/>
        </w:tabs>
        <w:ind w:right="173"/>
        <w:rPr>
          <w:rFonts w:ascii="Times New Roman Bold" w:hAnsi="Times New Roman Bold"/>
          <w:sz w:val="28"/>
          <w:u w:val="single"/>
        </w:rPr>
      </w:pPr>
      <w:r>
        <w:rPr>
          <w:rFonts w:ascii="Times New Roman Bold" w:hAnsi="Times New Roman Bold"/>
          <w:sz w:val="28"/>
          <w:u w:val="single"/>
        </w:rPr>
        <w:t>Alcohol Use (AL)</w:t>
      </w:r>
    </w:p>
    <w:p w:rsidR="00BA6532" w:rsidRDefault="00BA6532">
      <w:pPr>
        <w:tabs>
          <w:tab w:val="left" w:pos="720"/>
          <w:tab w:val="left" w:pos="5400"/>
        </w:tabs>
        <w:ind w:right="173"/>
        <w:rPr>
          <w:rFonts w:ascii="Times New Roman Bold" w:hAnsi="Times New Roman Bold"/>
        </w:rPr>
      </w:pPr>
    </w:p>
    <w:tbl>
      <w:tblPr>
        <w:tblStyle w:val="TableGrid"/>
        <w:tblW w:w="0" w:type="auto"/>
        <w:tblLook w:val="04A0" w:firstRow="1" w:lastRow="0" w:firstColumn="1" w:lastColumn="0" w:noHBand="0" w:noVBand="1"/>
      </w:tblPr>
      <w:tblGrid>
        <w:gridCol w:w="10584"/>
      </w:tblGrid>
      <w:tr w:rsidR="00866EB3" w:rsidTr="00866EB3">
        <w:tc>
          <w:tcPr>
            <w:tcW w:w="10584" w:type="dxa"/>
          </w:tcPr>
          <w:p w:rsidR="00866EB3" w:rsidRPr="00AD1D6B" w:rsidRDefault="00866EB3" w:rsidP="00866EB3">
            <w:pPr>
              <w:autoSpaceDE w:val="0"/>
              <w:autoSpaceDN w:val="0"/>
              <w:adjustRightInd w:val="0"/>
              <w:rPr>
                <w:bCs/>
                <w:color w:val="auto"/>
              </w:rPr>
            </w:pPr>
            <w:r w:rsidRPr="00AD1D6B">
              <w:rPr>
                <w:bCs/>
                <w:color w:val="auto"/>
              </w:rPr>
              <w:t>For the next questions, a drink of alcohol is a 12 oz beer, a 5 oz glass of wine, or a 1.5 oz. shot of liquor. A 40 oz beer would count as 3 drinks. A cocktail with 2 shots would count as 2 drinks.</w:t>
            </w:r>
          </w:p>
        </w:tc>
      </w:tr>
    </w:tbl>
    <w:p w:rsidR="00866EB3" w:rsidRDefault="00866EB3">
      <w:pPr>
        <w:tabs>
          <w:tab w:val="left" w:pos="720"/>
          <w:tab w:val="left" w:pos="5400"/>
        </w:tabs>
        <w:ind w:right="173"/>
        <w:rPr>
          <w:rFonts w:ascii="Times New Roman Bold" w:hAnsi="Times New Roman Bold"/>
        </w:rPr>
      </w:pPr>
    </w:p>
    <w:p w:rsidR="00866EB3" w:rsidRDefault="00866EB3">
      <w:pPr>
        <w:tabs>
          <w:tab w:val="left" w:pos="720"/>
          <w:tab w:val="left" w:pos="5400"/>
        </w:tabs>
        <w:ind w:right="173"/>
        <w:rPr>
          <w:rFonts w:ascii="Times New Roman Bold" w:hAnsi="Times New Roman Bold"/>
        </w:rPr>
      </w:pPr>
    </w:p>
    <w:p w:rsidR="00BA6532" w:rsidRPr="00B92815" w:rsidRDefault="00BA6532" w:rsidP="00287C2F">
      <w:pPr>
        <w:tabs>
          <w:tab w:val="left" w:pos="720"/>
          <w:tab w:val="left" w:pos="5400"/>
        </w:tabs>
        <w:ind w:left="720" w:right="173" w:hanging="720"/>
        <w:rPr>
          <w:b/>
          <w:color w:val="548DD4"/>
          <w:sz w:val="20"/>
          <w:szCs w:val="20"/>
        </w:rPr>
      </w:pPr>
      <w:r>
        <w:t>AL-1.</w:t>
      </w:r>
      <w:r>
        <w:tab/>
        <w:t xml:space="preserve">In the past </w:t>
      </w:r>
      <w:r w:rsidRPr="006A3F6C">
        <w:rPr>
          <w:b/>
        </w:rPr>
        <w:t>12 months</w:t>
      </w:r>
      <w:r>
        <w:t xml:space="preserve">, how often did you drink </w:t>
      </w:r>
      <w:r w:rsidRPr="006A3F6C">
        <w:rPr>
          <w:b/>
        </w:rPr>
        <w:t>any alcohol</w:t>
      </w:r>
      <w:r>
        <w:t xml:space="preserve"> such as beer, wine, malt liquor, or hard liquor? </w:t>
      </w:r>
      <w:r w:rsidRPr="00277BCC">
        <w:rPr>
          <w:b/>
          <w:color w:val="548DD4"/>
          <w:sz w:val="20"/>
          <w:szCs w:val="20"/>
        </w:rPr>
        <w:t>{ALC12M}</w:t>
      </w:r>
    </w:p>
    <w:p w:rsidR="00BA6532" w:rsidRDefault="00BA6532">
      <w:pPr>
        <w:tabs>
          <w:tab w:val="left" w:pos="360"/>
          <w:tab w:val="left" w:pos="720"/>
          <w:tab w:val="left" w:pos="5400"/>
          <w:tab w:val="left" w:pos="7776"/>
        </w:tabs>
        <w:ind w:right="173"/>
        <w:rPr>
          <w:rFonts w:ascii="Times New Roman Bold" w:hAnsi="Times New Roman Bold"/>
        </w:rPr>
      </w:pPr>
    </w:p>
    <w:p w:rsidR="00BA6532" w:rsidRDefault="00AD1D6B" w:rsidP="00287C2F">
      <w:pPr>
        <w:pStyle w:val="Default"/>
        <w:ind w:left="720"/>
        <w:rPr>
          <w:rFonts w:ascii="Times New Roman Bold" w:hAnsi="Times New Roman Bold"/>
        </w:rPr>
      </w:pPr>
      <w:r w:rsidRPr="00B56A6C">
        <w:rPr>
          <w:rFonts w:ascii="Times New Roman" w:hAnsi="Times New Roman"/>
        </w:rPr>
        <w:t xml:space="preserve"> </w:t>
      </w:r>
      <w:r w:rsidR="00BA6532" w:rsidRPr="00B56A6C">
        <w:rPr>
          <w:rFonts w:ascii="Times New Roman" w:hAnsi="Times New Roman"/>
        </w:rPr>
        <w:t>(PICTURE OF ALCOHOL DRINK SIZE)</w:t>
      </w:r>
      <w:r w:rsidR="00BA6532">
        <w:rPr>
          <w:rFonts w:ascii="Times New Roman" w:hAnsi="Times New Roman"/>
        </w:rPr>
        <w:t>:</w:t>
      </w:r>
    </w:p>
    <w:p w:rsidR="00BA6532" w:rsidRDefault="00BA6532">
      <w:pPr>
        <w:tabs>
          <w:tab w:val="left" w:pos="360"/>
          <w:tab w:val="left" w:pos="720"/>
          <w:tab w:val="left" w:pos="5400"/>
          <w:tab w:val="left" w:pos="7776"/>
        </w:tabs>
        <w:ind w:right="173"/>
        <w:rPr>
          <w:rFonts w:ascii="Times New Roman Bold" w:hAnsi="Times New Roman Bold"/>
        </w:rPr>
      </w:pPr>
    </w:p>
    <w:p w:rsidR="00BA6532" w:rsidRDefault="00BA6532" w:rsidP="002A4091">
      <w:pPr>
        <w:tabs>
          <w:tab w:val="left" w:leader="dot" w:pos="4320"/>
        </w:tabs>
        <w:ind w:left="720" w:right="173"/>
        <w:rPr>
          <w:rFonts w:ascii="Times New Roman Bold Italic" w:hAnsi="Times New Roman Bold Italic"/>
        </w:rPr>
      </w:pPr>
      <w:r>
        <w:t>Never</w:t>
      </w:r>
      <w:r>
        <w:tab/>
      </w:r>
      <w:r>
        <w:rPr>
          <w:rFonts w:ascii="Wingdings" w:hAnsi="Wingdings"/>
          <w:sz w:val="36"/>
        </w:rPr>
        <w:t></w:t>
      </w:r>
      <w:r>
        <w:rPr>
          <w:sz w:val="16"/>
        </w:rPr>
        <w:t xml:space="preserve"> 0</w:t>
      </w:r>
      <w:r>
        <w:rPr>
          <w:rFonts w:ascii="Times New Roman Bold Italic" w:hAnsi="Times New Roman Bold Italic"/>
        </w:rPr>
        <w:t xml:space="preserve"> </w:t>
      </w:r>
    </w:p>
    <w:p w:rsidR="00BA6532" w:rsidRDefault="00BA6532" w:rsidP="002A4091">
      <w:pPr>
        <w:tabs>
          <w:tab w:val="left" w:leader="dot" w:pos="4320"/>
        </w:tabs>
        <w:ind w:left="720" w:right="173"/>
        <w:rPr>
          <w:rFonts w:ascii="Times New Roman Bold Italic" w:hAnsi="Times New Roman Bold Italic"/>
        </w:rPr>
      </w:pPr>
      <w:r>
        <w:t>More than once a day</w:t>
      </w:r>
      <w:r>
        <w:tab/>
      </w:r>
      <w:r>
        <w:rPr>
          <w:rFonts w:ascii="Wingdings" w:hAnsi="Wingdings"/>
          <w:sz w:val="36"/>
        </w:rPr>
        <w:t></w:t>
      </w:r>
      <w:r>
        <w:rPr>
          <w:sz w:val="16"/>
        </w:rPr>
        <w:t xml:space="preserve"> 1</w:t>
      </w:r>
    </w:p>
    <w:p w:rsidR="00BA6532" w:rsidRDefault="00BA6532" w:rsidP="002A4091">
      <w:pPr>
        <w:tabs>
          <w:tab w:val="left" w:leader="dot" w:pos="4320"/>
        </w:tabs>
        <w:ind w:left="720" w:right="173"/>
        <w:rPr>
          <w:rFonts w:ascii="Times New Roman Bold Italic" w:hAnsi="Times New Roman Bold Italic"/>
        </w:rPr>
      </w:pPr>
      <w:r>
        <w:t>Once a day</w:t>
      </w:r>
      <w:r>
        <w:tab/>
      </w:r>
      <w:r>
        <w:rPr>
          <w:rFonts w:ascii="Wingdings" w:hAnsi="Wingdings"/>
          <w:sz w:val="36"/>
        </w:rPr>
        <w:t></w:t>
      </w:r>
      <w:r>
        <w:rPr>
          <w:sz w:val="16"/>
        </w:rPr>
        <w:t xml:space="preserve"> 2</w:t>
      </w:r>
    </w:p>
    <w:p w:rsidR="00BA6532" w:rsidRDefault="00BA6532" w:rsidP="002A4091">
      <w:pPr>
        <w:tabs>
          <w:tab w:val="left" w:leader="dot" w:pos="4320"/>
        </w:tabs>
        <w:ind w:left="720" w:right="173"/>
        <w:rPr>
          <w:rFonts w:ascii="Times New Roman Bold Italic" w:hAnsi="Times New Roman Bold Italic"/>
        </w:rPr>
      </w:pPr>
      <w:r>
        <w:t>More than once a week</w:t>
      </w:r>
      <w:r>
        <w:tab/>
      </w:r>
      <w:r>
        <w:rPr>
          <w:rFonts w:ascii="Wingdings" w:hAnsi="Wingdings"/>
          <w:sz w:val="36"/>
        </w:rPr>
        <w:t></w:t>
      </w:r>
      <w:r>
        <w:rPr>
          <w:sz w:val="16"/>
        </w:rPr>
        <w:t xml:space="preserve"> 3</w:t>
      </w:r>
    </w:p>
    <w:p w:rsidR="00BA6532" w:rsidRDefault="00BA6532" w:rsidP="002A4091">
      <w:pPr>
        <w:tabs>
          <w:tab w:val="left" w:leader="dot" w:pos="4320"/>
        </w:tabs>
        <w:ind w:left="720" w:right="173"/>
      </w:pPr>
      <w:r>
        <w:t>Once a week</w:t>
      </w:r>
      <w:r>
        <w:tab/>
      </w:r>
      <w:r>
        <w:rPr>
          <w:rFonts w:ascii="Wingdings" w:hAnsi="Wingdings"/>
          <w:sz w:val="36"/>
        </w:rPr>
        <w:t></w:t>
      </w:r>
      <w:r>
        <w:rPr>
          <w:sz w:val="16"/>
        </w:rPr>
        <w:t xml:space="preserve"> 4</w:t>
      </w:r>
    </w:p>
    <w:p w:rsidR="00BA6532" w:rsidRDefault="00BA6532" w:rsidP="002A4091">
      <w:pPr>
        <w:tabs>
          <w:tab w:val="left" w:leader="dot" w:pos="4320"/>
        </w:tabs>
        <w:ind w:left="720" w:right="173"/>
        <w:rPr>
          <w:rFonts w:ascii="Times New Roman Bold Italic" w:hAnsi="Times New Roman Bold Italic"/>
        </w:rPr>
      </w:pPr>
      <w:r>
        <w:t>More than once a month</w:t>
      </w:r>
      <w:r>
        <w:tab/>
      </w:r>
      <w:r>
        <w:rPr>
          <w:rFonts w:ascii="Wingdings" w:hAnsi="Wingdings"/>
          <w:sz w:val="36"/>
        </w:rPr>
        <w:t></w:t>
      </w:r>
      <w:r>
        <w:rPr>
          <w:sz w:val="16"/>
        </w:rPr>
        <w:t xml:space="preserve"> 5</w:t>
      </w:r>
    </w:p>
    <w:p w:rsidR="00BA6532" w:rsidRDefault="00BA6532" w:rsidP="002A4091">
      <w:pPr>
        <w:tabs>
          <w:tab w:val="left" w:leader="dot" w:pos="4320"/>
        </w:tabs>
        <w:ind w:left="720" w:right="173"/>
        <w:rPr>
          <w:sz w:val="16"/>
        </w:rPr>
      </w:pPr>
      <w:r>
        <w:t>Once a month</w:t>
      </w:r>
      <w:r>
        <w:tab/>
      </w:r>
      <w:r>
        <w:rPr>
          <w:rFonts w:ascii="Wingdings" w:hAnsi="Wingdings"/>
          <w:sz w:val="36"/>
        </w:rPr>
        <w:t></w:t>
      </w:r>
      <w:r>
        <w:rPr>
          <w:sz w:val="16"/>
        </w:rPr>
        <w:t xml:space="preserve"> 6</w:t>
      </w:r>
    </w:p>
    <w:p w:rsidR="00BA6532" w:rsidRDefault="00BA6532" w:rsidP="002A4091">
      <w:pPr>
        <w:tabs>
          <w:tab w:val="left" w:leader="dot" w:pos="4320"/>
        </w:tabs>
        <w:ind w:left="720" w:right="173"/>
        <w:rPr>
          <w:sz w:val="16"/>
        </w:rPr>
      </w:pPr>
      <w:r>
        <w:t>Less than once a month</w:t>
      </w:r>
      <w:r>
        <w:tab/>
      </w:r>
      <w:r>
        <w:rPr>
          <w:rFonts w:ascii="Wingdings" w:hAnsi="Wingdings"/>
          <w:sz w:val="36"/>
        </w:rPr>
        <w:t></w:t>
      </w:r>
      <w:r>
        <w:rPr>
          <w:sz w:val="16"/>
        </w:rPr>
        <w:t xml:space="preserve"> 7</w:t>
      </w:r>
    </w:p>
    <w:p w:rsidR="00BA6532" w:rsidRPr="00B00596" w:rsidRDefault="00BA6532" w:rsidP="002A4091">
      <w:pPr>
        <w:tabs>
          <w:tab w:val="left" w:leader="dot" w:pos="4320"/>
        </w:tabs>
        <w:ind w:left="720" w:right="173"/>
        <w:rPr>
          <w:color w:val="auto"/>
        </w:rPr>
      </w:pPr>
      <w:r w:rsidRPr="00B00596">
        <w:rPr>
          <w:color w:val="auto"/>
        </w:rPr>
        <w:t>I prefer not to answer</w:t>
      </w:r>
      <w:r w:rsidRPr="00B00596">
        <w:rPr>
          <w:color w:val="auto"/>
        </w:rPr>
        <w:tab/>
      </w:r>
      <w:r w:rsidRPr="00B00596">
        <w:rPr>
          <w:rFonts w:ascii="Wingdings" w:hAnsi="Wingdings"/>
          <w:color w:val="auto"/>
          <w:sz w:val="36"/>
        </w:rPr>
        <w:t></w:t>
      </w:r>
      <w:r w:rsidRPr="00B00596">
        <w:rPr>
          <w:color w:val="auto"/>
          <w:sz w:val="16"/>
        </w:rPr>
        <w:t xml:space="preserve"> 77</w:t>
      </w:r>
    </w:p>
    <w:p w:rsidR="00BA6532" w:rsidRPr="00B00596" w:rsidRDefault="00BA6532" w:rsidP="002A4091">
      <w:pPr>
        <w:tabs>
          <w:tab w:val="left" w:leader="dot" w:pos="4320"/>
        </w:tabs>
        <w:ind w:left="720" w:right="173"/>
        <w:rPr>
          <w:color w:val="auto"/>
          <w:sz w:val="16"/>
        </w:rPr>
      </w:pPr>
      <w:r w:rsidRPr="00B00596">
        <w:rPr>
          <w:color w:val="auto"/>
        </w:rPr>
        <w:t>Don’t know</w:t>
      </w:r>
      <w:r w:rsidRPr="00B00596">
        <w:rPr>
          <w:color w:val="auto"/>
        </w:rPr>
        <w:tab/>
      </w:r>
      <w:r w:rsidRPr="00B00596">
        <w:rPr>
          <w:rFonts w:ascii="Wingdings" w:hAnsi="Wingdings"/>
          <w:color w:val="auto"/>
          <w:sz w:val="36"/>
        </w:rPr>
        <w:t></w:t>
      </w:r>
      <w:r w:rsidRPr="00B00596">
        <w:rPr>
          <w:color w:val="auto"/>
          <w:sz w:val="16"/>
        </w:rPr>
        <w:t xml:space="preserve"> 99</w:t>
      </w:r>
    </w:p>
    <w:p w:rsidR="00BA6532" w:rsidRDefault="00BA6532">
      <w:pPr>
        <w:tabs>
          <w:tab w:val="left" w:pos="720"/>
          <w:tab w:val="left" w:pos="5400"/>
        </w:tabs>
        <w:ind w:left="720" w:right="173" w:hanging="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64"/>
      </w:tblGrid>
      <w:tr w:rsidR="00BA6532" w:rsidTr="00D8630D">
        <w:tc>
          <w:tcPr>
            <w:tcW w:w="10584" w:type="dxa"/>
            <w:shd w:val="clear" w:color="auto" w:fill="92CDDC"/>
          </w:tcPr>
          <w:p w:rsidR="00BA6532" w:rsidRPr="00D8630D" w:rsidRDefault="00BA6532" w:rsidP="00D8630D">
            <w:pPr>
              <w:tabs>
                <w:tab w:val="left" w:pos="720"/>
                <w:tab w:val="left" w:pos="5400"/>
              </w:tabs>
              <w:ind w:right="173"/>
              <w:rPr>
                <w:b/>
                <w:i/>
              </w:rPr>
            </w:pPr>
            <w:r w:rsidRPr="00D8630D">
              <w:rPr>
                <w:b/>
                <w:i/>
              </w:rPr>
              <w:t xml:space="preserve">If AL-1 = </w:t>
            </w:r>
            <w:r>
              <w:rPr>
                <w:b/>
                <w:i/>
              </w:rPr>
              <w:t>(</w:t>
            </w:r>
            <w:r w:rsidRPr="00D8630D">
              <w:rPr>
                <w:b/>
                <w:i/>
              </w:rPr>
              <w:t>0, 77 or 99</w:t>
            </w:r>
            <w:r>
              <w:rPr>
                <w:b/>
                <w:i/>
              </w:rPr>
              <w:t>)</w:t>
            </w:r>
            <w:r w:rsidRPr="00D8630D">
              <w:rPr>
                <w:b/>
                <w:i/>
              </w:rPr>
              <w:t>, skip to ID-1.</w:t>
            </w:r>
          </w:p>
        </w:tc>
      </w:tr>
    </w:tbl>
    <w:p w:rsidR="00BA6532" w:rsidRDefault="00BA6532">
      <w:pPr>
        <w:tabs>
          <w:tab w:val="left" w:pos="720"/>
          <w:tab w:val="left" w:pos="5400"/>
        </w:tabs>
        <w:ind w:left="720" w:right="173" w:hanging="720"/>
      </w:pPr>
    </w:p>
    <w:p w:rsidR="00BA6532" w:rsidRDefault="00BA6532" w:rsidP="00287C2F">
      <w:pPr>
        <w:tabs>
          <w:tab w:val="left" w:pos="720"/>
          <w:tab w:val="left" w:pos="5400"/>
        </w:tabs>
        <w:ind w:left="720" w:right="173" w:hanging="720"/>
      </w:pPr>
      <w:r>
        <w:t>AL-2.</w:t>
      </w:r>
      <w:r>
        <w:tab/>
        <w:t xml:space="preserve">In the past </w:t>
      </w:r>
      <w:r w:rsidRPr="006A3F6C">
        <w:rPr>
          <w:b/>
        </w:rPr>
        <w:t>12 months</w:t>
      </w:r>
      <w:r>
        <w:t xml:space="preserve">, how </w:t>
      </w:r>
      <w:r w:rsidRPr="006A3F6C">
        <w:rPr>
          <w:b/>
        </w:rPr>
        <w:t>often</w:t>
      </w:r>
      <w:r>
        <w:t xml:space="preserve"> did you have 5 or more alcoholic drinks in one sitting? </w:t>
      </w:r>
      <w:r w:rsidRPr="00277BCC">
        <w:rPr>
          <w:b/>
          <w:color w:val="548DD4"/>
          <w:sz w:val="20"/>
          <w:szCs w:val="20"/>
        </w:rPr>
        <w:t>{ALBINGE}</w:t>
      </w:r>
    </w:p>
    <w:p w:rsidR="00BA6532" w:rsidRDefault="00BA6532">
      <w:pPr>
        <w:tabs>
          <w:tab w:val="left" w:pos="720"/>
          <w:tab w:val="left" w:pos="5400"/>
        </w:tabs>
        <w:ind w:left="720" w:right="173" w:hanging="720"/>
        <w:rPr>
          <w:rFonts w:ascii="Times New Roman Bold Italic" w:hAnsi="Times New Roman Bold Italic"/>
        </w:rPr>
      </w:pPr>
      <w:r>
        <w:tab/>
      </w:r>
      <w:r>
        <w:rPr>
          <w:rFonts w:ascii="Times New Roman Bold Italic" w:hAnsi="Times New Roman Bold Italic"/>
        </w:rPr>
        <w:t xml:space="preserve"> </w:t>
      </w:r>
    </w:p>
    <w:p w:rsidR="00BA6532" w:rsidRDefault="00BA6532" w:rsidP="002A4091">
      <w:pPr>
        <w:tabs>
          <w:tab w:val="left" w:leader="dot" w:pos="4320"/>
        </w:tabs>
        <w:ind w:left="720" w:right="173"/>
        <w:rPr>
          <w:rFonts w:ascii="Times New Roman Bold Italic" w:hAnsi="Times New Roman Bold Italic"/>
        </w:rPr>
      </w:pPr>
      <w:r>
        <w:t>Never</w:t>
      </w:r>
      <w:r>
        <w:tab/>
      </w:r>
      <w:r>
        <w:rPr>
          <w:rFonts w:ascii="Wingdings" w:hAnsi="Wingdings"/>
          <w:sz w:val="36"/>
        </w:rPr>
        <w:t></w:t>
      </w:r>
      <w:r>
        <w:rPr>
          <w:sz w:val="16"/>
        </w:rPr>
        <w:t xml:space="preserve"> 0</w:t>
      </w:r>
      <w:r>
        <w:rPr>
          <w:rFonts w:ascii="Times New Roman Bold Italic" w:hAnsi="Times New Roman Bold Italic"/>
        </w:rPr>
        <w:t xml:space="preserve"> </w:t>
      </w:r>
    </w:p>
    <w:p w:rsidR="00BA6532" w:rsidRDefault="00BA6532" w:rsidP="002A4091">
      <w:pPr>
        <w:tabs>
          <w:tab w:val="left" w:leader="dot" w:pos="4320"/>
        </w:tabs>
        <w:ind w:left="720" w:right="173"/>
        <w:rPr>
          <w:rFonts w:ascii="Times New Roman Bold Italic" w:hAnsi="Times New Roman Bold Italic"/>
        </w:rPr>
      </w:pPr>
      <w:r>
        <w:t>More than once a day</w:t>
      </w:r>
      <w:r>
        <w:tab/>
      </w:r>
      <w:r>
        <w:rPr>
          <w:rFonts w:ascii="Wingdings" w:hAnsi="Wingdings"/>
          <w:sz w:val="36"/>
        </w:rPr>
        <w:t></w:t>
      </w:r>
      <w:r>
        <w:rPr>
          <w:sz w:val="16"/>
        </w:rPr>
        <w:t xml:space="preserve"> 1</w:t>
      </w:r>
    </w:p>
    <w:p w:rsidR="00BA6532" w:rsidRDefault="00BA6532" w:rsidP="002A4091">
      <w:pPr>
        <w:tabs>
          <w:tab w:val="left" w:leader="dot" w:pos="4320"/>
        </w:tabs>
        <w:ind w:left="720" w:right="173"/>
        <w:rPr>
          <w:rFonts w:ascii="Times New Roman Bold Italic" w:hAnsi="Times New Roman Bold Italic"/>
        </w:rPr>
      </w:pPr>
      <w:r>
        <w:t>Once a day</w:t>
      </w:r>
      <w:r>
        <w:tab/>
      </w:r>
      <w:r>
        <w:rPr>
          <w:rFonts w:ascii="Wingdings" w:hAnsi="Wingdings"/>
          <w:sz w:val="36"/>
        </w:rPr>
        <w:t></w:t>
      </w:r>
      <w:r>
        <w:rPr>
          <w:sz w:val="16"/>
        </w:rPr>
        <w:t xml:space="preserve"> 2</w:t>
      </w:r>
    </w:p>
    <w:p w:rsidR="00BA6532" w:rsidRDefault="00BA6532" w:rsidP="002A4091">
      <w:pPr>
        <w:tabs>
          <w:tab w:val="left" w:leader="dot" w:pos="4320"/>
        </w:tabs>
        <w:ind w:left="720" w:right="173"/>
        <w:rPr>
          <w:rFonts w:ascii="Times New Roman Bold Italic" w:hAnsi="Times New Roman Bold Italic"/>
        </w:rPr>
      </w:pPr>
      <w:r>
        <w:t>More than once a week</w:t>
      </w:r>
      <w:r>
        <w:tab/>
      </w:r>
      <w:r>
        <w:rPr>
          <w:rFonts w:ascii="Wingdings" w:hAnsi="Wingdings"/>
          <w:sz w:val="36"/>
        </w:rPr>
        <w:t></w:t>
      </w:r>
      <w:r>
        <w:rPr>
          <w:sz w:val="16"/>
        </w:rPr>
        <w:t xml:space="preserve"> 3</w:t>
      </w:r>
    </w:p>
    <w:p w:rsidR="00BA6532" w:rsidRDefault="00BA6532" w:rsidP="002A4091">
      <w:pPr>
        <w:tabs>
          <w:tab w:val="left" w:leader="dot" w:pos="4320"/>
        </w:tabs>
        <w:ind w:left="720" w:right="173"/>
      </w:pPr>
      <w:r>
        <w:t>Once a week</w:t>
      </w:r>
      <w:r>
        <w:tab/>
      </w:r>
      <w:r>
        <w:rPr>
          <w:rFonts w:ascii="Wingdings" w:hAnsi="Wingdings"/>
          <w:sz w:val="36"/>
        </w:rPr>
        <w:t></w:t>
      </w:r>
      <w:r>
        <w:rPr>
          <w:sz w:val="16"/>
        </w:rPr>
        <w:t xml:space="preserve"> 4</w:t>
      </w:r>
    </w:p>
    <w:p w:rsidR="00BA6532" w:rsidRDefault="00BA6532" w:rsidP="002A4091">
      <w:pPr>
        <w:tabs>
          <w:tab w:val="left" w:leader="dot" w:pos="4320"/>
        </w:tabs>
        <w:ind w:left="720" w:right="173"/>
        <w:rPr>
          <w:rFonts w:ascii="Times New Roman Bold Italic" w:hAnsi="Times New Roman Bold Italic"/>
        </w:rPr>
      </w:pPr>
      <w:r>
        <w:t>More than once a month</w:t>
      </w:r>
      <w:r>
        <w:tab/>
      </w:r>
      <w:r>
        <w:rPr>
          <w:rFonts w:ascii="Wingdings" w:hAnsi="Wingdings"/>
          <w:sz w:val="36"/>
        </w:rPr>
        <w:t></w:t>
      </w:r>
      <w:r>
        <w:rPr>
          <w:sz w:val="16"/>
        </w:rPr>
        <w:t xml:space="preserve"> 5</w:t>
      </w:r>
    </w:p>
    <w:p w:rsidR="00BA6532" w:rsidRDefault="00BA6532" w:rsidP="002A4091">
      <w:pPr>
        <w:tabs>
          <w:tab w:val="left" w:leader="dot" w:pos="4320"/>
        </w:tabs>
        <w:ind w:left="720" w:right="173"/>
        <w:rPr>
          <w:sz w:val="16"/>
        </w:rPr>
      </w:pPr>
      <w:r>
        <w:t>Once a month</w:t>
      </w:r>
      <w:r>
        <w:tab/>
      </w:r>
      <w:r>
        <w:rPr>
          <w:rFonts w:ascii="Wingdings" w:hAnsi="Wingdings"/>
          <w:sz w:val="36"/>
        </w:rPr>
        <w:t></w:t>
      </w:r>
      <w:r>
        <w:rPr>
          <w:sz w:val="16"/>
        </w:rPr>
        <w:t xml:space="preserve"> 6</w:t>
      </w:r>
    </w:p>
    <w:p w:rsidR="00BA6532" w:rsidRDefault="00BA6532" w:rsidP="002A4091">
      <w:pPr>
        <w:tabs>
          <w:tab w:val="left" w:leader="dot" w:pos="4320"/>
        </w:tabs>
        <w:ind w:left="720" w:right="173"/>
        <w:rPr>
          <w:sz w:val="16"/>
        </w:rPr>
      </w:pPr>
      <w:r>
        <w:t>Less than once a month</w:t>
      </w:r>
      <w:r>
        <w:tab/>
      </w:r>
      <w:r>
        <w:rPr>
          <w:rFonts w:ascii="Wingdings" w:hAnsi="Wingdings"/>
          <w:sz w:val="36"/>
        </w:rPr>
        <w:t></w:t>
      </w:r>
      <w:r>
        <w:rPr>
          <w:sz w:val="16"/>
        </w:rPr>
        <w:t xml:space="preserve"> 7</w:t>
      </w:r>
    </w:p>
    <w:p w:rsidR="00BA6532" w:rsidRPr="00B00596" w:rsidRDefault="00BA6532" w:rsidP="002A4091">
      <w:pPr>
        <w:tabs>
          <w:tab w:val="left" w:leader="dot" w:pos="4320"/>
        </w:tabs>
        <w:ind w:left="720" w:right="173"/>
        <w:rPr>
          <w:color w:val="auto"/>
        </w:rPr>
      </w:pPr>
      <w:r w:rsidRPr="00B00596">
        <w:rPr>
          <w:color w:val="auto"/>
        </w:rPr>
        <w:t>I prefer not to answer</w:t>
      </w:r>
      <w:r w:rsidRPr="00B00596">
        <w:rPr>
          <w:color w:val="auto"/>
        </w:rPr>
        <w:tab/>
      </w:r>
      <w:r w:rsidRPr="00B00596">
        <w:rPr>
          <w:rFonts w:ascii="Wingdings" w:hAnsi="Wingdings"/>
          <w:color w:val="auto"/>
          <w:sz w:val="36"/>
        </w:rPr>
        <w:t></w:t>
      </w:r>
      <w:r w:rsidRPr="00B00596">
        <w:rPr>
          <w:color w:val="auto"/>
          <w:sz w:val="16"/>
        </w:rPr>
        <w:t xml:space="preserve"> 77</w:t>
      </w:r>
    </w:p>
    <w:p w:rsidR="00BA6532" w:rsidRPr="00B00596" w:rsidRDefault="00BA6532" w:rsidP="002A4091">
      <w:pPr>
        <w:tabs>
          <w:tab w:val="left" w:leader="dot" w:pos="4320"/>
        </w:tabs>
        <w:ind w:left="720" w:right="173"/>
        <w:rPr>
          <w:color w:val="auto"/>
          <w:sz w:val="16"/>
        </w:rPr>
      </w:pPr>
      <w:r w:rsidRPr="00B00596">
        <w:rPr>
          <w:color w:val="auto"/>
        </w:rPr>
        <w:t>Don’t know</w:t>
      </w:r>
      <w:r w:rsidRPr="00B00596">
        <w:rPr>
          <w:color w:val="auto"/>
        </w:rPr>
        <w:tab/>
      </w:r>
      <w:r w:rsidRPr="00B00596">
        <w:rPr>
          <w:rFonts w:ascii="Wingdings" w:hAnsi="Wingdings"/>
          <w:color w:val="auto"/>
          <w:sz w:val="36"/>
        </w:rPr>
        <w:t></w:t>
      </w:r>
      <w:r w:rsidRPr="00B00596">
        <w:rPr>
          <w:color w:val="auto"/>
          <w:sz w:val="16"/>
        </w:rPr>
        <w:t xml:space="preserve"> 99</w:t>
      </w:r>
    </w:p>
    <w:p w:rsidR="00BA6532" w:rsidRDefault="00BA6532">
      <w:pPr>
        <w:tabs>
          <w:tab w:val="left" w:pos="360"/>
          <w:tab w:val="left" w:pos="720"/>
          <w:tab w:val="left" w:pos="5400"/>
          <w:tab w:val="left" w:pos="7056"/>
        </w:tabs>
        <w:ind w:right="173"/>
        <w:rPr>
          <w:rFonts w:ascii="Times New Roman Bold" w:hAnsi="Times New Roman Bold"/>
          <w:sz w:val="28"/>
          <w:u w:val="single"/>
        </w:rPr>
        <w:sectPr w:rsidR="00BA6532" w:rsidSect="00AB30EA">
          <w:headerReference w:type="default" r:id="rId10"/>
          <w:pgSz w:w="12240" w:h="15840"/>
          <w:pgMar w:top="1440" w:right="432" w:bottom="1440" w:left="1440" w:header="720" w:footer="576" w:gutter="0"/>
          <w:cols w:space="720"/>
        </w:sectPr>
      </w:pPr>
    </w:p>
    <w:p w:rsidR="00BA6532" w:rsidRDefault="00BA6532">
      <w:pPr>
        <w:tabs>
          <w:tab w:val="left" w:pos="360"/>
          <w:tab w:val="left" w:pos="720"/>
          <w:tab w:val="left" w:pos="5400"/>
          <w:tab w:val="left" w:pos="7056"/>
        </w:tabs>
        <w:ind w:right="173"/>
        <w:rPr>
          <w:rFonts w:ascii="Times New Roman Bold" w:hAnsi="Times New Roman Bold"/>
          <w:sz w:val="28"/>
          <w:u w:val="single"/>
        </w:rPr>
      </w:pPr>
      <w:r>
        <w:rPr>
          <w:rFonts w:ascii="Times New Roman Bold" w:hAnsi="Times New Roman Bold"/>
          <w:sz w:val="28"/>
          <w:u w:val="single"/>
        </w:rPr>
        <w:t>Injection Drug Use (ID)</w:t>
      </w:r>
    </w:p>
    <w:p w:rsidR="00BA6532" w:rsidRDefault="00BA6532">
      <w:pPr>
        <w:tabs>
          <w:tab w:val="left" w:pos="720"/>
          <w:tab w:val="left" w:pos="5400"/>
          <w:tab w:val="left" w:pos="6120"/>
          <w:tab w:val="left" w:pos="7200"/>
          <w:tab w:val="left" w:pos="7848"/>
        </w:tabs>
        <w:ind w:left="720" w:right="173"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64"/>
      </w:tblGrid>
      <w:tr w:rsidR="00BA6532" w:rsidTr="00285241">
        <w:tc>
          <w:tcPr>
            <w:tcW w:w="9864" w:type="dxa"/>
          </w:tcPr>
          <w:p w:rsidR="00BA6532" w:rsidRDefault="00BA6532" w:rsidP="00D8630D">
            <w:pPr>
              <w:tabs>
                <w:tab w:val="left" w:pos="360"/>
                <w:tab w:val="left" w:pos="720"/>
                <w:tab w:val="left" w:pos="5400"/>
              </w:tabs>
              <w:ind w:right="60"/>
            </w:pPr>
            <w:r>
              <w:t xml:space="preserve">The next screens are about injection drug use.  This means injecting drugs yourself or having someone who isn't a health care provider inject you.  </w:t>
            </w:r>
          </w:p>
        </w:tc>
      </w:tr>
    </w:tbl>
    <w:p w:rsidR="00BA6532" w:rsidRDefault="00BA6532">
      <w:pPr>
        <w:tabs>
          <w:tab w:val="left" w:pos="720"/>
          <w:tab w:val="left" w:pos="5400"/>
          <w:tab w:val="left" w:pos="6120"/>
          <w:tab w:val="left" w:pos="7200"/>
          <w:tab w:val="left" w:pos="7848"/>
        </w:tabs>
        <w:ind w:left="720" w:right="173" w:hanging="720"/>
      </w:pPr>
    </w:p>
    <w:p w:rsidR="00BA6532" w:rsidRDefault="00BA6532">
      <w:pPr>
        <w:tabs>
          <w:tab w:val="left" w:pos="720"/>
          <w:tab w:val="left" w:pos="5400"/>
          <w:tab w:val="left" w:pos="6120"/>
          <w:tab w:val="left" w:pos="7200"/>
          <w:tab w:val="left" w:pos="7848"/>
        </w:tabs>
        <w:ind w:left="720" w:right="173" w:hanging="720"/>
      </w:pPr>
      <w:r>
        <w:t>ID-1.</w:t>
      </w:r>
      <w:r>
        <w:tab/>
        <w:t xml:space="preserve">Have you </w:t>
      </w:r>
      <w:r w:rsidRPr="00D946E5">
        <w:rPr>
          <w:b/>
        </w:rPr>
        <w:t>ever</w:t>
      </w:r>
      <w:r>
        <w:t xml:space="preserve"> in your life shot up or injected any drugs other than those prescribed for you?  By shooting up, we mean anytime you might have used drugs with a needle, either by mainlining, skin popping, or muscling.</w:t>
      </w:r>
      <w:r w:rsidRPr="00321876">
        <w:rPr>
          <w:color w:val="4F81BD"/>
        </w:rPr>
        <w:t xml:space="preserve"> </w:t>
      </w:r>
      <w:r w:rsidRPr="00277BCC">
        <w:rPr>
          <w:b/>
          <w:color w:val="4F81BD"/>
          <w:sz w:val="20"/>
          <w:szCs w:val="20"/>
        </w:rPr>
        <w:t>{EVRINJ}</w:t>
      </w:r>
    </w:p>
    <w:p w:rsidR="00BA6532" w:rsidRDefault="00BA6532" w:rsidP="002A64AE">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2A64AE">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2A64AE">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2A64AE">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tabs>
          <w:tab w:val="left" w:pos="720"/>
          <w:tab w:val="left" w:pos="5400"/>
        </w:tabs>
        <w:ind w:right="173"/>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64"/>
      </w:tblGrid>
      <w:tr w:rsidR="00BA6532" w:rsidTr="00D8630D">
        <w:tc>
          <w:tcPr>
            <w:tcW w:w="10584" w:type="dxa"/>
            <w:shd w:val="clear" w:color="auto" w:fill="92CDDC"/>
          </w:tcPr>
          <w:p w:rsidR="00BA6532" w:rsidRPr="00D8630D" w:rsidRDefault="00BA6532" w:rsidP="00D8630D">
            <w:pPr>
              <w:tabs>
                <w:tab w:val="left" w:pos="0"/>
                <w:tab w:val="left" w:pos="216"/>
                <w:tab w:val="left" w:pos="720"/>
                <w:tab w:val="left" w:pos="5400"/>
                <w:tab w:val="left" w:pos="5436"/>
                <w:tab w:val="left" w:pos="6696"/>
              </w:tabs>
              <w:ind w:right="173"/>
              <w:rPr>
                <w:b/>
                <w:i/>
              </w:rPr>
            </w:pPr>
            <w:r w:rsidRPr="00D8630D">
              <w:rPr>
                <w:b/>
                <w:i/>
              </w:rPr>
              <w:t xml:space="preserve">If ID-1 = </w:t>
            </w:r>
            <w:r>
              <w:rPr>
                <w:b/>
                <w:i/>
              </w:rPr>
              <w:t>(</w:t>
            </w:r>
            <w:r w:rsidRPr="00D8630D">
              <w:rPr>
                <w:b/>
                <w:i/>
              </w:rPr>
              <w:t>0, 7 or 9</w:t>
            </w:r>
            <w:r>
              <w:rPr>
                <w:b/>
                <w:i/>
              </w:rPr>
              <w:t>)</w:t>
            </w:r>
            <w:r w:rsidRPr="00D8630D">
              <w:rPr>
                <w:b/>
                <w:i/>
              </w:rPr>
              <w:t xml:space="preserve">, </w:t>
            </w:r>
            <w:r w:rsidRPr="00B00596">
              <w:rPr>
                <w:b/>
                <w:i/>
                <w:color w:val="auto"/>
              </w:rPr>
              <w:t xml:space="preserve">skip </w:t>
            </w:r>
            <w:r w:rsidRPr="00B00596">
              <w:rPr>
                <w:rFonts w:ascii="Times New Roman Bold Italic" w:hAnsi="Times New Roman Bold Italic"/>
                <w:b/>
                <w:i/>
                <w:color w:val="auto"/>
              </w:rPr>
              <w:t>to ND-1</w:t>
            </w:r>
            <w:r w:rsidRPr="00B00596">
              <w:rPr>
                <w:b/>
                <w:i/>
                <w:color w:val="auto"/>
              </w:rPr>
              <w:t>.</w:t>
            </w:r>
          </w:p>
        </w:tc>
      </w:tr>
    </w:tbl>
    <w:p w:rsidR="00BA6532" w:rsidRDefault="00BA6532">
      <w:pPr>
        <w:tabs>
          <w:tab w:val="left" w:pos="0"/>
          <w:tab w:val="left" w:pos="216"/>
          <w:tab w:val="left" w:pos="720"/>
          <w:tab w:val="left" w:pos="5400"/>
          <w:tab w:val="left" w:pos="5436"/>
          <w:tab w:val="left" w:pos="6696"/>
        </w:tabs>
        <w:ind w:left="720" w:right="173" w:hanging="720"/>
      </w:pPr>
      <w:r>
        <w:t xml:space="preserve"> </w:t>
      </w:r>
    </w:p>
    <w:p w:rsidR="00BA6532" w:rsidRDefault="00BA6532">
      <w:pPr>
        <w:tabs>
          <w:tab w:val="left" w:pos="0"/>
          <w:tab w:val="left" w:pos="216"/>
          <w:tab w:val="left" w:pos="720"/>
          <w:tab w:val="left" w:pos="5400"/>
          <w:tab w:val="left" w:pos="5436"/>
          <w:tab w:val="left" w:pos="6696"/>
        </w:tabs>
        <w:ind w:left="720" w:right="173" w:hanging="720"/>
      </w:pPr>
    </w:p>
    <w:p w:rsidR="00BA6532" w:rsidRDefault="00BA6532">
      <w:pPr>
        <w:tabs>
          <w:tab w:val="left" w:pos="0"/>
          <w:tab w:val="left" w:pos="216"/>
          <w:tab w:val="left" w:pos="720"/>
          <w:tab w:val="left" w:pos="5400"/>
          <w:tab w:val="left" w:pos="5436"/>
          <w:tab w:val="left" w:pos="6696"/>
        </w:tabs>
        <w:ind w:left="720" w:right="173" w:hanging="720"/>
      </w:pPr>
      <w:r>
        <w:t>ID-2.</w:t>
      </w:r>
      <w:r>
        <w:tab/>
        <w:t xml:space="preserve">In the </w:t>
      </w:r>
      <w:r w:rsidRPr="00D946E5">
        <w:rPr>
          <w:b/>
        </w:rPr>
        <w:t>past</w:t>
      </w:r>
      <w:r w:rsidRPr="00D946E5">
        <w:rPr>
          <w:rFonts w:ascii="Times New Roman Bold" w:hAnsi="Times New Roman Bold"/>
          <w:b/>
        </w:rPr>
        <w:t xml:space="preserve"> </w:t>
      </w:r>
      <w:r w:rsidRPr="00D946E5">
        <w:rPr>
          <w:b/>
        </w:rPr>
        <w:t>12 months</w:t>
      </w:r>
      <w:r>
        <w:rPr>
          <w:rFonts w:ascii="Times New Roman Bold" w:hAnsi="Times New Roman Bold"/>
        </w:rPr>
        <w:t>,</w:t>
      </w:r>
      <w:r>
        <w:t xml:space="preserve"> on average, how often did you inject?  </w:t>
      </w:r>
      <w:r w:rsidRPr="00277BCC">
        <w:rPr>
          <w:b/>
          <w:color w:val="4F81BD"/>
          <w:sz w:val="20"/>
          <w:szCs w:val="20"/>
        </w:rPr>
        <w:t>{AVGINJ}</w:t>
      </w:r>
    </w:p>
    <w:p w:rsidR="00BA6532" w:rsidRDefault="00BA6532">
      <w:pPr>
        <w:tabs>
          <w:tab w:val="left" w:pos="720"/>
          <w:tab w:val="left" w:pos="5400"/>
          <w:tab w:val="left" w:pos="7056"/>
        </w:tabs>
        <w:ind w:right="173"/>
      </w:pPr>
      <w:r>
        <w:tab/>
      </w:r>
    </w:p>
    <w:p w:rsidR="00BA6532" w:rsidRDefault="00BA6532" w:rsidP="00DD6B1B">
      <w:pPr>
        <w:tabs>
          <w:tab w:val="left" w:leader="dot" w:pos="4320"/>
        </w:tabs>
        <w:ind w:left="720" w:right="173"/>
        <w:rPr>
          <w:rFonts w:ascii="Times New Roman Bold Italic" w:hAnsi="Times New Roman Bold Italic"/>
        </w:rPr>
      </w:pPr>
      <w:r>
        <w:t>Never</w:t>
      </w:r>
      <w:r>
        <w:tab/>
      </w:r>
      <w:r>
        <w:rPr>
          <w:rFonts w:ascii="Wingdings" w:hAnsi="Wingdings"/>
          <w:sz w:val="36"/>
        </w:rPr>
        <w:t></w:t>
      </w:r>
      <w:r>
        <w:rPr>
          <w:sz w:val="16"/>
        </w:rPr>
        <w:t xml:space="preserve"> 00</w:t>
      </w:r>
      <w:r>
        <w:rPr>
          <w:rFonts w:ascii="Times New Roman Bold Italic" w:hAnsi="Times New Roman Bold Italic"/>
        </w:rPr>
        <w:t xml:space="preserve"> </w:t>
      </w:r>
    </w:p>
    <w:p w:rsidR="00BA6532" w:rsidRDefault="00BA6532" w:rsidP="00DD6B1B">
      <w:pPr>
        <w:tabs>
          <w:tab w:val="left" w:leader="dot" w:pos="4320"/>
        </w:tabs>
        <w:ind w:left="720" w:right="173"/>
        <w:rPr>
          <w:rFonts w:ascii="Times New Roman Bold Italic" w:hAnsi="Times New Roman Bold Italic"/>
        </w:rPr>
      </w:pPr>
      <w:r>
        <w:t>More than once a day</w:t>
      </w:r>
      <w:r>
        <w:tab/>
      </w:r>
      <w:r>
        <w:rPr>
          <w:rFonts w:ascii="Wingdings" w:hAnsi="Wingdings"/>
          <w:sz w:val="36"/>
        </w:rPr>
        <w:t></w:t>
      </w:r>
      <w:r>
        <w:rPr>
          <w:sz w:val="16"/>
        </w:rPr>
        <w:t xml:space="preserve"> 01</w:t>
      </w:r>
    </w:p>
    <w:p w:rsidR="00BA6532" w:rsidRDefault="00BA6532" w:rsidP="00DD6B1B">
      <w:pPr>
        <w:tabs>
          <w:tab w:val="left" w:leader="dot" w:pos="4320"/>
        </w:tabs>
        <w:ind w:left="720" w:right="173"/>
        <w:rPr>
          <w:rFonts w:ascii="Times New Roman Bold Italic" w:hAnsi="Times New Roman Bold Italic"/>
        </w:rPr>
      </w:pPr>
      <w:r>
        <w:t>Once a day</w:t>
      </w:r>
      <w:r>
        <w:tab/>
      </w:r>
      <w:r>
        <w:rPr>
          <w:rFonts w:ascii="Wingdings" w:hAnsi="Wingdings"/>
          <w:sz w:val="36"/>
        </w:rPr>
        <w:t></w:t>
      </w:r>
      <w:r>
        <w:rPr>
          <w:sz w:val="16"/>
        </w:rPr>
        <w:t xml:space="preserve"> 02</w:t>
      </w:r>
    </w:p>
    <w:p w:rsidR="00BA6532" w:rsidRDefault="00BA6532" w:rsidP="00DD6B1B">
      <w:pPr>
        <w:tabs>
          <w:tab w:val="left" w:leader="dot" w:pos="4320"/>
        </w:tabs>
        <w:ind w:left="720" w:right="173"/>
        <w:rPr>
          <w:rFonts w:ascii="Times New Roman Bold Italic" w:hAnsi="Times New Roman Bold Italic"/>
        </w:rPr>
      </w:pPr>
      <w:r>
        <w:t>More than once a week</w:t>
      </w:r>
      <w:r>
        <w:tab/>
      </w:r>
      <w:r>
        <w:rPr>
          <w:rFonts w:ascii="Wingdings" w:hAnsi="Wingdings"/>
          <w:sz w:val="36"/>
        </w:rPr>
        <w:t></w:t>
      </w:r>
      <w:r>
        <w:rPr>
          <w:sz w:val="16"/>
        </w:rPr>
        <w:t xml:space="preserve"> 03</w:t>
      </w:r>
    </w:p>
    <w:p w:rsidR="00BA6532" w:rsidRDefault="00BA6532" w:rsidP="00DD6B1B">
      <w:pPr>
        <w:tabs>
          <w:tab w:val="left" w:leader="dot" w:pos="4320"/>
        </w:tabs>
        <w:ind w:left="720" w:right="173"/>
      </w:pPr>
      <w:r>
        <w:t>Once a week</w:t>
      </w:r>
      <w:r>
        <w:tab/>
      </w:r>
      <w:r>
        <w:rPr>
          <w:rFonts w:ascii="Wingdings" w:hAnsi="Wingdings"/>
          <w:sz w:val="36"/>
        </w:rPr>
        <w:t></w:t>
      </w:r>
      <w:r>
        <w:rPr>
          <w:sz w:val="16"/>
        </w:rPr>
        <w:t xml:space="preserve"> 04</w:t>
      </w:r>
    </w:p>
    <w:p w:rsidR="00BA6532" w:rsidRDefault="00BA6532" w:rsidP="00DD6B1B">
      <w:pPr>
        <w:tabs>
          <w:tab w:val="left" w:leader="dot" w:pos="4320"/>
        </w:tabs>
        <w:ind w:left="720" w:right="173"/>
        <w:rPr>
          <w:rFonts w:ascii="Times New Roman Bold Italic" w:hAnsi="Times New Roman Bold Italic"/>
        </w:rPr>
      </w:pPr>
      <w:r>
        <w:t>More than once a month</w:t>
      </w:r>
      <w:r>
        <w:tab/>
      </w:r>
      <w:r>
        <w:rPr>
          <w:rFonts w:ascii="Wingdings" w:hAnsi="Wingdings"/>
          <w:sz w:val="36"/>
        </w:rPr>
        <w:t></w:t>
      </w:r>
      <w:r>
        <w:rPr>
          <w:sz w:val="16"/>
        </w:rPr>
        <w:t xml:space="preserve"> 05</w:t>
      </w:r>
    </w:p>
    <w:p w:rsidR="00BA6532" w:rsidRDefault="00BA6532" w:rsidP="00DD6B1B">
      <w:pPr>
        <w:tabs>
          <w:tab w:val="left" w:leader="dot" w:pos="4320"/>
        </w:tabs>
        <w:ind w:left="720" w:right="173"/>
        <w:rPr>
          <w:sz w:val="16"/>
        </w:rPr>
      </w:pPr>
      <w:r>
        <w:t>Once a month</w:t>
      </w:r>
      <w:r>
        <w:tab/>
      </w:r>
      <w:r>
        <w:rPr>
          <w:rFonts w:ascii="Wingdings" w:hAnsi="Wingdings"/>
          <w:sz w:val="36"/>
        </w:rPr>
        <w:t></w:t>
      </w:r>
      <w:r>
        <w:rPr>
          <w:sz w:val="16"/>
        </w:rPr>
        <w:t xml:space="preserve"> 06</w:t>
      </w:r>
    </w:p>
    <w:p w:rsidR="00BA6532" w:rsidRDefault="00BA6532" w:rsidP="00DD6B1B">
      <w:pPr>
        <w:tabs>
          <w:tab w:val="left" w:leader="dot" w:pos="4320"/>
        </w:tabs>
        <w:ind w:left="720" w:right="173"/>
        <w:rPr>
          <w:sz w:val="16"/>
        </w:rPr>
      </w:pPr>
      <w:r>
        <w:t>Less than once a month</w:t>
      </w:r>
      <w:r>
        <w:tab/>
      </w:r>
      <w:r>
        <w:rPr>
          <w:rFonts w:ascii="Wingdings" w:hAnsi="Wingdings"/>
          <w:sz w:val="36"/>
        </w:rPr>
        <w:t></w:t>
      </w:r>
      <w:r>
        <w:rPr>
          <w:sz w:val="16"/>
        </w:rPr>
        <w:t xml:space="preserve"> 07</w:t>
      </w:r>
    </w:p>
    <w:p w:rsidR="00BA6532" w:rsidRPr="00290C55" w:rsidRDefault="00BA6532" w:rsidP="00DD6B1B">
      <w:pPr>
        <w:tabs>
          <w:tab w:val="left" w:leader="dot" w:pos="4320"/>
        </w:tabs>
        <w:ind w:left="720" w:right="173"/>
        <w:rPr>
          <w:color w:val="auto"/>
        </w:rPr>
      </w:pP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rPr>
        <w:t xml:space="preserve"> 77</w:t>
      </w:r>
    </w:p>
    <w:p w:rsidR="00BA6532" w:rsidRPr="00290C55" w:rsidRDefault="00BA6532" w:rsidP="00DD6B1B">
      <w:pPr>
        <w:tabs>
          <w:tab w:val="left" w:leader="dot" w:pos="4320"/>
        </w:tabs>
        <w:ind w:left="720" w:right="173"/>
        <w:rPr>
          <w:color w:val="auto"/>
          <w:sz w:val="16"/>
        </w:rPr>
      </w:pPr>
      <w:r w:rsidRPr="00290C55">
        <w:rPr>
          <w:color w:val="auto"/>
        </w:rPr>
        <w:t>Don’t know</w:t>
      </w:r>
      <w:r w:rsidRPr="00290C55">
        <w:rPr>
          <w:color w:val="auto"/>
        </w:rPr>
        <w:tab/>
      </w:r>
      <w:r w:rsidRPr="00290C55">
        <w:rPr>
          <w:rFonts w:ascii="Wingdings" w:hAnsi="Wingdings"/>
          <w:color w:val="auto"/>
          <w:sz w:val="36"/>
        </w:rPr>
        <w:t></w:t>
      </w:r>
      <w:r w:rsidRPr="00290C55">
        <w:rPr>
          <w:color w:val="auto"/>
          <w:sz w:val="16"/>
        </w:rPr>
        <w:t xml:space="preserve"> 99</w:t>
      </w:r>
    </w:p>
    <w:p w:rsidR="00BA6532" w:rsidRDefault="00BA6532">
      <w:pPr>
        <w:tabs>
          <w:tab w:val="left" w:pos="0"/>
          <w:tab w:val="left" w:pos="216"/>
          <w:tab w:val="left" w:pos="720"/>
          <w:tab w:val="left" w:pos="5400"/>
          <w:tab w:val="left" w:pos="5436"/>
          <w:tab w:val="left" w:pos="6696"/>
        </w:tabs>
        <w:ind w:left="720" w:right="173" w:hanging="720"/>
      </w:pPr>
    </w:p>
    <w:tbl>
      <w:tblPr>
        <w:tblW w:w="984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0"/>
      </w:tblGrid>
      <w:tr w:rsidR="00BA6532" w:rsidTr="00496DA7">
        <w:tc>
          <w:tcPr>
            <w:tcW w:w="9840" w:type="dxa"/>
            <w:shd w:val="clear" w:color="auto" w:fill="92CDDC"/>
          </w:tcPr>
          <w:p w:rsidR="00BA6532" w:rsidRPr="00D8630D" w:rsidRDefault="00BA6532" w:rsidP="00D8630D">
            <w:pPr>
              <w:tabs>
                <w:tab w:val="left" w:pos="720"/>
                <w:tab w:val="left" w:pos="5400"/>
                <w:tab w:val="left" w:pos="6960"/>
              </w:tabs>
              <w:ind w:right="240"/>
              <w:rPr>
                <w:b/>
                <w:i/>
              </w:rPr>
            </w:pPr>
            <w:r>
              <w:rPr>
                <w:b/>
                <w:i/>
              </w:rPr>
              <w:t>If ID-2 = (0</w:t>
            </w:r>
            <w:r w:rsidRPr="00B00596">
              <w:rPr>
                <w:b/>
                <w:i/>
                <w:color w:val="auto"/>
              </w:rPr>
              <w:t xml:space="preserve">, </w:t>
            </w:r>
            <w:r w:rsidRPr="00B00596">
              <w:rPr>
                <w:rFonts w:ascii="Times New Roman Bold Italic" w:hAnsi="Times New Roman Bold Italic"/>
                <w:b/>
                <w:i/>
                <w:color w:val="auto"/>
              </w:rPr>
              <w:t>77</w:t>
            </w:r>
            <w:r w:rsidRPr="00B00596">
              <w:rPr>
                <w:b/>
                <w:i/>
                <w:color w:val="auto"/>
              </w:rPr>
              <w:t xml:space="preserve"> or 99), skip </w:t>
            </w:r>
            <w:r w:rsidRPr="00B00596">
              <w:rPr>
                <w:rFonts w:ascii="Times New Roman Bold Italic" w:hAnsi="Times New Roman Bold Italic"/>
                <w:b/>
                <w:i/>
                <w:color w:val="auto"/>
              </w:rPr>
              <w:t>to ND-1</w:t>
            </w:r>
            <w:r w:rsidRPr="00B00596">
              <w:rPr>
                <w:b/>
                <w:i/>
                <w:color w:val="auto"/>
              </w:rPr>
              <w:t>.</w:t>
            </w:r>
          </w:p>
        </w:tc>
      </w:tr>
    </w:tbl>
    <w:p w:rsidR="00BA6532" w:rsidRDefault="00BA6532">
      <w:pPr>
        <w:tabs>
          <w:tab w:val="left" w:pos="720"/>
          <w:tab w:val="left" w:pos="5400"/>
          <w:tab w:val="left" w:pos="6960"/>
        </w:tabs>
        <w:ind w:right="240"/>
      </w:pPr>
    </w:p>
    <w:p w:rsidR="00BA6532" w:rsidRDefault="00BA6532">
      <w:pPr>
        <w:tabs>
          <w:tab w:val="left" w:pos="720"/>
          <w:tab w:val="left" w:pos="5400"/>
          <w:tab w:val="left" w:pos="6960"/>
        </w:tabs>
        <w:ind w:right="240"/>
      </w:pPr>
    </w:p>
    <w:p w:rsidR="00BA6532" w:rsidRDefault="00BA6532">
      <w:pPr>
        <w:tabs>
          <w:tab w:val="left" w:pos="720"/>
          <w:tab w:val="left" w:pos="5400"/>
          <w:tab w:val="left" w:pos="6960"/>
        </w:tabs>
        <w:ind w:right="240"/>
      </w:pPr>
      <w:r>
        <w:t xml:space="preserve"> </w:t>
      </w:r>
    </w:p>
    <w:p w:rsidR="00BA6532" w:rsidRDefault="00BA6532">
      <w:pPr>
        <w:tabs>
          <w:tab w:val="left" w:pos="720"/>
          <w:tab w:val="left" w:pos="5400"/>
          <w:tab w:val="left" w:pos="6960"/>
        </w:tabs>
        <w:ind w:right="240"/>
      </w:pPr>
      <w:r>
        <w:br w:type="page"/>
        <w:t>ID-3.</w:t>
      </w:r>
      <w:r>
        <w:tab/>
        <w:t xml:space="preserve">Which drug do you inject most often?  </w:t>
      </w:r>
      <w:r w:rsidRPr="00277BCC">
        <w:rPr>
          <w:b/>
          <w:color w:val="4F81BD"/>
          <w:sz w:val="20"/>
          <w:szCs w:val="20"/>
        </w:rPr>
        <w:t>{DCHOICE}</w:t>
      </w:r>
    </w:p>
    <w:p w:rsidR="00BA6532" w:rsidRDefault="00BA6532" w:rsidP="0015224F">
      <w:pPr>
        <w:tabs>
          <w:tab w:val="left" w:pos="720"/>
          <w:tab w:val="left" w:pos="5400"/>
          <w:tab w:val="left" w:pos="6960"/>
        </w:tabs>
        <w:ind w:left="720" w:right="240"/>
        <w:rPr>
          <w:rFonts w:ascii="Times New Roman Bold Italic" w:hAnsi="Times New Roman Bold Italic"/>
        </w:rPr>
      </w:pPr>
      <w:r>
        <w:rPr>
          <w:rFonts w:ascii="Times New Roman Bold Italic" w:hAnsi="Times New Roman Bold Italic"/>
        </w:rPr>
        <w:tab/>
      </w:r>
    </w:p>
    <w:p w:rsidR="00BA6532" w:rsidRDefault="00BA6532" w:rsidP="0015224F">
      <w:pPr>
        <w:tabs>
          <w:tab w:val="left" w:leader="dot" w:pos="5280"/>
        </w:tabs>
        <w:ind w:left="720" w:right="240"/>
        <w:rPr>
          <w:sz w:val="16"/>
        </w:rPr>
      </w:pPr>
      <w:r>
        <w:t>Speedball – Heroin and cocaine together</w:t>
      </w:r>
      <w:r>
        <w:tab/>
      </w:r>
      <w:r>
        <w:rPr>
          <w:rFonts w:ascii="Wingdings" w:hAnsi="Wingdings"/>
          <w:sz w:val="36"/>
          <w:lang w:val="es-ES_tradnl"/>
        </w:rPr>
        <w:t></w:t>
      </w:r>
      <w:r>
        <w:rPr>
          <w:sz w:val="16"/>
        </w:rPr>
        <w:t>1</w:t>
      </w:r>
    </w:p>
    <w:p w:rsidR="00BA6532" w:rsidRDefault="00BA6532" w:rsidP="0015224F">
      <w:pPr>
        <w:tabs>
          <w:tab w:val="left" w:leader="dot" w:pos="5280"/>
        </w:tabs>
        <w:ind w:left="720" w:right="240"/>
        <w:rPr>
          <w:sz w:val="16"/>
        </w:rPr>
      </w:pPr>
      <w:r>
        <w:t>Heroin, by itself</w:t>
      </w:r>
      <w:r>
        <w:tab/>
      </w:r>
      <w:r>
        <w:rPr>
          <w:rFonts w:ascii="Wingdings" w:hAnsi="Wingdings"/>
          <w:sz w:val="36"/>
          <w:lang w:val="es-ES_tradnl"/>
        </w:rPr>
        <w:t></w:t>
      </w:r>
      <w:r>
        <w:rPr>
          <w:sz w:val="16"/>
        </w:rPr>
        <w:t>2</w:t>
      </w:r>
    </w:p>
    <w:p w:rsidR="00BA6532" w:rsidRDefault="00BA6532" w:rsidP="0015224F">
      <w:pPr>
        <w:tabs>
          <w:tab w:val="left" w:leader="dot" w:pos="5280"/>
        </w:tabs>
        <w:ind w:left="720" w:right="240"/>
        <w:rPr>
          <w:sz w:val="16"/>
        </w:rPr>
      </w:pPr>
      <w:r>
        <w:t>Cocaine, by itself</w:t>
      </w:r>
      <w:r>
        <w:tab/>
      </w:r>
      <w:r>
        <w:rPr>
          <w:rFonts w:ascii="Wingdings" w:hAnsi="Wingdings"/>
          <w:sz w:val="36"/>
          <w:lang w:val="es-ES_tradnl"/>
        </w:rPr>
        <w:t></w:t>
      </w:r>
      <w:r>
        <w:rPr>
          <w:sz w:val="16"/>
        </w:rPr>
        <w:t>3</w:t>
      </w:r>
    </w:p>
    <w:p w:rsidR="00BA6532" w:rsidRDefault="00BA6532" w:rsidP="0015224F">
      <w:pPr>
        <w:tabs>
          <w:tab w:val="left" w:leader="dot" w:pos="5280"/>
        </w:tabs>
        <w:ind w:left="720" w:right="240"/>
        <w:rPr>
          <w:sz w:val="16"/>
        </w:rPr>
      </w:pPr>
      <w:r>
        <w:t>Crack</w:t>
      </w:r>
      <w:r>
        <w:tab/>
      </w:r>
      <w:r>
        <w:rPr>
          <w:rFonts w:ascii="Wingdings" w:hAnsi="Wingdings"/>
          <w:sz w:val="36"/>
          <w:lang w:val="es-ES_tradnl"/>
        </w:rPr>
        <w:t></w:t>
      </w:r>
      <w:r>
        <w:rPr>
          <w:sz w:val="16"/>
        </w:rPr>
        <w:t>4</w:t>
      </w:r>
    </w:p>
    <w:p w:rsidR="00BA6532" w:rsidRDefault="00BA6532" w:rsidP="0015224F">
      <w:pPr>
        <w:tabs>
          <w:tab w:val="left" w:leader="dot" w:pos="5280"/>
        </w:tabs>
        <w:ind w:left="720" w:right="240"/>
        <w:rPr>
          <w:sz w:val="16"/>
        </w:rPr>
      </w:pPr>
      <w:r>
        <w:t>Crystal, meth, tina, crank, ice</w:t>
      </w:r>
      <w:r>
        <w:rPr>
          <w:sz w:val="22"/>
        </w:rPr>
        <w:tab/>
      </w:r>
      <w:r>
        <w:rPr>
          <w:rFonts w:ascii="Wingdings" w:hAnsi="Wingdings"/>
          <w:sz w:val="36"/>
          <w:lang w:val="es-ES_tradnl"/>
        </w:rPr>
        <w:t></w:t>
      </w:r>
      <w:r>
        <w:rPr>
          <w:sz w:val="16"/>
        </w:rPr>
        <w:t>5</w:t>
      </w:r>
    </w:p>
    <w:p w:rsidR="00BA6532" w:rsidRDefault="00BA6532" w:rsidP="0015224F">
      <w:pPr>
        <w:tabs>
          <w:tab w:val="left" w:leader="dot" w:pos="5280"/>
        </w:tabs>
        <w:ind w:left="720" w:right="240"/>
        <w:rPr>
          <w:sz w:val="16"/>
        </w:rPr>
      </w:pPr>
      <w:r>
        <w:t>Something else</w:t>
      </w:r>
      <w:r w:rsidRPr="00917D4C">
        <w:rPr>
          <w:color w:val="FF0000"/>
        </w:rPr>
        <w:tab/>
      </w:r>
      <w:r>
        <w:rPr>
          <w:rFonts w:ascii="Wingdings" w:hAnsi="Wingdings"/>
          <w:sz w:val="36"/>
          <w:lang w:val="es-ES_tradnl"/>
        </w:rPr>
        <w:t></w:t>
      </w:r>
      <w:r>
        <w:rPr>
          <w:sz w:val="16"/>
        </w:rPr>
        <w:t>6</w:t>
      </w:r>
    </w:p>
    <w:p w:rsidR="00BA6532" w:rsidRPr="00B00596" w:rsidRDefault="00BA6532" w:rsidP="0015224F">
      <w:pPr>
        <w:tabs>
          <w:tab w:val="left" w:leader="dot" w:pos="5280"/>
        </w:tabs>
        <w:ind w:left="720" w:right="240"/>
        <w:rPr>
          <w:color w:val="auto"/>
        </w:rPr>
      </w:pPr>
      <w:r w:rsidRPr="00B00596">
        <w:rPr>
          <w:color w:val="auto"/>
        </w:rPr>
        <w:t>I prefer not to answer</w:t>
      </w:r>
      <w:r w:rsidRPr="00B00596">
        <w:rPr>
          <w:color w:val="auto"/>
        </w:rPr>
        <w:tab/>
      </w:r>
      <w:r w:rsidRPr="00B00596">
        <w:rPr>
          <w:rFonts w:ascii="Wingdings" w:hAnsi="Wingdings"/>
          <w:color w:val="auto"/>
          <w:sz w:val="36"/>
        </w:rPr>
        <w:t></w:t>
      </w:r>
      <w:r w:rsidRPr="00B00596">
        <w:rPr>
          <w:color w:val="auto"/>
          <w:sz w:val="16"/>
        </w:rPr>
        <w:t xml:space="preserve"> 7</w:t>
      </w:r>
    </w:p>
    <w:p w:rsidR="00BA6532" w:rsidRPr="00B00596" w:rsidRDefault="00BA6532" w:rsidP="0015224F">
      <w:pPr>
        <w:tabs>
          <w:tab w:val="left" w:leader="dot" w:pos="5280"/>
        </w:tabs>
        <w:ind w:left="720" w:right="240"/>
        <w:rPr>
          <w:color w:val="auto"/>
          <w:sz w:val="16"/>
        </w:rPr>
      </w:pPr>
      <w:r w:rsidRPr="00B00596">
        <w:rPr>
          <w:color w:val="auto"/>
        </w:rPr>
        <w:t>Don't know</w:t>
      </w:r>
      <w:r w:rsidRPr="00B00596">
        <w:rPr>
          <w:color w:val="auto"/>
        </w:rPr>
        <w:tab/>
      </w:r>
      <w:r w:rsidRPr="00B00596">
        <w:rPr>
          <w:rFonts w:ascii="Wingdings" w:hAnsi="Wingdings"/>
          <w:color w:val="auto"/>
          <w:sz w:val="36"/>
        </w:rPr>
        <w:t></w:t>
      </w:r>
      <w:r w:rsidRPr="00B00596">
        <w:rPr>
          <w:color w:val="auto"/>
          <w:sz w:val="16"/>
        </w:rPr>
        <w:t xml:space="preserve"> 9</w:t>
      </w:r>
    </w:p>
    <w:p w:rsidR="00BA6532" w:rsidRDefault="00BA6532">
      <w:pPr>
        <w:tabs>
          <w:tab w:val="left" w:pos="360"/>
          <w:tab w:val="left" w:pos="720"/>
          <w:tab w:val="left" w:pos="5400"/>
        </w:tabs>
        <w:ind w:right="173"/>
        <w:rPr>
          <w:rFonts w:ascii="Times New Roman Bold" w:hAnsi="Times New Roman Bold"/>
        </w:rPr>
      </w:pPr>
    </w:p>
    <w:p w:rsidR="00BA6532" w:rsidRDefault="00BA6532">
      <w:pPr>
        <w:tabs>
          <w:tab w:val="left" w:pos="360"/>
          <w:tab w:val="left" w:pos="720"/>
          <w:tab w:val="left" w:pos="5400"/>
        </w:tabs>
        <w:ind w:right="173"/>
        <w:rPr>
          <w:rFonts w:ascii="Times New Roman Bold" w:hAnsi="Times New Roman Bold"/>
          <w:sz w:val="28"/>
          <w:u w:val="single"/>
        </w:rPr>
        <w:sectPr w:rsidR="00BA6532" w:rsidSect="00AB30EA">
          <w:headerReference w:type="default" r:id="rId11"/>
          <w:pgSz w:w="12240" w:h="15840"/>
          <w:pgMar w:top="1440" w:right="432" w:bottom="1440" w:left="1440" w:header="720" w:footer="576" w:gutter="0"/>
          <w:cols w:space="720"/>
        </w:sectPr>
      </w:pPr>
    </w:p>
    <w:p w:rsidR="00BA6532" w:rsidRDefault="00BA6532">
      <w:pPr>
        <w:tabs>
          <w:tab w:val="left" w:pos="360"/>
          <w:tab w:val="left" w:pos="720"/>
          <w:tab w:val="left" w:pos="5400"/>
        </w:tabs>
        <w:ind w:right="173"/>
        <w:rPr>
          <w:rFonts w:ascii="Times New Roman Bold" w:hAnsi="Times New Roman Bold"/>
          <w:sz w:val="28"/>
          <w:u w:val="single"/>
        </w:rPr>
      </w:pPr>
      <w:r>
        <w:rPr>
          <w:rFonts w:ascii="Times New Roman Bold" w:hAnsi="Times New Roman Bold"/>
          <w:sz w:val="28"/>
          <w:u w:val="single"/>
        </w:rPr>
        <w:t>Non-Injection Drug Use (ND)</w:t>
      </w:r>
    </w:p>
    <w:p w:rsidR="00BA6532" w:rsidRDefault="00BA6532" w:rsidP="004935F5">
      <w:pPr>
        <w:ind w:left="720" w:right="173" w:hanging="720"/>
      </w:pPr>
    </w:p>
    <w:p w:rsidR="00BA6532" w:rsidRDefault="00BA6532">
      <w:pPr>
        <w:pStyle w:val="Header1"/>
        <w:tabs>
          <w:tab w:val="clear" w:pos="4320"/>
          <w:tab w:val="clear" w:pos="8640"/>
          <w:tab w:val="left" w:pos="720"/>
          <w:tab w:val="left" w:pos="5400"/>
        </w:tabs>
        <w:ind w:left="720" w:right="173" w:hanging="720"/>
      </w:pPr>
      <w:r>
        <w:t>ND-1.</w:t>
      </w:r>
      <w:r>
        <w:tab/>
      </w:r>
      <w:r w:rsidRPr="00D946E5">
        <w:t xml:space="preserve">In the </w:t>
      </w:r>
      <w:r w:rsidRPr="00D946E5">
        <w:rPr>
          <w:b/>
        </w:rPr>
        <w:t>past 12 months</w:t>
      </w:r>
      <w:r>
        <w:t xml:space="preserve">, have you used any </w:t>
      </w:r>
      <w:r w:rsidRPr="00D946E5">
        <w:rPr>
          <w:b/>
        </w:rPr>
        <w:t>non</w:t>
      </w:r>
      <w:r>
        <w:t xml:space="preserve">-injection drugs (drugs you did </w:t>
      </w:r>
      <w:r w:rsidRPr="00536677">
        <w:rPr>
          <w:b/>
        </w:rPr>
        <w:t xml:space="preserve">not </w:t>
      </w:r>
      <w:r>
        <w:t xml:space="preserve">inject), other than those prescribed for you?  </w:t>
      </w:r>
      <w:r w:rsidRPr="00F156DC">
        <w:rPr>
          <w:color w:val="4F81BD"/>
        </w:rPr>
        <w:t>{</w:t>
      </w:r>
      <w:r>
        <w:rPr>
          <w:b/>
          <w:color w:val="4F81BD"/>
        </w:rPr>
        <w:t>NIUSE12</w:t>
      </w:r>
      <w:r w:rsidRPr="00F156DC">
        <w:rPr>
          <w:color w:val="4F81BD"/>
        </w:rPr>
        <w:t>}</w:t>
      </w:r>
    </w:p>
    <w:p w:rsidR="00BA6532" w:rsidRDefault="00BA6532" w:rsidP="00EB07C9">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EB07C9">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EB07C9">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EB07C9">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tabs>
          <w:tab w:val="left" w:pos="0"/>
          <w:tab w:val="left" w:pos="243"/>
          <w:tab w:val="left" w:pos="360"/>
          <w:tab w:val="left" w:pos="720"/>
          <w:tab w:val="left" w:pos="783"/>
          <w:tab w:val="left" w:pos="5400"/>
          <w:tab w:val="left" w:pos="6723"/>
        </w:tabs>
        <w:ind w:right="173"/>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D8630D">
            <w:pPr>
              <w:tabs>
                <w:tab w:val="left" w:pos="360"/>
                <w:tab w:val="left" w:pos="720"/>
                <w:tab w:val="left" w:pos="5400"/>
              </w:tabs>
              <w:ind w:right="173"/>
              <w:rPr>
                <w:b/>
                <w:i/>
              </w:rPr>
            </w:pPr>
            <w:r w:rsidRPr="00D8630D">
              <w:rPr>
                <w:b/>
                <w:i/>
              </w:rPr>
              <w:t xml:space="preserve">If ND-1 = </w:t>
            </w:r>
            <w:r>
              <w:rPr>
                <w:b/>
                <w:i/>
              </w:rPr>
              <w:t>(</w:t>
            </w:r>
            <w:r w:rsidRPr="00D8630D">
              <w:rPr>
                <w:b/>
                <w:i/>
              </w:rPr>
              <w:t>0, 7 or 9</w:t>
            </w:r>
            <w:r>
              <w:rPr>
                <w:b/>
                <w:i/>
              </w:rPr>
              <w:t>)</w:t>
            </w:r>
            <w:r w:rsidRPr="00D8630D">
              <w:rPr>
                <w:b/>
                <w:i/>
              </w:rPr>
              <w:t>, skip to ND-3.</w:t>
            </w:r>
          </w:p>
        </w:tc>
      </w:tr>
    </w:tbl>
    <w:p w:rsidR="00BA6532" w:rsidRDefault="00BA6532">
      <w:pPr>
        <w:tabs>
          <w:tab w:val="left" w:pos="360"/>
          <w:tab w:val="left" w:pos="720"/>
          <w:tab w:val="left" w:pos="5400"/>
        </w:tabs>
        <w:ind w:right="173"/>
      </w:pPr>
    </w:p>
    <w:p w:rsidR="00055655" w:rsidRPr="00DE52E0" w:rsidRDefault="00055655" w:rsidP="00055655">
      <w:pPr>
        <w:tabs>
          <w:tab w:val="left" w:pos="0"/>
          <w:tab w:val="left" w:pos="720"/>
          <w:tab w:val="left" w:pos="1368"/>
        </w:tabs>
        <w:rPr>
          <w:rFonts w:ascii="Times New Roman Bold Italic" w:hAnsi="Times New Roman Bold Italic"/>
          <w:color w:val="000000" w:themeColor="text1"/>
        </w:rPr>
      </w:pPr>
      <w:r w:rsidRPr="00DE52E0">
        <w:rPr>
          <w:color w:val="000000" w:themeColor="text1"/>
        </w:rPr>
        <w:t xml:space="preserve">ND-2a. </w:t>
      </w:r>
      <w:r w:rsidR="005926C3" w:rsidRPr="00DE52E0">
        <w:rPr>
          <w:color w:val="000000" w:themeColor="text1"/>
        </w:rPr>
        <w:t xml:space="preserve">In the </w:t>
      </w:r>
      <w:r w:rsidR="005926C3" w:rsidRPr="00DE52E0">
        <w:rPr>
          <w:b/>
          <w:color w:val="000000" w:themeColor="text1"/>
        </w:rPr>
        <w:t>past 12 months</w:t>
      </w:r>
      <w:r w:rsidR="005926C3" w:rsidRPr="00DE52E0">
        <w:rPr>
          <w:color w:val="000000" w:themeColor="text1"/>
        </w:rPr>
        <w:t xml:space="preserve"> w</w:t>
      </w:r>
      <w:r w:rsidRPr="00DE52E0">
        <w:rPr>
          <w:color w:val="000000" w:themeColor="text1"/>
        </w:rPr>
        <w:t xml:space="preserve">hich drugs did you use? </w:t>
      </w:r>
      <w:r w:rsidRPr="00DE52E0">
        <w:rPr>
          <w:b/>
          <w:color w:val="000000" w:themeColor="text1"/>
        </w:rPr>
        <w:t>Check all that apply</w:t>
      </w:r>
      <w:r w:rsidRPr="00DE52E0">
        <w:rPr>
          <w:color w:val="000000" w:themeColor="text1"/>
        </w:rPr>
        <w:t>.</w:t>
      </w:r>
    </w:p>
    <w:p w:rsidR="00055655" w:rsidRDefault="00055655" w:rsidP="00055655">
      <w:pPr>
        <w:tabs>
          <w:tab w:val="left" w:leader="dot" w:pos="5040"/>
        </w:tabs>
        <w:ind w:left="720"/>
      </w:pPr>
    </w:p>
    <w:p w:rsidR="00055655" w:rsidRDefault="00055655" w:rsidP="00055655">
      <w:pPr>
        <w:tabs>
          <w:tab w:val="left" w:leader="dot" w:pos="5040"/>
        </w:tabs>
        <w:ind w:left="720"/>
        <w:rPr>
          <w:sz w:val="16"/>
        </w:rPr>
      </w:pPr>
      <w:r w:rsidRPr="00AD1D6B">
        <w:rPr>
          <w:color w:val="auto"/>
        </w:rPr>
        <w:t>Marijuana</w:t>
      </w:r>
      <w:r w:rsidRPr="00AD1D6B">
        <w:rPr>
          <w:color w:val="auto"/>
        </w:rPr>
        <w:tab/>
      </w:r>
      <w:r w:rsidRPr="00AD1D6B">
        <w:rPr>
          <w:rFonts w:ascii="Wingdings" w:hAnsi="Wingdings"/>
          <w:color w:val="auto"/>
          <w:sz w:val="36"/>
        </w:rPr>
        <w:t></w:t>
      </w:r>
      <w:r w:rsidRPr="00AD1D6B">
        <w:rPr>
          <w:color w:val="auto"/>
          <w:sz w:val="16"/>
        </w:rPr>
        <w:t xml:space="preserve"> 1</w:t>
      </w:r>
      <w:r>
        <w:rPr>
          <w:sz w:val="16"/>
        </w:rPr>
        <w:tab/>
      </w:r>
      <w:r>
        <w:rPr>
          <w:b/>
          <w:color w:val="548DD4"/>
          <w:sz w:val="20"/>
        </w:rPr>
        <w:t>{</w:t>
      </w:r>
      <w:r w:rsidRPr="007C1C40">
        <w:rPr>
          <w:b/>
          <w:color w:val="548DD4"/>
          <w:sz w:val="20"/>
          <w:szCs w:val="20"/>
        </w:rPr>
        <w:t>NIU12A</w:t>
      </w:r>
      <w:r>
        <w:rPr>
          <w:b/>
          <w:color w:val="548DD4"/>
          <w:sz w:val="20"/>
        </w:rPr>
        <w:t>}</w:t>
      </w:r>
    </w:p>
    <w:p w:rsidR="00055655" w:rsidRDefault="00055655" w:rsidP="00055655">
      <w:pPr>
        <w:tabs>
          <w:tab w:val="left" w:leader="dot" w:pos="5040"/>
        </w:tabs>
        <w:ind w:left="720"/>
        <w:rPr>
          <w:b/>
          <w:color w:val="548DD4"/>
          <w:sz w:val="20"/>
          <w:szCs w:val="20"/>
        </w:rPr>
      </w:pPr>
      <w:r w:rsidRPr="00AD1D6B">
        <w:rPr>
          <w:color w:val="auto"/>
        </w:rPr>
        <w:t>Powdered cocaine (smoked or snorted)</w:t>
      </w:r>
      <w:r w:rsidRPr="00AD1D6B">
        <w:rPr>
          <w:color w:val="auto"/>
        </w:rPr>
        <w:tab/>
      </w:r>
      <w:r w:rsidRPr="00AD1D6B">
        <w:rPr>
          <w:rFonts w:ascii="Wingdings" w:hAnsi="Wingdings"/>
          <w:color w:val="auto"/>
          <w:sz w:val="36"/>
        </w:rPr>
        <w:t></w:t>
      </w:r>
      <w:r w:rsidRPr="00AD1D6B">
        <w:rPr>
          <w:color w:val="auto"/>
          <w:sz w:val="16"/>
        </w:rPr>
        <w:t xml:space="preserve"> 2</w:t>
      </w:r>
      <w:r>
        <w:rPr>
          <w:sz w:val="16"/>
        </w:rPr>
        <w:tab/>
      </w:r>
      <w:r w:rsidRPr="007C1C40">
        <w:rPr>
          <w:b/>
          <w:color w:val="548DD4"/>
          <w:sz w:val="20"/>
          <w:szCs w:val="20"/>
        </w:rPr>
        <w:t>{NIU12E}</w:t>
      </w:r>
    </w:p>
    <w:p w:rsidR="00055655" w:rsidRDefault="00055655" w:rsidP="00055655">
      <w:pPr>
        <w:tabs>
          <w:tab w:val="left" w:leader="dot" w:pos="5040"/>
        </w:tabs>
        <w:ind w:left="720"/>
        <w:rPr>
          <w:b/>
          <w:color w:val="548DD4"/>
          <w:sz w:val="20"/>
          <w:szCs w:val="20"/>
        </w:rPr>
      </w:pPr>
      <w:r w:rsidRPr="00AD1D6B">
        <w:rPr>
          <w:color w:val="auto"/>
        </w:rPr>
        <w:t>Poppers (amyl nitrate)</w:t>
      </w:r>
      <w:r w:rsidRPr="00AD1D6B">
        <w:rPr>
          <w:color w:val="auto"/>
        </w:rPr>
        <w:tab/>
      </w:r>
      <w:r w:rsidRPr="00AD1D6B">
        <w:rPr>
          <w:rFonts w:ascii="Wingdings" w:hAnsi="Wingdings"/>
          <w:color w:val="auto"/>
          <w:sz w:val="36"/>
        </w:rPr>
        <w:t></w:t>
      </w:r>
      <w:r w:rsidRPr="00AD1D6B">
        <w:rPr>
          <w:color w:val="auto"/>
          <w:sz w:val="16"/>
        </w:rPr>
        <w:t xml:space="preserve"> 3</w:t>
      </w:r>
      <w:r>
        <w:rPr>
          <w:sz w:val="16"/>
        </w:rPr>
        <w:tab/>
      </w:r>
      <w:r w:rsidRPr="007C1C40">
        <w:rPr>
          <w:b/>
          <w:color w:val="548DD4"/>
          <w:sz w:val="20"/>
          <w:szCs w:val="20"/>
        </w:rPr>
        <w:t>{NIU12</w:t>
      </w:r>
      <w:r w:rsidR="009927CC">
        <w:rPr>
          <w:b/>
          <w:color w:val="548DD4"/>
          <w:sz w:val="20"/>
        </w:rPr>
        <w:t>M</w:t>
      </w:r>
      <w:r w:rsidRPr="007C1C40">
        <w:rPr>
          <w:b/>
          <w:color w:val="548DD4"/>
          <w:sz w:val="20"/>
          <w:szCs w:val="20"/>
        </w:rPr>
        <w:t>}</w:t>
      </w:r>
    </w:p>
    <w:p w:rsidR="00055655" w:rsidRDefault="00055655" w:rsidP="00055655">
      <w:pPr>
        <w:tabs>
          <w:tab w:val="left" w:leader="dot" w:pos="5040"/>
        </w:tabs>
        <w:ind w:left="720"/>
        <w:rPr>
          <w:sz w:val="16"/>
        </w:rPr>
      </w:pPr>
      <w:r w:rsidRPr="00AD1D6B">
        <w:rPr>
          <w:color w:val="auto"/>
        </w:rPr>
        <w:t>X or Ecstasy</w:t>
      </w:r>
      <w:r w:rsidRPr="00AD1D6B">
        <w:rPr>
          <w:color w:val="auto"/>
        </w:rPr>
        <w:tab/>
      </w:r>
      <w:r w:rsidRPr="00AD1D6B">
        <w:rPr>
          <w:rFonts w:ascii="Wingdings" w:hAnsi="Wingdings"/>
          <w:color w:val="auto"/>
          <w:sz w:val="36"/>
        </w:rPr>
        <w:t></w:t>
      </w:r>
      <w:r w:rsidRPr="00AD1D6B">
        <w:rPr>
          <w:color w:val="auto"/>
          <w:sz w:val="16"/>
        </w:rPr>
        <w:t xml:space="preserve"> 4</w:t>
      </w:r>
      <w:r w:rsidRPr="00AD1D6B">
        <w:rPr>
          <w:color w:val="auto"/>
          <w:sz w:val="16"/>
        </w:rPr>
        <w:tab/>
      </w:r>
      <w:r>
        <w:rPr>
          <w:b/>
          <w:color w:val="548DD4"/>
          <w:sz w:val="20"/>
        </w:rPr>
        <w:t>{NIU12G}</w:t>
      </w:r>
    </w:p>
    <w:p w:rsidR="00055655" w:rsidRDefault="00055655" w:rsidP="00055655">
      <w:pPr>
        <w:tabs>
          <w:tab w:val="left" w:leader="dot" w:pos="5040"/>
        </w:tabs>
        <w:ind w:left="720"/>
        <w:rPr>
          <w:sz w:val="16"/>
        </w:rPr>
      </w:pPr>
      <w:r w:rsidRPr="00AD1D6B">
        <w:rPr>
          <w:color w:val="auto"/>
        </w:rPr>
        <w:t>Painkillers (Oxycontin, Vicodin, Percocet)</w:t>
      </w:r>
      <w:r w:rsidRPr="00AD1D6B">
        <w:rPr>
          <w:color w:val="auto"/>
        </w:rPr>
        <w:tab/>
      </w:r>
      <w:r w:rsidRPr="00AD1D6B">
        <w:rPr>
          <w:rFonts w:ascii="Wingdings" w:hAnsi="Wingdings"/>
          <w:color w:val="auto"/>
          <w:sz w:val="36"/>
        </w:rPr>
        <w:t></w:t>
      </w:r>
      <w:r w:rsidRPr="00AD1D6B">
        <w:rPr>
          <w:color w:val="auto"/>
          <w:sz w:val="16"/>
        </w:rPr>
        <w:t xml:space="preserve"> 5</w:t>
      </w:r>
      <w:r>
        <w:rPr>
          <w:sz w:val="16"/>
        </w:rPr>
        <w:tab/>
      </w:r>
      <w:r>
        <w:rPr>
          <w:b/>
          <w:color w:val="548DD4"/>
          <w:sz w:val="20"/>
        </w:rPr>
        <w:t>{NIU12</w:t>
      </w:r>
      <w:r w:rsidR="009927CC">
        <w:rPr>
          <w:b/>
          <w:color w:val="548DD4"/>
          <w:sz w:val="20"/>
        </w:rPr>
        <w:t>J</w:t>
      </w:r>
      <w:r>
        <w:rPr>
          <w:b/>
          <w:color w:val="548DD4"/>
          <w:sz w:val="20"/>
        </w:rPr>
        <w:t>}</w:t>
      </w:r>
    </w:p>
    <w:p w:rsidR="00055655" w:rsidRDefault="00055655" w:rsidP="00055655">
      <w:pPr>
        <w:tabs>
          <w:tab w:val="left" w:leader="dot" w:pos="5040"/>
        </w:tabs>
        <w:ind w:left="720"/>
        <w:rPr>
          <w:sz w:val="16"/>
        </w:rPr>
      </w:pPr>
      <w:r w:rsidRPr="00AD1D6B">
        <w:rPr>
          <w:color w:val="auto"/>
        </w:rPr>
        <w:t>Downers (Valium, Ativan, Xanax)</w:t>
      </w:r>
      <w:r w:rsidRPr="00AD1D6B">
        <w:rPr>
          <w:color w:val="auto"/>
        </w:rPr>
        <w:tab/>
      </w:r>
      <w:r w:rsidRPr="00AD1D6B">
        <w:rPr>
          <w:rFonts w:ascii="Wingdings" w:hAnsi="Wingdings"/>
          <w:color w:val="auto"/>
          <w:sz w:val="36"/>
        </w:rPr>
        <w:t></w:t>
      </w:r>
      <w:r w:rsidRPr="00AD1D6B">
        <w:rPr>
          <w:color w:val="auto"/>
          <w:sz w:val="16"/>
        </w:rPr>
        <w:t xml:space="preserve"> 6</w:t>
      </w:r>
      <w:r>
        <w:rPr>
          <w:sz w:val="16"/>
        </w:rPr>
        <w:tab/>
      </w:r>
      <w:r>
        <w:rPr>
          <w:b/>
          <w:color w:val="548DD4"/>
          <w:sz w:val="20"/>
        </w:rPr>
        <w:t>{NIU12</w:t>
      </w:r>
      <w:r w:rsidR="009927CC">
        <w:rPr>
          <w:b/>
          <w:color w:val="548DD4"/>
          <w:sz w:val="20"/>
        </w:rPr>
        <w:t>K</w:t>
      </w:r>
      <w:r>
        <w:rPr>
          <w:b/>
          <w:color w:val="548DD4"/>
          <w:sz w:val="20"/>
        </w:rPr>
        <w:t>}</w:t>
      </w:r>
    </w:p>
    <w:p w:rsidR="00055655" w:rsidRDefault="00055655" w:rsidP="00055655">
      <w:pPr>
        <w:tabs>
          <w:tab w:val="left" w:leader="dot" w:pos="5040"/>
        </w:tabs>
        <w:ind w:left="720"/>
        <w:rPr>
          <w:sz w:val="16"/>
        </w:rPr>
      </w:pPr>
      <w:r w:rsidRPr="00AD1D6B">
        <w:rPr>
          <w:color w:val="auto"/>
        </w:rPr>
        <w:t>Crystal meth (tina, crank, ice)</w:t>
      </w:r>
      <w:r w:rsidRPr="00AD1D6B">
        <w:rPr>
          <w:color w:val="auto"/>
        </w:rPr>
        <w:tab/>
      </w:r>
      <w:r w:rsidRPr="00AD1D6B">
        <w:rPr>
          <w:rFonts w:ascii="Wingdings" w:hAnsi="Wingdings"/>
          <w:color w:val="auto"/>
          <w:sz w:val="36"/>
        </w:rPr>
        <w:t></w:t>
      </w:r>
      <w:r w:rsidRPr="00AD1D6B">
        <w:rPr>
          <w:color w:val="auto"/>
          <w:sz w:val="16"/>
        </w:rPr>
        <w:t xml:space="preserve"> 7</w:t>
      </w:r>
      <w:r>
        <w:rPr>
          <w:sz w:val="16"/>
        </w:rPr>
        <w:tab/>
      </w:r>
      <w:r>
        <w:rPr>
          <w:b/>
          <w:color w:val="548DD4"/>
          <w:sz w:val="20"/>
        </w:rPr>
        <w:t>{NIU12</w:t>
      </w:r>
      <w:r w:rsidR="009927CC">
        <w:rPr>
          <w:b/>
          <w:color w:val="548DD4"/>
          <w:sz w:val="20"/>
        </w:rPr>
        <w:t>F</w:t>
      </w:r>
      <w:r>
        <w:rPr>
          <w:b/>
          <w:color w:val="548DD4"/>
          <w:sz w:val="20"/>
        </w:rPr>
        <w:t>}</w:t>
      </w:r>
    </w:p>
    <w:p w:rsidR="00055655" w:rsidRDefault="00055655" w:rsidP="00055655">
      <w:pPr>
        <w:tabs>
          <w:tab w:val="left" w:leader="dot" w:pos="5040"/>
        </w:tabs>
        <w:ind w:left="720"/>
        <w:rPr>
          <w:sz w:val="16"/>
        </w:rPr>
      </w:pPr>
      <w:r w:rsidRPr="00AD1D6B">
        <w:rPr>
          <w:color w:val="auto"/>
        </w:rPr>
        <w:t xml:space="preserve">Hallucinogens (LSD, mushrooms) </w:t>
      </w:r>
      <w:r w:rsidRPr="00AD1D6B">
        <w:rPr>
          <w:color w:val="auto"/>
        </w:rPr>
        <w:tab/>
      </w:r>
      <w:r w:rsidRPr="00AD1D6B">
        <w:rPr>
          <w:rFonts w:ascii="Wingdings" w:hAnsi="Wingdings"/>
          <w:color w:val="auto"/>
          <w:sz w:val="36"/>
        </w:rPr>
        <w:t></w:t>
      </w:r>
      <w:r w:rsidRPr="00AD1D6B">
        <w:rPr>
          <w:color w:val="auto"/>
          <w:sz w:val="16"/>
        </w:rPr>
        <w:t xml:space="preserve"> 8</w:t>
      </w:r>
      <w:r w:rsidRPr="00AD1D6B">
        <w:rPr>
          <w:color w:val="auto"/>
          <w:sz w:val="16"/>
        </w:rPr>
        <w:tab/>
      </w:r>
      <w:r>
        <w:rPr>
          <w:b/>
          <w:color w:val="548DD4"/>
          <w:sz w:val="20"/>
        </w:rPr>
        <w:t>{NIU12</w:t>
      </w:r>
      <w:r w:rsidR="009927CC">
        <w:rPr>
          <w:b/>
          <w:color w:val="548DD4"/>
          <w:sz w:val="20"/>
        </w:rPr>
        <w:t>L</w:t>
      </w:r>
      <w:r>
        <w:rPr>
          <w:b/>
          <w:color w:val="548DD4"/>
          <w:sz w:val="20"/>
        </w:rPr>
        <w:t>}</w:t>
      </w:r>
    </w:p>
    <w:p w:rsidR="00055655" w:rsidRDefault="00055655" w:rsidP="00055655">
      <w:pPr>
        <w:tabs>
          <w:tab w:val="left" w:leader="dot" w:pos="5040"/>
        </w:tabs>
        <w:ind w:left="720"/>
        <w:rPr>
          <w:sz w:val="16"/>
        </w:rPr>
      </w:pPr>
      <w:r w:rsidRPr="00AD1D6B">
        <w:rPr>
          <w:color w:val="auto"/>
        </w:rPr>
        <w:t>Special K (ketamine)</w:t>
      </w:r>
      <w:r w:rsidRPr="00AD1D6B">
        <w:rPr>
          <w:color w:val="auto"/>
        </w:rPr>
        <w:tab/>
      </w:r>
      <w:r w:rsidRPr="00AD1D6B">
        <w:rPr>
          <w:rFonts w:ascii="Wingdings" w:hAnsi="Wingdings"/>
          <w:color w:val="auto"/>
          <w:sz w:val="36"/>
        </w:rPr>
        <w:t></w:t>
      </w:r>
      <w:r w:rsidRPr="00AD1D6B">
        <w:rPr>
          <w:color w:val="auto"/>
          <w:sz w:val="16"/>
        </w:rPr>
        <w:t xml:space="preserve"> 9</w:t>
      </w:r>
      <w:r>
        <w:rPr>
          <w:sz w:val="16"/>
        </w:rPr>
        <w:tab/>
      </w:r>
      <w:r>
        <w:rPr>
          <w:b/>
          <w:color w:val="548DD4"/>
          <w:sz w:val="20"/>
        </w:rPr>
        <w:t>{NIU12</w:t>
      </w:r>
      <w:r w:rsidR="009927CC">
        <w:rPr>
          <w:b/>
          <w:color w:val="548DD4"/>
          <w:sz w:val="20"/>
        </w:rPr>
        <w:t>H</w:t>
      </w:r>
      <w:r>
        <w:rPr>
          <w:b/>
          <w:color w:val="548DD4"/>
          <w:sz w:val="20"/>
        </w:rPr>
        <w:t>}</w:t>
      </w:r>
    </w:p>
    <w:p w:rsidR="00055655" w:rsidRDefault="00055655" w:rsidP="00055655">
      <w:pPr>
        <w:tabs>
          <w:tab w:val="left" w:leader="dot" w:pos="5040"/>
        </w:tabs>
        <w:ind w:left="720"/>
        <w:rPr>
          <w:sz w:val="16"/>
        </w:rPr>
      </w:pPr>
      <w:r w:rsidRPr="00AD1D6B">
        <w:rPr>
          <w:color w:val="auto"/>
        </w:rPr>
        <w:t>GHB</w:t>
      </w:r>
      <w:r w:rsidRPr="00AD1D6B">
        <w:rPr>
          <w:color w:val="auto"/>
        </w:rPr>
        <w:tab/>
      </w:r>
      <w:r w:rsidRPr="00AD1D6B">
        <w:rPr>
          <w:rFonts w:ascii="Wingdings" w:hAnsi="Wingdings"/>
          <w:color w:val="auto"/>
          <w:sz w:val="36"/>
        </w:rPr>
        <w:t></w:t>
      </w:r>
      <w:r w:rsidRPr="00AD1D6B">
        <w:rPr>
          <w:color w:val="auto"/>
          <w:sz w:val="16"/>
        </w:rPr>
        <w:t xml:space="preserve"> 10</w:t>
      </w:r>
      <w:r>
        <w:rPr>
          <w:sz w:val="16"/>
        </w:rPr>
        <w:tab/>
      </w:r>
      <w:r>
        <w:rPr>
          <w:b/>
          <w:color w:val="548DD4"/>
          <w:sz w:val="20"/>
        </w:rPr>
        <w:t>{NIU12</w:t>
      </w:r>
      <w:r w:rsidR="009927CC">
        <w:rPr>
          <w:b/>
          <w:color w:val="548DD4"/>
          <w:sz w:val="20"/>
        </w:rPr>
        <w:t>I</w:t>
      </w:r>
      <w:r>
        <w:rPr>
          <w:b/>
          <w:color w:val="548DD4"/>
          <w:sz w:val="20"/>
        </w:rPr>
        <w:t>}</w:t>
      </w:r>
    </w:p>
    <w:p w:rsidR="00055655" w:rsidRDefault="00055655" w:rsidP="00055655">
      <w:pPr>
        <w:tabs>
          <w:tab w:val="left" w:leader="dot" w:pos="5040"/>
        </w:tabs>
        <w:ind w:left="720"/>
      </w:pPr>
      <w:r w:rsidRPr="00AD1D6B">
        <w:rPr>
          <w:color w:val="auto"/>
        </w:rPr>
        <w:t>Crack cocaine</w:t>
      </w:r>
      <w:r w:rsidRPr="00AD1D6B">
        <w:rPr>
          <w:color w:val="auto"/>
        </w:rPr>
        <w:tab/>
      </w:r>
      <w:r w:rsidRPr="00AD1D6B">
        <w:rPr>
          <w:rFonts w:ascii="Wingdings" w:hAnsi="Wingdings"/>
          <w:color w:val="auto"/>
          <w:sz w:val="36"/>
        </w:rPr>
        <w:t></w:t>
      </w:r>
      <w:r w:rsidRPr="00AD1D6B">
        <w:rPr>
          <w:color w:val="auto"/>
          <w:sz w:val="16"/>
        </w:rPr>
        <w:t xml:space="preserve"> 1</w:t>
      </w:r>
      <w:r w:rsidR="00DA3B8A" w:rsidRPr="00AD1D6B">
        <w:rPr>
          <w:color w:val="auto"/>
          <w:sz w:val="16"/>
        </w:rPr>
        <w:t>1</w:t>
      </w:r>
      <w:r>
        <w:tab/>
      </w:r>
      <w:r>
        <w:rPr>
          <w:b/>
          <w:color w:val="548DD4"/>
          <w:sz w:val="20"/>
        </w:rPr>
        <w:t>{NIU12</w:t>
      </w:r>
      <w:r w:rsidR="009927CC">
        <w:rPr>
          <w:b/>
          <w:color w:val="548DD4"/>
          <w:sz w:val="20"/>
        </w:rPr>
        <w:t>D</w:t>
      </w:r>
      <w:r>
        <w:rPr>
          <w:b/>
          <w:color w:val="548DD4"/>
          <w:sz w:val="20"/>
        </w:rPr>
        <w:t>}</w:t>
      </w:r>
    </w:p>
    <w:p w:rsidR="00055655" w:rsidRDefault="00055655" w:rsidP="00055655">
      <w:pPr>
        <w:tabs>
          <w:tab w:val="left" w:leader="dot" w:pos="5040"/>
        </w:tabs>
        <w:ind w:left="720"/>
        <w:rPr>
          <w:sz w:val="16"/>
        </w:rPr>
      </w:pPr>
      <w:r w:rsidRPr="00AD1D6B">
        <w:rPr>
          <w:color w:val="auto"/>
        </w:rPr>
        <w:t>Other drug</w:t>
      </w:r>
      <w:r w:rsidRPr="00AD1D6B">
        <w:rPr>
          <w:color w:val="auto"/>
        </w:rPr>
        <w:tab/>
      </w:r>
      <w:r w:rsidRPr="00AD1D6B">
        <w:rPr>
          <w:rFonts w:ascii="Wingdings" w:hAnsi="Wingdings"/>
          <w:color w:val="auto"/>
          <w:sz w:val="36"/>
        </w:rPr>
        <w:t></w:t>
      </w:r>
      <w:r w:rsidRPr="00AD1D6B">
        <w:rPr>
          <w:color w:val="auto"/>
          <w:sz w:val="16"/>
        </w:rPr>
        <w:t xml:space="preserve"> 1</w:t>
      </w:r>
      <w:r w:rsidR="00DA3B8A" w:rsidRPr="00AD1D6B">
        <w:rPr>
          <w:color w:val="auto"/>
          <w:sz w:val="16"/>
        </w:rPr>
        <w:t>2</w:t>
      </w:r>
      <w:r>
        <w:rPr>
          <w:sz w:val="16"/>
        </w:rPr>
        <w:tab/>
      </w:r>
      <w:r>
        <w:rPr>
          <w:b/>
          <w:color w:val="548DD4"/>
          <w:sz w:val="20"/>
        </w:rPr>
        <w:t>{NIU12</w:t>
      </w:r>
      <w:r w:rsidR="009927CC">
        <w:rPr>
          <w:b/>
          <w:color w:val="548DD4"/>
          <w:sz w:val="20"/>
        </w:rPr>
        <w:t>N</w:t>
      </w:r>
      <w:r>
        <w:rPr>
          <w:b/>
          <w:color w:val="548DD4"/>
          <w:sz w:val="20"/>
        </w:rPr>
        <w:t>}</w:t>
      </w:r>
    </w:p>
    <w:p w:rsidR="00055655" w:rsidRPr="00D20236" w:rsidRDefault="00055655" w:rsidP="00055655">
      <w:pPr>
        <w:tabs>
          <w:tab w:val="left" w:leader="dot" w:pos="5040"/>
        </w:tabs>
        <w:ind w:left="720"/>
        <w:rPr>
          <w:color w:val="0070C0"/>
        </w:rPr>
      </w:pPr>
      <w:r w:rsidRPr="00AD1D6B">
        <w:rPr>
          <w:color w:val="auto"/>
        </w:rPr>
        <w:t>I prefer not to answer</w:t>
      </w:r>
      <w:r w:rsidRPr="00AD1D6B">
        <w:rPr>
          <w:color w:val="auto"/>
        </w:rPr>
        <w:tab/>
      </w:r>
      <w:r w:rsidRPr="00AD1D6B">
        <w:rPr>
          <w:rFonts w:ascii="Wingdings" w:hAnsi="Wingdings"/>
          <w:color w:val="auto"/>
          <w:sz w:val="36"/>
        </w:rPr>
        <w:t></w:t>
      </w:r>
      <w:r w:rsidRPr="00AD1D6B">
        <w:rPr>
          <w:color w:val="auto"/>
          <w:sz w:val="16"/>
        </w:rPr>
        <w:t xml:space="preserve"> 77</w:t>
      </w:r>
      <w:r>
        <w:rPr>
          <w:sz w:val="16"/>
        </w:rPr>
        <w:tab/>
      </w:r>
      <w:r w:rsidRPr="00D20236">
        <w:rPr>
          <w:rFonts w:ascii="Times New Roman Bold" w:hAnsi="Times New Roman Bold"/>
          <w:b/>
          <w:color w:val="0070C0"/>
          <w:sz w:val="20"/>
        </w:rPr>
        <w:t>{</w:t>
      </w:r>
      <w:r>
        <w:rPr>
          <w:b/>
          <w:color w:val="548DD4"/>
          <w:sz w:val="20"/>
        </w:rPr>
        <w:t>NIU12</w:t>
      </w:r>
      <w:r w:rsidR="009927CC">
        <w:rPr>
          <w:b/>
          <w:color w:val="548DD4"/>
          <w:sz w:val="20"/>
        </w:rPr>
        <w:t>REF</w:t>
      </w:r>
      <w:r w:rsidRPr="00D20236">
        <w:rPr>
          <w:rFonts w:ascii="Times New Roman Bold" w:hAnsi="Times New Roman Bold"/>
          <w:b/>
          <w:color w:val="0070C0"/>
          <w:sz w:val="20"/>
        </w:rPr>
        <w:t>}</w:t>
      </w:r>
    </w:p>
    <w:p w:rsidR="00055655" w:rsidRPr="006F294F" w:rsidRDefault="00055655" w:rsidP="00055655">
      <w:pPr>
        <w:tabs>
          <w:tab w:val="left" w:leader="dot" w:pos="5040"/>
        </w:tabs>
        <w:ind w:left="720"/>
        <w:rPr>
          <w:color w:val="6C6C6C"/>
          <w:sz w:val="16"/>
        </w:rPr>
      </w:pPr>
      <w:r w:rsidRPr="00AD1D6B">
        <w:rPr>
          <w:color w:val="auto"/>
        </w:rPr>
        <w:t>Don't know</w:t>
      </w:r>
      <w:r w:rsidRPr="00AD1D6B">
        <w:rPr>
          <w:color w:val="auto"/>
        </w:rPr>
        <w:tab/>
      </w:r>
      <w:r w:rsidRPr="00AD1D6B">
        <w:rPr>
          <w:rFonts w:ascii="Wingdings" w:hAnsi="Wingdings"/>
          <w:color w:val="auto"/>
          <w:sz w:val="36"/>
        </w:rPr>
        <w:t></w:t>
      </w:r>
      <w:r w:rsidRPr="00AD1D6B">
        <w:rPr>
          <w:color w:val="auto"/>
          <w:sz w:val="16"/>
        </w:rPr>
        <w:t xml:space="preserve"> 99</w:t>
      </w:r>
      <w:r>
        <w:rPr>
          <w:color w:val="6C6C6C"/>
          <w:sz w:val="16"/>
        </w:rPr>
        <w:tab/>
      </w:r>
      <w:r w:rsidRPr="00D20236">
        <w:rPr>
          <w:rFonts w:ascii="Times New Roman Bold" w:hAnsi="Times New Roman Bold"/>
          <w:b/>
          <w:color w:val="0070C0"/>
          <w:sz w:val="20"/>
        </w:rPr>
        <w:t>{</w:t>
      </w:r>
      <w:r>
        <w:rPr>
          <w:b/>
          <w:color w:val="548DD4"/>
          <w:sz w:val="20"/>
        </w:rPr>
        <w:t>NIU12</w:t>
      </w:r>
      <w:r w:rsidR="009927CC">
        <w:rPr>
          <w:b/>
          <w:color w:val="548DD4"/>
          <w:sz w:val="20"/>
        </w:rPr>
        <w:t>DK</w:t>
      </w:r>
      <w:r w:rsidRPr="00D20236">
        <w:rPr>
          <w:rFonts w:ascii="Times New Roman Bold" w:hAnsi="Times New Roman Bold"/>
          <w:b/>
          <w:color w:val="0070C0"/>
          <w:sz w:val="20"/>
        </w:rPr>
        <w:t>}</w:t>
      </w:r>
    </w:p>
    <w:p w:rsidR="00055655" w:rsidRDefault="00055655">
      <w:pPr>
        <w:tabs>
          <w:tab w:val="left" w:pos="360"/>
          <w:tab w:val="left" w:pos="720"/>
          <w:tab w:val="left" w:pos="5400"/>
        </w:tabs>
        <w:ind w:right="173"/>
      </w:pPr>
    </w:p>
    <w:p w:rsidR="00BC17C2" w:rsidRDefault="00BC17C2">
      <w:pPr>
        <w:tabs>
          <w:tab w:val="left" w:pos="360"/>
          <w:tab w:val="left" w:pos="720"/>
          <w:tab w:val="left" w:pos="5400"/>
        </w:tabs>
        <w:ind w:right="173"/>
      </w:pPr>
    </w:p>
    <w:p w:rsidR="00BA6532" w:rsidRPr="004D7A99" w:rsidRDefault="00BA6532">
      <w:pPr>
        <w:tabs>
          <w:tab w:val="left" w:pos="360"/>
          <w:tab w:val="left" w:pos="720"/>
          <w:tab w:val="left" w:pos="5400"/>
        </w:tabs>
        <w:ind w:right="173"/>
        <w:rPr>
          <w:color w:val="FF0000"/>
        </w:rPr>
      </w:pPr>
      <w:r w:rsidRPr="00DE52E0">
        <w:rPr>
          <w:color w:val="000000" w:themeColor="text1"/>
        </w:rPr>
        <w:t>ND-2</w:t>
      </w:r>
      <w:r w:rsidR="005926C3" w:rsidRPr="00DE52E0">
        <w:rPr>
          <w:color w:val="000000" w:themeColor="text1"/>
        </w:rPr>
        <w:t>b</w:t>
      </w:r>
      <w:r w:rsidRPr="00DE52E0">
        <w:rPr>
          <w:color w:val="000000" w:themeColor="text1"/>
        </w:rPr>
        <w:t>.</w:t>
      </w:r>
      <w:r w:rsidR="00AF1721" w:rsidRPr="00DE52E0">
        <w:rPr>
          <w:color w:val="000000" w:themeColor="text1"/>
        </w:rPr>
        <w:t xml:space="preserve"> </w:t>
      </w:r>
      <w:r w:rsidRPr="00DE52E0">
        <w:rPr>
          <w:color w:val="000000" w:themeColor="text1"/>
        </w:rPr>
        <w:t xml:space="preserve">In the </w:t>
      </w:r>
      <w:r w:rsidRPr="00DE52E0">
        <w:rPr>
          <w:b/>
          <w:color w:val="000000" w:themeColor="text1"/>
        </w:rPr>
        <w:t>past 12 months</w:t>
      </w:r>
      <w:r w:rsidRPr="00DE52E0">
        <w:rPr>
          <w:color w:val="000000" w:themeColor="text1"/>
        </w:rPr>
        <w:t>, how often did you use</w:t>
      </w:r>
      <w:r w:rsidR="00AF1721" w:rsidRPr="00DE52E0">
        <w:rPr>
          <w:color w:val="000000" w:themeColor="text1"/>
        </w:rPr>
        <w:t xml:space="preserve"> </w:t>
      </w:r>
      <w:r w:rsidR="00AF1721" w:rsidRPr="00DE52E0">
        <w:rPr>
          <w:i/>
          <w:color w:val="000000" w:themeColor="text1"/>
        </w:rPr>
        <w:t>&lt;&lt;</w:t>
      </w:r>
      <w:r w:rsidR="00801262" w:rsidRPr="00DE52E0">
        <w:rPr>
          <w:i/>
          <w:color w:val="000000" w:themeColor="text1"/>
        </w:rPr>
        <w:t xml:space="preserve">each </w:t>
      </w:r>
      <w:r w:rsidR="00AF1721" w:rsidRPr="00DE52E0">
        <w:rPr>
          <w:i/>
          <w:color w:val="000000" w:themeColor="text1"/>
        </w:rPr>
        <w:t>drug</w:t>
      </w:r>
      <w:r w:rsidR="00801262" w:rsidRPr="00DE52E0">
        <w:rPr>
          <w:i/>
          <w:color w:val="000000" w:themeColor="text1"/>
        </w:rPr>
        <w:t xml:space="preserve"> selected from ND-2a</w:t>
      </w:r>
      <w:r w:rsidR="00AF1721" w:rsidRPr="00DE52E0">
        <w:rPr>
          <w:i/>
          <w:color w:val="000000" w:themeColor="text1"/>
        </w:rPr>
        <w:t>&gt;&gt;</w:t>
      </w:r>
      <w:r w:rsidRPr="00DE52E0">
        <w:rPr>
          <w:i/>
          <w:color w:val="000000" w:themeColor="text1"/>
        </w:rPr>
        <w:t>:</w:t>
      </w:r>
      <w:r w:rsidRPr="00DE52E0">
        <w:rPr>
          <w:color w:val="000000" w:themeColor="text1"/>
        </w:rPr>
        <w:t xml:space="preserve">  </w:t>
      </w:r>
      <w:r w:rsidR="00BE6035" w:rsidRPr="00DE52E0">
        <w:rPr>
          <w:color w:val="000000" w:themeColor="text1"/>
        </w:rPr>
        <w:t xml:space="preserve"> </w:t>
      </w:r>
      <w:r w:rsidR="00BE6035" w:rsidRPr="00D20236">
        <w:rPr>
          <w:rFonts w:ascii="Times New Roman Bold" w:hAnsi="Times New Roman Bold"/>
          <w:b/>
          <w:color w:val="0070C0"/>
          <w:sz w:val="20"/>
        </w:rPr>
        <w:t>{</w:t>
      </w:r>
      <w:r w:rsidR="00BE6035">
        <w:rPr>
          <w:b/>
          <w:color w:val="548DD4"/>
          <w:sz w:val="20"/>
        </w:rPr>
        <w:t>NIU12[</w:t>
      </w:r>
      <w:r w:rsidR="00BE6035" w:rsidRPr="00BE6035">
        <w:rPr>
          <w:b/>
          <w:i/>
          <w:color w:val="548DD4"/>
          <w:sz w:val="20"/>
        </w:rPr>
        <w:t>letter</w:t>
      </w:r>
      <w:r w:rsidR="00BE6035">
        <w:rPr>
          <w:b/>
          <w:color w:val="548DD4"/>
          <w:sz w:val="20"/>
        </w:rPr>
        <w:t>]_FQ</w:t>
      </w:r>
      <w:r w:rsidR="00BE6035" w:rsidRPr="00D20236">
        <w:rPr>
          <w:rFonts w:ascii="Times New Roman Bold" w:hAnsi="Times New Roman Bold"/>
          <w:b/>
          <w:color w:val="0070C0"/>
          <w:sz w:val="20"/>
        </w:rPr>
        <w:t>}</w:t>
      </w:r>
    </w:p>
    <w:p w:rsidR="00BA6532" w:rsidRPr="004D7A99" w:rsidRDefault="00BA6532">
      <w:pPr>
        <w:tabs>
          <w:tab w:val="left" w:pos="360"/>
          <w:tab w:val="left" w:pos="720"/>
          <w:tab w:val="left" w:pos="5400"/>
        </w:tabs>
        <w:ind w:right="173"/>
        <w:rPr>
          <w:color w:val="FF0000"/>
        </w:rPr>
      </w:pPr>
    </w:p>
    <w:p w:rsidR="00AF1721" w:rsidRPr="00AD1D6B" w:rsidRDefault="00AF1721" w:rsidP="00AF1721">
      <w:pPr>
        <w:tabs>
          <w:tab w:val="left" w:leader="dot" w:pos="4320"/>
        </w:tabs>
        <w:ind w:left="720" w:right="173"/>
        <w:rPr>
          <w:rFonts w:ascii="Times New Roman Bold Italic" w:hAnsi="Times New Roman Bold Italic"/>
          <w:color w:val="auto"/>
        </w:rPr>
      </w:pPr>
      <w:r w:rsidRPr="00AD1D6B">
        <w:rPr>
          <w:color w:val="auto"/>
        </w:rPr>
        <w:t>More than once a day</w:t>
      </w:r>
      <w:r w:rsidRPr="00AD1D6B">
        <w:rPr>
          <w:color w:val="auto"/>
        </w:rPr>
        <w:tab/>
      </w:r>
      <w:r w:rsidRPr="00AD1D6B">
        <w:rPr>
          <w:rFonts w:ascii="Wingdings" w:hAnsi="Wingdings"/>
          <w:color w:val="auto"/>
          <w:sz w:val="36"/>
        </w:rPr>
        <w:t></w:t>
      </w:r>
      <w:r w:rsidRPr="00AD1D6B">
        <w:rPr>
          <w:color w:val="auto"/>
          <w:sz w:val="16"/>
        </w:rPr>
        <w:t xml:space="preserve"> 01</w:t>
      </w:r>
    </w:p>
    <w:p w:rsidR="00AF1721" w:rsidRPr="00AD1D6B" w:rsidRDefault="00AF1721" w:rsidP="00AF1721">
      <w:pPr>
        <w:tabs>
          <w:tab w:val="left" w:leader="dot" w:pos="4320"/>
        </w:tabs>
        <w:ind w:left="720" w:right="173"/>
        <w:rPr>
          <w:rFonts w:ascii="Times New Roman Bold Italic" w:hAnsi="Times New Roman Bold Italic"/>
          <w:color w:val="auto"/>
        </w:rPr>
      </w:pPr>
      <w:r w:rsidRPr="00AD1D6B">
        <w:rPr>
          <w:color w:val="auto"/>
        </w:rPr>
        <w:t>Once a day</w:t>
      </w:r>
      <w:r w:rsidRPr="00AD1D6B">
        <w:rPr>
          <w:color w:val="auto"/>
        </w:rPr>
        <w:tab/>
      </w:r>
      <w:r w:rsidRPr="00AD1D6B">
        <w:rPr>
          <w:rFonts w:ascii="Wingdings" w:hAnsi="Wingdings"/>
          <w:color w:val="auto"/>
          <w:sz w:val="36"/>
        </w:rPr>
        <w:t></w:t>
      </w:r>
      <w:r w:rsidRPr="00AD1D6B">
        <w:rPr>
          <w:color w:val="auto"/>
          <w:sz w:val="16"/>
        </w:rPr>
        <w:t xml:space="preserve"> 02</w:t>
      </w:r>
    </w:p>
    <w:p w:rsidR="00AF1721" w:rsidRPr="00AD1D6B" w:rsidRDefault="00AF1721" w:rsidP="00AF1721">
      <w:pPr>
        <w:tabs>
          <w:tab w:val="left" w:leader="dot" w:pos="4320"/>
        </w:tabs>
        <w:ind w:left="720" w:right="173"/>
        <w:rPr>
          <w:rFonts w:ascii="Times New Roman Bold Italic" w:hAnsi="Times New Roman Bold Italic"/>
          <w:color w:val="auto"/>
        </w:rPr>
      </w:pPr>
      <w:r w:rsidRPr="00AD1D6B">
        <w:rPr>
          <w:color w:val="auto"/>
        </w:rPr>
        <w:t>More than once a week</w:t>
      </w:r>
      <w:r w:rsidRPr="00AD1D6B">
        <w:rPr>
          <w:color w:val="auto"/>
        </w:rPr>
        <w:tab/>
      </w:r>
      <w:r w:rsidRPr="00AD1D6B">
        <w:rPr>
          <w:rFonts w:ascii="Wingdings" w:hAnsi="Wingdings"/>
          <w:color w:val="auto"/>
          <w:sz w:val="36"/>
        </w:rPr>
        <w:t></w:t>
      </w:r>
      <w:r w:rsidRPr="00AD1D6B">
        <w:rPr>
          <w:color w:val="auto"/>
          <w:sz w:val="16"/>
        </w:rPr>
        <w:t xml:space="preserve"> 03</w:t>
      </w:r>
    </w:p>
    <w:p w:rsidR="00AF1721" w:rsidRPr="00AD1D6B" w:rsidRDefault="00AF1721" w:rsidP="00AF1721">
      <w:pPr>
        <w:tabs>
          <w:tab w:val="left" w:leader="dot" w:pos="4320"/>
        </w:tabs>
        <w:ind w:left="720" w:right="173"/>
        <w:rPr>
          <w:color w:val="auto"/>
        </w:rPr>
      </w:pPr>
      <w:r w:rsidRPr="00AD1D6B">
        <w:rPr>
          <w:color w:val="auto"/>
        </w:rPr>
        <w:t>Once a week</w:t>
      </w:r>
      <w:r w:rsidRPr="00AD1D6B">
        <w:rPr>
          <w:color w:val="auto"/>
        </w:rPr>
        <w:tab/>
      </w:r>
      <w:r w:rsidRPr="00AD1D6B">
        <w:rPr>
          <w:rFonts w:ascii="Wingdings" w:hAnsi="Wingdings"/>
          <w:color w:val="auto"/>
          <w:sz w:val="36"/>
        </w:rPr>
        <w:t></w:t>
      </w:r>
      <w:r w:rsidRPr="00AD1D6B">
        <w:rPr>
          <w:color w:val="auto"/>
          <w:sz w:val="16"/>
        </w:rPr>
        <w:t xml:space="preserve"> 04</w:t>
      </w:r>
    </w:p>
    <w:p w:rsidR="00AF1721" w:rsidRPr="00AD1D6B" w:rsidRDefault="00AF1721" w:rsidP="00AF1721">
      <w:pPr>
        <w:tabs>
          <w:tab w:val="left" w:leader="dot" w:pos="4320"/>
        </w:tabs>
        <w:ind w:left="720" w:right="173"/>
        <w:rPr>
          <w:rFonts w:ascii="Times New Roman Bold Italic" w:hAnsi="Times New Roman Bold Italic"/>
          <w:color w:val="auto"/>
        </w:rPr>
      </w:pPr>
      <w:r w:rsidRPr="00AD1D6B">
        <w:rPr>
          <w:color w:val="auto"/>
        </w:rPr>
        <w:t>More than once a month</w:t>
      </w:r>
      <w:r w:rsidRPr="00AD1D6B">
        <w:rPr>
          <w:color w:val="auto"/>
        </w:rPr>
        <w:tab/>
      </w:r>
      <w:r w:rsidRPr="00AD1D6B">
        <w:rPr>
          <w:rFonts w:ascii="Wingdings" w:hAnsi="Wingdings"/>
          <w:color w:val="auto"/>
          <w:sz w:val="36"/>
        </w:rPr>
        <w:t></w:t>
      </w:r>
      <w:r w:rsidRPr="00AD1D6B">
        <w:rPr>
          <w:color w:val="auto"/>
          <w:sz w:val="16"/>
        </w:rPr>
        <w:t xml:space="preserve"> 05</w:t>
      </w:r>
    </w:p>
    <w:p w:rsidR="00AF1721" w:rsidRPr="00AD1D6B" w:rsidRDefault="00AF1721" w:rsidP="00AF1721">
      <w:pPr>
        <w:tabs>
          <w:tab w:val="left" w:leader="dot" w:pos="4320"/>
        </w:tabs>
        <w:ind w:left="720" w:right="173"/>
        <w:rPr>
          <w:color w:val="auto"/>
          <w:sz w:val="16"/>
        </w:rPr>
      </w:pPr>
      <w:r w:rsidRPr="00AD1D6B">
        <w:rPr>
          <w:color w:val="auto"/>
        </w:rPr>
        <w:t>Once a month</w:t>
      </w:r>
      <w:r w:rsidRPr="00AD1D6B">
        <w:rPr>
          <w:color w:val="auto"/>
        </w:rPr>
        <w:tab/>
      </w:r>
      <w:r w:rsidRPr="00AD1D6B">
        <w:rPr>
          <w:rFonts w:ascii="Wingdings" w:hAnsi="Wingdings"/>
          <w:color w:val="auto"/>
          <w:sz w:val="36"/>
        </w:rPr>
        <w:t></w:t>
      </w:r>
      <w:r w:rsidRPr="00AD1D6B">
        <w:rPr>
          <w:color w:val="auto"/>
          <w:sz w:val="16"/>
        </w:rPr>
        <w:t xml:space="preserve"> 06</w:t>
      </w:r>
    </w:p>
    <w:p w:rsidR="00AF1721" w:rsidRPr="00AD1D6B" w:rsidRDefault="00AF1721" w:rsidP="00AF1721">
      <w:pPr>
        <w:tabs>
          <w:tab w:val="left" w:leader="dot" w:pos="4320"/>
        </w:tabs>
        <w:ind w:left="720" w:right="173"/>
        <w:rPr>
          <w:color w:val="auto"/>
          <w:sz w:val="16"/>
        </w:rPr>
      </w:pPr>
      <w:r w:rsidRPr="00AD1D6B">
        <w:rPr>
          <w:color w:val="auto"/>
        </w:rPr>
        <w:t>Less than once a month</w:t>
      </w:r>
      <w:r w:rsidRPr="00AD1D6B">
        <w:rPr>
          <w:color w:val="auto"/>
        </w:rPr>
        <w:tab/>
      </w:r>
      <w:r w:rsidRPr="00AD1D6B">
        <w:rPr>
          <w:rFonts w:ascii="Wingdings" w:hAnsi="Wingdings"/>
          <w:color w:val="auto"/>
          <w:sz w:val="36"/>
        </w:rPr>
        <w:t></w:t>
      </w:r>
      <w:r w:rsidRPr="00AD1D6B">
        <w:rPr>
          <w:color w:val="auto"/>
          <w:sz w:val="16"/>
        </w:rPr>
        <w:t xml:space="preserve"> 07</w:t>
      </w:r>
    </w:p>
    <w:p w:rsidR="00AF1721" w:rsidRPr="00AD1D6B" w:rsidRDefault="00AF1721" w:rsidP="00AF1721">
      <w:pPr>
        <w:tabs>
          <w:tab w:val="left" w:leader="dot" w:pos="4320"/>
        </w:tabs>
        <w:ind w:left="720" w:right="173"/>
        <w:rPr>
          <w:color w:val="auto"/>
        </w:rPr>
      </w:pPr>
      <w:r w:rsidRPr="00AD1D6B">
        <w:rPr>
          <w:color w:val="auto"/>
        </w:rPr>
        <w:t>I prefer not to answer</w:t>
      </w:r>
      <w:r w:rsidRPr="00AD1D6B">
        <w:rPr>
          <w:color w:val="auto"/>
        </w:rPr>
        <w:tab/>
      </w:r>
      <w:r w:rsidRPr="00AD1D6B">
        <w:rPr>
          <w:rFonts w:ascii="Wingdings" w:hAnsi="Wingdings"/>
          <w:color w:val="auto"/>
          <w:sz w:val="36"/>
        </w:rPr>
        <w:t></w:t>
      </w:r>
      <w:r w:rsidRPr="00AD1D6B">
        <w:rPr>
          <w:color w:val="auto"/>
          <w:sz w:val="16"/>
        </w:rPr>
        <w:t xml:space="preserve"> 77</w:t>
      </w:r>
    </w:p>
    <w:p w:rsidR="00AF1721" w:rsidRPr="00AD1D6B" w:rsidRDefault="00AF1721" w:rsidP="00AF1721">
      <w:pPr>
        <w:tabs>
          <w:tab w:val="left" w:leader="dot" w:pos="4320"/>
        </w:tabs>
        <w:ind w:left="720" w:right="173"/>
        <w:rPr>
          <w:color w:val="auto"/>
          <w:sz w:val="16"/>
        </w:rPr>
      </w:pPr>
      <w:r w:rsidRPr="00AD1D6B">
        <w:rPr>
          <w:color w:val="auto"/>
        </w:rPr>
        <w:t>Don’t know</w:t>
      </w:r>
      <w:r w:rsidRPr="00AD1D6B">
        <w:rPr>
          <w:color w:val="auto"/>
        </w:rPr>
        <w:tab/>
      </w:r>
      <w:r w:rsidRPr="00AD1D6B">
        <w:rPr>
          <w:rFonts w:ascii="Wingdings" w:hAnsi="Wingdings"/>
          <w:color w:val="auto"/>
          <w:sz w:val="36"/>
        </w:rPr>
        <w:t></w:t>
      </w:r>
      <w:r w:rsidRPr="00AD1D6B">
        <w:rPr>
          <w:color w:val="auto"/>
          <w:sz w:val="16"/>
        </w:rPr>
        <w:t xml:space="preserve"> 99</w:t>
      </w:r>
    </w:p>
    <w:p w:rsidR="00AF1721" w:rsidRDefault="00AF1721">
      <w:pPr>
        <w:tabs>
          <w:tab w:val="left" w:pos="360"/>
          <w:tab w:val="left" w:pos="720"/>
          <w:tab w:val="left" w:pos="5400"/>
        </w:tabs>
        <w:ind w:right="173"/>
      </w:pPr>
    </w:p>
    <w:p w:rsidR="004D7A99" w:rsidRDefault="004D7A99">
      <w:pPr>
        <w:tabs>
          <w:tab w:val="left" w:pos="0"/>
          <w:tab w:val="left" w:pos="360"/>
          <w:tab w:val="left" w:pos="720"/>
          <w:tab w:val="left" w:pos="936"/>
          <w:tab w:val="left" w:pos="5400"/>
          <w:tab w:val="left" w:pos="6696"/>
        </w:tabs>
        <w:ind w:right="173"/>
      </w:pPr>
    </w:p>
    <w:p w:rsidR="00BA6532" w:rsidRDefault="00BA6532">
      <w:pPr>
        <w:tabs>
          <w:tab w:val="left" w:pos="0"/>
          <w:tab w:val="left" w:pos="360"/>
          <w:tab w:val="left" w:pos="720"/>
          <w:tab w:val="left" w:pos="936"/>
          <w:tab w:val="left" w:pos="5400"/>
          <w:tab w:val="left" w:pos="6696"/>
        </w:tabs>
        <w:ind w:right="173"/>
        <w:rPr>
          <w:rFonts w:ascii="Times New Roman Bold Italic" w:hAnsi="Times New Roman Bold Italic"/>
        </w:rPr>
      </w:pPr>
      <w:r>
        <w:t>ND-3.</w:t>
      </w:r>
      <w:r>
        <w:tab/>
        <w:t xml:space="preserve">In the </w:t>
      </w:r>
      <w:r w:rsidRPr="00D946E5">
        <w:rPr>
          <w:b/>
        </w:rPr>
        <w:t>past 12 months</w:t>
      </w:r>
      <w:r>
        <w:t>, have you used Viagra, Levitra or Cialis?</w:t>
      </w:r>
      <w:r w:rsidRPr="00321876">
        <w:rPr>
          <w:color w:val="4F81BD"/>
        </w:rPr>
        <w:t xml:space="preserve"> </w:t>
      </w:r>
      <w:r w:rsidRPr="00164D3B">
        <w:rPr>
          <w:b/>
          <w:color w:val="4F81BD"/>
          <w:sz w:val="20"/>
          <w:szCs w:val="20"/>
        </w:rPr>
        <w:t>{VIAGRA</w:t>
      </w:r>
      <w:r>
        <w:rPr>
          <w:b/>
          <w:color w:val="4F81BD"/>
          <w:sz w:val="20"/>
          <w:szCs w:val="20"/>
        </w:rPr>
        <w:t>12</w:t>
      </w:r>
      <w:r w:rsidRPr="00164D3B">
        <w:rPr>
          <w:b/>
          <w:color w:val="4F81BD"/>
          <w:sz w:val="20"/>
          <w:szCs w:val="20"/>
        </w:rPr>
        <w:t>}</w:t>
      </w:r>
    </w:p>
    <w:p w:rsidR="00BA6532" w:rsidRDefault="00BA6532" w:rsidP="00F41E92">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F41E92">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F41E92">
      <w:pPr>
        <w:tabs>
          <w:tab w:val="left" w:leader="dot" w:pos="4320"/>
        </w:tabs>
        <w:ind w:left="720" w:hanging="720"/>
        <w:rPr>
          <w:color w:val="auto"/>
        </w:rPr>
      </w:pPr>
      <w:r w:rsidRPr="00591D44">
        <w:rPr>
          <w:color w:val="808080"/>
        </w:rPr>
        <w:t xml:space="preserve"> </w:t>
      </w:r>
      <w:r w:rsidRPr="00290C55">
        <w:rPr>
          <w:color w:val="auto"/>
        </w:rPr>
        <w:tab/>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F41E92">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tabs>
          <w:tab w:val="left" w:pos="0"/>
          <w:tab w:val="left" w:pos="360"/>
          <w:tab w:val="left" w:pos="720"/>
          <w:tab w:val="left" w:pos="936"/>
          <w:tab w:val="left" w:pos="5400"/>
          <w:tab w:val="left" w:pos="6696"/>
        </w:tabs>
        <w:ind w:left="720" w:right="173" w:hanging="720"/>
        <w:rPr>
          <w:sz w:val="28"/>
        </w:rPr>
      </w:pPr>
    </w:p>
    <w:p w:rsidR="00BA6532" w:rsidRDefault="00BA6532">
      <w:pPr>
        <w:rPr>
          <w:rFonts w:ascii="Times New Roman Bold" w:hAnsi="Times New Roman Bold"/>
          <w:sz w:val="28"/>
          <w:u w:val="single"/>
        </w:rPr>
      </w:pPr>
    </w:p>
    <w:p w:rsidR="00BA6532" w:rsidRDefault="00BA6532">
      <w:pPr>
        <w:rPr>
          <w:rFonts w:ascii="Times New Roman Bold" w:hAnsi="Times New Roman Bold"/>
          <w:sz w:val="28"/>
          <w:u w:val="single"/>
        </w:rPr>
      </w:pPr>
    </w:p>
    <w:p w:rsidR="00BA6532" w:rsidRDefault="00BA6532">
      <w:pPr>
        <w:rPr>
          <w:rFonts w:ascii="Times New Roman Bold" w:hAnsi="Times New Roman Bold"/>
          <w:sz w:val="28"/>
          <w:u w:val="single"/>
        </w:rPr>
        <w:sectPr w:rsidR="00BA6532" w:rsidSect="00AB30EA">
          <w:headerReference w:type="default" r:id="rId12"/>
          <w:pgSz w:w="12240" w:h="15840"/>
          <w:pgMar w:top="1440" w:right="432" w:bottom="1440" w:left="1440" w:header="720" w:footer="576" w:gutter="0"/>
          <w:cols w:space="720"/>
        </w:sectPr>
      </w:pPr>
    </w:p>
    <w:p w:rsidR="00BA6532" w:rsidRDefault="00BA6532">
      <w:pPr>
        <w:rPr>
          <w:rFonts w:ascii="Times New Roman Bold" w:hAnsi="Times New Roman Bold"/>
          <w:sz w:val="28"/>
          <w:u w:val="single"/>
        </w:rPr>
      </w:pPr>
      <w:r>
        <w:rPr>
          <w:rFonts w:ascii="Times New Roman Bold" w:hAnsi="Times New Roman Bold"/>
          <w:sz w:val="28"/>
          <w:u w:val="single"/>
        </w:rPr>
        <w:t>Section D.</w:t>
      </w:r>
      <w:r>
        <w:rPr>
          <w:rFonts w:ascii="Times New Roman Bold" w:hAnsi="Times New Roman Bold"/>
          <w:sz w:val="28"/>
          <w:u w:val="single"/>
        </w:rPr>
        <w:tab/>
        <w:t>HIV Testing (HT)</w:t>
      </w:r>
    </w:p>
    <w:p w:rsidR="00BA6532" w:rsidRDefault="00BA6532">
      <w:pPr>
        <w:tabs>
          <w:tab w:val="left" w:pos="684"/>
          <w:tab w:val="left" w:pos="1368"/>
          <w:tab w:val="left" w:pos="1908"/>
          <w:tab w:val="left" w:pos="8928"/>
        </w:tabs>
        <w:ind w:right="173"/>
      </w:pPr>
    </w:p>
    <w:p w:rsidR="00BA6532" w:rsidRDefault="00BA6532" w:rsidP="00896120">
      <w:pPr>
        <w:ind w:left="720" w:hanging="720"/>
      </w:pPr>
      <w:r>
        <w:t>HT-1.</w:t>
      </w:r>
      <w:r>
        <w:tab/>
        <w:t xml:space="preserve">Have you </w:t>
      </w:r>
      <w:r w:rsidRPr="00D946E5">
        <w:rPr>
          <w:b/>
        </w:rPr>
        <w:t>ever</w:t>
      </w:r>
      <w:r>
        <w:t xml:space="preserve"> been tested for HIV?</w:t>
      </w:r>
      <w:r w:rsidRPr="00321876">
        <w:rPr>
          <w:color w:val="4F81BD"/>
        </w:rPr>
        <w:t xml:space="preserve"> </w:t>
      </w:r>
      <w:r>
        <w:t xml:space="preserve">An HIV test checks whether someone has the virus that causes  </w:t>
      </w:r>
    </w:p>
    <w:p w:rsidR="00BA6532" w:rsidRPr="00E01A6C" w:rsidRDefault="00BA6532" w:rsidP="00896120">
      <w:pPr>
        <w:ind w:left="720" w:hanging="720"/>
        <w:rPr>
          <w:color w:val="auto"/>
          <w:sz w:val="20"/>
        </w:rPr>
      </w:pPr>
      <w:r>
        <w:t xml:space="preserve">            AIDS. </w:t>
      </w:r>
      <w:r w:rsidRPr="0041777F">
        <w:rPr>
          <w:b/>
          <w:color w:val="4F81BD"/>
          <w:sz w:val="20"/>
          <w:szCs w:val="20"/>
        </w:rPr>
        <w:t>{EVERTEST}</w:t>
      </w:r>
      <w:r w:rsidRPr="0041777F">
        <w:rPr>
          <w:b/>
          <w:sz w:val="20"/>
          <w:szCs w:val="20"/>
        </w:rPr>
        <w:tab/>
      </w:r>
    </w:p>
    <w:p w:rsidR="00BA6532" w:rsidRDefault="00BA6532" w:rsidP="00F41E92">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F41E92">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F41E92">
      <w:pPr>
        <w:tabs>
          <w:tab w:val="left" w:leader="dot" w:pos="4320"/>
        </w:tabs>
        <w:ind w:left="720" w:hanging="720"/>
        <w:rPr>
          <w:color w:val="auto"/>
        </w:rPr>
      </w:pPr>
      <w:r w:rsidRPr="00591D44">
        <w:rPr>
          <w:color w:val="808080"/>
        </w:rPr>
        <w:t xml:space="preserve"> </w:t>
      </w:r>
      <w:r w:rsidRPr="00290C55">
        <w:rPr>
          <w:color w:val="auto"/>
        </w:rPr>
        <w:tab/>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F41E92">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tabs>
          <w:tab w:val="left" w:pos="720"/>
          <w:tab w:val="left" w:pos="5400"/>
        </w:tabs>
        <w:ind w:right="173"/>
        <w:rPr>
          <w:color w:val="6C6C6C"/>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F64AD6">
            <w:pPr>
              <w:rPr>
                <w:rFonts w:ascii="Calibri" w:hAnsi="Calibri"/>
                <w:i/>
              </w:rPr>
            </w:pPr>
            <w:r w:rsidRPr="00D8630D">
              <w:rPr>
                <w:rStyle w:val="instruction1"/>
                <w:rFonts w:ascii="Times New Roman Bold" w:hAnsi="Times New Roman Bold"/>
                <w:i/>
              </w:rPr>
              <w:t>If HT-1</w:t>
            </w:r>
            <w:r>
              <w:rPr>
                <w:rStyle w:val="instruction1"/>
                <w:rFonts w:ascii="Times New Roman Bold" w:hAnsi="Times New Roman Bold"/>
                <w:i/>
              </w:rPr>
              <w:t xml:space="preserve"> </w:t>
            </w:r>
            <w:r w:rsidRPr="00D8630D">
              <w:rPr>
                <w:rStyle w:val="instruction1"/>
                <w:rFonts w:ascii="Times New Roman Bold" w:hAnsi="Times New Roman Bold"/>
                <w:i/>
              </w:rPr>
              <w:t>=</w:t>
            </w:r>
            <w:r>
              <w:rPr>
                <w:rStyle w:val="instruction1"/>
                <w:rFonts w:ascii="Times New Roman Bold" w:hAnsi="Times New Roman Bold"/>
                <w:i/>
              </w:rPr>
              <w:t xml:space="preserve"> (</w:t>
            </w:r>
            <w:r w:rsidRPr="00D8630D">
              <w:rPr>
                <w:rStyle w:val="instruction1"/>
                <w:rFonts w:ascii="Times New Roman Bold" w:hAnsi="Times New Roman Bold"/>
                <w:i/>
              </w:rPr>
              <w:t>0</w:t>
            </w:r>
            <w:r>
              <w:rPr>
                <w:rStyle w:val="instruction1"/>
                <w:rFonts w:ascii="Times New Roman Bold" w:hAnsi="Times New Roman Bold"/>
                <w:i/>
              </w:rPr>
              <w:t>, 7 or 9) and</w:t>
            </w:r>
            <w:r w:rsidRPr="00D8630D">
              <w:rPr>
                <w:rStyle w:val="instruction1"/>
                <w:rFonts w:ascii="Times New Roman Bold" w:hAnsi="Times New Roman Bold"/>
                <w:i/>
              </w:rPr>
              <w:t xml:space="preserve"> Group</w:t>
            </w:r>
            <w:r>
              <w:rPr>
                <w:rStyle w:val="instruction1"/>
                <w:rFonts w:ascii="Times New Roman Bold" w:hAnsi="Times New Roman Bold"/>
                <w:i/>
              </w:rPr>
              <w:t xml:space="preserve"> </w:t>
            </w:r>
            <w:r w:rsidRPr="00D8630D">
              <w:rPr>
                <w:rStyle w:val="instruction1"/>
                <w:rFonts w:ascii="Times New Roman Bold" w:hAnsi="Times New Roman Bold"/>
                <w:i/>
              </w:rPr>
              <w:t>=</w:t>
            </w:r>
            <w:r>
              <w:rPr>
                <w:rStyle w:val="instruction1"/>
                <w:rFonts w:ascii="Times New Roman Bold" w:hAnsi="Times New Roman Bold"/>
                <w:i/>
              </w:rPr>
              <w:t xml:space="preserve"> </w:t>
            </w:r>
            <w:r w:rsidRPr="00D8630D">
              <w:rPr>
                <w:rStyle w:val="instruction1"/>
                <w:rFonts w:ascii="Times New Roman Bold" w:hAnsi="Times New Roman Bold"/>
                <w:i/>
              </w:rPr>
              <w:t xml:space="preserve">A, then skip to box </w:t>
            </w:r>
            <w:r w:rsidRPr="00B00596">
              <w:rPr>
                <w:rStyle w:val="instruction1"/>
                <w:rFonts w:ascii="Times New Roman Bold" w:hAnsi="Times New Roman Bold"/>
                <w:i/>
                <w:color w:val="auto"/>
              </w:rPr>
              <w:t xml:space="preserve">before </w:t>
            </w:r>
            <w:r w:rsidRPr="00B00596">
              <w:rPr>
                <w:rStyle w:val="instruction1"/>
                <w:i/>
                <w:color w:val="auto"/>
              </w:rPr>
              <w:t>PP-1</w:t>
            </w:r>
            <w:r w:rsidRPr="00B00596">
              <w:rPr>
                <w:rStyle w:val="instruction1"/>
                <w:rFonts w:ascii="Times New Roman Bold" w:hAnsi="Times New Roman Bold"/>
                <w:i/>
                <w:color w:val="auto"/>
              </w:rPr>
              <w:t>.</w:t>
            </w:r>
          </w:p>
          <w:p w:rsidR="00BA6532" w:rsidRPr="00D8630D" w:rsidRDefault="00BA6532" w:rsidP="00F64AD6">
            <w:pPr>
              <w:rPr>
                <w:rStyle w:val="instruction1"/>
                <w:rFonts w:ascii="Times New Roman Bold" w:hAnsi="Times New Roman Bold"/>
                <w:i/>
              </w:rPr>
            </w:pPr>
            <w:r w:rsidRPr="00D8630D">
              <w:rPr>
                <w:rStyle w:val="instruction1"/>
                <w:rFonts w:ascii="Times New Roman Bold" w:hAnsi="Times New Roman Bold"/>
                <w:i/>
              </w:rPr>
              <w:t>If HT-1</w:t>
            </w:r>
            <w:r>
              <w:rPr>
                <w:rStyle w:val="instruction1"/>
                <w:rFonts w:ascii="Times New Roman Bold" w:hAnsi="Times New Roman Bold"/>
                <w:i/>
              </w:rPr>
              <w:t xml:space="preserve"> </w:t>
            </w:r>
            <w:r w:rsidRPr="00D8630D">
              <w:rPr>
                <w:rStyle w:val="instruction1"/>
                <w:rFonts w:ascii="Times New Roman Bold" w:hAnsi="Times New Roman Bold"/>
                <w:i/>
              </w:rPr>
              <w:t>=</w:t>
            </w:r>
            <w:r>
              <w:rPr>
                <w:rStyle w:val="instruction1"/>
                <w:rFonts w:ascii="Times New Roman Bold" w:hAnsi="Times New Roman Bold"/>
                <w:i/>
              </w:rPr>
              <w:t xml:space="preserve"> (</w:t>
            </w:r>
            <w:r w:rsidRPr="00D8630D">
              <w:rPr>
                <w:rStyle w:val="instruction1"/>
                <w:rFonts w:ascii="Times New Roman Bold" w:hAnsi="Times New Roman Bold"/>
                <w:i/>
              </w:rPr>
              <w:t>0</w:t>
            </w:r>
            <w:r>
              <w:rPr>
                <w:rStyle w:val="instruction1"/>
                <w:rFonts w:ascii="Times New Roman Bold" w:hAnsi="Times New Roman Bold"/>
                <w:i/>
              </w:rPr>
              <w:t>, 7 or 9) and</w:t>
            </w:r>
            <w:r w:rsidRPr="00D8630D">
              <w:rPr>
                <w:rStyle w:val="instruction1"/>
                <w:rFonts w:ascii="Times New Roman Bold" w:hAnsi="Times New Roman Bold"/>
                <w:i/>
              </w:rPr>
              <w:t xml:space="preserve"> Group</w:t>
            </w:r>
            <w:r>
              <w:rPr>
                <w:rStyle w:val="instruction1"/>
                <w:rFonts w:ascii="Times New Roman Bold" w:hAnsi="Times New Roman Bold"/>
                <w:i/>
              </w:rPr>
              <w:t xml:space="preserve"> </w:t>
            </w:r>
            <w:r w:rsidRPr="00D8630D">
              <w:rPr>
                <w:rStyle w:val="instruction1"/>
                <w:rFonts w:ascii="Times New Roman Bold" w:hAnsi="Times New Roman Bold"/>
                <w:i/>
              </w:rPr>
              <w:t>=</w:t>
            </w:r>
            <w:r>
              <w:rPr>
                <w:rStyle w:val="instruction1"/>
                <w:rFonts w:ascii="Times New Roman Bold" w:hAnsi="Times New Roman Bold"/>
                <w:i/>
              </w:rPr>
              <w:t xml:space="preserve"> </w:t>
            </w:r>
            <w:r w:rsidRPr="00D8630D">
              <w:rPr>
                <w:rStyle w:val="instruction1"/>
                <w:rFonts w:ascii="Times New Roman Bold" w:hAnsi="Times New Roman Bold"/>
                <w:i/>
              </w:rPr>
              <w:t>B, then skip to box before SD-5.</w:t>
            </w:r>
          </w:p>
          <w:p w:rsidR="00BA6532" w:rsidRPr="00D8630D" w:rsidRDefault="00BA6532" w:rsidP="00D8630D">
            <w:pPr>
              <w:shd w:val="clear" w:color="auto" w:fill="92CDDC"/>
              <w:rPr>
                <w:b/>
                <w:i/>
                <w:color w:val="6C6C6C"/>
                <w:sz w:val="16"/>
              </w:rPr>
            </w:pPr>
            <w:r w:rsidRPr="00D8630D">
              <w:rPr>
                <w:rStyle w:val="instruction1"/>
                <w:rFonts w:ascii="Times New Roman Bold" w:hAnsi="Times New Roman Bold"/>
                <w:i/>
              </w:rPr>
              <w:t>If HT-1</w:t>
            </w:r>
            <w:r>
              <w:rPr>
                <w:rStyle w:val="instruction1"/>
                <w:rFonts w:ascii="Times New Roman Bold" w:hAnsi="Times New Roman Bold"/>
                <w:i/>
              </w:rPr>
              <w:t xml:space="preserve"> </w:t>
            </w:r>
            <w:r w:rsidRPr="00D8630D">
              <w:rPr>
                <w:rStyle w:val="instruction1"/>
                <w:rFonts w:ascii="Times New Roman Bold" w:hAnsi="Times New Roman Bold"/>
                <w:i/>
              </w:rPr>
              <w:t>=</w:t>
            </w:r>
            <w:r>
              <w:rPr>
                <w:rStyle w:val="instruction1"/>
                <w:rFonts w:ascii="Times New Roman Bold" w:hAnsi="Times New Roman Bold"/>
                <w:i/>
              </w:rPr>
              <w:t xml:space="preserve"> (</w:t>
            </w:r>
            <w:r w:rsidRPr="00D8630D">
              <w:rPr>
                <w:rStyle w:val="instruction1"/>
                <w:rFonts w:ascii="Times New Roman Bold" w:hAnsi="Times New Roman Bold"/>
                <w:i/>
              </w:rPr>
              <w:t>0</w:t>
            </w:r>
            <w:r>
              <w:rPr>
                <w:rStyle w:val="instruction1"/>
                <w:rFonts w:ascii="Times New Roman Bold" w:hAnsi="Times New Roman Bold"/>
                <w:i/>
              </w:rPr>
              <w:t>, 7 or 9) and</w:t>
            </w:r>
            <w:r w:rsidRPr="00D8630D">
              <w:rPr>
                <w:rStyle w:val="instruction1"/>
                <w:rFonts w:ascii="Times New Roman Bold" w:hAnsi="Times New Roman Bold"/>
                <w:i/>
              </w:rPr>
              <w:t xml:space="preserve"> Group</w:t>
            </w:r>
            <w:r>
              <w:rPr>
                <w:rStyle w:val="instruction1"/>
                <w:rFonts w:ascii="Times New Roman Bold" w:hAnsi="Times New Roman Bold"/>
                <w:i/>
              </w:rPr>
              <w:t xml:space="preserve"> </w:t>
            </w:r>
            <w:r w:rsidRPr="00D8630D">
              <w:rPr>
                <w:rStyle w:val="instruction1"/>
                <w:rFonts w:ascii="Times New Roman Bold" w:hAnsi="Times New Roman Bold"/>
                <w:i/>
              </w:rPr>
              <w:t>=</w:t>
            </w:r>
            <w:r>
              <w:rPr>
                <w:rStyle w:val="instruction1"/>
                <w:rFonts w:ascii="Times New Roman Bold" w:hAnsi="Times New Roman Bold"/>
                <w:i/>
              </w:rPr>
              <w:t xml:space="preserve"> </w:t>
            </w:r>
            <w:r w:rsidRPr="00D8630D">
              <w:rPr>
                <w:rStyle w:val="instruction1"/>
                <w:rFonts w:ascii="Times New Roman Bold" w:hAnsi="Times New Roman Bold"/>
                <w:i/>
              </w:rPr>
              <w:t>C, then skip to box before PA-1.</w:t>
            </w:r>
          </w:p>
        </w:tc>
      </w:tr>
    </w:tbl>
    <w:p w:rsidR="00BA6532" w:rsidRDefault="00BA6532">
      <w:pPr>
        <w:tabs>
          <w:tab w:val="left" w:pos="720"/>
          <w:tab w:val="left" w:pos="5400"/>
        </w:tabs>
        <w:ind w:right="173"/>
        <w:rPr>
          <w:color w:val="6C6C6C"/>
          <w:sz w:val="16"/>
        </w:rPr>
      </w:pPr>
    </w:p>
    <w:p w:rsidR="00BA6532" w:rsidRDefault="00BA6532">
      <w:pPr>
        <w:ind w:left="720" w:right="173" w:hanging="720"/>
      </w:pPr>
    </w:p>
    <w:p w:rsidR="00BA6532" w:rsidRDefault="00BA6532">
      <w:pPr>
        <w:ind w:left="720" w:right="173" w:hanging="720"/>
        <w:rPr>
          <w:rFonts w:ascii="Times New Roman Bold Italic" w:hAnsi="Times New Roman Bold Italic"/>
        </w:rPr>
      </w:pPr>
      <w:r>
        <w:t xml:space="preserve">HT-2.  </w:t>
      </w:r>
      <w:r w:rsidRPr="00D946E5">
        <w:t xml:space="preserve">In the </w:t>
      </w:r>
      <w:r w:rsidRPr="00D946E5">
        <w:rPr>
          <w:b/>
        </w:rPr>
        <w:t>past 2 years</w:t>
      </w:r>
      <w:r w:rsidRPr="00D946E5">
        <w:t>,</w:t>
      </w:r>
      <w:r>
        <w:t xml:space="preserve"> that is, since [</w:t>
      </w:r>
      <w:r>
        <w:rPr>
          <w:rFonts w:ascii="Times New Roman Bold Italic" w:hAnsi="Times New Roman Bold Italic"/>
        </w:rPr>
        <w:t>insert calculated month and year</w:t>
      </w:r>
      <w:r>
        <w:t xml:space="preserve">], how many times have you been tested for HIV? </w:t>
      </w:r>
      <w:r w:rsidRPr="0041777F">
        <w:rPr>
          <w:b/>
          <w:color w:val="4F81BD"/>
          <w:sz w:val="20"/>
          <w:szCs w:val="20"/>
        </w:rPr>
        <w:t>{TEST2YRS}</w:t>
      </w:r>
    </w:p>
    <w:p w:rsidR="00BA6532" w:rsidRDefault="00BA6532">
      <w:pPr>
        <w:tabs>
          <w:tab w:val="left" w:pos="720"/>
        </w:tabs>
        <w:ind w:right="173"/>
      </w:pPr>
    </w:p>
    <w:p w:rsidR="00BA6532" w:rsidRPr="00896120" w:rsidRDefault="00BA6532">
      <w:pPr>
        <w:tabs>
          <w:tab w:val="left" w:pos="720"/>
        </w:tabs>
        <w:ind w:right="173"/>
      </w:pPr>
      <w:r>
        <w:t xml:space="preserve">                                                 ___ ___ ___</w:t>
      </w:r>
      <w:r>
        <w:rPr>
          <w:rFonts w:ascii="Times New Roman Bold Italic" w:hAnsi="Times New Roman Bold Italic"/>
        </w:rPr>
        <w:tab/>
      </w:r>
      <w:r>
        <w:rPr>
          <w:rFonts w:ascii="Times New Roman Bold Italic" w:hAnsi="Times New Roman Bold Italic"/>
        </w:rPr>
        <w:tab/>
      </w:r>
      <w:r>
        <w:rPr>
          <w:rStyle w:val="instruction1"/>
        </w:rPr>
        <w:t xml:space="preserve">[Prefer not to answer </w:t>
      </w:r>
      <w:r w:rsidRPr="00B00596">
        <w:rPr>
          <w:rStyle w:val="instruction1"/>
          <w:color w:val="auto"/>
        </w:rPr>
        <w:t xml:space="preserve">= </w:t>
      </w:r>
      <w:r w:rsidRPr="00B00596">
        <w:rPr>
          <w:rStyle w:val="instruction1"/>
          <w:rFonts w:ascii="Times New Roman Bold" w:hAnsi="Times New Roman Bold"/>
          <w:color w:val="auto"/>
        </w:rPr>
        <w:t>777</w:t>
      </w:r>
      <w:r w:rsidRPr="00B00596">
        <w:rPr>
          <w:rStyle w:val="instruction1"/>
          <w:color w:val="auto"/>
        </w:rPr>
        <w:t>;</w:t>
      </w:r>
      <w:r>
        <w:rPr>
          <w:rStyle w:val="instruction1"/>
        </w:rPr>
        <w:t xml:space="preserve"> Don't know = 999]</w:t>
      </w:r>
      <w:r>
        <w:t xml:space="preserve">      </w:t>
      </w:r>
      <w:r>
        <w:rPr>
          <w:rFonts w:ascii="Times New Roman Bold Italic" w:hAnsi="Times New Roman Bold Italic"/>
        </w:rPr>
        <w:t xml:space="preserve"> </w:t>
      </w:r>
      <w:r w:rsidRPr="00896120">
        <w:rPr>
          <w:rFonts w:ascii="Times New Roman Bold Italic" w:hAnsi="Times New Roman Bold Italic"/>
          <w:i/>
        </w:rPr>
        <w:tab/>
      </w:r>
      <w:r w:rsidRPr="00896120">
        <w:tab/>
      </w:r>
    </w:p>
    <w:p w:rsidR="00BA6532" w:rsidRPr="00896120" w:rsidRDefault="00BA6532">
      <w:pPr>
        <w:tabs>
          <w:tab w:val="left" w:pos="684"/>
        </w:tabs>
        <w:ind w:right="173"/>
      </w:pPr>
    </w:p>
    <w:p w:rsidR="00BA6532" w:rsidRDefault="00BA6532" w:rsidP="00896120">
      <w:pPr>
        <w:tabs>
          <w:tab w:val="left" w:pos="684"/>
        </w:tabs>
        <w:ind w:left="720" w:right="173" w:hanging="720"/>
      </w:pPr>
      <w:r>
        <w:t xml:space="preserve">HT-3. </w:t>
      </w:r>
      <w:r>
        <w:tab/>
        <w:t xml:space="preserve">When did you have your </w:t>
      </w:r>
      <w:r w:rsidRPr="00D946E5">
        <w:rPr>
          <w:b/>
        </w:rPr>
        <w:t>most recent</w:t>
      </w:r>
      <w:r>
        <w:t xml:space="preserve"> HIV test? </w:t>
      </w:r>
      <w:r w:rsidRPr="0041777F">
        <w:rPr>
          <w:b/>
          <w:color w:val="4F81BD"/>
          <w:sz w:val="20"/>
          <w:szCs w:val="20"/>
        </w:rPr>
        <w:t>{RCNTST}</w:t>
      </w:r>
    </w:p>
    <w:p w:rsidR="00BA6532" w:rsidRDefault="00BA6532">
      <w:pPr>
        <w:tabs>
          <w:tab w:val="left" w:pos="684"/>
          <w:tab w:val="left" w:pos="5508"/>
          <w:tab w:val="left" w:pos="7848"/>
        </w:tabs>
        <w:ind w:right="173"/>
      </w:pPr>
      <w:r>
        <w:tab/>
      </w:r>
      <w:r>
        <w:tab/>
      </w:r>
      <w:r>
        <w:rPr>
          <w:rFonts w:ascii="Times New Roman Bold Italic" w:hAnsi="Times New Roman Bold Italic"/>
        </w:rPr>
        <w:t xml:space="preserve">  </w:t>
      </w:r>
      <w:r>
        <w:t xml:space="preserve">           </w:t>
      </w:r>
    </w:p>
    <w:p w:rsidR="00BA6532" w:rsidRDefault="00BA6532">
      <w:pPr>
        <w:tabs>
          <w:tab w:val="left" w:pos="684"/>
          <w:tab w:val="left" w:pos="5508"/>
          <w:tab w:val="left" w:pos="7848"/>
        </w:tabs>
        <w:ind w:right="173"/>
        <w:rPr>
          <w:rFonts w:ascii="Times New Roman Bold Italic" w:hAnsi="Times New Roman Bold Italic"/>
        </w:rPr>
      </w:pPr>
      <w:r>
        <w:tab/>
        <w:t xml:space="preserve">                             __ __/ __ __ __ __       </w:t>
      </w:r>
      <w:r>
        <w:rPr>
          <w:rStyle w:val="instruction1"/>
        </w:rPr>
        <w:t>[Prefer not to answer = 77</w:t>
      </w:r>
      <w:r w:rsidRPr="00B00596">
        <w:rPr>
          <w:rStyle w:val="instruction1"/>
          <w:rFonts w:ascii="Times New Roman Bold" w:hAnsi="Times New Roman Bold"/>
          <w:i/>
          <w:color w:val="auto"/>
        </w:rPr>
        <w:t>/7777</w:t>
      </w:r>
      <w:r w:rsidRPr="00B00596">
        <w:rPr>
          <w:rStyle w:val="instruction1"/>
          <w:color w:val="auto"/>
        </w:rPr>
        <w:t>;</w:t>
      </w:r>
      <w:r>
        <w:rPr>
          <w:rStyle w:val="instruction1"/>
        </w:rPr>
        <w:t xml:space="preserve"> Don’t know= 99/9999]</w:t>
      </w:r>
    </w:p>
    <w:p w:rsidR="00BA6532" w:rsidRDefault="00BA6532">
      <w:pPr>
        <w:rPr>
          <w:vertAlign w:val="superscript"/>
        </w:rPr>
      </w:pPr>
      <w:r>
        <w:rPr>
          <w:vertAlign w:val="superscript"/>
        </w:rPr>
        <w:t xml:space="preserve">                                                             (M   M  /   Y     Y     Y    Y )</w:t>
      </w:r>
    </w:p>
    <w:p w:rsidR="00BA6532" w:rsidRDefault="00BA6532">
      <w:pPr>
        <w:pStyle w:val="BodyTextIndent1"/>
        <w:tabs>
          <w:tab w:val="clear" w:pos="540"/>
          <w:tab w:val="clear" w:pos="10080"/>
          <w:tab w:val="clear" w:pos="10800"/>
          <w:tab w:val="clear" w:pos="11520"/>
          <w:tab w:val="clear" w:pos="12240"/>
          <w:tab w:val="clear" w:pos="12960"/>
        </w:tabs>
        <w:ind w:left="0" w:right="173" w:firstLine="0"/>
      </w:pPr>
    </w:p>
    <w:p w:rsidR="00BA6532" w:rsidRDefault="00BA6532" w:rsidP="00881B7D">
      <w:pPr>
        <w:pStyle w:val="BodyTextIndent1"/>
        <w:tabs>
          <w:tab w:val="clear" w:pos="540"/>
          <w:tab w:val="clear" w:pos="10080"/>
          <w:tab w:val="clear" w:pos="10800"/>
          <w:tab w:val="clear" w:pos="11520"/>
          <w:tab w:val="clear" w:pos="12240"/>
          <w:tab w:val="clear" w:pos="12960"/>
        </w:tabs>
        <w:ind w:left="720" w:right="173" w:hanging="720"/>
      </w:pPr>
      <w:r>
        <w:t>HT-3a.</w:t>
      </w:r>
      <w:r>
        <w:tab/>
        <w:t xml:space="preserve">When you got tested in ____/____ </w:t>
      </w:r>
      <w:r>
        <w:rPr>
          <w:rFonts w:ascii="Times New Roman Bold Italic" w:hAnsi="Times New Roman Bold Italic"/>
        </w:rPr>
        <w:t>[insert date from HT-3]</w:t>
      </w:r>
      <w:r>
        <w:t xml:space="preserve">, where did you get tested? </w:t>
      </w:r>
      <w:r w:rsidRPr="00916F25">
        <w:rPr>
          <w:b/>
          <w:color w:val="4F81BD"/>
          <w:sz w:val="20"/>
        </w:rPr>
        <w:t>{LOCHIV_T}</w:t>
      </w:r>
    </w:p>
    <w:p w:rsidR="00BA6532" w:rsidRDefault="00BA6532" w:rsidP="00043096">
      <w:pPr>
        <w:pStyle w:val="BodyTextIndent1"/>
        <w:tabs>
          <w:tab w:val="clear" w:pos="540"/>
          <w:tab w:val="clear" w:pos="1620"/>
          <w:tab w:val="clear" w:pos="2160"/>
          <w:tab w:val="clear" w:pos="3060"/>
          <w:tab w:val="clear" w:pos="3600"/>
          <w:tab w:val="clear" w:pos="4320"/>
          <w:tab w:val="clear" w:pos="5040"/>
          <w:tab w:val="clear" w:pos="6480"/>
          <w:tab w:val="clear" w:pos="7200"/>
          <w:tab w:val="clear" w:pos="7920"/>
          <w:tab w:val="clear" w:pos="8640"/>
          <w:tab w:val="clear" w:pos="9360"/>
          <w:tab w:val="clear" w:pos="10080"/>
          <w:tab w:val="clear" w:pos="10800"/>
          <w:tab w:val="clear" w:pos="11520"/>
          <w:tab w:val="clear" w:pos="12240"/>
          <w:tab w:val="clear" w:pos="12960"/>
        </w:tabs>
        <w:spacing w:line="240" w:lineRule="auto"/>
        <w:ind w:left="720" w:right="173" w:firstLine="0"/>
      </w:pPr>
      <w:r>
        <w:t>Private doctor’s office</w:t>
      </w:r>
      <w:r>
        <w:tab/>
      </w:r>
      <w:r>
        <w:rPr>
          <w:rFonts w:ascii="Wingdings" w:hAnsi="Wingdings"/>
          <w:sz w:val="36"/>
        </w:rPr>
        <w:t></w:t>
      </w:r>
      <w:r>
        <w:rPr>
          <w:sz w:val="16"/>
        </w:rPr>
        <w:t xml:space="preserve"> 01</w:t>
      </w:r>
    </w:p>
    <w:p w:rsidR="00BA6532" w:rsidRDefault="00BA6532" w:rsidP="00043096">
      <w:pPr>
        <w:pStyle w:val="BodyTextIndent1"/>
        <w:tabs>
          <w:tab w:val="clear" w:pos="540"/>
          <w:tab w:val="clear" w:pos="1620"/>
          <w:tab w:val="clear" w:pos="2160"/>
          <w:tab w:val="clear" w:pos="3060"/>
          <w:tab w:val="clear" w:pos="3600"/>
          <w:tab w:val="clear" w:pos="4320"/>
          <w:tab w:val="clear" w:pos="5040"/>
          <w:tab w:val="clear" w:pos="6480"/>
          <w:tab w:val="clear" w:pos="7200"/>
          <w:tab w:val="clear" w:pos="7920"/>
          <w:tab w:val="clear" w:pos="8640"/>
          <w:tab w:val="clear" w:pos="9360"/>
          <w:tab w:val="clear" w:pos="10080"/>
          <w:tab w:val="clear" w:pos="10800"/>
          <w:tab w:val="clear" w:pos="11520"/>
          <w:tab w:val="clear" w:pos="12240"/>
          <w:tab w:val="clear" w:pos="12960"/>
        </w:tabs>
        <w:spacing w:line="240" w:lineRule="auto"/>
        <w:ind w:left="720" w:right="173" w:firstLine="0"/>
      </w:pPr>
      <w:r>
        <w:t>HIV counseling and testing site</w:t>
      </w:r>
      <w:r>
        <w:tab/>
      </w:r>
      <w:r>
        <w:rPr>
          <w:rFonts w:ascii="Wingdings" w:hAnsi="Wingdings"/>
          <w:sz w:val="36"/>
        </w:rPr>
        <w:t></w:t>
      </w:r>
      <w:r>
        <w:rPr>
          <w:sz w:val="16"/>
        </w:rPr>
        <w:t xml:space="preserve"> 02</w:t>
      </w:r>
    </w:p>
    <w:p w:rsidR="00BA6532" w:rsidRDefault="00BA6532" w:rsidP="00043096">
      <w:pPr>
        <w:pStyle w:val="BodyTextIndent1"/>
        <w:tabs>
          <w:tab w:val="clear" w:pos="540"/>
          <w:tab w:val="clear" w:pos="1620"/>
          <w:tab w:val="clear" w:pos="2160"/>
          <w:tab w:val="clear" w:pos="3060"/>
          <w:tab w:val="clear" w:pos="3600"/>
          <w:tab w:val="clear" w:pos="4320"/>
          <w:tab w:val="clear" w:pos="5040"/>
          <w:tab w:val="clear" w:pos="6480"/>
          <w:tab w:val="clear" w:pos="7200"/>
          <w:tab w:val="clear" w:pos="7920"/>
          <w:tab w:val="clear" w:pos="8640"/>
          <w:tab w:val="clear" w:pos="9360"/>
          <w:tab w:val="clear" w:pos="10080"/>
          <w:tab w:val="clear" w:pos="10800"/>
          <w:tab w:val="clear" w:pos="11520"/>
          <w:tab w:val="clear" w:pos="12240"/>
          <w:tab w:val="clear" w:pos="12960"/>
        </w:tabs>
        <w:spacing w:line="240" w:lineRule="auto"/>
        <w:ind w:left="720" w:right="173" w:firstLine="0"/>
      </w:pPr>
      <w:r>
        <w:t>Public health clinic/community health clinic</w:t>
      </w:r>
      <w:r>
        <w:tab/>
      </w:r>
      <w:r>
        <w:rPr>
          <w:rFonts w:ascii="Wingdings" w:hAnsi="Wingdings"/>
          <w:sz w:val="36"/>
        </w:rPr>
        <w:t></w:t>
      </w:r>
      <w:r>
        <w:rPr>
          <w:sz w:val="16"/>
        </w:rPr>
        <w:t xml:space="preserve"> 03</w:t>
      </w:r>
    </w:p>
    <w:p w:rsidR="00BA6532" w:rsidRDefault="00BA6532" w:rsidP="00043096">
      <w:pPr>
        <w:pStyle w:val="BodyTextIndent1"/>
        <w:tabs>
          <w:tab w:val="clear" w:pos="540"/>
          <w:tab w:val="clear" w:pos="1620"/>
          <w:tab w:val="clear" w:pos="2160"/>
          <w:tab w:val="clear" w:pos="3060"/>
          <w:tab w:val="clear" w:pos="3600"/>
          <w:tab w:val="clear" w:pos="4320"/>
          <w:tab w:val="clear" w:pos="5040"/>
          <w:tab w:val="clear" w:pos="6480"/>
          <w:tab w:val="clear" w:pos="7200"/>
          <w:tab w:val="clear" w:pos="7920"/>
          <w:tab w:val="clear" w:pos="8640"/>
          <w:tab w:val="clear" w:pos="9360"/>
          <w:tab w:val="clear" w:pos="10080"/>
          <w:tab w:val="clear" w:pos="10800"/>
          <w:tab w:val="clear" w:pos="11520"/>
          <w:tab w:val="clear" w:pos="12240"/>
          <w:tab w:val="clear" w:pos="12960"/>
        </w:tabs>
        <w:spacing w:line="240" w:lineRule="auto"/>
        <w:ind w:left="720" w:right="173" w:firstLine="0"/>
        <w:rPr>
          <w:sz w:val="16"/>
        </w:rPr>
      </w:pPr>
      <w:r>
        <w:t>Street outreach program/mobile unit</w:t>
      </w:r>
      <w:r>
        <w:tab/>
      </w:r>
      <w:r>
        <w:rPr>
          <w:rFonts w:ascii="Wingdings" w:hAnsi="Wingdings"/>
          <w:sz w:val="36"/>
        </w:rPr>
        <w:t></w:t>
      </w:r>
      <w:r>
        <w:rPr>
          <w:sz w:val="16"/>
        </w:rPr>
        <w:t xml:space="preserve"> 04</w:t>
      </w:r>
    </w:p>
    <w:p w:rsidR="00BA6532" w:rsidRDefault="00BA6532" w:rsidP="00043096">
      <w:pPr>
        <w:pStyle w:val="BodyTextIndent1"/>
        <w:tabs>
          <w:tab w:val="clear" w:pos="540"/>
          <w:tab w:val="clear" w:pos="1620"/>
          <w:tab w:val="clear" w:pos="2160"/>
          <w:tab w:val="clear" w:pos="3060"/>
          <w:tab w:val="clear" w:pos="3600"/>
          <w:tab w:val="clear" w:pos="4320"/>
          <w:tab w:val="clear" w:pos="5040"/>
          <w:tab w:val="clear" w:pos="6480"/>
          <w:tab w:val="clear" w:pos="7200"/>
          <w:tab w:val="clear" w:pos="7920"/>
          <w:tab w:val="clear" w:pos="8640"/>
          <w:tab w:val="clear" w:pos="9360"/>
          <w:tab w:val="clear" w:pos="10080"/>
          <w:tab w:val="clear" w:pos="10800"/>
          <w:tab w:val="clear" w:pos="11520"/>
          <w:tab w:val="clear" w:pos="12240"/>
          <w:tab w:val="clear" w:pos="12960"/>
        </w:tabs>
        <w:spacing w:line="240" w:lineRule="auto"/>
        <w:ind w:left="720" w:right="173" w:firstLine="0"/>
        <w:rPr>
          <w:sz w:val="16"/>
        </w:rPr>
      </w:pPr>
      <w:r>
        <w:t>Sexually transmitted disease clinic</w:t>
      </w:r>
      <w:r>
        <w:tab/>
      </w:r>
      <w:r>
        <w:rPr>
          <w:rFonts w:ascii="Wingdings" w:hAnsi="Wingdings"/>
          <w:sz w:val="36"/>
        </w:rPr>
        <w:t></w:t>
      </w:r>
      <w:r>
        <w:rPr>
          <w:sz w:val="16"/>
        </w:rPr>
        <w:t xml:space="preserve"> 05</w:t>
      </w:r>
    </w:p>
    <w:p w:rsidR="00BA6532" w:rsidRDefault="00BA6532" w:rsidP="00043096">
      <w:pPr>
        <w:tabs>
          <w:tab w:val="left" w:leader="dot" w:pos="5760"/>
        </w:tabs>
        <w:ind w:left="720" w:right="173"/>
        <w:rPr>
          <w:sz w:val="16"/>
        </w:rPr>
      </w:pPr>
      <w:r>
        <w:t>Hospital (inpatient)</w:t>
      </w:r>
      <w:r>
        <w:tab/>
      </w:r>
      <w:r>
        <w:rPr>
          <w:rFonts w:ascii="Wingdings" w:hAnsi="Wingdings"/>
          <w:sz w:val="36"/>
        </w:rPr>
        <w:t></w:t>
      </w:r>
      <w:r>
        <w:rPr>
          <w:sz w:val="16"/>
        </w:rPr>
        <w:t xml:space="preserve"> 06</w:t>
      </w:r>
    </w:p>
    <w:p w:rsidR="00BA6532" w:rsidRDefault="00BA6532" w:rsidP="00043096">
      <w:pPr>
        <w:tabs>
          <w:tab w:val="left" w:leader="dot" w:pos="5760"/>
        </w:tabs>
        <w:ind w:left="720" w:right="173"/>
      </w:pPr>
      <w:r>
        <w:t>Correctional facility (jail or prison)</w:t>
      </w:r>
      <w:r>
        <w:tab/>
      </w:r>
      <w:r>
        <w:rPr>
          <w:rFonts w:ascii="Wingdings" w:hAnsi="Wingdings"/>
          <w:sz w:val="36"/>
        </w:rPr>
        <w:t></w:t>
      </w:r>
      <w:r>
        <w:rPr>
          <w:sz w:val="16"/>
        </w:rPr>
        <w:t xml:space="preserve"> 07</w:t>
      </w:r>
    </w:p>
    <w:p w:rsidR="00BA6532" w:rsidRDefault="00BA6532" w:rsidP="00043096">
      <w:pPr>
        <w:tabs>
          <w:tab w:val="left" w:leader="dot" w:pos="5760"/>
        </w:tabs>
        <w:ind w:left="720" w:right="173"/>
      </w:pPr>
      <w:r>
        <w:t>Emergency room</w:t>
      </w:r>
      <w:r>
        <w:tab/>
      </w:r>
      <w:r>
        <w:rPr>
          <w:rFonts w:ascii="Wingdings" w:hAnsi="Wingdings"/>
          <w:sz w:val="36"/>
        </w:rPr>
        <w:t></w:t>
      </w:r>
      <w:r>
        <w:rPr>
          <w:sz w:val="16"/>
        </w:rPr>
        <w:t xml:space="preserve"> 08</w:t>
      </w:r>
      <w:r>
        <w:tab/>
      </w:r>
    </w:p>
    <w:p w:rsidR="00BA6532" w:rsidRDefault="00BA6532" w:rsidP="00043096">
      <w:pPr>
        <w:tabs>
          <w:tab w:val="left" w:leader="dot" w:pos="5760"/>
        </w:tabs>
        <w:ind w:left="720" w:right="173"/>
        <w:rPr>
          <w:rFonts w:ascii="Times New Roman Bold Italic" w:hAnsi="Times New Roman Bold Italic"/>
        </w:rPr>
      </w:pPr>
      <w:r>
        <w:t>At home</w:t>
      </w:r>
      <w:r>
        <w:tab/>
      </w:r>
      <w:r>
        <w:rPr>
          <w:rFonts w:ascii="Wingdings" w:hAnsi="Wingdings"/>
          <w:sz w:val="36"/>
        </w:rPr>
        <w:t></w:t>
      </w:r>
      <w:r>
        <w:rPr>
          <w:sz w:val="16"/>
        </w:rPr>
        <w:t xml:space="preserve"> 09</w:t>
      </w:r>
      <w:r>
        <w:tab/>
      </w:r>
    </w:p>
    <w:p w:rsidR="00BA6532" w:rsidRDefault="00BA6532" w:rsidP="00043096">
      <w:pPr>
        <w:tabs>
          <w:tab w:val="left" w:leader="dot" w:pos="5760"/>
        </w:tabs>
        <w:ind w:left="720" w:right="173"/>
        <w:rPr>
          <w:rFonts w:ascii="Times New Roman Bold Italic" w:hAnsi="Times New Roman Bold Italic"/>
        </w:rPr>
      </w:pPr>
      <w:r>
        <w:t>Other</w:t>
      </w:r>
      <w:r>
        <w:tab/>
      </w:r>
      <w:r>
        <w:rPr>
          <w:rFonts w:ascii="Wingdings" w:hAnsi="Wingdings"/>
          <w:sz w:val="36"/>
        </w:rPr>
        <w:t></w:t>
      </w:r>
      <w:r>
        <w:rPr>
          <w:sz w:val="16"/>
        </w:rPr>
        <w:t xml:space="preserve"> 10</w:t>
      </w:r>
      <w:r>
        <w:tab/>
      </w:r>
    </w:p>
    <w:p w:rsidR="00BA6532" w:rsidRPr="00290C55" w:rsidRDefault="00BA6532" w:rsidP="00043096">
      <w:pPr>
        <w:tabs>
          <w:tab w:val="left" w:leader="dot" w:pos="5760"/>
        </w:tabs>
        <w:ind w:left="720" w:right="173"/>
        <w:rPr>
          <w:color w:val="auto"/>
        </w:rPr>
      </w:pP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rPr>
        <w:t xml:space="preserve"> 77          </w:t>
      </w:r>
    </w:p>
    <w:p w:rsidR="00BA6532" w:rsidRDefault="00BA6532" w:rsidP="00043096">
      <w:pPr>
        <w:tabs>
          <w:tab w:val="left" w:leader="dot" w:pos="5760"/>
        </w:tabs>
        <w:ind w:left="720" w:right="173"/>
        <w:rPr>
          <w:color w:val="6C6C6C"/>
        </w:rPr>
      </w:pPr>
      <w:r w:rsidRPr="00290C55">
        <w:rPr>
          <w:color w:val="auto"/>
        </w:rPr>
        <w:t>Don’t know</w:t>
      </w:r>
      <w:r w:rsidRPr="00290C55">
        <w:rPr>
          <w:color w:val="auto"/>
        </w:rPr>
        <w:tab/>
      </w:r>
      <w:r w:rsidRPr="00290C55">
        <w:rPr>
          <w:rFonts w:ascii="Wingdings" w:hAnsi="Wingdings"/>
          <w:color w:val="auto"/>
          <w:sz w:val="36"/>
        </w:rPr>
        <w:t></w:t>
      </w:r>
      <w:r w:rsidRPr="00290C55">
        <w:rPr>
          <w:color w:val="auto"/>
          <w:sz w:val="16"/>
        </w:rPr>
        <w:t xml:space="preserve"> 99</w:t>
      </w:r>
      <w:r>
        <w:rPr>
          <w:color w:val="6C6C6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F64AD6">
            <w:pPr>
              <w:rPr>
                <w:rFonts w:ascii="Times New Roman Bold Italic" w:hAnsi="Times New Roman Bold Italic"/>
              </w:rPr>
            </w:pPr>
            <w:r w:rsidRPr="00D8630D">
              <w:rPr>
                <w:rFonts w:ascii="Times New Roman Bold Italic" w:hAnsi="Times New Roman Bold Italic"/>
              </w:rPr>
              <w:t>If HT-3a = 09 or HT-3a = 10 proceed to HT-4.</w:t>
            </w:r>
          </w:p>
          <w:p w:rsidR="00BA6532" w:rsidRPr="00D8630D" w:rsidRDefault="00BA6532" w:rsidP="00F64AD6">
            <w:pPr>
              <w:rPr>
                <w:rFonts w:ascii="Times New Roman Bold Italic" w:hAnsi="Times New Roman Bold Italic"/>
              </w:rPr>
            </w:pPr>
            <w:r w:rsidRPr="00D8630D">
              <w:rPr>
                <w:rFonts w:ascii="Times New Roman Bold Italic" w:hAnsi="Times New Roman Bold Italic"/>
              </w:rPr>
              <w:t>If HT-3a ≠ 09 or HT-3a ≠ 10, skip to HT-5.</w:t>
            </w:r>
          </w:p>
          <w:p w:rsidR="00BA6532" w:rsidRPr="00D8630D" w:rsidRDefault="00BA6532" w:rsidP="00F64AD6">
            <w:pPr>
              <w:rPr>
                <w:color w:val="auto"/>
                <w:sz w:val="20"/>
              </w:rPr>
            </w:pPr>
            <w:r w:rsidRPr="00D8630D">
              <w:rPr>
                <w:rFonts w:ascii="Times New Roman Bold Italic" w:hAnsi="Times New Roman Bold Italic"/>
              </w:rPr>
              <w:t>HT-4 – HT-4b display only after FDA approval of over-the-counter rapid HIV test</w:t>
            </w:r>
          </w:p>
          <w:p w:rsidR="00BA6532" w:rsidRPr="00D8630D" w:rsidRDefault="00BA6532" w:rsidP="00D8630D">
            <w:pPr>
              <w:tabs>
                <w:tab w:val="left" w:pos="720"/>
                <w:tab w:val="left" w:pos="1440"/>
                <w:tab w:val="left" w:pos="5400"/>
                <w:tab w:val="left" w:pos="6480"/>
                <w:tab w:val="left" w:pos="7200"/>
                <w:tab w:val="left" w:pos="7848"/>
              </w:tabs>
              <w:ind w:right="173"/>
              <w:rPr>
                <w:shd w:val="clear" w:color="auto" w:fill="FFFF00"/>
              </w:rPr>
            </w:pPr>
          </w:p>
        </w:tc>
      </w:tr>
    </w:tbl>
    <w:p w:rsidR="00BA6532" w:rsidRDefault="00BA65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tcPr>
          <w:p w:rsidR="00BA6532" w:rsidRPr="00D8630D" w:rsidRDefault="00BA6532" w:rsidP="00F64AD6">
            <w:pPr>
              <w:rPr>
                <w:color w:val="auto"/>
                <w:sz w:val="20"/>
              </w:rPr>
            </w:pPr>
            <w:r>
              <w:t>The next screens are about your experiences with rapid HIV tests that are sold over the counter and allow you to test yourself in your home. These tests have a collection pad device that you use to swab the inside of your mouth, between the teeth and upper and lower gum. You then place the collection device into a solution and read the result between 20-40 minutes.</w:t>
            </w:r>
          </w:p>
          <w:p w:rsidR="00BA6532" w:rsidRDefault="00BA6532"/>
        </w:tc>
      </w:tr>
    </w:tbl>
    <w:p w:rsidR="00BA6532" w:rsidRDefault="00BA6532">
      <w:pPr>
        <w:ind w:left="720" w:hanging="720"/>
      </w:pPr>
    </w:p>
    <w:p w:rsidR="00BA6532" w:rsidRDefault="00BA6532">
      <w:pPr>
        <w:ind w:left="720" w:hanging="720"/>
      </w:pPr>
      <w:r>
        <w:t xml:space="preserve">HT-4. When you last got tested in ____/____ </w:t>
      </w:r>
      <w:r>
        <w:rPr>
          <w:rFonts w:ascii="Times New Roman Bold Italic" w:hAnsi="Times New Roman Bold Italic"/>
        </w:rPr>
        <w:t>[insert date from HT-3]</w:t>
      </w:r>
      <w:r>
        <w:t xml:space="preserve"> at home or in another location, did you use an over-the-counter </w:t>
      </w:r>
      <w:r>
        <w:rPr>
          <w:rFonts w:ascii="Times New Roman Bold" w:hAnsi="Times New Roman Bold"/>
        </w:rPr>
        <w:t>rapid</w:t>
      </w:r>
      <w:r>
        <w:t xml:space="preserve"> HIV test you can administer yourself to determine your HIV status? </w:t>
      </w:r>
      <w:r w:rsidRPr="00916F25">
        <w:rPr>
          <w:b/>
          <w:color w:val="4F81BD"/>
          <w:sz w:val="20"/>
          <w:szCs w:val="20"/>
        </w:rPr>
        <w:t>{RAPID}</w:t>
      </w:r>
    </w:p>
    <w:p w:rsidR="00BA6532" w:rsidRDefault="00BA6532" w:rsidP="00F41E92">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F41E92">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B00596" w:rsidRDefault="00BA6532" w:rsidP="00F41E92">
      <w:pPr>
        <w:tabs>
          <w:tab w:val="left" w:leader="dot" w:pos="4320"/>
        </w:tabs>
        <w:ind w:left="720" w:hanging="720"/>
        <w:rPr>
          <w:color w:val="auto"/>
        </w:rPr>
      </w:pPr>
      <w:r w:rsidRPr="00F41E92">
        <w:rPr>
          <w:color w:val="FF0000"/>
        </w:rPr>
        <w:t xml:space="preserve"> </w:t>
      </w:r>
      <w:r w:rsidRPr="00F41E92">
        <w:rPr>
          <w:color w:val="FF0000"/>
        </w:rPr>
        <w:tab/>
      </w:r>
      <w:r w:rsidRPr="00B00596">
        <w:rPr>
          <w:color w:val="auto"/>
        </w:rPr>
        <w:t>I prefer not to answer</w:t>
      </w:r>
      <w:r w:rsidRPr="00B00596">
        <w:rPr>
          <w:color w:val="auto"/>
        </w:rPr>
        <w:tab/>
      </w:r>
      <w:r w:rsidRPr="00B00596">
        <w:rPr>
          <w:rFonts w:ascii="Wingdings" w:hAnsi="Wingdings"/>
          <w:color w:val="auto"/>
          <w:sz w:val="36"/>
        </w:rPr>
        <w:t></w:t>
      </w:r>
      <w:r w:rsidRPr="00B00596">
        <w:rPr>
          <w:color w:val="auto"/>
          <w:sz w:val="16"/>
          <w:szCs w:val="16"/>
        </w:rPr>
        <w:t>7</w:t>
      </w:r>
    </w:p>
    <w:p w:rsidR="00BA6532" w:rsidRPr="00B00596" w:rsidRDefault="00BA6532" w:rsidP="00F41E92">
      <w:pPr>
        <w:tabs>
          <w:tab w:val="left" w:leader="dot" w:pos="4320"/>
        </w:tabs>
        <w:ind w:left="720" w:hanging="720"/>
        <w:rPr>
          <w:color w:val="auto"/>
          <w:sz w:val="16"/>
          <w:szCs w:val="16"/>
        </w:rPr>
      </w:pPr>
      <w:r w:rsidRPr="00B00596">
        <w:rPr>
          <w:color w:val="auto"/>
        </w:rPr>
        <w:tab/>
        <w:t>Don't know</w:t>
      </w:r>
      <w:r w:rsidRPr="00B00596">
        <w:rPr>
          <w:color w:val="auto"/>
        </w:rPr>
        <w:tab/>
      </w:r>
      <w:r w:rsidRPr="00B00596">
        <w:rPr>
          <w:rFonts w:ascii="Wingdings" w:hAnsi="Wingdings"/>
          <w:color w:val="auto"/>
          <w:sz w:val="36"/>
        </w:rPr>
        <w:t></w:t>
      </w:r>
      <w:r w:rsidRPr="00B00596">
        <w:rPr>
          <w:color w:val="auto"/>
          <w:sz w:val="16"/>
          <w:szCs w:val="16"/>
        </w:rPr>
        <w:t>9</w:t>
      </w:r>
    </w:p>
    <w:p w:rsidR="00BA6532" w:rsidRPr="00F41E92" w:rsidRDefault="00BA6532" w:rsidP="00F41E92">
      <w:pPr>
        <w:tabs>
          <w:tab w:val="left" w:leader="dot" w:pos="4320"/>
        </w:tabs>
        <w:ind w:left="720" w:hanging="720"/>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D8630D">
            <w:pPr>
              <w:pStyle w:val="Header1"/>
              <w:tabs>
                <w:tab w:val="clear" w:pos="4320"/>
                <w:tab w:val="clear" w:pos="8640"/>
                <w:tab w:val="left" w:pos="720"/>
              </w:tabs>
              <w:ind w:right="173"/>
              <w:rPr>
                <w:b/>
                <w:i/>
              </w:rPr>
            </w:pPr>
            <w:r w:rsidRPr="00D8630D">
              <w:rPr>
                <w:b/>
                <w:i/>
              </w:rPr>
              <w:t xml:space="preserve">If HT-4 = 0, skip to </w:t>
            </w:r>
            <w:r w:rsidRPr="00B93E40">
              <w:rPr>
                <w:b/>
                <w:i/>
                <w:color w:val="auto"/>
              </w:rPr>
              <w:t>HT-</w:t>
            </w:r>
            <w:r w:rsidRPr="00B93E40">
              <w:rPr>
                <w:rFonts w:ascii="Times New Roman Bold Italic" w:hAnsi="Times New Roman Bold Italic"/>
                <w:b/>
                <w:i/>
                <w:color w:val="auto"/>
              </w:rPr>
              <w:t>5</w:t>
            </w:r>
            <w:r w:rsidRPr="00B93E40">
              <w:rPr>
                <w:b/>
                <w:i/>
                <w:color w:val="auto"/>
              </w:rPr>
              <w:t>.</w:t>
            </w:r>
          </w:p>
        </w:tc>
      </w:tr>
    </w:tbl>
    <w:p w:rsidR="00BA6532" w:rsidRDefault="00BA6532">
      <w:pPr>
        <w:pStyle w:val="Header1"/>
        <w:tabs>
          <w:tab w:val="clear" w:pos="4320"/>
          <w:tab w:val="clear" w:pos="8640"/>
          <w:tab w:val="left" w:pos="720"/>
        </w:tabs>
        <w:ind w:right="173"/>
      </w:pPr>
    </w:p>
    <w:p w:rsidR="00BA6532" w:rsidRDefault="00BA6532" w:rsidP="00D0660F">
      <w:pPr>
        <w:pStyle w:val="Header1"/>
        <w:tabs>
          <w:tab w:val="clear" w:pos="4320"/>
          <w:tab w:val="clear" w:pos="8640"/>
          <w:tab w:val="left" w:pos="720"/>
        </w:tabs>
        <w:ind w:left="720" w:right="173" w:hanging="720"/>
      </w:pPr>
      <w:r>
        <w:t>HT-4a.</w:t>
      </w:r>
      <w:r>
        <w:tab/>
        <w:t>Under which circumstances did you use the over-the- counter rapid HIV test?</w:t>
      </w:r>
    </w:p>
    <w:p w:rsidR="00BA6532" w:rsidRDefault="00BA6532" w:rsidP="00D0660F">
      <w:pPr>
        <w:pStyle w:val="Header1"/>
        <w:tabs>
          <w:tab w:val="clear" w:pos="4320"/>
          <w:tab w:val="clear" w:pos="8640"/>
          <w:tab w:val="left" w:pos="720"/>
        </w:tabs>
        <w:ind w:left="720" w:right="173" w:hanging="720"/>
      </w:pPr>
      <w:r>
        <w:tab/>
      </w:r>
      <w:r w:rsidRPr="008F2545">
        <w:rPr>
          <w:b/>
        </w:rPr>
        <w:t>Check all that apply</w:t>
      </w:r>
      <w:r>
        <w:t xml:space="preserve">. </w:t>
      </w:r>
    </w:p>
    <w:p w:rsidR="00BA6532" w:rsidRPr="00916F25" w:rsidRDefault="00BA6532" w:rsidP="00D0660F">
      <w:pPr>
        <w:pStyle w:val="Header1"/>
        <w:tabs>
          <w:tab w:val="clear" w:pos="4320"/>
          <w:tab w:val="clear" w:pos="8640"/>
          <w:tab w:val="left" w:pos="720"/>
        </w:tabs>
        <w:ind w:left="720" w:right="173" w:hanging="720"/>
        <w:rPr>
          <w:b/>
          <w:sz w:val="20"/>
        </w:rPr>
      </w:pPr>
    </w:p>
    <w:tbl>
      <w:tblPr>
        <w:tblW w:w="7440" w:type="dxa"/>
        <w:tblInd w:w="720" w:type="dxa"/>
        <w:tblLayout w:type="fixed"/>
        <w:tblLook w:val="0000" w:firstRow="0" w:lastRow="0" w:firstColumn="0" w:lastColumn="0" w:noHBand="0" w:noVBand="0"/>
      </w:tblPr>
      <w:tblGrid>
        <w:gridCol w:w="6678"/>
        <w:gridCol w:w="762"/>
      </w:tblGrid>
      <w:tr w:rsidR="00BA6532" w:rsidTr="00594342">
        <w:trPr>
          <w:cantSplit/>
          <w:trHeight w:val="594"/>
        </w:trPr>
        <w:tc>
          <w:tcPr>
            <w:tcW w:w="6678" w:type="dxa"/>
            <w:tcMar>
              <w:top w:w="0" w:type="dxa"/>
              <w:left w:w="0" w:type="dxa"/>
              <w:bottom w:w="0" w:type="dxa"/>
              <w:right w:w="0" w:type="dxa"/>
            </w:tcMar>
          </w:tcPr>
          <w:p w:rsidR="00BA6532" w:rsidRDefault="00BA6532" w:rsidP="00D0660F">
            <w:pPr>
              <w:pStyle w:val="TableGrid1"/>
              <w:tabs>
                <w:tab w:val="left" w:leader="dot" w:pos="6600"/>
              </w:tabs>
              <w:rPr>
                <w:sz w:val="24"/>
              </w:rPr>
            </w:pPr>
            <w:r>
              <w:rPr>
                <w:sz w:val="24"/>
              </w:rPr>
              <w:t>I used it to test myself regularly</w:t>
            </w:r>
            <w:r>
              <w:rPr>
                <w:sz w:val="24"/>
              </w:rPr>
              <w:tab/>
            </w:r>
          </w:p>
          <w:p w:rsidR="00BA6532" w:rsidRPr="00F05078" w:rsidRDefault="00BA6532" w:rsidP="00D0660F">
            <w:pPr>
              <w:pStyle w:val="TableGrid1"/>
              <w:tabs>
                <w:tab w:val="left" w:leader="dot" w:pos="6600"/>
              </w:tabs>
              <w:rPr>
                <w:rFonts w:ascii="Times New Roman Bold" w:hAnsi="Times New Roman Bold"/>
                <w:color w:val="0070C0"/>
                <w:sz w:val="24"/>
              </w:rPr>
            </w:pPr>
            <w:r w:rsidRPr="00F05078">
              <w:rPr>
                <w:rFonts w:ascii="Times New Roman Bold" w:hAnsi="Times New Roman Bold"/>
                <w:b/>
                <w:color w:val="0070C0"/>
              </w:rPr>
              <w:t>{RERAPID1}</w:t>
            </w:r>
          </w:p>
        </w:tc>
        <w:tc>
          <w:tcPr>
            <w:tcW w:w="762" w:type="dxa"/>
            <w:tcMar>
              <w:top w:w="0" w:type="dxa"/>
              <w:left w:w="0" w:type="dxa"/>
              <w:bottom w:w="0" w:type="dxa"/>
              <w:right w:w="0" w:type="dxa"/>
            </w:tcMar>
          </w:tcPr>
          <w:p w:rsidR="00BA6532" w:rsidRDefault="00BA6532" w:rsidP="001267F8">
            <w:pPr>
              <w:pStyle w:val="TableGrid1"/>
              <w:tabs>
                <w:tab w:val="left" w:pos="720"/>
              </w:tabs>
              <w:rPr>
                <w:sz w:val="16"/>
              </w:rPr>
            </w:pPr>
            <w:r>
              <w:rPr>
                <w:rFonts w:ascii="Wingdings" w:hAnsi="Wingdings"/>
                <w:sz w:val="36"/>
              </w:rPr>
              <w:t></w:t>
            </w:r>
            <w:r>
              <w:rPr>
                <w:sz w:val="16"/>
              </w:rPr>
              <w:t xml:space="preserve"> 1</w:t>
            </w:r>
          </w:p>
        </w:tc>
      </w:tr>
      <w:tr w:rsidR="00BA6532" w:rsidTr="00594342">
        <w:trPr>
          <w:cantSplit/>
          <w:trHeight w:val="419"/>
        </w:trPr>
        <w:tc>
          <w:tcPr>
            <w:tcW w:w="6678" w:type="dxa"/>
            <w:tcMar>
              <w:top w:w="0" w:type="dxa"/>
              <w:left w:w="0" w:type="dxa"/>
              <w:bottom w:w="0" w:type="dxa"/>
              <w:right w:w="0" w:type="dxa"/>
            </w:tcMar>
          </w:tcPr>
          <w:p w:rsidR="00BA6532" w:rsidRDefault="00BA6532" w:rsidP="00D0660F">
            <w:pPr>
              <w:pStyle w:val="TableGrid1"/>
              <w:tabs>
                <w:tab w:val="left" w:leader="dot" w:pos="6600"/>
              </w:tabs>
              <w:ind w:right="173"/>
              <w:rPr>
                <w:sz w:val="24"/>
              </w:rPr>
            </w:pPr>
            <w:r>
              <w:rPr>
                <w:sz w:val="24"/>
              </w:rPr>
              <w:t>I used it to test myself before having sex with a new partner</w:t>
            </w:r>
            <w:r>
              <w:rPr>
                <w:sz w:val="24"/>
              </w:rPr>
              <w:tab/>
            </w:r>
          </w:p>
          <w:p w:rsidR="00BA6532" w:rsidRPr="00F05078" w:rsidRDefault="00BA6532" w:rsidP="00D0660F">
            <w:pPr>
              <w:pStyle w:val="TableGrid1"/>
              <w:tabs>
                <w:tab w:val="left" w:leader="dot" w:pos="6600"/>
              </w:tabs>
              <w:ind w:right="173"/>
              <w:rPr>
                <w:color w:val="0070C0"/>
                <w:sz w:val="24"/>
              </w:rPr>
            </w:pPr>
            <w:r w:rsidRPr="00F05078">
              <w:rPr>
                <w:rFonts w:ascii="Times New Roman Bold" w:hAnsi="Times New Roman Bold"/>
                <w:b/>
                <w:color w:val="0070C0"/>
              </w:rPr>
              <w:t>{RERAPID2}</w:t>
            </w:r>
          </w:p>
        </w:tc>
        <w:tc>
          <w:tcPr>
            <w:tcW w:w="762" w:type="dxa"/>
            <w:tcMar>
              <w:top w:w="0" w:type="dxa"/>
              <w:left w:w="0" w:type="dxa"/>
              <w:bottom w:w="0" w:type="dxa"/>
              <w:right w:w="0" w:type="dxa"/>
            </w:tcMar>
          </w:tcPr>
          <w:p w:rsidR="00BA6532" w:rsidRDefault="00BA6532" w:rsidP="001267F8">
            <w:pPr>
              <w:pStyle w:val="TableGrid1"/>
              <w:tabs>
                <w:tab w:val="left" w:pos="720"/>
              </w:tabs>
              <w:rPr>
                <w:sz w:val="16"/>
              </w:rPr>
            </w:pPr>
            <w:r>
              <w:rPr>
                <w:rFonts w:ascii="Wingdings" w:hAnsi="Wingdings"/>
                <w:sz w:val="36"/>
              </w:rPr>
              <w:t></w:t>
            </w:r>
            <w:r>
              <w:rPr>
                <w:sz w:val="16"/>
              </w:rPr>
              <w:t xml:space="preserve"> 2</w:t>
            </w:r>
          </w:p>
        </w:tc>
      </w:tr>
      <w:tr w:rsidR="00BA6532" w:rsidTr="00594342">
        <w:trPr>
          <w:cantSplit/>
          <w:trHeight w:val="747"/>
        </w:trPr>
        <w:tc>
          <w:tcPr>
            <w:tcW w:w="6678" w:type="dxa"/>
            <w:tcMar>
              <w:top w:w="0" w:type="dxa"/>
              <w:left w:w="0" w:type="dxa"/>
              <w:bottom w:w="0" w:type="dxa"/>
              <w:right w:w="0" w:type="dxa"/>
            </w:tcMar>
          </w:tcPr>
          <w:p w:rsidR="00BA6532" w:rsidRDefault="00BA6532" w:rsidP="00D0660F">
            <w:pPr>
              <w:pStyle w:val="TableGrid1"/>
              <w:tabs>
                <w:tab w:val="left" w:leader="dot" w:pos="6600"/>
              </w:tabs>
              <w:ind w:right="173"/>
              <w:rPr>
                <w:sz w:val="24"/>
              </w:rPr>
            </w:pPr>
            <w:r>
              <w:rPr>
                <w:sz w:val="24"/>
              </w:rPr>
              <w:t>I asked my sex partner to test himself/herself before having sex with me</w:t>
            </w:r>
            <w:r>
              <w:rPr>
                <w:sz w:val="24"/>
              </w:rPr>
              <w:tab/>
            </w:r>
          </w:p>
          <w:p w:rsidR="00BA6532" w:rsidRPr="00F05078" w:rsidRDefault="00BA6532" w:rsidP="00D0660F">
            <w:pPr>
              <w:pStyle w:val="TableGrid1"/>
              <w:tabs>
                <w:tab w:val="left" w:leader="dot" w:pos="6600"/>
              </w:tabs>
              <w:ind w:right="173"/>
              <w:rPr>
                <w:color w:val="0070C0"/>
                <w:sz w:val="24"/>
              </w:rPr>
            </w:pPr>
            <w:r w:rsidRPr="00F05078">
              <w:rPr>
                <w:rFonts w:ascii="Times New Roman Bold" w:hAnsi="Times New Roman Bold"/>
                <w:b/>
                <w:color w:val="0070C0"/>
              </w:rPr>
              <w:t>{RERAPID3}</w:t>
            </w:r>
          </w:p>
        </w:tc>
        <w:tc>
          <w:tcPr>
            <w:tcW w:w="762" w:type="dxa"/>
            <w:tcMar>
              <w:top w:w="0" w:type="dxa"/>
              <w:left w:w="0" w:type="dxa"/>
              <w:bottom w:w="0" w:type="dxa"/>
              <w:right w:w="0" w:type="dxa"/>
            </w:tcMar>
            <w:vAlign w:val="center"/>
          </w:tcPr>
          <w:p w:rsidR="00BA6532" w:rsidRDefault="00BA6532" w:rsidP="001267F8">
            <w:pPr>
              <w:pStyle w:val="TableGrid1"/>
              <w:tabs>
                <w:tab w:val="left" w:pos="720"/>
              </w:tabs>
              <w:ind w:right="173"/>
              <w:rPr>
                <w:sz w:val="16"/>
              </w:rPr>
            </w:pPr>
            <w:r>
              <w:rPr>
                <w:rFonts w:ascii="Wingdings" w:hAnsi="Wingdings"/>
                <w:sz w:val="36"/>
              </w:rPr>
              <w:t></w:t>
            </w:r>
            <w:r>
              <w:rPr>
                <w:sz w:val="16"/>
              </w:rPr>
              <w:t xml:space="preserve"> 3</w:t>
            </w:r>
          </w:p>
        </w:tc>
      </w:tr>
      <w:tr w:rsidR="00BA6532" w:rsidTr="00594342">
        <w:trPr>
          <w:cantSplit/>
          <w:trHeight w:val="540"/>
        </w:trPr>
        <w:tc>
          <w:tcPr>
            <w:tcW w:w="6678" w:type="dxa"/>
            <w:tcMar>
              <w:top w:w="0" w:type="dxa"/>
              <w:left w:w="0" w:type="dxa"/>
              <w:bottom w:w="0" w:type="dxa"/>
              <w:right w:w="0" w:type="dxa"/>
            </w:tcMar>
          </w:tcPr>
          <w:p w:rsidR="00BA6532" w:rsidRDefault="00BA6532" w:rsidP="00D0660F">
            <w:pPr>
              <w:pStyle w:val="TableGrid1"/>
              <w:tabs>
                <w:tab w:val="left" w:leader="dot" w:pos="6600"/>
              </w:tabs>
              <w:ind w:right="173"/>
              <w:rPr>
                <w:sz w:val="24"/>
              </w:rPr>
            </w:pPr>
            <w:r>
              <w:rPr>
                <w:sz w:val="24"/>
              </w:rPr>
              <w:t>I used it to test myself after having sex with someone I knew was HIV negative</w:t>
            </w:r>
            <w:r>
              <w:rPr>
                <w:sz w:val="24"/>
              </w:rPr>
              <w:tab/>
            </w:r>
          </w:p>
          <w:p w:rsidR="00BA6532" w:rsidRPr="00F05078" w:rsidRDefault="00BA6532" w:rsidP="00D0660F">
            <w:pPr>
              <w:pStyle w:val="TableGrid1"/>
              <w:tabs>
                <w:tab w:val="left" w:leader="dot" w:pos="6600"/>
              </w:tabs>
              <w:ind w:right="173"/>
              <w:rPr>
                <w:color w:val="0070C0"/>
                <w:sz w:val="24"/>
              </w:rPr>
            </w:pPr>
            <w:r w:rsidRPr="00F05078">
              <w:rPr>
                <w:rFonts w:ascii="Times New Roman Bold" w:hAnsi="Times New Roman Bold"/>
                <w:b/>
                <w:color w:val="0070C0"/>
              </w:rPr>
              <w:t>{RERAPID4}</w:t>
            </w:r>
          </w:p>
        </w:tc>
        <w:tc>
          <w:tcPr>
            <w:tcW w:w="762" w:type="dxa"/>
            <w:tcMar>
              <w:top w:w="0" w:type="dxa"/>
              <w:left w:w="0" w:type="dxa"/>
              <w:bottom w:w="0" w:type="dxa"/>
              <w:right w:w="0" w:type="dxa"/>
            </w:tcMar>
            <w:vAlign w:val="center"/>
          </w:tcPr>
          <w:p w:rsidR="00BA6532" w:rsidRDefault="00BA6532" w:rsidP="001267F8">
            <w:pPr>
              <w:pStyle w:val="TableGrid1"/>
              <w:tabs>
                <w:tab w:val="left" w:pos="720"/>
              </w:tabs>
              <w:ind w:right="173"/>
              <w:rPr>
                <w:sz w:val="16"/>
              </w:rPr>
            </w:pPr>
            <w:r>
              <w:rPr>
                <w:rFonts w:ascii="Wingdings" w:hAnsi="Wingdings"/>
                <w:sz w:val="36"/>
              </w:rPr>
              <w:t></w:t>
            </w:r>
            <w:r>
              <w:rPr>
                <w:sz w:val="16"/>
              </w:rPr>
              <w:t xml:space="preserve"> 4</w:t>
            </w:r>
          </w:p>
        </w:tc>
      </w:tr>
      <w:tr w:rsidR="00BA6532" w:rsidTr="00594342">
        <w:trPr>
          <w:cantSplit/>
          <w:trHeight w:val="588"/>
        </w:trPr>
        <w:tc>
          <w:tcPr>
            <w:tcW w:w="6678" w:type="dxa"/>
            <w:tcMar>
              <w:top w:w="0" w:type="dxa"/>
              <w:left w:w="0" w:type="dxa"/>
              <w:bottom w:w="0" w:type="dxa"/>
              <w:right w:w="0" w:type="dxa"/>
            </w:tcMar>
          </w:tcPr>
          <w:p w:rsidR="00BA6532" w:rsidRDefault="00BA6532" w:rsidP="00D0660F">
            <w:pPr>
              <w:pStyle w:val="TableGrid1"/>
              <w:tabs>
                <w:tab w:val="left" w:leader="dot" w:pos="6600"/>
              </w:tabs>
              <w:ind w:right="173"/>
              <w:rPr>
                <w:sz w:val="24"/>
              </w:rPr>
            </w:pPr>
            <w:r>
              <w:rPr>
                <w:sz w:val="24"/>
              </w:rPr>
              <w:t xml:space="preserve">I used it to test myself after having sex with someone I knew was HIV positive </w:t>
            </w:r>
            <w:r w:rsidRPr="006B2924">
              <w:rPr>
                <w:b/>
                <w:sz w:val="24"/>
              </w:rPr>
              <w:t>or</w:t>
            </w:r>
            <w:r>
              <w:rPr>
                <w:sz w:val="24"/>
              </w:rPr>
              <w:t xml:space="preserve"> whose HIV status I didn’t know</w:t>
            </w:r>
            <w:r>
              <w:rPr>
                <w:sz w:val="24"/>
              </w:rPr>
              <w:tab/>
            </w:r>
          </w:p>
          <w:p w:rsidR="00BA6532" w:rsidRPr="00F05078" w:rsidRDefault="00BA6532" w:rsidP="00D0660F">
            <w:pPr>
              <w:pStyle w:val="TableGrid1"/>
              <w:tabs>
                <w:tab w:val="left" w:leader="dot" w:pos="6600"/>
              </w:tabs>
              <w:ind w:right="173"/>
              <w:rPr>
                <w:color w:val="0070C0"/>
                <w:sz w:val="24"/>
              </w:rPr>
            </w:pPr>
            <w:r w:rsidRPr="00F05078">
              <w:rPr>
                <w:rFonts w:ascii="Times New Roman Bold" w:hAnsi="Times New Roman Bold"/>
                <w:b/>
                <w:color w:val="0070C0"/>
              </w:rPr>
              <w:t>{RERAPID5}</w:t>
            </w:r>
          </w:p>
        </w:tc>
        <w:tc>
          <w:tcPr>
            <w:tcW w:w="762" w:type="dxa"/>
            <w:tcMar>
              <w:top w:w="0" w:type="dxa"/>
              <w:left w:w="0" w:type="dxa"/>
              <w:bottom w:w="0" w:type="dxa"/>
              <w:right w:w="0" w:type="dxa"/>
            </w:tcMar>
            <w:vAlign w:val="center"/>
          </w:tcPr>
          <w:p w:rsidR="00BA6532" w:rsidRDefault="00BA6532" w:rsidP="001267F8">
            <w:pPr>
              <w:pStyle w:val="TableGrid1"/>
              <w:tabs>
                <w:tab w:val="left" w:pos="720"/>
              </w:tabs>
              <w:ind w:right="173"/>
              <w:rPr>
                <w:sz w:val="16"/>
              </w:rPr>
            </w:pPr>
            <w:r>
              <w:rPr>
                <w:rFonts w:ascii="Wingdings" w:hAnsi="Wingdings"/>
                <w:sz w:val="36"/>
              </w:rPr>
              <w:t></w:t>
            </w:r>
            <w:r>
              <w:rPr>
                <w:sz w:val="16"/>
              </w:rPr>
              <w:t xml:space="preserve"> 5</w:t>
            </w:r>
          </w:p>
        </w:tc>
      </w:tr>
      <w:tr w:rsidR="00BA6532" w:rsidTr="00594342">
        <w:trPr>
          <w:cantSplit/>
          <w:trHeight w:val="588"/>
        </w:trPr>
        <w:tc>
          <w:tcPr>
            <w:tcW w:w="6678" w:type="dxa"/>
            <w:tcMar>
              <w:top w:w="0" w:type="dxa"/>
              <w:left w:w="0" w:type="dxa"/>
              <w:bottom w:w="0" w:type="dxa"/>
              <w:right w:w="0" w:type="dxa"/>
            </w:tcMar>
          </w:tcPr>
          <w:p w:rsidR="00BA6532" w:rsidRDefault="00BA6532" w:rsidP="00D0660F">
            <w:pPr>
              <w:pStyle w:val="TableGrid1"/>
              <w:tabs>
                <w:tab w:val="left" w:leader="dot" w:pos="6600"/>
              </w:tabs>
              <w:ind w:right="173"/>
              <w:rPr>
                <w:sz w:val="24"/>
                <w:szCs w:val="24"/>
              </w:rPr>
            </w:pPr>
            <w:r w:rsidRPr="00664EDF">
              <w:rPr>
                <w:sz w:val="24"/>
                <w:szCs w:val="24"/>
              </w:rPr>
              <w:t>Other reason (Specify</w:t>
            </w:r>
            <w:r w:rsidRPr="00F05078">
              <w:rPr>
                <w:color w:val="0070C0"/>
                <w:sz w:val="24"/>
                <w:szCs w:val="24"/>
              </w:rPr>
              <w:t>:</w:t>
            </w:r>
            <w:r w:rsidRPr="00F05078">
              <w:rPr>
                <w:rFonts w:ascii="Times New Roman Bold" w:hAnsi="Times New Roman Bold"/>
                <w:b/>
                <w:color w:val="0070C0"/>
                <w:u w:val="single"/>
              </w:rPr>
              <w:t xml:space="preserve">   {RERAPIDO}</w:t>
            </w:r>
            <w:r>
              <w:rPr>
                <w:rFonts w:ascii="Times New Roman Bold" w:hAnsi="Times New Roman Bold"/>
                <w:b/>
                <w:color w:val="FF0000"/>
                <w:u w:val="single"/>
              </w:rPr>
              <w:t xml:space="preserve">   </w:t>
            </w:r>
            <w:r w:rsidRPr="00664EDF">
              <w:rPr>
                <w:sz w:val="24"/>
                <w:szCs w:val="24"/>
              </w:rPr>
              <w:t>)</w:t>
            </w:r>
            <w:r>
              <w:rPr>
                <w:sz w:val="24"/>
                <w:szCs w:val="24"/>
              </w:rPr>
              <w:tab/>
            </w:r>
          </w:p>
          <w:p w:rsidR="00BA6532" w:rsidRPr="00F05078" w:rsidRDefault="00BA6532" w:rsidP="00D0660F">
            <w:pPr>
              <w:pStyle w:val="TableGrid1"/>
              <w:tabs>
                <w:tab w:val="left" w:leader="dot" w:pos="6600"/>
              </w:tabs>
              <w:ind w:right="173"/>
              <w:rPr>
                <w:color w:val="0070C0"/>
                <w:sz w:val="24"/>
                <w:szCs w:val="24"/>
              </w:rPr>
            </w:pPr>
            <w:r w:rsidRPr="00F05078">
              <w:rPr>
                <w:rFonts w:ascii="Times New Roman Bold" w:hAnsi="Times New Roman Bold"/>
                <w:b/>
                <w:color w:val="0070C0"/>
              </w:rPr>
              <w:t>{RERAPID6}</w:t>
            </w:r>
          </w:p>
        </w:tc>
        <w:tc>
          <w:tcPr>
            <w:tcW w:w="762" w:type="dxa"/>
            <w:tcMar>
              <w:top w:w="0" w:type="dxa"/>
              <w:left w:w="0" w:type="dxa"/>
              <w:bottom w:w="0" w:type="dxa"/>
              <w:right w:w="0" w:type="dxa"/>
            </w:tcMar>
          </w:tcPr>
          <w:p w:rsidR="00BA6532" w:rsidRDefault="00BA6532" w:rsidP="001267F8">
            <w:pPr>
              <w:pStyle w:val="TableGrid1"/>
              <w:tabs>
                <w:tab w:val="left" w:pos="720"/>
              </w:tabs>
              <w:ind w:right="173"/>
              <w:rPr>
                <w:rFonts w:ascii="Wingdings" w:hAnsi="Wingdings"/>
                <w:sz w:val="36"/>
              </w:rPr>
            </w:pPr>
            <w:r>
              <w:rPr>
                <w:rFonts w:ascii="Wingdings" w:hAnsi="Wingdings"/>
                <w:sz w:val="36"/>
              </w:rPr>
              <w:t></w:t>
            </w:r>
            <w:r>
              <w:rPr>
                <w:sz w:val="16"/>
              </w:rPr>
              <w:t xml:space="preserve"> 6</w:t>
            </w:r>
          </w:p>
        </w:tc>
      </w:tr>
      <w:tr w:rsidR="00BA6532" w:rsidRPr="00664EDF" w:rsidTr="00594342">
        <w:trPr>
          <w:cantSplit/>
          <w:trHeight w:val="588"/>
        </w:trPr>
        <w:tc>
          <w:tcPr>
            <w:tcW w:w="6678" w:type="dxa"/>
            <w:tcMar>
              <w:top w:w="0" w:type="dxa"/>
              <w:left w:w="0" w:type="dxa"/>
              <w:bottom w:w="0" w:type="dxa"/>
              <w:right w:w="0" w:type="dxa"/>
            </w:tcMar>
          </w:tcPr>
          <w:p w:rsidR="00BA6532" w:rsidRPr="00F05078" w:rsidRDefault="00BA6532" w:rsidP="00D0660F">
            <w:pPr>
              <w:pStyle w:val="TableGrid1"/>
              <w:tabs>
                <w:tab w:val="left" w:leader="dot" w:pos="6600"/>
              </w:tabs>
              <w:ind w:right="173"/>
              <w:rPr>
                <w:color w:val="auto"/>
                <w:sz w:val="24"/>
              </w:rPr>
            </w:pPr>
            <w:r w:rsidRPr="00F05078">
              <w:rPr>
                <w:color w:val="auto"/>
                <w:sz w:val="24"/>
              </w:rPr>
              <w:t>I prefer not to answer</w:t>
            </w:r>
            <w:r w:rsidRPr="00F05078">
              <w:rPr>
                <w:color w:val="auto"/>
                <w:sz w:val="24"/>
              </w:rPr>
              <w:tab/>
            </w:r>
          </w:p>
          <w:p w:rsidR="00BA6532" w:rsidRPr="00F05078" w:rsidRDefault="00BA6532" w:rsidP="00D0660F">
            <w:pPr>
              <w:pStyle w:val="TableGrid1"/>
              <w:tabs>
                <w:tab w:val="left" w:leader="dot" w:pos="6600"/>
              </w:tabs>
              <w:ind w:right="173"/>
              <w:rPr>
                <w:color w:val="0070C0"/>
                <w:sz w:val="24"/>
              </w:rPr>
            </w:pPr>
            <w:r w:rsidRPr="00F05078">
              <w:rPr>
                <w:rFonts w:ascii="Times New Roman Bold" w:hAnsi="Times New Roman Bold"/>
                <w:b/>
                <w:color w:val="0070C0"/>
              </w:rPr>
              <w:t>{RERAPID7}</w:t>
            </w:r>
          </w:p>
        </w:tc>
        <w:tc>
          <w:tcPr>
            <w:tcW w:w="762" w:type="dxa"/>
            <w:tcMar>
              <w:top w:w="0" w:type="dxa"/>
              <w:left w:w="0" w:type="dxa"/>
              <w:bottom w:w="0" w:type="dxa"/>
              <w:right w:w="0" w:type="dxa"/>
            </w:tcMar>
          </w:tcPr>
          <w:p w:rsidR="00BA6532" w:rsidRPr="00F05078" w:rsidRDefault="00BA6532" w:rsidP="001267F8">
            <w:pPr>
              <w:pStyle w:val="TableGrid1"/>
              <w:tabs>
                <w:tab w:val="left" w:pos="720"/>
              </w:tabs>
              <w:ind w:right="173"/>
              <w:rPr>
                <w:rFonts w:ascii="Wingdings" w:hAnsi="Wingdings"/>
                <w:color w:val="auto"/>
                <w:sz w:val="36"/>
              </w:rPr>
            </w:pPr>
            <w:r w:rsidRPr="00F05078">
              <w:rPr>
                <w:rFonts w:ascii="Wingdings" w:hAnsi="Wingdings"/>
                <w:color w:val="auto"/>
                <w:sz w:val="36"/>
              </w:rPr>
              <w:t></w:t>
            </w:r>
            <w:r w:rsidRPr="00F05078">
              <w:rPr>
                <w:color w:val="auto"/>
                <w:sz w:val="16"/>
              </w:rPr>
              <w:t xml:space="preserve"> 7</w:t>
            </w:r>
          </w:p>
        </w:tc>
      </w:tr>
      <w:tr w:rsidR="00BA6532" w:rsidRPr="00664EDF" w:rsidTr="00594342">
        <w:trPr>
          <w:cantSplit/>
          <w:trHeight w:val="588"/>
        </w:trPr>
        <w:tc>
          <w:tcPr>
            <w:tcW w:w="6678" w:type="dxa"/>
            <w:tcMar>
              <w:top w:w="0" w:type="dxa"/>
              <w:left w:w="0" w:type="dxa"/>
              <w:bottom w:w="0" w:type="dxa"/>
              <w:right w:w="0" w:type="dxa"/>
            </w:tcMar>
          </w:tcPr>
          <w:p w:rsidR="00BA6532" w:rsidRPr="00F05078" w:rsidRDefault="00BA6532" w:rsidP="00D0660F">
            <w:pPr>
              <w:pStyle w:val="TableGrid1"/>
              <w:tabs>
                <w:tab w:val="left" w:leader="dot" w:pos="6600"/>
              </w:tabs>
              <w:ind w:right="173"/>
              <w:rPr>
                <w:color w:val="auto"/>
                <w:sz w:val="24"/>
              </w:rPr>
            </w:pPr>
            <w:r w:rsidRPr="00F05078">
              <w:rPr>
                <w:color w:val="auto"/>
                <w:sz w:val="24"/>
              </w:rPr>
              <w:t>Don’t know</w:t>
            </w:r>
            <w:r w:rsidRPr="00F05078">
              <w:rPr>
                <w:color w:val="auto"/>
                <w:sz w:val="24"/>
              </w:rPr>
              <w:tab/>
            </w:r>
          </w:p>
          <w:p w:rsidR="00BA6532" w:rsidRPr="00F05078" w:rsidRDefault="00BA6532" w:rsidP="00D0660F">
            <w:pPr>
              <w:pStyle w:val="TableGrid1"/>
              <w:tabs>
                <w:tab w:val="left" w:leader="dot" w:pos="6600"/>
              </w:tabs>
              <w:ind w:right="173"/>
              <w:rPr>
                <w:color w:val="0070C0"/>
                <w:sz w:val="24"/>
              </w:rPr>
            </w:pPr>
            <w:r w:rsidRPr="00F05078">
              <w:rPr>
                <w:rFonts w:ascii="Times New Roman Bold" w:hAnsi="Times New Roman Bold"/>
                <w:b/>
                <w:color w:val="0070C0"/>
              </w:rPr>
              <w:t>{RERAPID8}</w:t>
            </w:r>
          </w:p>
        </w:tc>
        <w:tc>
          <w:tcPr>
            <w:tcW w:w="762" w:type="dxa"/>
            <w:tcMar>
              <w:top w:w="0" w:type="dxa"/>
              <w:left w:w="0" w:type="dxa"/>
              <w:bottom w:w="0" w:type="dxa"/>
              <w:right w:w="0" w:type="dxa"/>
            </w:tcMar>
          </w:tcPr>
          <w:p w:rsidR="00BA6532" w:rsidRPr="00F05078" w:rsidRDefault="00BA6532" w:rsidP="001267F8">
            <w:pPr>
              <w:pStyle w:val="TableGrid1"/>
              <w:tabs>
                <w:tab w:val="left" w:pos="720"/>
              </w:tabs>
              <w:ind w:right="173"/>
              <w:rPr>
                <w:rFonts w:ascii="Wingdings" w:hAnsi="Wingdings"/>
                <w:color w:val="auto"/>
                <w:sz w:val="36"/>
              </w:rPr>
            </w:pPr>
            <w:r w:rsidRPr="00F05078">
              <w:rPr>
                <w:rFonts w:ascii="Wingdings" w:hAnsi="Wingdings"/>
                <w:color w:val="auto"/>
                <w:sz w:val="36"/>
              </w:rPr>
              <w:t></w:t>
            </w:r>
            <w:r w:rsidRPr="00F05078">
              <w:rPr>
                <w:color w:val="auto"/>
                <w:sz w:val="16"/>
              </w:rPr>
              <w:t xml:space="preserve"> 8</w:t>
            </w:r>
          </w:p>
        </w:tc>
      </w:tr>
    </w:tbl>
    <w:p w:rsidR="00BA6532" w:rsidRDefault="00BA6532">
      <w:pPr>
        <w:tabs>
          <w:tab w:val="left" w:pos="720"/>
          <w:tab w:val="left" w:pos="1440"/>
          <w:tab w:val="left" w:pos="5400"/>
          <w:tab w:val="left" w:pos="6480"/>
          <w:tab w:val="left" w:pos="7200"/>
          <w:tab w:val="left" w:pos="7848"/>
        </w:tabs>
        <w:ind w:right="173"/>
        <w:rPr>
          <w:rFonts w:ascii="Times New Roman Bold Italic" w:hAnsi="Times New Roman Bold Italic"/>
        </w:rPr>
      </w:pPr>
    </w:p>
    <w:tbl>
      <w:tblPr>
        <w:tblW w:w="105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4"/>
      </w:tblGrid>
      <w:tr w:rsidR="00BA6532" w:rsidTr="00AC2CD3">
        <w:tc>
          <w:tcPr>
            <w:tcW w:w="10584" w:type="dxa"/>
            <w:shd w:val="clear" w:color="auto" w:fill="92CDDC"/>
          </w:tcPr>
          <w:p w:rsidR="00BA6532" w:rsidRPr="00D8630D" w:rsidRDefault="00BA6532" w:rsidP="00AC2CD3">
            <w:pPr>
              <w:pStyle w:val="BodyTextIndent1"/>
              <w:tabs>
                <w:tab w:val="left" w:pos="720"/>
              </w:tabs>
              <w:ind w:left="0" w:right="173" w:firstLine="0"/>
              <w:rPr>
                <w:rFonts w:ascii="Times New Roman Bold Italic" w:hAnsi="Times New Roman Bold Italic"/>
              </w:rPr>
            </w:pPr>
            <w:r w:rsidRPr="00D8630D">
              <w:rPr>
                <w:rFonts w:ascii="Times New Roman Bold Italic" w:hAnsi="Times New Roman Bold Italic"/>
              </w:rPr>
              <w:t>If HT-4a</w:t>
            </w:r>
            <w:r>
              <w:rPr>
                <w:rFonts w:ascii="Times New Roman Bold Italic" w:hAnsi="Times New Roman Bold Italic"/>
              </w:rPr>
              <w:t xml:space="preserve"> </w:t>
            </w:r>
            <w:r w:rsidRPr="00D8630D">
              <w:rPr>
                <w:rFonts w:ascii="Times New Roman Bold Italic" w:hAnsi="Times New Roman Bold Italic"/>
              </w:rPr>
              <w:t>≠</w:t>
            </w:r>
            <w:r>
              <w:rPr>
                <w:rFonts w:ascii="Times New Roman Bold Italic" w:hAnsi="Times New Roman Bold Italic"/>
              </w:rPr>
              <w:t xml:space="preserve"> </w:t>
            </w:r>
            <w:r w:rsidRPr="00D8630D">
              <w:rPr>
                <w:rFonts w:ascii="Times New Roman Bold Italic" w:hAnsi="Times New Roman Bold Italic"/>
              </w:rPr>
              <w:t>1, then skip to HT-5.</w:t>
            </w:r>
          </w:p>
        </w:tc>
      </w:tr>
    </w:tbl>
    <w:p w:rsidR="00BA6532" w:rsidRDefault="00BA6532" w:rsidP="003B0171">
      <w:pPr>
        <w:tabs>
          <w:tab w:val="left" w:pos="720"/>
          <w:tab w:val="left" w:pos="1440"/>
          <w:tab w:val="left" w:pos="5400"/>
          <w:tab w:val="left" w:pos="6480"/>
          <w:tab w:val="left" w:pos="7200"/>
          <w:tab w:val="left" w:pos="7848"/>
        </w:tabs>
        <w:ind w:left="720" w:right="173" w:hanging="720"/>
      </w:pPr>
      <w:r>
        <w:t>HT-4b.</w:t>
      </w:r>
      <w:r>
        <w:tab/>
        <w:t xml:space="preserve">In the </w:t>
      </w:r>
      <w:r w:rsidRPr="00AE23C2">
        <w:rPr>
          <w:b/>
        </w:rPr>
        <w:t>past 12 months</w:t>
      </w:r>
      <w:r>
        <w:t>, how often have you used an over-the-counter rapid HIV test to test yourself regularly?</w:t>
      </w:r>
      <w:r w:rsidRPr="00CF22E0">
        <w:rPr>
          <w:color w:val="4F81BD"/>
        </w:rPr>
        <w:t xml:space="preserve"> </w:t>
      </w:r>
      <w:r w:rsidRPr="00916F25">
        <w:rPr>
          <w:b/>
          <w:color w:val="4F81BD"/>
          <w:sz w:val="20"/>
          <w:szCs w:val="20"/>
        </w:rPr>
        <w:t>{FRERAPID}</w:t>
      </w:r>
    </w:p>
    <w:p w:rsidR="00BA6532" w:rsidRPr="003B0171" w:rsidRDefault="00BA6532" w:rsidP="003B0171">
      <w:pPr>
        <w:tabs>
          <w:tab w:val="left" w:pos="720"/>
          <w:tab w:val="left" w:pos="1440"/>
          <w:tab w:val="left" w:pos="5400"/>
          <w:tab w:val="left" w:pos="6480"/>
          <w:tab w:val="left" w:pos="7200"/>
          <w:tab w:val="left" w:pos="7848"/>
        </w:tabs>
        <w:ind w:left="720" w:right="173" w:hanging="720"/>
      </w:pPr>
    </w:p>
    <w:tbl>
      <w:tblPr>
        <w:tblW w:w="0" w:type="auto"/>
        <w:tblInd w:w="720" w:type="dxa"/>
        <w:tblLayout w:type="fixed"/>
        <w:tblLook w:val="0000" w:firstRow="0" w:lastRow="0" w:firstColumn="0" w:lastColumn="0" w:noHBand="0" w:noVBand="0"/>
      </w:tblPr>
      <w:tblGrid>
        <w:gridCol w:w="5748"/>
        <w:gridCol w:w="810"/>
      </w:tblGrid>
      <w:tr w:rsidR="00BA6532" w:rsidTr="003B0171">
        <w:trPr>
          <w:cantSplit/>
          <w:trHeight w:val="401"/>
        </w:trPr>
        <w:tc>
          <w:tcPr>
            <w:tcW w:w="5748" w:type="dxa"/>
            <w:tcMar>
              <w:top w:w="0" w:type="dxa"/>
              <w:left w:w="0" w:type="dxa"/>
              <w:bottom w:w="0" w:type="dxa"/>
              <w:right w:w="0" w:type="dxa"/>
            </w:tcMar>
            <w:vAlign w:val="center"/>
          </w:tcPr>
          <w:p w:rsidR="00BA6532" w:rsidRDefault="00BA6532" w:rsidP="003B0171">
            <w:pPr>
              <w:pStyle w:val="TableGrid1"/>
              <w:tabs>
                <w:tab w:val="left" w:leader="dot" w:pos="5640"/>
              </w:tabs>
              <w:rPr>
                <w:sz w:val="24"/>
              </w:rPr>
            </w:pPr>
            <w:r>
              <w:rPr>
                <w:sz w:val="24"/>
              </w:rPr>
              <w:t>I used it to test myself every 3 months or less</w:t>
            </w:r>
            <w:r>
              <w:rPr>
                <w:sz w:val="24"/>
              </w:rPr>
              <w:tab/>
            </w:r>
          </w:p>
        </w:tc>
        <w:tc>
          <w:tcPr>
            <w:tcW w:w="810" w:type="dxa"/>
            <w:tcMar>
              <w:top w:w="0" w:type="dxa"/>
              <w:left w:w="0" w:type="dxa"/>
              <w:bottom w:w="0" w:type="dxa"/>
              <w:right w:w="0" w:type="dxa"/>
            </w:tcMar>
            <w:vAlign w:val="center"/>
          </w:tcPr>
          <w:p w:rsidR="00BA6532" w:rsidRDefault="00BA6532">
            <w:pPr>
              <w:pStyle w:val="TableGrid1"/>
              <w:tabs>
                <w:tab w:val="left" w:pos="720"/>
              </w:tabs>
              <w:rPr>
                <w:sz w:val="16"/>
              </w:rPr>
            </w:pPr>
            <w:r>
              <w:rPr>
                <w:rFonts w:ascii="Wingdings" w:hAnsi="Wingdings"/>
                <w:sz w:val="36"/>
              </w:rPr>
              <w:t></w:t>
            </w:r>
            <w:r>
              <w:rPr>
                <w:sz w:val="16"/>
              </w:rPr>
              <w:t>1</w:t>
            </w:r>
          </w:p>
        </w:tc>
      </w:tr>
      <w:tr w:rsidR="00BA6532" w:rsidTr="003B0171">
        <w:trPr>
          <w:cantSplit/>
          <w:trHeight w:val="401"/>
        </w:trPr>
        <w:tc>
          <w:tcPr>
            <w:tcW w:w="5748" w:type="dxa"/>
            <w:tcMar>
              <w:top w:w="0" w:type="dxa"/>
              <w:left w:w="0" w:type="dxa"/>
              <w:bottom w:w="0" w:type="dxa"/>
              <w:right w:w="0" w:type="dxa"/>
            </w:tcMar>
            <w:vAlign w:val="center"/>
          </w:tcPr>
          <w:p w:rsidR="00BA6532" w:rsidRDefault="00BA6532" w:rsidP="003B0171">
            <w:pPr>
              <w:pStyle w:val="TableGrid1"/>
              <w:tabs>
                <w:tab w:val="left" w:leader="dot" w:pos="5640"/>
              </w:tabs>
              <w:ind w:right="173"/>
              <w:rPr>
                <w:sz w:val="24"/>
              </w:rPr>
            </w:pPr>
            <w:r>
              <w:rPr>
                <w:sz w:val="24"/>
              </w:rPr>
              <w:t>I used it to test myself every 4-6 months</w:t>
            </w:r>
            <w:r>
              <w:rPr>
                <w:sz w:val="24"/>
              </w:rPr>
              <w:tab/>
            </w:r>
          </w:p>
        </w:tc>
        <w:tc>
          <w:tcPr>
            <w:tcW w:w="810" w:type="dxa"/>
            <w:tcMar>
              <w:top w:w="0" w:type="dxa"/>
              <w:left w:w="0" w:type="dxa"/>
              <w:bottom w:w="0" w:type="dxa"/>
              <w:right w:w="0" w:type="dxa"/>
            </w:tcMar>
            <w:vAlign w:val="center"/>
          </w:tcPr>
          <w:p w:rsidR="00BA6532" w:rsidRDefault="00BA6532">
            <w:pPr>
              <w:pStyle w:val="TableGrid1"/>
              <w:tabs>
                <w:tab w:val="left" w:pos="720"/>
              </w:tabs>
              <w:rPr>
                <w:sz w:val="16"/>
              </w:rPr>
            </w:pPr>
            <w:r>
              <w:rPr>
                <w:rFonts w:ascii="Wingdings" w:hAnsi="Wingdings"/>
                <w:sz w:val="36"/>
              </w:rPr>
              <w:t></w:t>
            </w:r>
            <w:r>
              <w:rPr>
                <w:sz w:val="16"/>
              </w:rPr>
              <w:t>2</w:t>
            </w:r>
          </w:p>
        </w:tc>
      </w:tr>
      <w:tr w:rsidR="00BA6532" w:rsidTr="003B0171">
        <w:trPr>
          <w:cantSplit/>
          <w:trHeight w:val="401"/>
        </w:trPr>
        <w:tc>
          <w:tcPr>
            <w:tcW w:w="5748" w:type="dxa"/>
            <w:tcMar>
              <w:top w:w="0" w:type="dxa"/>
              <w:left w:w="0" w:type="dxa"/>
              <w:bottom w:w="0" w:type="dxa"/>
              <w:right w:w="0" w:type="dxa"/>
            </w:tcMar>
            <w:vAlign w:val="center"/>
          </w:tcPr>
          <w:p w:rsidR="00BA6532" w:rsidRDefault="00BA6532" w:rsidP="003B0171">
            <w:pPr>
              <w:pStyle w:val="TableGrid1"/>
              <w:tabs>
                <w:tab w:val="left" w:leader="dot" w:pos="5640"/>
              </w:tabs>
              <w:ind w:right="173"/>
              <w:rPr>
                <w:sz w:val="24"/>
              </w:rPr>
            </w:pPr>
            <w:r>
              <w:rPr>
                <w:sz w:val="24"/>
              </w:rPr>
              <w:t>I used it to test myself every 7-12 months</w:t>
            </w:r>
            <w:r>
              <w:rPr>
                <w:sz w:val="24"/>
              </w:rPr>
              <w:tab/>
            </w:r>
          </w:p>
        </w:tc>
        <w:tc>
          <w:tcPr>
            <w:tcW w:w="810" w:type="dxa"/>
            <w:tcMar>
              <w:top w:w="0" w:type="dxa"/>
              <w:left w:w="0" w:type="dxa"/>
              <w:bottom w:w="0" w:type="dxa"/>
              <w:right w:w="0" w:type="dxa"/>
            </w:tcMar>
            <w:vAlign w:val="center"/>
          </w:tcPr>
          <w:p w:rsidR="00BA6532" w:rsidRDefault="00BA6532">
            <w:pPr>
              <w:pStyle w:val="TableGrid1"/>
              <w:tabs>
                <w:tab w:val="left" w:pos="720"/>
              </w:tabs>
              <w:rPr>
                <w:sz w:val="16"/>
              </w:rPr>
            </w:pPr>
            <w:r>
              <w:rPr>
                <w:rFonts w:ascii="Wingdings" w:hAnsi="Wingdings"/>
                <w:sz w:val="36"/>
              </w:rPr>
              <w:t></w:t>
            </w:r>
            <w:r>
              <w:rPr>
                <w:sz w:val="16"/>
              </w:rPr>
              <w:t>3</w:t>
            </w:r>
          </w:p>
        </w:tc>
      </w:tr>
      <w:tr w:rsidR="00BA6532" w:rsidTr="003B0171">
        <w:trPr>
          <w:cantSplit/>
          <w:trHeight w:val="401"/>
        </w:trPr>
        <w:tc>
          <w:tcPr>
            <w:tcW w:w="5748" w:type="dxa"/>
            <w:tcMar>
              <w:top w:w="0" w:type="dxa"/>
              <w:left w:w="0" w:type="dxa"/>
              <w:bottom w:w="0" w:type="dxa"/>
              <w:right w:w="0" w:type="dxa"/>
            </w:tcMar>
            <w:vAlign w:val="center"/>
          </w:tcPr>
          <w:p w:rsidR="00BA6532" w:rsidRDefault="00BA6532" w:rsidP="003B0171">
            <w:pPr>
              <w:pStyle w:val="TableGrid1"/>
              <w:tabs>
                <w:tab w:val="left" w:leader="dot" w:pos="5640"/>
              </w:tabs>
              <w:ind w:right="173"/>
              <w:rPr>
                <w:sz w:val="24"/>
              </w:rPr>
            </w:pPr>
            <w:r>
              <w:rPr>
                <w:sz w:val="24"/>
              </w:rPr>
              <w:t>I used it to test myself at some other time interval</w:t>
            </w:r>
            <w:r>
              <w:rPr>
                <w:sz w:val="24"/>
              </w:rPr>
              <w:tab/>
            </w:r>
          </w:p>
        </w:tc>
        <w:tc>
          <w:tcPr>
            <w:tcW w:w="810" w:type="dxa"/>
            <w:tcMar>
              <w:top w:w="0" w:type="dxa"/>
              <w:left w:w="0" w:type="dxa"/>
              <w:bottom w:w="0" w:type="dxa"/>
              <w:right w:w="0" w:type="dxa"/>
            </w:tcMar>
            <w:vAlign w:val="center"/>
          </w:tcPr>
          <w:p w:rsidR="00BA6532" w:rsidRDefault="00BA6532">
            <w:pPr>
              <w:pStyle w:val="TableGrid1"/>
              <w:tabs>
                <w:tab w:val="left" w:pos="720"/>
              </w:tabs>
              <w:rPr>
                <w:sz w:val="16"/>
              </w:rPr>
            </w:pPr>
            <w:r>
              <w:rPr>
                <w:rFonts w:ascii="Wingdings" w:hAnsi="Wingdings"/>
                <w:sz w:val="36"/>
              </w:rPr>
              <w:t></w:t>
            </w:r>
            <w:r>
              <w:rPr>
                <w:sz w:val="16"/>
              </w:rPr>
              <w:t>4</w:t>
            </w:r>
          </w:p>
        </w:tc>
      </w:tr>
      <w:tr w:rsidR="00BA6532" w:rsidRPr="003B0171" w:rsidTr="003B0171">
        <w:trPr>
          <w:cantSplit/>
          <w:trHeight w:val="401"/>
        </w:trPr>
        <w:tc>
          <w:tcPr>
            <w:tcW w:w="5748" w:type="dxa"/>
            <w:tcMar>
              <w:top w:w="0" w:type="dxa"/>
              <w:left w:w="0" w:type="dxa"/>
              <w:bottom w:w="0" w:type="dxa"/>
              <w:right w:w="0" w:type="dxa"/>
            </w:tcMar>
            <w:vAlign w:val="center"/>
          </w:tcPr>
          <w:p w:rsidR="00BA6532" w:rsidRPr="00F05078" w:rsidRDefault="00BA6532" w:rsidP="003B0171">
            <w:pPr>
              <w:pStyle w:val="TableGrid1"/>
              <w:tabs>
                <w:tab w:val="left" w:leader="dot" w:pos="5640"/>
              </w:tabs>
              <w:ind w:right="173"/>
              <w:rPr>
                <w:color w:val="auto"/>
                <w:sz w:val="24"/>
              </w:rPr>
            </w:pPr>
            <w:r w:rsidRPr="00F05078">
              <w:rPr>
                <w:color w:val="auto"/>
                <w:sz w:val="24"/>
              </w:rPr>
              <w:t>I prefer not to answer</w:t>
            </w:r>
            <w:r w:rsidRPr="00F05078">
              <w:rPr>
                <w:color w:val="auto"/>
                <w:sz w:val="24"/>
              </w:rPr>
              <w:tab/>
            </w:r>
          </w:p>
        </w:tc>
        <w:tc>
          <w:tcPr>
            <w:tcW w:w="810" w:type="dxa"/>
            <w:tcMar>
              <w:top w:w="0" w:type="dxa"/>
              <w:left w:w="0" w:type="dxa"/>
              <w:bottom w:w="0" w:type="dxa"/>
              <w:right w:w="0" w:type="dxa"/>
            </w:tcMar>
            <w:vAlign w:val="center"/>
          </w:tcPr>
          <w:p w:rsidR="00BA6532" w:rsidRPr="00F05078" w:rsidRDefault="00BA6532">
            <w:pPr>
              <w:pStyle w:val="TableGrid1"/>
              <w:tabs>
                <w:tab w:val="left" w:pos="720"/>
              </w:tabs>
              <w:rPr>
                <w:rFonts w:ascii="Wingdings" w:hAnsi="Wingdings"/>
                <w:color w:val="auto"/>
                <w:sz w:val="36"/>
              </w:rPr>
            </w:pPr>
            <w:r w:rsidRPr="00F05078">
              <w:rPr>
                <w:rFonts w:ascii="Wingdings" w:hAnsi="Wingdings"/>
                <w:color w:val="auto"/>
                <w:sz w:val="36"/>
              </w:rPr>
              <w:t></w:t>
            </w:r>
            <w:r w:rsidRPr="00F05078">
              <w:rPr>
                <w:color w:val="auto"/>
                <w:sz w:val="16"/>
              </w:rPr>
              <w:t>7</w:t>
            </w:r>
          </w:p>
        </w:tc>
      </w:tr>
      <w:tr w:rsidR="00BA6532" w:rsidRPr="003B0171" w:rsidTr="003B0171">
        <w:trPr>
          <w:cantSplit/>
          <w:trHeight w:val="401"/>
        </w:trPr>
        <w:tc>
          <w:tcPr>
            <w:tcW w:w="5748" w:type="dxa"/>
            <w:tcMar>
              <w:top w:w="0" w:type="dxa"/>
              <w:left w:w="0" w:type="dxa"/>
              <w:bottom w:w="0" w:type="dxa"/>
              <w:right w:w="0" w:type="dxa"/>
            </w:tcMar>
            <w:vAlign w:val="center"/>
          </w:tcPr>
          <w:p w:rsidR="00BA6532" w:rsidRPr="00F05078" w:rsidRDefault="00BA6532" w:rsidP="003B0171">
            <w:pPr>
              <w:pStyle w:val="TableGrid1"/>
              <w:tabs>
                <w:tab w:val="left" w:leader="dot" w:pos="5640"/>
              </w:tabs>
              <w:ind w:right="173"/>
              <w:rPr>
                <w:color w:val="auto"/>
                <w:sz w:val="24"/>
              </w:rPr>
            </w:pPr>
            <w:r w:rsidRPr="00F05078">
              <w:rPr>
                <w:color w:val="auto"/>
                <w:sz w:val="24"/>
              </w:rPr>
              <w:t>Don’t know</w:t>
            </w:r>
            <w:r w:rsidRPr="00F05078">
              <w:rPr>
                <w:color w:val="auto"/>
                <w:sz w:val="24"/>
              </w:rPr>
              <w:tab/>
            </w:r>
          </w:p>
        </w:tc>
        <w:tc>
          <w:tcPr>
            <w:tcW w:w="810" w:type="dxa"/>
            <w:tcMar>
              <w:top w:w="0" w:type="dxa"/>
              <w:left w:w="0" w:type="dxa"/>
              <w:bottom w:w="0" w:type="dxa"/>
              <w:right w:w="0" w:type="dxa"/>
            </w:tcMar>
            <w:vAlign w:val="center"/>
          </w:tcPr>
          <w:p w:rsidR="00BA6532" w:rsidRPr="00F05078" w:rsidRDefault="00BA6532">
            <w:pPr>
              <w:pStyle w:val="TableGrid1"/>
              <w:tabs>
                <w:tab w:val="left" w:pos="720"/>
              </w:tabs>
              <w:rPr>
                <w:rFonts w:ascii="Wingdings" w:hAnsi="Wingdings"/>
                <w:color w:val="auto"/>
                <w:sz w:val="36"/>
              </w:rPr>
            </w:pPr>
            <w:r w:rsidRPr="00F05078">
              <w:rPr>
                <w:rFonts w:ascii="Wingdings" w:hAnsi="Wingdings"/>
                <w:color w:val="auto"/>
                <w:sz w:val="36"/>
              </w:rPr>
              <w:t></w:t>
            </w:r>
            <w:r w:rsidRPr="00F05078">
              <w:rPr>
                <w:color w:val="auto"/>
                <w:sz w:val="16"/>
              </w:rPr>
              <w:t>9</w:t>
            </w:r>
          </w:p>
        </w:tc>
      </w:tr>
    </w:tbl>
    <w:p w:rsidR="00BA6532" w:rsidRDefault="00BA6532">
      <w:pPr>
        <w:pStyle w:val="Header1"/>
        <w:tabs>
          <w:tab w:val="clear" w:pos="4320"/>
          <w:tab w:val="clear" w:pos="8640"/>
          <w:tab w:val="left" w:pos="720"/>
        </w:tabs>
        <w:ind w:left="720" w:right="173" w:hanging="720"/>
      </w:pPr>
    </w:p>
    <w:p w:rsidR="00BA6532" w:rsidRDefault="00BA6532" w:rsidP="001F183E">
      <w:pPr>
        <w:pStyle w:val="Header1"/>
        <w:tabs>
          <w:tab w:val="clear" w:pos="4320"/>
          <w:tab w:val="clear" w:pos="8640"/>
          <w:tab w:val="left" w:pos="720"/>
        </w:tabs>
        <w:ind w:right="173"/>
        <w:rPr>
          <w:rFonts w:ascii="Times New Roman Bold Italic" w:hAnsi="Times New Roman Bold Italic"/>
        </w:rPr>
      </w:pPr>
      <w:r>
        <w:t>HT-5.</w:t>
      </w:r>
      <w:r>
        <w:tab/>
        <w:t xml:space="preserve">What was the result of your </w:t>
      </w:r>
      <w:r w:rsidRPr="00CD6FF7">
        <w:rPr>
          <w:b/>
        </w:rPr>
        <w:t>most recent</w:t>
      </w:r>
      <w:r>
        <w:t xml:space="preserve"> HIV test? </w:t>
      </w:r>
      <w:r w:rsidRPr="00916F25">
        <w:rPr>
          <w:b/>
          <w:color w:val="4F81BD"/>
          <w:sz w:val="20"/>
        </w:rPr>
        <w:t>{RCNTRSLT}</w:t>
      </w:r>
    </w:p>
    <w:p w:rsidR="00BA6532" w:rsidRDefault="00BA6532" w:rsidP="00AC2CD3">
      <w:pPr>
        <w:tabs>
          <w:tab w:val="left" w:leader="dot" w:pos="4320"/>
        </w:tabs>
        <w:ind w:left="720" w:right="173"/>
        <w:rPr>
          <w:sz w:val="16"/>
        </w:rPr>
      </w:pPr>
      <w:r>
        <w:t>Negative</w:t>
      </w:r>
      <w:r>
        <w:tab/>
      </w:r>
      <w:r>
        <w:rPr>
          <w:rFonts w:ascii="Wingdings" w:hAnsi="Wingdings"/>
          <w:sz w:val="36"/>
        </w:rPr>
        <w:t></w:t>
      </w:r>
      <w:r>
        <w:rPr>
          <w:sz w:val="16"/>
        </w:rPr>
        <w:t xml:space="preserve"> 1</w:t>
      </w:r>
    </w:p>
    <w:p w:rsidR="00BA6532" w:rsidRDefault="00BA6532" w:rsidP="00AC2CD3">
      <w:pPr>
        <w:tabs>
          <w:tab w:val="left" w:leader="dot" w:pos="4320"/>
        </w:tabs>
        <w:ind w:left="720" w:right="173"/>
        <w:rPr>
          <w:rStyle w:val="instruction1"/>
        </w:rPr>
      </w:pPr>
      <w:r>
        <w:t>Positive</w:t>
      </w:r>
      <w:r>
        <w:tab/>
      </w:r>
      <w:r>
        <w:rPr>
          <w:rFonts w:ascii="Wingdings" w:hAnsi="Wingdings"/>
          <w:sz w:val="36"/>
        </w:rPr>
        <w:t></w:t>
      </w:r>
      <w:r>
        <w:rPr>
          <w:sz w:val="16"/>
        </w:rPr>
        <w:t xml:space="preserve"> 2</w:t>
      </w:r>
      <w:r>
        <w:rPr>
          <w:rStyle w:val="instruction1"/>
        </w:rPr>
        <w:t xml:space="preserve"> </w:t>
      </w:r>
    </w:p>
    <w:p w:rsidR="00BA6532" w:rsidRDefault="00BA6532" w:rsidP="00AC2CD3">
      <w:pPr>
        <w:tabs>
          <w:tab w:val="left" w:leader="dot" w:pos="4320"/>
        </w:tabs>
        <w:ind w:left="720" w:right="173"/>
        <w:rPr>
          <w:rFonts w:ascii="Times New Roman Bold Italic" w:hAnsi="Times New Roman Bold Italic"/>
        </w:rPr>
      </w:pPr>
      <w:r>
        <w:rPr>
          <w:rStyle w:val="instruction1"/>
          <w:rFonts w:ascii="Times New Roman" w:hAnsi="Times New Roman"/>
        </w:rPr>
        <w:t>Never obtained results</w:t>
      </w:r>
      <w:r>
        <w:rPr>
          <w:rStyle w:val="instruction1"/>
          <w:rFonts w:ascii="Times New Roman" w:hAnsi="Times New Roman"/>
        </w:rPr>
        <w:tab/>
      </w:r>
      <w:r>
        <w:rPr>
          <w:rFonts w:ascii="Wingdings" w:hAnsi="Wingdings"/>
          <w:sz w:val="36"/>
        </w:rPr>
        <w:t></w:t>
      </w:r>
      <w:r>
        <w:rPr>
          <w:sz w:val="16"/>
        </w:rPr>
        <w:t xml:space="preserve"> 3</w:t>
      </w:r>
    </w:p>
    <w:p w:rsidR="00BA6532" w:rsidRPr="00290C55" w:rsidRDefault="00BA6532" w:rsidP="00AC2CD3">
      <w:pPr>
        <w:tabs>
          <w:tab w:val="left" w:leader="dot" w:pos="4320"/>
        </w:tabs>
        <w:ind w:left="720" w:right="173"/>
        <w:rPr>
          <w:rStyle w:val="instruction1"/>
          <w:color w:val="auto"/>
        </w:rPr>
      </w:pPr>
      <w:r>
        <w:t>Indeterminate</w:t>
      </w:r>
      <w:r>
        <w:tab/>
      </w:r>
      <w:r>
        <w:rPr>
          <w:rFonts w:ascii="Wingdings" w:hAnsi="Wingdings"/>
          <w:sz w:val="36"/>
        </w:rPr>
        <w:t></w:t>
      </w:r>
      <w:r>
        <w:rPr>
          <w:sz w:val="16"/>
        </w:rPr>
        <w:t xml:space="preserve"> 4</w:t>
      </w:r>
      <w:r>
        <w:t xml:space="preserve">  </w:t>
      </w:r>
      <w:r>
        <w:rPr>
          <w:rStyle w:val="instruction1"/>
        </w:rPr>
        <w:t xml:space="preserve">                                                                                                                                                                                                                                                                                                                                                                                                                                                                                                                                                                                                                                                                                                                      </w:t>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rPr>
        <w:t xml:space="preserve"> 7          </w:t>
      </w:r>
    </w:p>
    <w:p w:rsidR="00BA6532" w:rsidRPr="00290C55" w:rsidRDefault="00BA6532" w:rsidP="00AC2CD3">
      <w:pPr>
        <w:tabs>
          <w:tab w:val="left" w:leader="dot" w:pos="4320"/>
        </w:tabs>
        <w:ind w:left="720" w:right="173"/>
        <w:rPr>
          <w:color w:val="auto"/>
        </w:rPr>
      </w:pPr>
      <w:r w:rsidRPr="00290C55">
        <w:rPr>
          <w:color w:val="auto"/>
        </w:rPr>
        <w:t>Don't know</w:t>
      </w:r>
      <w:r w:rsidRPr="00290C55">
        <w:rPr>
          <w:color w:val="auto"/>
        </w:rPr>
        <w:tab/>
      </w:r>
      <w:r w:rsidRPr="00290C55">
        <w:rPr>
          <w:rFonts w:ascii="Wingdings" w:hAnsi="Wingdings"/>
          <w:color w:val="auto"/>
          <w:sz w:val="36"/>
        </w:rPr>
        <w:t></w:t>
      </w:r>
      <w:r w:rsidRPr="00290C55">
        <w:rPr>
          <w:color w:val="auto"/>
          <w:sz w:val="16"/>
        </w:rPr>
        <w:t xml:space="preserve"> 9</w:t>
      </w:r>
    </w:p>
    <w:p w:rsidR="00BA6532" w:rsidRDefault="00BA6532">
      <w:pPr>
        <w:tabs>
          <w:tab w:val="left" w:pos="720"/>
          <w:tab w:val="left" w:pos="1368"/>
          <w:tab w:val="left" w:pos="1908"/>
          <w:tab w:val="left" w:pos="5400"/>
          <w:tab w:val="left" w:pos="7200"/>
          <w:tab w:val="left" w:pos="7848"/>
        </w:tabs>
        <w:ind w:right="173"/>
        <w:rPr>
          <w:rFonts w:ascii="Times New Roman Bold Italic" w:hAnsi="Times New Roman Bold Ital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793C1B" w:rsidRDefault="00BA6532" w:rsidP="004606FF">
            <w:pPr>
              <w:rPr>
                <w:b/>
                <w:i/>
                <w:color w:val="auto"/>
              </w:rPr>
            </w:pPr>
            <w:r w:rsidRPr="004606FF">
              <w:rPr>
                <w:rStyle w:val="instruction1"/>
                <w:rFonts w:ascii="Times New Roman" w:hAnsi="Times New Roman"/>
                <w:b/>
                <w:i/>
              </w:rPr>
              <w:t xml:space="preserve">If HT-5 = (1, 7 or 9) and Group = A, then skip to box before </w:t>
            </w:r>
            <w:r w:rsidRPr="00793C1B">
              <w:rPr>
                <w:rStyle w:val="instruction1"/>
                <w:rFonts w:ascii="Times New Roman" w:hAnsi="Times New Roman"/>
                <w:b/>
                <w:i/>
                <w:color w:val="auto"/>
              </w:rPr>
              <w:t>PP-1.</w:t>
            </w:r>
          </w:p>
          <w:p w:rsidR="00BA6532" w:rsidRPr="00793C1B" w:rsidRDefault="00BA6532" w:rsidP="004606FF">
            <w:pPr>
              <w:rPr>
                <w:rStyle w:val="instruction1"/>
                <w:rFonts w:ascii="Times New Roman" w:hAnsi="Times New Roman"/>
                <w:b/>
                <w:i/>
                <w:color w:val="auto"/>
              </w:rPr>
            </w:pPr>
            <w:r w:rsidRPr="00793C1B">
              <w:rPr>
                <w:rStyle w:val="instruction1"/>
                <w:rFonts w:ascii="Times New Roman" w:hAnsi="Times New Roman"/>
                <w:b/>
                <w:i/>
                <w:color w:val="auto"/>
              </w:rPr>
              <w:t>If HT-5 = (1, 7 or 9) and Group = B, then skip to box before SD-5.</w:t>
            </w:r>
          </w:p>
          <w:p w:rsidR="00BA6532" w:rsidRPr="00793C1B" w:rsidRDefault="00BA6532" w:rsidP="004606FF">
            <w:pPr>
              <w:rPr>
                <w:rStyle w:val="instruction1"/>
                <w:rFonts w:ascii="Times New Roman" w:hAnsi="Times New Roman"/>
                <w:b/>
                <w:i/>
                <w:color w:val="auto"/>
              </w:rPr>
            </w:pPr>
            <w:r w:rsidRPr="00793C1B">
              <w:rPr>
                <w:rStyle w:val="instruction1"/>
                <w:rFonts w:ascii="Times New Roman" w:hAnsi="Times New Roman"/>
                <w:b/>
                <w:i/>
                <w:color w:val="auto"/>
              </w:rPr>
              <w:t>If HT-5 = (1, 7 or 9) and Group = C, then skip to box before PA-1.</w:t>
            </w:r>
          </w:p>
          <w:p w:rsidR="00BA6532" w:rsidRPr="004606FF" w:rsidRDefault="00BA6532" w:rsidP="004606FF">
            <w:pPr>
              <w:rPr>
                <w:rFonts w:ascii="Times New Roman Bold Italic" w:hAnsi="Times New Roman Bold Italic"/>
                <w:color w:val="FF0000"/>
              </w:rPr>
            </w:pPr>
            <w:r w:rsidRPr="00793C1B">
              <w:rPr>
                <w:rStyle w:val="instruction1"/>
                <w:rFonts w:ascii="Times New Roman" w:hAnsi="Times New Roman"/>
                <w:b/>
                <w:i/>
                <w:color w:val="auto"/>
              </w:rPr>
              <w:t>If HT-5 = 2, then skip to HT-7.</w:t>
            </w:r>
          </w:p>
        </w:tc>
      </w:tr>
    </w:tbl>
    <w:p w:rsidR="00BA6532" w:rsidRDefault="00BA6532">
      <w:pPr>
        <w:tabs>
          <w:tab w:val="left" w:pos="720"/>
          <w:tab w:val="left" w:pos="1368"/>
          <w:tab w:val="left" w:pos="1908"/>
          <w:tab w:val="left" w:pos="5400"/>
          <w:tab w:val="left" w:pos="7200"/>
          <w:tab w:val="left" w:pos="7848"/>
        </w:tabs>
        <w:ind w:right="173"/>
        <w:rPr>
          <w:rFonts w:ascii="Times New Roman Bold Italic" w:hAnsi="Times New Roman Bold Italic"/>
        </w:rPr>
      </w:pPr>
    </w:p>
    <w:p w:rsidR="00BA6532" w:rsidRDefault="00BA6532">
      <w:pPr>
        <w:tabs>
          <w:tab w:val="left" w:pos="720"/>
          <w:tab w:val="left" w:pos="1368"/>
          <w:tab w:val="left" w:pos="1908"/>
          <w:tab w:val="left" w:pos="5400"/>
          <w:tab w:val="left" w:pos="7200"/>
          <w:tab w:val="left" w:pos="7848"/>
        </w:tabs>
        <w:ind w:left="720" w:right="173" w:hanging="720"/>
      </w:pPr>
      <w:r>
        <w:t>HT-6.</w:t>
      </w:r>
      <w:r>
        <w:tab/>
        <w:t xml:space="preserve">Before your test in ___/___  </w:t>
      </w:r>
      <w:r>
        <w:rPr>
          <w:rFonts w:ascii="Times New Roman Bold Italic" w:hAnsi="Times New Roman Bold Italic"/>
        </w:rPr>
        <w:t>[insert date from HT-3],</w:t>
      </w:r>
      <w:r>
        <w:t xml:space="preserve"> did you ever test positive for HIV?</w:t>
      </w:r>
      <w:r w:rsidRPr="00CF22E0">
        <w:rPr>
          <w:color w:val="4F81BD"/>
        </w:rPr>
        <w:t xml:space="preserve"> </w:t>
      </w:r>
      <w:r w:rsidRPr="003034CB">
        <w:rPr>
          <w:b/>
          <w:color w:val="4F81BD"/>
          <w:sz w:val="20"/>
          <w:szCs w:val="20"/>
        </w:rPr>
        <w:t>{EVRPOS}</w:t>
      </w:r>
    </w:p>
    <w:p w:rsidR="00BA6532" w:rsidRDefault="00BA6532" w:rsidP="00AC2CD3">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Pr="00290C55" w:rsidRDefault="00BA6532" w:rsidP="00AC2CD3">
      <w:pPr>
        <w:tabs>
          <w:tab w:val="left" w:leader="dot" w:pos="4320"/>
        </w:tabs>
        <w:ind w:left="720" w:hanging="720"/>
        <w:rPr>
          <w:rFonts w:ascii="Times New Roman Bold Italic" w:hAnsi="Times New Roman Bold Italic"/>
          <w:color w:val="auto"/>
        </w:rPr>
      </w:pPr>
      <w:r w:rsidRPr="00290C55">
        <w:rPr>
          <w:color w:val="auto"/>
        </w:rPr>
        <w:tab/>
        <w:t>Yes</w:t>
      </w:r>
      <w:r w:rsidRPr="00290C55">
        <w:rPr>
          <w:color w:val="auto"/>
        </w:rPr>
        <w:tab/>
      </w:r>
      <w:r w:rsidRPr="00290C55">
        <w:rPr>
          <w:rFonts w:ascii="Wingdings" w:hAnsi="Wingdings"/>
          <w:color w:val="auto"/>
          <w:sz w:val="36"/>
        </w:rPr>
        <w:t></w:t>
      </w:r>
      <w:r w:rsidRPr="00290C55">
        <w:rPr>
          <w:color w:val="auto"/>
          <w:sz w:val="16"/>
          <w:szCs w:val="16"/>
        </w:rPr>
        <w:t>1</w:t>
      </w:r>
    </w:p>
    <w:p w:rsidR="00BA6532" w:rsidRPr="00290C55" w:rsidRDefault="00BA6532" w:rsidP="00AC2CD3">
      <w:pPr>
        <w:tabs>
          <w:tab w:val="left" w:leader="dot" w:pos="4320"/>
        </w:tabs>
        <w:ind w:left="720" w:hanging="720"/>
        <w:rPr>
          <w:color w:val="auto"/>
        </w:rPr>
      </w:pPr>
      <w:r w:rsidRPr="00290C55">
        <w:rPr>
          <w:color w:val="auto"/>
        </w:rPr>
        <w:t xml:space="preserve"> </w:t>
      </w:r>
      <w:r w:rsidRPr="00290C55">
        <w:rPr>
          <w:color w:val="auto"/>
        </w:rPr>
        <w:tab/>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AC2CD3">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tabs>
          <w:tab w:val="left" w:pos="684"/>
          <w:tab w:val="left" w:pos="1368"/>
          <w:tab w:val="left" w:pos="1908"/>
          <w:tab w:val="left" w:pos="7848"/>
        </w:tabs>
        <w:ind w:right="173"/>
      </w:pP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D8630D">
            <w:pPr>
              <w:tabs>
                <w:tab w:val="left" w:pos="684"/>
                <w:tab w:val="left" w:pos="1368"/>
                <w:tab w:val="left" w:pos="1908"/>
                <w:tab w:val="left" w:pos="7848"/>
              </w:tabs>
              <w:ind w:right="173"/>
              <w:rPr>
                <w:b/>
                <w:i/>
              </w:rPr>
            </w:pPr>
            <w:r w:rsidRPr="00D8630D">
              <w:rPr>
                <w:b/>
                <w:i/>
              </w:rPr>
              <w:t>If HT-6 = 1, skip to HT-7a.</w:t>
            </w:r>
          </w:p>
        </w:tc>
      </w:tr>
    </w:tbl>
    <w:p w:rsidR="00BA6532" w:rsidRDefault="00BA6532">
      <w:pPr>
        <w:tabs>
          <w:tab w:val="left" w:pos="684"/>
          <w:tab w:val="left" w:pos="1368"/>
          <w:tab w:val="left" w:pos="1908"/>
          <w:tab w:val="left" w:pos="7848"/>
        </w:tabs>
        <w:ind w:right="173"/>
      </w:pPr>
    </w:p>
    <w:p w:rsidR="00BA6532" w:rsidRDefault="00BA6532">
      <w:pPr>
        <w:tabs>
          <w:tab w:val="left" w:pos="684"/>
          <w:tab w:val="left" w:pos="1368"/>
          <w:tab w:val="left" w:pos="1908"/>
          <w:tab w:val="left" w:pos="7848"/>
        </w:tabs>
        <w:ind w:right="173"/>
      </w:pPr>
    </w:p>
    <w:p w:rsidR="00BA6532" w:rsidRDefault="00FD721B">
      <w:pPr>
        <w:tabs>
          <w:tab w:val="left" w:pos="684"/>
          <w:tab w:val="left" w:pos="1368"/>
          <w:tab w:val="left" w:pos="1908"/>
          <w:tab w:val="left" w:pos="7848"/>
        </w:tabs>
        <w:ind w:right="173"/>
      </w:pPr>
      <w:r>
        <w:rPr>
          <w:noProof/>
        </w:rPr>
        <mc:AlternateContent>
          <mc:Choice Requires="wps">
            <w:drawing>
              <wp:anchor distT="0" distB="0" distL="114300" distR="114300" simplePos="0" relativeHeight="251657728" behindDoc="0" locked="0" layoutInCell="1" allowOverlap="1">
                <wp:simplePos x="0" y="0"/>
                <wp:positionH relativeFrom="column">
                  <wp:posOffset>51435</wp:posOffset>
                </wp:positionH>
                <wp:positionV relativeFrom="paragraph">
                  <wp:posOffset>-1905</wp:posOffset>
                </wp:positionV>
                <wp:extent cx="5263515" cy="768350"/>
                <wp:effectExtent l="13335" t="17145" r="9525" b="1460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768350"/>
                        </a:xfrm>
                        <a:prstGeom prst="rect">
                          <a:avLst/>
                        </a:prstGeom>
                        <a:solidFill>
                          <a:srgbClr val="B6DDE8"/>
                        </a:solidFill>
                        <a:ln w="19050">
                          <a:solidFill>
                            <a:srgbClr val="000000"/>
                          </a:solidFill>
                          <a:miter lim="800000"/>
                          <a:headEnd/>
                          <a:tailEnd/>
                        </a:ln>
                      </wps:spPr>
                      <wps:txbx>
                        <w:txbxContent>
                          <w:p w:rsidR="001D691C" w:rsidRDefault="001D691C" w:rsidP="007D3275">
                            <w:pPr>
                              <w:pStyle w:val="BodyTextIndent"/>
                              <w:tabs>
                                <w:tab w:val="left" w:pos="720"/>
                              </w:tabs>
                              <w:ind w:right="173"/>
                              <w:rPr>
                                <w:b/>
                                <w:i/>
                              </w:rPr>
                            </w:pPr>
                            <w:r w:rsidRPr="00A832F6">
                              <w:rPr>
                                <w:b/>
                                <w:i/>
                              </w:rPr>
                              <w:t xml:space="preserve">If </w:t>
                            </w:r>
                            <w:r>
                              <w:rPr>
                                <w:b/>
                                <w:i/>
                              </w:rPr>
                              <w:t xml:space="preserve">HT-6 = (0, 7 or 9) and Group = A, then skip to box </w:t>
                            </w:r>
                            <w:r w:rsidRPr="00793C1B">
                              <w:rPr>
                                <w:b/>
                                <w:i/>
                              </w:rPr>
                              <w:t xml:space="preserve">before </w:t>
                            </w:r>
                            <w:r w:rsidRPr="00793C1B">
                              <w:rPr>
                                <w:rFonts w:ascii="Times New Roman Bold Italic" w:hAnsi="Times New Roman Bold Italic"/>
                                <w:b/>
                                <w:i/>
                              </w:rPr>
                              <w:t>PP-1</w:t>
                            </w:r>
                          </w:p>
                          <w:p w:rsidR="001D691C" w:rsidRDefault="001D691C" w:rsidP="007D3275">
                            <w:pPr>
                              <w:pStyle w:val="BodyTextIndent"/>
                              <w:tabs>
                                <w:tab w:val="left" w:pos="720"/>
                              </w:tabs>
                              <w:ind w:right="173"/>
                              <w:rPr>
                                <w:b/>
                                <w:i/>
                              </w:rPr>
                            </w:pPr>
                            <w:r>
                              <w:rPr>
                                <w:b/>
                                <w:i/>
                              </w:rPr>
                              <w:t>If HT-6 = (0, 7 or 9) and Group = B, then skip to SD-5</w:t>
                            </w:r>
                          </w:p>
                          <w:p w:rsidR="001D691C" w:rsidRDefault="001D691C" w:rsidP="007D3275">
                            <w:pPr>
                              <w:pStyle w:val="BodyTextIndent"/>
                              <w:tabs>
                                <w:tab w:val="left" w:pos="720"/>
                              </w:tabs>
                              <w:ind w:right="173"/>
                              <w:rPr>
                                <w:b/>
                                <w:i/>
                              </w:rPr>
                            </w:pPr>
                            <w:r>
                              <w:rPr>
                                <w:b/>
                                <w:i/>
                              </w:rPr>
                              <w:t>If HT-6 = (0, 7 or 9) and Group = C, then skip to PA-1</w:t>
                            </w:r>
                          </w:p>
                          <w:p w:rsidR="001D691C" w:rsidRPr="004D7C45" w:rsidRDefault="001D691C" w:rsidP="009478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margin-left:4.05pt;margin-top:-.15pt;width:414.45pt;height: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" fillcolor="#b6dde8" strokeweight="1.5pt">
                <v:textbox>
                  <w:txbxContent>
                    <w:p w:rsidR="001D691C" w:rsidRDefault="001D691C" w:rsidP="007D3275">
                      <w:pPr>
                        <w:pStyle w:val="BodyTextIndent"/>
                        <w:tabs>
                          <w:tab w:val="left" w:pos="720"/>
                        </w:tabs>
                        <w:ind w:right="173"/>
                        <w:rPr>
                          <w:b/>
                          <w:i/>
                        </w:rPr>
                      </w:pPr>
                      <w:r w:rsidRPr="00A832F6">
                        <w:rPr>
                          <w:b/>
                          <w:i/>
                        </w:rPr>
                        <w:t xml:space="preserve">If </w:t>
                      </w:r>
                      <w:r>
                        <w:rPr>
                          <w:b/>
                          <w:i/>
                        </w:rPr>
                        <w:t xml:space="preserve">HT-6 = (0, 7 or 9) and Group = A, then skip to box </w:t>
                      </w:r>
                      <w:r w:rsidRPr="00793C1B">
                        <w:rPr>
                          <w:b/>
                          <w:i/>
                        </w:rPr>
                        <w:t xml:space="preserve">before </w:t>
                      </w:r>
                      <w:r w:rsidRPr="00793C1B">
                        <w:rPr>
                          <w:rFonts w:ascii="Times New Roman Bold Italic" w:hAnsi="Times New Roman Bold Italic"/>
                          <w:b/>
                          <w:i/>
                        </w:rPr>
                        <w:t>PP-1</w:t>
                      </w:r>
                    </w:p>
                    <w:p w:rsidR="001D691C" w:rsidRDefault="001D691C" w:rsidP="007D3275">
                      <w:pPr>
                        <w:pStyle w:val="BodyTextIndent"/>
                        <w:tabs>
                          <w:tab w:val="left" w:pos="720"/>
                        </w:tabs>
                        <w:ind w:right="173"/>
                        <w:rPr>
                          <w:b/>
                          <w:i/>
                        </w:rPr>
                      </w:pPr>
                      <w:r>
                        <w:rPr>
                          <w:b/>
                          <w:i/>
                        </w:rPr>
                        <w:t>If HT-6 = (0, 7 or 9) and Group = B, then skip to SD-5</w:t>
                      </w:r>
                    </w:p>
                    <w:p w:rsidR="001D691C" w:rsidRDefault="001D691C" w:rsidP="007D3275">
                      <w:pPr>
                        <w:pStyle w:val="BodyTextIndent"/>
                        <w:tabs>
                          <w:tab w:val="left" w:pos="720"/>
                        </w:tabs>
                        <w:ind w:right="173"/>
                        <w:rPr>
                          <w:b/>
                          <w:i/>
                        </w:rPr>
                      </w:pPr>
                      <w:r>
                        <w:rPr>
                          <w:b/>
                          <w:i/>
                        </w:rPr>
                        <w:t>If HT-6 = (0, 7 or 9) and Group = C, then skip to PA-1</w:t>
                      </w:r>
                    </w:p>
                    <w:p w:rsidR="001D691C" w:rsidRPr="004D7C45" w:rsidRDefault="001D691C" w:rsidP="00947847"/>
                  </w:txbxContent>
                </v:textbox>
              </v:shape>
            </w:pict>
          </mc:Fallback>
        </mc:AlternateContent>
      </w:r>
      <w:r w:rsidR="00BA6532">
        <w:tab/>
      </w:r>
    </w:p>
    <w:p w:rsidR="00BA6532" w:rsidRDefault="00BA6532">
      <w:pPr>
        <w:tabs>
          <w:tab w:val="left" w:pos="684"/>
          <w:tab w:val="left" w:pos="1368"/>
          <w:tab w:val="left" w:pos="1908"/>
          <w:tab w:val="left" w:pos="7848"/>
        </w:tabs>
        <w:ind w:right="173"/>
        <w:rPr>
          <w:rFonts w:ascii="Times New Roman Bold Italic" w:hAnsi="Times New Roman Bold Italic"/>
          <w:sz w:val="20"/>
        </w:rPr>
      </w:pPr>
      <w:r>
        <w:rPr>
          <w:rStyle w:val="instruction1"/>
        </w:rPr>
        <w:tab/>
      </w:r>
    </w:p>
    <w:p w:rsidR="00BA6532" w:rsidRDefault="00BA6532">
      <w:pPr>
        <w:tabs>
          <w:tab w:val="left" w:pos="720"/>
        </w:tabs>
        <w:ind w:right="173"/>
        <w:rPr>
          <w:rStyle w:val="instruction2"/>
        </w:rPr>
      </w:pPr>
    </w:p>
    <w:p w:rsidR="00BA6532" w:rsidRDefault="00BA6532">
      <w:pPr>
        <w:tabs>
          <w:tab w:val="left" w:pos="720"/>
        </w:tabs>
        <w:ind w:right="173"/>
        <w:rPr>
          <w:rStyle w:val="instruction2"/>
        </w:rPr>
      </w:pPr>
    </w:p>
    <w:p w:rsidR="00BA6532" w:rsidRDefault="00BA6532">
      <w:pPr>
        <w:tabs>
          <w:tab w:val="left" w:pos="720"/>
        </w:tabs>
        <w:ind w:right="173"/>
        <w:rPr>
          <w:rStyle w:val="instruction2"/>
        </w:rPr>
      </w:pPr>
    </w:p>
    <w:p w:rsidR="00BA6532" w:rsidRDefault="00BA6532">
      <w:pPr>
        <w:tabs>
          <w:tab w:val="left" w:pos="720"/>
        </w:tabs>
        <w:ind w:right="173"/>
        <w:rPr>
          <w:rStyle w:val="instruction2"/>
        </w:rPr>
      </w:pPr>
    </w:p>
    <w:p w:rsidR="00BA6532" w:rsidRDefault="00BA6532">
      <w:pPr>
        <w:tabs>
          <w:tab w:val="left" w:pos="720"/>
        </w:tabs>
        <w:ind w:right="173"/>
        <w:rPr>
          <w:rStyle w:val="instruction2"/>
          <w:sz w:val="24"/>
        </w:rPr>
      </w:pPr>
      <w:r>
        <w:rPr>
          <w:rStyle w:val="instruction2"/>
        </w:rPr>
        <w:t>[PERSONS WHO HAVE TESTED HIV POSITIVE]</w:t>
      </w:r>
    </w:p>
    <w:p w:rsidR="00BA6532" w:rsidRDefault="00BA6532">
      <w:pPr>
        <w:ind w:right="173"/>
      </w:pPr>
      <w:r>
        <w:t xml:space="preserve"> </w:t>
      </w:r>
    </w:p>
    <w:p w:rsidR="00BA6532" w:rsidRDefault="00BA6532">
      <w:pPr>
        <w:tabs>
          <w:tab w:val="left" w:pos="720"/>
        </w:tabs>
        <w:ind w:right="173"/>
      </w:pPr>
      <w:r>
        <w:t xml:space="preserve"> HT-7.</w:t>
      </w:r>
      <w:r>
        <w:tab/>
        <w:t xml:space="preserve">Was your test in ___/___ </w:t>
      </w:r>
      <w:r>
        <w:rPr>
          <w:rFonts w:ascii="Times New Roman Bold Italic" w:hAnsi="Times New Roman Bold Italic"/>
        </w:rPr>
        <w:t>[insert date from HT-3]</w:t>
      </w:r>
      <w:r>
        <w:t xml:space="preserve"> your first positive test?</w:t>
      </w:r>
      <w:r w:rsidRPr="00CF22E0">
        <w:rPr>
          <w:color w:val="4F81BD"/>
        </w:rPr>
        <w:t xml:space="preserve"> </w:t>
      </w:r>
      <w:r w:rsidRPr="007B25EA">
        <w:rPr>
          <w:b/>
          <w:color w:val="548DD4"/>
          <w:sz w:val="20"/>
          <w:szCs w:val="20"/>
        </w:rPr>
        <w:t>{RCNFRST}</w:t>
      </w:r>
    </w:p>
    <w:p w:rsidR="00BA6532" w:rsidRDefault="00BA6532" w:rsidP="00AC2CD3">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AC2CD3">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AC2CD3">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AC2CD3">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D8630D">
            <w:pPr>
              <w:tabs>
                <w:tab w:val="left" w:pos="720"/>
              </w:tabs>
              <w:ind w:right="173"/>
              <w:rPr>
                <w:b/>
                <w:i/>
              </w:rPr>
            </w:pPr>
            <w:r w:rsidRPr="00D8630D">
              <w:rPr>
                <w:b/>
                <w:i/>
              </w:rPr>
              <w:t>If HT-7 = (1, 7, or 9)</w:t>
            </w:r>
            <w:r>
              <w:rPr>
                <w:b/>
                <w:i/>
              </w:rPr>
              <w:t xml:space="preserve">, </w:t>
            </w:r>
            <w:r w:rsidRPr="00D8630D">
              <w:rPr>
                <w:b/>
                <w:i/>
              </w:rPr>
              <w:t>skip to HT-8.</w:t>
            </w:r>
          </w:p>
        </w:tc>
      </w:tr>
    </w:tbl>
    <w:p w:rsidR="00BA6532" w:rsidRDefault="00BA6532">
      <w:pPr>
        <w:tabs>
          <w:tab w:val="left" w:pos="720"/>
        </w:tabs>
        <w:ind w:right="173"/>
      </w:pPr>
    </w:p>
    <w:p w:rsidR="00BA6532" w:rsidRDefault="00BA6532">
      <w:pPr>
        <w:tabs>
          <w:tab w:val="left" w:pos="720"/>
        </w:tabs>
        <w:ind w:right="173"/>
      </w:pPr>
    </w:p>
    <w:p w:rsidR="00BA6532" w:rsidRDefault="00BA6532">
      <w:pPr>
        <w:tabs>
          <w:tab w:val="left" w:pos="720"/>
        </w:tabs>
        <w:ind w:right="173"/>
      </w:pPr>
      <w:r>
        <w:t>HT-7a.</w:t>
      </w:r>
      <w:r>
        <w:tab/>
        <w:t xml:space="preserve">When did you </w:t>
      </w:r>
      <w:r>
        <w:rPr>
          <w:u w:val="single"/>
        </w:rPr>
        <w:t>first</w:t>
      </w:r>
      <w:r>
        <w:t xml:space="preserve"> test positive? </w:t>
      </w:r>
      <w:r w:rsidRPr="007B25EA">
        <w:rPr>
          <w:b/>
          <w:color w:val="548DD4"/>
          <w:sz w:val="20"/>
          <w:szCs w:val="20"/>
        </w:rPr>
        <w:t>{POS1ST}</w:t>
      </w:r>
    </w:p>
    <w:p w:rsidR="00BA6532" w:rsidRDefault="00BA6532">
      <w:pPr>
        <w:tabs>
          <w:tab w:val="left" w:pos="720"/>
        </w:tabs>
        <w:ind w:right="173"/>
      </w:pPr>
    </w:p>
    <w:p w:rsidR="00BA6532" w:rsidRDefault="00BA6532">
      <w:pPr>
        <w:tabs>
          <w:tab w:val="left" w:pos="684"/>
        </w:tabs>
        <w:ind w:right="173"/>
        <w:rPr>
          <w:rFonts w:ascii="Times New Roman Bold Italic" w:hAnsi="Times New Roman Bold Italic"/>
        </w:rPr>
      </w:pPr>
      <w:r>
        <w:rPr>
          <w:rFonts w:ascii="Times New Roman Bold Italic" w:hAnsi="Times New Roman Bold Italic"/>
        </w:rPr>
        <w:t xml:space="preserve">       </w:t>
      </w:r>
      <w:r>
        <w:rPr>
          <w:rFonts w:ascii="Times New Roman Bold Italic" w:hAnsi="Times New Roman Bold Italic"/>
        </w:rPr>
        <w:tab/>
      </w:r>
      <w:r>
        <w:tab/>
        <w:t xml:space="preserve">            __ __/ __ __ __ __         </w:t>
      </w:r>
      <w:r>
        <w:rPr>
          <w:rStyle w:val="instruction1"/>
        </w:rPr>
        <w:t>[77/7777 = Prefer not to answer; 99/9999 = Don't know]</w:t>
      </w:r>
    </w:p>
    <w:p w:rsidR="00BA6532" w:rsidRDefault="00BA6532">
      <w:pPr>
        <w:tabs>
          <w:tab w:val="left" w:pos="684"/>
          <w:tab w:val="left" w:pos="1368"/>
          <w:tab w:val="left" w:pos="5868"/>
          <w:tab w:val="left" w:pos="8028"/>
        </w:tabs>
        <w:ind w:right="173"/>
      </w:pPr>
      <w:r>
        <w:rPr>
          <w:vertAlign w:val="superscript"/>
        </w:rPr>
        <w:t xml:space="preserve">                                    (M   M  /   Y     Y     Y    Y )</w:t>
      </w:r>
      <w:r>
        <w:tab/>
      </w:r>
    </w:p>
    <w:p w:rsidR="00BA6532" w:rsidRDefault="00BA6532">
      <w:pPr>
        <w:tabs>
          <w:tab w:val="left" w:pos="684"/>
          <w:tab w:val="left" w:pos="1368"/>
          <w:tab w:val="left" w:pos="1908"/>
          <w:tab w:val="left" w:pos="7848"/>
        </w:tabs>
        <w:ind w:right="173"/>
      </w:pPr>
    </w:p>
    <w:p w:rsidR="00BA6532" w:rsidRDefault="00BA6532">
      <w:pPr>
        <w:tabs>
          <w:tab w:val="left" w:pos="684"/>
          <w:tab w:val="left" w:pos="1368"/>
          <w:tab w:val="left" w:pos="1908"/>
          <w:tab w:val="left" w:pos="7848"/>
        </w:tabs>
        <w:ind w:right="173"/>
        <w:rPr>
          <w:sz w:val="16"/>
        </w:rPr>
      </w:pPr>
      <w:r>
        <w:t>HT-8.</w:t>
      </w:r>
      <w:r>
        <w:tab/>
        <w:t xml:space="preserve">Are you currently taking antiretroviral medicines to treat your HIV infection? </w:t>
      </w:r>
      <w:r w:rsidRPr="002F130A">
        <w:rPr>
          <w:b/>
          <w:color w:val="4F81BD"/>
          <w:sz w:val="20"/>
          <w:szCs w:val="20"/>
        </w:rPr>
        <w:t>{CURRAMED}</w:t>
      </w:r>
    </w:p>
    <w:p w:rsidR="00BA6532" w:rsidRDefault="00BA6532" w:rsidP="00AC2CD3">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AC2CD3">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AC2CD3">
      <w:pPr>
        <w:tabs>
          <w:tab w:val="left" w:leader="dot" w:pos="4320"/>
        </w:tabs>
        <w:ind w:left="720" w:hanging="720"/>
        <w:rPr>
          <w:color w:val="auto"/>
        </w:rPr>
      </w:pPr>
      <w:r w:rsidRPr="00591D44">
        <w:rPr>
          <w:color w:val="808080"/>
        </w:rPr>
        <w:t xml:space="preserve"> </w:t>
      </w:r>
      <w:r w:rsidRPr="00290C55">
        <w:rPr>
          <w:color w:val="auto"/>
        </w:rPr>
        <w:tab/>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AC2CD3">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tabs>
          <w:tab w:val="left" w:pos="720"/>
          <w:tab w:val="left" w:pos="1368"/>
          <w:tab w:val="left" w:pos="1908"/>
          <w:tab w:val="left" w:pos="5400"/>
          <w:tab w:val="left" w:pos="7200"/>
          <w:tab w:val="left" w:pos="7848"/>
        </w:tabs>
        <w:ind w:right="173"/>
        <w:rPr>
          <w:rFonts w:ascii="Times New Roman Bold Italic" w:hAnsi="Times New Roman Bold Italic"/>
          <w:color w:val="6C6C6C"/>
        </w:rPr>
      </w:pPr>
    </w:p>
    <w:p w:rsidR="00BA6532" w:rsidRDefault="00FD721B">
      <w:pPr>
        <w:tabs>
          <w:tab w:val="left" w:pos="720"/>
          <w:tab w:val="left" w:pos="1368"/>
          <w:tab w:val="left" w:pos="1908"/>
          <w:tab w:val="left" w:pos="5400"/>
          <w:tab w:val="left" w:pos="7200"/>
          <w:tab w:val="left" w:pos="7848"/>
        </w:tabs>
        <w:ind w:right="173"/>
        <w:rPr>
          <w:rFonts w:ascii="Times New Roman Bold Italic" w:hAnsi="Times New Roman Bold Italic"/>
          <w:color w:val="6C6C6C"/>
        </w:rPr>
      </w:pPr>
      <w:r>
        <w:rPr>
          <w:noProof/>
        </w:rPr>
        <mc:AlternateContent>
          <mc:Choice Requires="wps">
            <w:drawing>
              <wp:anchor distT="0" distB="0" distL="114300" distR="114300" simplePos="0" relativeHeight="251658752" behindDoc="0" locked="0" layoutInCell="1" allowOverlap="1">
                <wp:simplePos x="0" y="0"/>
                <wp:positionH relativeFrom="column">
                  <wp:posOffset>76200</wp:posOffset>
                </wp:positionH>
                <wp:positionV relativeFrom="paragraph">
                  <wp:posOffset>154305</wp:posOffset>
                </wp:positionV>
                <wp:extent cx="5263515" cy="768350"/>
                <wp:effectExtent l="9525" t="11430" r="13335" b="1079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768350"/>
                        </a:xfrm>
                        <a:prstGeom prst="rect">
                          <a:avLst/>
                        </a:prstGeom>
                        <a:solidFill>
                          <a:srgbClr val="B6DDE8"/>
                        </a:solidFill>
                        <a:ln w="19050">
                          <a:solidFill>
                            <a:srgbClr val="000000"/>
                          </a:solidFill>
                          <a:miter lim="800000"/>
                          <a:headEnd/>
                          <a:tailEnd/>
                        </a:ln>
                      </wps:spPr>
                      <wps:txbx>
                        <w:txbxContent>
                          <w:p w:rsidR="001D691C" w:rsidRDefault="001D691C" w:rsidP="00107CC2">
                            <w:pPr>
                              <w:pStyle w:val="BodyTextIndent"/>
                              <w:tabs>
                                <w:tab w:val="left" w:pos="720"/>
                              </w:tabs>
                              <w:ind w:right="173"/>
                              <w:rPr>
                                <w:b/>
                                <w:i/>
                              </w:rPr>
                            </w:pPr>
                            <w:r w:rsidRPr="00A832F6">
                              <w:rPr>
                                <w:b/>
                                <w:i/>
                              </w:rPr>
                              <w:t xml:space="preserve">If </w:t>
                            </w:r>
                            <w:r>
                              <w:rPr>
                                <w:b/>
                                <w:i/>
                              </w:rPr>
                              <w:t xml:space="preserve">HT-8 = (1, 7 or 9) and Group = A, then skip to box </w:t>
                            </w:r>
                            <w:r w:rsidRPr="00793C1B">
                              <w:rPr>
                                <w:b/>
                                <w:i/>
                              </w:rPr>
                              <w:t xml:space="preserve">before </w:t>
                            </w:r>
                            <w:r w:rsidRPr="00793C1B">
                              <w:rPr>
                                <w:rFonts w:ascii="Times New Roman Bold Italic" w:hAnsi="Times New Roman Bold Italic"/>
                                <w:b/>
                                <w:i/>
                              </w:rPr>
                              <w:t>PP-1</w:t>
                            </w:r>
                          </w:p>
                          <w:p w:rsidR="001D691C" w:rsidRDefault="001D691C" w:rsidP="00107CC2">
                            <w:pPr>
                              <w:pStyle w:val="BodyTextIndent"/>
                              <w:tabs>
                                <w:tab w:val="left" w:pos="720"/>
                              </w:tabs>
                              <w:ind w:right="173"/>
                              <w:rPr>
                                <w:b/>
                                <w:i/>
                              </w:rPr>
                            </w:pPr>
                            <w:r>
                              <w:rPr>
                                <w:b/>
                                <w:i/>
                              </w:rPr>
                              <w:t>If HT-8 = (1, 7 or 9) and Group = B, then skip to SD-5</w:t>
                            </w:r>
                          </w:p>
                          <w:p w:rsidR="001D691C" w:rsidRDefault="001D691C" w:rsidP="00107CC2">
                            <w:pPr>
                              <w:pStyle w:val="BodyTextIndent"/>
                              <w:tabs>
                                <w:tab w:val="left" w:pos="720"/>
                              </w:tabs>
                              <w:ind w:right="173"/>
                              <w:rPr>
                                <w:b/>
                                <w:i/>
                              </w:rPr>
                            </w:pPr>
                            <w:r>
                              <w:rPr>
                                <w:b/>
                                <w:i/>
                              </w:rPr>
                              <w:t>If HT-8 = (1, 7 or 9) and Group = C, then skip to PA-1</w:t>
                            </w:r>
                          </w:p>
                          <w:p w:rsidR="001D691C" w:rsidRPr="004D7C45" w:rsidRDefault="001D691C" w:rsidP="00107C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6pt;margin-top:12.15pt;width:414.45pt;height: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" fillcolor="#b6dde8" strokeweight="1.5pt">
                <v:textbox>
                  <w:txbxContent>
                    <w:p w:rsidR="001D691C" w:rsidRDefault="001D691C" w:rsidP="00107CC2">
                      <w:pPr>
                        <w:pStyle w:val="BodyTextIndent"/>
                        <w:tabs>
                          <w:tab w:val="left" w:pos="720"/>
                        </w:tabs>
                        <w:ind w:right="173"/>
                        <w:rPr>
                          <w:b/>
                          <w:i/>
                        </w:rPr>
                      </w:pPr>
                      <w:r w:rsidRPr="00A832F6">
                        <w:rPr>
                          <w:b/>
                          <w:i/>
                        </w:rPr>
                        <w:t xml:space="preserve">If </w:t>
                      </w:r>
                      <w:r>
                        <w:rPr>
                          <w:b/>
                          <w:i/>
                        </w:rPr>
                        <w:t xml:space="preserve">HT-8 = (1, 7 or 9) and Group = A, then skip to box </w:t>
                      </w:r>
                      <w:r w:rsidRPr="00793C1B">
                        <w:rPr>
                          <w:b/>
                          <w:i/>
                        </w:rPr>
                        <w:t xml:space="preserve">before </w:t>
                      </w:r>
                      <w:r w:rsidRPr="00793C1B">
                        <w:rPr>
                          <w:rFonts w:ascii="Times New Roman Bold Italic" w:hAnsi="Times New Roman Bold Italic"/>
                          <w:b/>
                          <w:i/>
                        </w:rPr>
                        <w:t>PP-1</w:t>
                      </w:r>
                    </w:p>
                    <w:p w:rsidR="001D691C" w:rsidRDefault="001D691C" w:rsidP="00107CC2">
                      <w:pPr>
                        <w:pStyle w:val="BodyTextIndent"/>
                        <w:tabs>
                          <w:tab w:val="left" w:pos="720"/>
                        </w:tabs>
                        <w:ind w:right="173"/>
                        <w:rPr>
                          <w:b/>
                          <w:i/>
                        </w:rPr>
                      </w:pPr>
                      <w:r>
                        <w:rPr>
                          <w:b/>
                          <w:i/>
                        </w:rPr>
                        <w:t>If HT-8 = (1, 7 or 9) and Group = B, then skip to SD-5</w:t>
                      </w:r>
                    </w:p>
                    <w:p w:rsidR="001D691C" w:rsidRDefault="001D691C" w:rsidP="00107CC2">
                      <w:pPr>
                        <w:pStyle w:val="BodyTextIndent"/>
                        <w:tabs>
                          <w:tab w:val="left" w:pos="720"/>
                        </w:tabs>
                        <w:ind w:right="173"/>
                        <w:rPr>
                          <w:b/>
                          <w:i/>
                        </w:rPr>
                      </w:pPr>
                      <w:r>
                        <w:rPr>
                          <w:b/>
                          <w:i/>
                        </w:rPr>
                        <w:t>If HT-8 = (1, 7 or 9) and Group = C, then skip to PA-1</w:t>
                      </w:r>
                    </w:p>
                    <w:p w:rsidR="001D691C" w:rsidRPr="004D7C45" w:rsidRDefault="001D691C" w:rsidP="00107CC2"/>
                  </w:txbxContent>
                </v:textbox>
              </v:shape>
            </w:pict>
          </mc:Fallback>
        </mc:AlternateContent>
      </w:r>
    </w:p>
    <w:p w:rsidR="00BA6532" w:rsidRDefault="00BA6532">
      <w:pPr>
        <w:tabs>
          <w:tab w:val="left" w:pos="720"/>
          <w:tab w:val="left" w:pos="1368"/>
          <w:tab w:val="left" w:pos="1908"/>
          <w:tab w:val="left" w:pos="5400"/>
          <w:tab w:val="left" w:pos="7200"/>
          <w:tab w:val="left" w:pos="7848"/>
        </w:tabs>
        <w:ind w:right="173"/>
        <w:rPr>
          <w:rFonts w:ascii="Times New Roman Bold Italic" w:hAnsi="Times New Roman Bold Italic"/>
          <w:color w:val="6C6C6C"/>
        </w:rPr>
      </w:pPr>
    </w:p>
    <w:p w:rsidR="00BA6532" w:rsidRDefault="00BA6532">
      <w:pPr>
        <w:tabs>
          <w:tab w:val="left" w:pos="720"/>
          <w:tab w:val="left" w:pos="1368"/>
          <w:tab w:val="left" w:pos="1908"/>
          <w:tab w:val="left" w:pos="5400"/>
          <w:tab w:val="left" w:pos="7200"/>
          <w:tab w:val="left" w:pos="7848"/>
        </w:tabs>
        <w:ind w:right="173"/>
        <w:rPr>
          <w:rFonts w:ascii="Times New Roman Bold Italic" w:hAnsi="Times New Roman Bold Italic"/>
          <w:color w:val="6C6C6C"/>
        </w:rPr>
      </w:pPr>
    </w:p>
    <w:p w:rsidR="00BA6532" w:rsidRDefault="00BA6532">
      <w:pPr>
        <w:tabs>
          <w:tab w:val="left" w:pos="720"/>
          <w:tab w:val="left" w:pos="1368"/>
          <w:tab w:val="left" w:pos="1908"/>
          <w:tab w:val="left" w:pos="5400"/>
          <w:tab w:val="left" w:pos="7200"/>
          <w:tab w:val="left" w:pos="7848"/>
        </w:tabs>
        <w:ind w:right="173"/>
        <w:rPr>
          <w:rFonts w:ascii="Times New Roman Bold Italic" w:hAnsi="Times New Roman Bold Italic"/>
          <w:color w:val="6C6C6C"/>
        </w:rPr>
      </w:pPr>
    </w:p>
    <w:p w:rsidR="00BA6532" w:rsidRDefault="00BA6532">
      <w:pPr>
        <w:tabs>
          <w:tab w:val="left" w:pos="720"/>
          <w:tab w:val="left" w:pos="1368"/>
          <w:tab w:val="left" w:pos="1908"/>
          <w:tab w:val="left" w:pos="5400"/>
          <w:tab w:val="left" w:pos="7200"/>
          <w:tab w:val="left" w:pos="7848"/>
        </w:tabs>
        <w:ind w:right="173"/>
        <w:rPr>
          <w:rFonts w:ascii="Times New Roman Bold Italic" w:hAnsi="Times New Roman Bold Italic"/>
          <w:color w:val="6C6C6C"/>
        </w:rPr>
      </w:pPr>
    </w:p>
    <w:p w:rsidR="00BA6532" w:rsidRDefault="00BA6532">
      <w:pPr>
        <w:tabs>
          <w:tab w:val="left" w:pos="720"/>
          <w:tab w:val="left" w:pos="1368"/>
          <w:tab w:val="left" w:pos="1908"/>
          <w:tab w:val="left" w:pos="5400"/>
          <w:tab w:val="left" w:pos="7200"/>
          <w:tab w:val="left" w:pos="7848"/>
        </w:tabs>
        <w:ind w:right="173"/>
        <w:rPr>
          <w:rFonts w:ascii="Times New Roman Bold Italic" w:hAnsi="Times New Roman Bold Italic"/>
          <w:color w:val="6C6C6C"/>
        </w:rPr>
      </w:pPr>
    </w:p>
    <w:p w:rsidR="00BA6532" w:rsidRDefault="00BA6532" w:rsidP="002A50D2">
      <w:pPr>
        <w:pStyle w:val="BodyTextIndent1"/>
        <w:tabs>
          <w:tab w:val="clear" w:pos="540"/>
          <w:tab w:val="clear" w:pos="1620"/>
          <w:tab w:val="clear" w:pos="10080"/>
          <w:tab w:val="clear" w:pos="10800"/>
          <w:tab w:val="clear" w:pos="11520"/>
          <w:tab w:val="clear" w:pos="12240"/>
          <w:tab w:val="clear" w:pos="12960"/>
        </w:tabs>
        <w:ind w:left="720" w:right="173" w:hanging="720"/>
        <w:rPr>
          <w:rStyle w:val="instruction1"/>
        </w:rPr>
      </w:pPr>
      <w:r>
        <w:br w:type="page"/>
        <w:t xml:space="preserve">HT-8a. What is the </w:t>
      </w:r>
      <w:r w:rsidRPr="00CD6FF7">
        <w:rPr>
          <w:b/>
        </w:rPr>
        <w:t xml:space="preserve">main </w:t>
      </w:r>
      <w:r>
        <w:t xml:space="preserve">reason you are not currently taking any antiretroviral medicines?  </w:t>
      </w:r>
      <w:r w:rsidRPr="002F130A">
        <w:rPr>
          <w:b/>
          <w:color w:val="4F81BD"/>
          <w:sz w:val="20"/>
        </w:rPr>
        <w:t>{WHNOMEDS}</w:t>
      </w:r>
    </w:p>
    <w:p w:rsidR="00BA6532" w:rsidRDefault="00BA6532" w:rsidP="002A50D2">
      <w:pPr>
        <w:tabs>
          <w:tab w:val="left" w:pos="720"/>
          <w:tab w:val="left" w:pos="1080"/>
          <w:tab w:val="left" w:pos="1800"/>
          <w:tab w:val="left" w:pos="6120"/>
          <w:tab w:val="left" w:pos="7200"/>
        </w:tabs>
        <w:ind w:left="720" w:right="173"/>
      </w:pPr>
    </w:p>
    <w:p w:rsidR="00BA6532" w:rsidRPr="005F2C63" w:rsidRDefault="00BA6532" w:rsidP="002A50D2">
      <w:pPr>
        <w:tabs>
          <w:tab w:val="left" w:leader="dot" w:pos="7440"/>
        </w:tabs>
        <w:ind w:left="720" w:right="173"/>
        <w:rPr>
          <w:color w:val="auto"/>
        </w:rPr>
      </w:pPr>
      <w:r w:rsidRPr="005F2C63">
        <w:rPr>
          <w:color w:val="auto"/>
        </w:rPr>
        <w:t>Not currently going to a health care provider for my HIV infection</w:t>
      </w:r>
      <w:r w:rsidRPr="005F2C63">
        <w:rPr>
          <w:color w:val="auto"/>
        </w:rPr>
        <w:tab/>
      </w:r>
      <w:r w:rsidRPr="005F2C63">
        <w:rPr>
          <w:rFonts w:ascii="Wingdings" w:hAnsi="Wingdings"/>
          <w:color w:val="auto"/>
          <w:sz w:val="36"/>
        </w:rPr>
        <w:t></w:t>
      </w:r>
      <w:r w:rsidRPr="005F2C63">
        <w:rPr>
          <w:color w:val="auto"/>
          <w:sz w:val="16"/>
        </w:rPr>
        <w:t xml:space="preserve"> 0</w:t>
      </w:r>
      <w:r w:rsidRPr="005F2C63">
        <w:rPr>
          <w:color w:val="auto"/>
        </w:rPr>
        <w:tab/>
      </w:r>
      <w:r w:rsidRPr="005F2C63">
        <w:rPr>
          <w:color w:val="auto"/>
        </w:rPr>
        <w:tab/>
      </w:r>
    </w:p>
    <w:p w:rsidR="00BA6532" w:rsidRPr="005F2C63" w:rsidRDefault="00BA6532" w:rsidP="002A50D2">
      <w:pPr>
        <w:tabs>
          <w:tab w:val="left" w:leader="dot" w:pos="7440"/>
        </w:tabs>
        <w:ind w:left="720" w:right="173"/>
        <w:rPr>
          <w:color w:val="auto"/>
          <w:sz w:val="16"/>
        </w:rPr>
      </w:pPr>
      <w:r w:rsidRPr="005F2C63">
        <w:rPr>
          <w:color w:val="auto"/>
        </w:rPr>
        <w:t>CD4 count and viral load are good</w:t>
      </w:r>
      <w:r w:rsidRPr="005F2C63">
        <w:rPr>
          <w:color w:val="auto"/>
        </w:rPr>
        <w:tab/>
      </w:r>
      <w:r w:rsidRPr="005F2C63">
        <w:rPr>
          <w:rFonts w:ascii="Wingdings" w:hAnsi="Wingdings"/>
          <w:color w:val="auto"/>
          <w:sz w:val="36"/>
        </w:rPr>
        <w:t></w:t>
      </w:r>
      <w:r w:rsidRPr="005F2C63">
        <w:rPr>
          <w:color w:val="auto"/>
          <w:sz w:val="16"/>
        </w:rPr>
        <w:t xml:space="preserve"> 1</w:t>
      </w:r>
    </w:p>
    <w:p w:rsidR="00BA6532" w:rsidRPr="005F2C63" w:rsidRDefault="00BA6532" w:rsidP="002A50D2">
      <w:pPr>
        <w:tabs>
          <w:tab w:val="left" w:leader="dot" w:pos="7440"/>
        </w:tabs>
        <w:ind w:left="720" w:right="173"/>
        <w:rPr>
          <w:color w:val="auto"/>
        </w:rPr>
      </w:pPr>
      <w:r w:rsidRPr="005F2C63">
        <w:rPr>
          <w:color w:val="auto"/>
        </w:rPr>
        <w:t>Don't have money or insurance for antiretroviral medicines</w:t>
      </w:r>
      <w:r w:rsidRPr="005F2C63">
        <w:rPr>
          <w:color w:val="auto"/>
        </w:rPr>
        <w:tab/>
      </w:r>
      <w:r w:rsidRPr="005F2C63">
        <w:rPr>
          <w:rFonts w:ascii="Wingdings" w:hAnsi="Wingdings"/>
          <w:color w:val="auto"/>
          <w:sz w:val="36"/>
        </w:rPr>
        <w:t></w:t>
      </w:r>
      <w:r w:rsidRPr="005F2C63">
        <w:rPr>
          <w:color w:val="auto"/>
          <w:sz w:val="16"/>
        </w:rPr>
        <w:t xml:space="preserve"> 2</w:t>
      </w:r>
      <w:r w:rsidRPr="005F2C63">
        <w:rPr>
          <w:color w:val="auto"/>
        </w:rPr>
        <w:t xml:space="preserve">                                                                        Don't want to take antiretroviral medicines</w:t>
      </w:r>
      <w:r w:rsidRPr="005F2C63">
        <w:rPr>
          <w:color w:val="auto"/>
        </w:rPr>
        <w:tab/>
      </w:r>
      <w:r w:rsidRPr="005F2C63">
        <w:rPr>
          <w:rFonts w:ascii="Wingdings" w:hAnsi="Wingdings"/>
          <w:color w:val="auto"/>
          <w:sz w:val="36"/>
        </w:rPr>
        <w:t></w:t>
      </w:r>
      <w:r w:rsidRPr="005F2C63">
        <w:rPr>
          <w:color w:val="auto"/>
          <w:sz w:val="16"/>
        </w:rPr>
        <w:t xml:space="preserve"> 3</w:t>
      </w:r>
    </w:p>
    <w:p w:rsidR="00BA6532" w:rsidRPr="005F2C63" w:rsidRDefault="00BA6532" w:rsidP="002A50D2">
      <w:pPr>
        <w:tabs>
          <w:tab w:val="left" w:leader="dot" w:pos="7440"/>
        </w:tabs>
        <w:ind w:left="720" w:right="173"/>
        <w:rPr>
          <w:rFonts w:ascii="Times New Roman Bold Italic" w:hAnsi="Times New Roman Bold Italic"/>
          <w:color w:val="auto"/>
        </w:rPr>
      </w:pPr>
      <w:r w:rsidRPr="005F2C63">
        <w:rPr>
          <w:color w:val="auto"/>
        </w:rPr>
        <w:t>Other</w:t>
      </w:r>
      <w:r w:rsidRPr="005F2C63">
        <w:rPr>
          <w:color w:val="auto"/>
        </w:rPr>
        <w:tab/>
      </w:r>
      <w:r w:rsidRPr="005F2C63">
        <w:rPr>
          <w:rFonts w:ascii="Wingdings" w:hAnsi="Wingdings"/>
          <w:color w:val="auto"/>
          <w:sz w:val="36"/>
        </w:rPr>
        <w:t></w:t>
      </w:r>
      <w:r w:rsidRPr="005F2C63">
        <w:rPr>
          <w:color w:val="auto"/>
          <w:sz w:val="16"/>
        </w:rPr>
        <w:t xml:space="preserve"> 4</w:t>
      </w:r>
    </w:p>
    <w:p w:rsidR="00BA6532" w:rsidRPr="005F2C63" w:rsidRDefault="00BA6532" w:rsidP="002A50D2">
      <w:pPr>
        <w:tabs>
          <w:tab w:val="left" w:leader="dot" w:pos="7440"/>
        </w:tabs>
        <w:ind w:left="720" w:right="173"/>
        <w:rPr>
          <w:color w:val="auto"/>
        </w:rPr>
      </w:pPr>
      <w:r w:rsidRPr="005F2C63">
        <w:rPr>
          <w:color w:val="auto"/>
        </w:rPr>
        <w:t>I prefer not to answer</w:t>
      </w:r>
      <w:r w:rsidRPr="005F2C63">
        <w:rPr>
          <w:color w:val="auto"/>
        </w:rPr>
        <w:tab/>
      </w:r>
      <w:r w:rsidRPr="005F2C63">
        <w:rPr>
          <w:rFonts w:ascii="Wingdings" w:hAnsi="Wingdings"/>
          <w:color w:val="auto"/>
          <w:sz w:val="36"/>
        </w:rPr>
        <w:t></w:t>
      </w:r>
      <w:r w:rsidRPr="005F2C63">
        <w:rPr>
          <w:color w:val="auto"/>
          <w:sz w:val="16"/>
        </w:rPr>
        <w:t xml:space="preserve"> 7          </w:t>
      </w:r>
    </w:p>
    <w:p w:rsidR="00BA6532" w:rsidRPr="005F2C63" w:rsidRDefault="00BA6532" w:rsidP="002A50D2">
      <w:pPr>
        <w:tabs>
          <w:tab w:val="left" w:leader="dot" w:pos="7440"/>
        </w:tabs>
        <w:ind w:left="720" w:right="173"/>
        <w:rPr>
          <w:rFonts w:ascii="Times New Roman Bold Italic" w:hAnsi="Times New Roman Bold Italic"/>
          <w:color w:val="auto"/>
        </w:rPr>
      </w:pPr>
      <w:r w:rsidRPr="005F2C63">
        <w:rPr>
          <w:color w:val="auto"/>
        </w:rPr>
        <w:t>Don’t know</w:t>
      </w:r>
      <w:r w:rsidRPr="005F2C63">
        <w:rPr>
          <w:color w:val="auto"/>
        </w:rPr>
        <w:tab/>
      </w:r>
      <w:r w:rsidRPr="005F2C63">
        <w:rPr>
          <w:rFonts w:ascii="Wingdings" w:hAnsi="Wingdings"/>
          <w:color w:val="auto"/>
          <w:sz w:val="36"/>
        </w:rPr>
        <w:t></w:t>
      </w:r>
      <w:r w:rsidRPr="005F2C63">
        <w:rPr>
          <w:color w:val="auto"/>
          <w:sz w:val="16"/>
        </w:rPr>
        <w:t xml:space="preserve"> 9</w:t>
      </w:r>
    </w:p>
    <w:p w:rsidR="00BA6532" w:rsidRDefault="00FD721B">
      <w:pPr>
        <w:rPr>
          <w:rFonts w:ascii="Times New Roman Bold" w:hAnsi="Times New Roman Bold"/>
          <w:sz w:val="28"/>
          <w:u w:val="single"/>
        </w:rPr>
        <w:sectPr w:rsidR="00BA6532" w:rsidSect="00AB30EA">
          <w:headerReference w:type="default" r:id="rId13"/>
          <w:pgSz w:w="12240" w:h="15840"/>
          <w:pgMar w:top="1440" w:right="432" w:bottom="1440" w:left="1440" w:header="720" w:footer="576" w:gutter="0"/>
          <w:cols w:space="720"/>
        </w:sectPr>
      </w:pPr>
      <w:r>
        <w:rPr>
          <w:noProof/>
        </w:rPr>
        <mc:AlternateContent>
          <mc:Choice Requires="wps">
            <w:drawing>
              <wp:anchor distT="0" distB="0" distL="114300" distR="114300" simplePos="0" relativeHeight="251660800" behindDoc="0" locked="0" layoutInCell="1" allowOverlap="1">
                <wp:simplePos x="0" y="0"/>
                <wp:positionH relativeFrom="column">
                  <wp:posOffset>76200</wp:posOffset>
                </wp:positionH>
                <wp:positionV relativeFrom="paragraph">
                  <wp:posOffset>176530</wp:posOffset>
                </wp:positionV>
                <wp:extent cx="5263515" cy="768350"/>
                <wp:effectExtent l="9525" t="14605" r="13335" b="1714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768350"/>
                        </a:xfrm>
                        <a:prstGeom prst="rect">
                          <a:avLst/>
                        </a:prstGeom>
                        <a:solidFill>
                          <a:srgbClr val="B6DDE8"/>
                        </a:solidFill>
                        <a:ln w="19050">
                          <a:solidFill>
                            <a:srgbClr val="000000"/>
                          </a:solidFill>
                          <a:miter lim="800000"/>
                          <a:headEnd/>
                          <a:tailEnd/>
                        </a:ln>
                      </wps:spPr>
                      <wps:txbx>
                        <w:txbxContent>
                          <w:p w:rsidR="001D691C" w:rsidRPr="00D41A1D" w:rsidRDefault="001D691C" w:rsidP="004606FF">
                            <w:pPr>
                              <w:pStyle w:val="BodyTextIndent"/>
                              <w:tabs>
                                <w:tab w:val="left" w:pos="720"/>
                              </w:tabs>
                              <w:ind w:right="173"/>
                              <w:rPr>
                                <w:b/>
                                <w:i/>
                              </w:rPr>
                            </w:pPr>
                            <w:r w:rsidRPr="00D41A1D">
                              <w:rPr>
                                <w:b/>
                                <w:i/>
                              </w:rPr>
                              <w:t xml:space="preserve">If Group = A, then skip to box before </w:t>
                            </w:r>
                            <w:r w:rsidRPr="00D41A1D">
                              <w:rPr>
                                <w:rFonts w:ascii="Times New Roman Bold Italic" w:hAnsi="Times New Roman Bold Italic"/>
                                <w:b/>
                                <w:i/>
                              </w:rPr>
                              <w:t>PP-1</w:t>
                            </w:r>
                          </w:p>
                          <w:p w:rsidR="001D691C" w:rsidRPr="00D41A1D" w:rsidRDefault="001D691C" w:rsidP="004606FF">
                            <w:pPr>
                              <w:pStyle w:val="BodyTextIndent"/>
                              <w:tabs>
                                <w:tab w:val="left" w:pos="720"/>
                              </w:tabs>
                              <w:ind w:right="173"/>
                              <w:rPr>
                                <w:b/>
                                <w:i/>
                              </w:rPr>
                            </w:pPr>
                            <w:r w:rsidRPr="00D41A1D">
                              <w:rPr>
                                <w:b/>
                                <w:i/>
                              </w:rPr>
                              <w:t>If Group = B, then skip to SD-5</w:t>
                            </w:r>
                          </w:p>
                          <w:p w:rsidR="001D691C" w:rsidRPr="00D41A1D" w:rsidRDefault="001D691C" w:rsidP="004606FF">
                            <w:pPr>
                              <w:pStyle w:val="BodyTextIndent"/>
                              <w:tabs>
                                <w:tab w:val="left" w:pos="720"/>
                              </w:tabs>
                              <w:ind w:right="173"/>
                              <w:rPr>
                                <w:b/>
                                <w:i/>
                              </w:rPr>
                            </w:pPr>
                            <w:r w:rsidRPr="00D41A1D">
                              <w:rPr>
                                <w:b/>
                                <w:i/>
                              </w:rPr>
                              <w:t>If Group = C, then skip to PA-1</w:t>
                            </w:r>
                          </w:p>
                          <w:p w:rsidR="001D691C" w:rsidRPr="00854840" w:rsidRDefault="001D691C" w:rsidP="004606FF">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6pt;margin-top:13.9pt;width:414.45pt;height: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" fillcolor="#b6dde8" strokeweight="1.5pt">
                <v:textbox>
                  <w:txbxContent>
                    <w:p w:rsidR="001D691C" w:rsidRPr="00D41A1D" w:rsidRDefault="001D691C" w:rsidP="004606FF">
                      <w:pPr>
                        <w:pStyle w:val="BodyTextIndent"/>
                        <w:tabs>
                          <w:tab w:val="left" w:pos="720"/>
                        </w:tabs>
                        <w:ind w:right="173"/>
                        <w:rPr>
                          <w:b/>
                          <w:i/>
                        </w:rPr>
                      </w:pPr>
                      <w:r w:rsidRPr="00D41A1D">
                        <w:rPr>
                          <w:b/>
                          <w:i/>
                        </w:rPr>
                        <w:t xml:space="preserve">If Group = A, then skip to box before </w:t>
                      </w:r>
                      <w:r w:rsidRPr="00D41A1D">
                        <w:rPr>
                          <w:rFonts w:ascii="Times New Roman Bold Italic" w:hAnsi="Times New Roman Bold Italic"/>
                          <w:b/>
                          <w:i/>
                        </w:rPr>
                        <w:t>PP-1</w:t>
                      </w:r>
                    </w:p>
                    <w:p w:rsidR="001D691C" w:rsidRPr="00D41A1D" w:rsidRDefault="001D691C" w:rsidP="004606FF">
                      <w:pPr>
                        <w:pStyle w:val="BodyTextIndent"/>
                        <w:tabs>
                          <w:tab w:val="left" w:pos="720"/>
                        </w:tabs>
                        <w:ind w:right="173"/>
                        <w:rPr>
                          <w:b/>
                          <w:i/>
                        </w:rPr>
                      </w:pPr>
                      <w:r w:rsidRPr="00D41A1D">
                        <w:rPr>
                          <w:b/>
                          <w:i/>
                        </w:rPr>
                        <w:t>If Group = B, then skip to SD-5</w:t>
                      </w:r>
                    </w:p>
                    <w:p w:rsidR="001D691C" w:rsidRPr="00D41A1D" w:rsidRDefault="001D691C" w:rsidP="004606FF">
                      <w:pPr>
                        <w:pStyle w:val="BodyTextIndent"/>
                        <w:tabs>
                          <w:tab w:val="left" w:pos="720"/>
                        </w:tabs>
                        <w:ind w:right="173"/>
                        <w:rPr>
                          <w:b/>
                          <w:i/>
                        </w:rPr>
                      </w:pPr>
                      <w:r w:rsidRPr="00D41A1D">
                        <w:rPr>
                          <w:b/>
                          <w:i/>
                        </w:rPr>
                        <w:t>If Group = C, then skip to PA-1</w:t>
                      </w:r>
                    </w:p>
                    <w:p w:rsidR="001D691C" w:rsidRPr="00854840" w:rsidRDefault="001D691C" w:rsidP="004606FF">
                      <w:pPr>
                        <w:rPr>
                          <w:color w:val="FF0000"/>
                        </w:rPr>
                      </w:pPr>
                    </w:p>
                  </w:txbxContent>
                </v:textbox>
              </v:shape>
            </w:pict>
          </mc:Fallback>
        </mc:AlternateContent>
      </w:r>
    </w:p>
    <w:p w:rsidR="00BA6532" w:rsidRPr="002B6A4D" w:rsidRDefault="00BA6532">
      <w:pPr>
        <w:rPr>
          <w:rFonts w:ascii="Times New Roman Bold" w:hAnsi="Times New Roman Bold"/>
          <w:sz w:val="28"/>
          <w:u w:val="single"/>
        </w:rPr>
      </w:pPr>
      <w:r>
        <w:rPr>
          <w:rFonts w:ascii="Times New Roman Bold" w:hAnsi="Times New Roman Bold"/>
          <w:sz w:val="28"/>
          <w:u w:val="single"/>
        </w:rPr>
        <w:t>Group A.</w:t>
      </w:r>
    </w:p>
    <w:p w:rsidR="00BA6532" w:rsidRDefault="00BA6532" w:rsidP="008A0386">
      <w:pPr>
        <w:ind w:right="173"/>
        <w:rPr>
          <w:rFonts w:ascii="Times New Roman Bold Italic" w:hAnsi="Times New Roman Bold Italic"/>
          <w:color w:val="E72518"/>
        </w:rPr>
      </w:pPr>
      <w:r>
        <w:rPr>
          <w:rFonts w:ascii="Times New Roman Bold Italic" w:hAnsi="Times New Roman Bold Italic"/>
          <w:color w:val="E72518"/>
        </w:rPr>
        <w:t xml:space="preserve">                       </w:t>
      </w:r>
    </w:p>
    <w:p w:rsidR="00BA6532" w:rsidRDefault="00BA6532">
      <w:pPr>
        <w:pStyle w:val="Heading21"/>
        <w:tabs>
          <w:tab w:val="left" w:pos="720"/>
          <w:tab w:val="left" w:pos="1908"/>
          <w:tab w:val="left" w:pos="5400"/>
          <w:tab w:val="left" w:pos="5940"/>
          <w:tab w:val="left" w:pos="7668"/>
        </w:tabs>
        <w:ind w:left="720" w:right="173" w:hanging="720"/>
        <w:jc w:val="left"/>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48"/>
      </w:tblGrid>
      <w:tr w:rsidR="00BA6532" w:rsidTr="00D8630D">
        <w:tc>
          <w:tcPr>
            <w:tcW w:w="10548" w:type="dxa"/>
            <w:shd w:val="clear" w:color="auto" w:fill="92CDDC"/>
          </w:tcPr>
          <w:p w:rsidR="00BA6532" w:rsidRPr="00D8630D" w:rsidRDefault="00BA6532" w:rsidP="002B6A4D">
            <w:pPr>
              <w:rPr>
                <w:color w:val="auto"/>
                <w:sz w:val="20"/>
              </w:rPr>
            </w:pPr>
            <w:r w:rsidRPr="00D8630D">
              <w:rPr>
                <w:rFonts w:ascii="Times New Roman Bold Italic" w:hAnsi="Times New Roman Bold Italic"/>
              </w:rPr>
              <w:t xml:space="preserve">If Group=A, administer </w:t>
            </w:r>
            <w:r w:rsidRPr="00D41A1D">
              <w:rPr>
                <w:rFonts w:ascii="Times New Roman Bold" w:hAnsi="Times New Roman Bold"/>
                <w:color w:val="auto"/>
              </w:rPr>
              <w:t>PP-1</w:t>
            </w:r>
            <w:r w:rsidRPr="00D41A1D">
              <w:rPr>
                <w:rFonts w:ascii="Times New Roman Bold Italic" w:hAnsi="Times New Roman Bold Italic"/>
                <w:color w:val="auto"/>
              </w:rPr>
              <w:t xml:space="preserve"> through </w:t>
            </w:r>
            <w:r w:rsidRPr="00D41A1D">
              <w:rPr>
                <w:rFonts w:ascii="Times New Roman Bold" w:hAnsi="Times New Roman Bold"/>
                <w:color w:val="auto"/>
              </w:rPr>
              <w:t>PP-5</w:t>
            </w:r>
            <w:r w:rsidRPr="00D41A1D">
              <w:rPr>
                <w:rFonts w:ascii="Times New Roman Bold Italic" w:hAnsi="Times New Roman Bold Italic"/>
                <w:color w:val="auto"/>
              </w:rPr>
              <w:t>.</w:t>
            </w:r>
          </w:p>
          <w:p w:rsidR="00BA6532" w:rsidRDefault="00BA6532" w:rsidP="00D8630D">
            <w:pPr>
              <w:pStyle w:val="Heading21"/>
              <w:tabs>
                <w:tab w:val="left" w:pos="720"/>
                <w:tab w:val="left" w:pos="1908"/>
                <w:tab w:val="left" w:pos="5400"/>
                <w:tab w:val="left" w:pos="5940"/>
                <w:tab w:val="left" w:pos="7668"/>
              </w:tabs>
              <w:ind w:right="173"/>
              <w:jc w:val="left"/>
            </w:pPr>
          </w:p>
        </w:tc>
      </w:tr>
    </w:tbl>
    <w:p w:rsidR="00BA6532" w:rsidRDefault="00BA6532" w:rsidP="00A16D0D"/>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41A1D" w:rsidRDefault="00BA6532" w:rsidP="00D8630D">
            <w:pPr>
              <w:rPr>
                <w:rFonts w:ascii="Times New Roman Bold" w:hAnsi="Times New Roman Bold"/>
                <w:color w:val="auto"/>
              </w:rPr>
            </w:pPr>
            <w:r w:rsidRPr="00D8630D">
              <w:rPr>
                <w:rFonts w:ascii="Times New Roman Bold Italic" w:hAnsi="Times New Roman Bold Italic"/>
              </w:rPr>
              <w:t>If HT-5 = 2, Display “</w:t>
            </w:r>
            <w:r w:rsidRPr="00D8630D">
              <w:rPr>
                <w:rFonts w:ascii="Times New Roman Bold" w:hAnsi="Times New Roman Bold"/>
              </w:rPr>
              <w:t>Researchers are studying whether antiretroviral medicines could possibly be taken to prevent HIV.</w:t>
            </w:r>
            <w:r>
              <w:rPr>
                <w:rFonts w:ascii="Times New Roman Bold" w:hAnsi="Times New Roman Bold"/>
              </w:rPr>
              <w:t>”</w:t>
            </w:r>
            <w:r w:rsidRPr="00D8630D">
              <w:rPr>
                <w:rFonts w:ascii="Times New Roman Bold" w:hAnsi="Times New Roman Bold"/>
              </w:rPr>
              <w:t xml:space="preserve"> and then proceed to </w:t>
            </w:r>
            <w:r w:rsidRPr="00D41A1D">
              <w:rPr>
                <w:rFonts w:ascii="Times New Roman Bold" w:hAnsi="Times New Roman Bold"/>
                <w:color w:val="auto"/>
              </w:rPr>
              <w:t>PP-1</w:t>
            </w:r>
          </w:p>
          <w:p w:rsidR="00BA6532" w:rsidRPr="00D41A1D" w:rsidRDefault="00BA6532" w:rsidP="00D8630D">
            <w:pPr>
              <w:rPr>
                <w:rFonts w:ascii="Times New Roman Bold Italic" w:hAnsi="Times New Roman Bold Italic"/>
                <w:color w:val="auto"/>
              </w:rPr>
            </w:pPr>
          </w:p>
          <w:p w:rsidR="00BA6532" w:rsidRPr="00D41A1D" w:rsidRDefault="00BA6532" w:rsidP="00D8630D">
            <w:pPr>
              <w:rPr>
                <w:color w:val="auto"/>
                <w:sz w:val="20"/>
              </w:rPr>
            </w:pPr>
            <w:r w:rsidRPr="00D41A1D">
              <w:rPr>
                <w:rFonts w:ascii="Times New Roman Bold Italic" w:hAnsi="Times New Roman Bold Italic"/>
                <w:color w:val="auto"/>
              </w:rPr>
              <w:t>If HT-5 ≠ 2, or HT-1 = 0, Display “</w:t>
            </w:r>
            <w:r w:rsidRPr="00D41A1D">
              <w:rPr>
                <w:rFonts w:ascii="Times New Roman Bold" w:hAnsi="Times New Roman Bold"/>
                <w:color w:val="auto"/>
              </w:rPr>
              <w:t>Researchers are studying whether anti-HIV medicine (also called antiretrovirals)-- a pill -- could possibly be taken to prevent HIV infection.” and then proceed to PP-1</w:t>
            </w:r>
          </w:p>
          <w:p w:rsidR="00BA6532" w:rsidRPr="00D8630D" w:rsidRDefault="00BA6532" w:rsidP="00D8630D">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tc>
      </w:tr>
    </w:tbl>
    <w:p w:rsidR="00BA6532" w:rsidRDefault="00BA6532" w:rsidP="00A16D0D"/>
    <w:p w:rsidR="00BA6532" w:rsidRDefault="00BA6532" w:rsidP="00A16D0D"/>
    <w:p w:rsidR="00BA6532" w:rsidRDefault="00BA6532">
      <w:pPr>
        <w:pStyle w:val="Heading21"/>
        <w:tabs>
          <w:tab w:val="left" w:pos="720"/>
          <w:tab w:val="left" w:pos="1908"/>
          <w:tab w:val="left" w:pos="5400"/>
          <w:tab w:val="left" w:pos="5940"/>
          <w:tab w:val="left" w:pos="7668"/>
        </w:tabs>
        <w:ind w:left="720" w:right="173" w:hanging="720"/>
        <w:jc w:val="left"/>
        <w:rPr>
          <w:rFonts w:ascii="Times New Roman" w:hAnsi="Times New Roman"/>
        </w:rPr>
      </w:pPr>
      <w:r w:rsidRPr="00290C55">
        <w:rPr>
          <w:rFonts w:ascii="Times New Roman" w:hAnsi="Times New Roman"/>
          <w:color w:val="auto"/>
        </w:rPr>
        <w:t xml:space="preserve">PP-1. </w:t>
      </w:r>
      <w:r w:rsidRPr="00290C55">
        <w:rPr>
          <w:rFonts w:ascii="Times New Roman" w:hAnsi="Times New Roman"/>
          <w:color w:val="auto"/>
        </w:rPr>
        <w:tab/>
        <w:t>Before</w:t>
      </w:r>
      <w:r>
        <w:rPr>
          <w:rFonts w:ascii="Times New Roman" w:hAnsi="Times New Roman"/>
        </w:rPr>
        <w:t xml:space="preserve"> today, have you ever heard of people who do </w:t>
      </w:r>
      <w:r w:rsidRPr="00660AFB">
        <w:rPr>
          <w:rFonts w:ascii="Times New Roman" w:hAnsi="Times New Roman"/>
          <w:b/>
        </w:rPr>
        <w:t>not</w:t>
      </w:r>
      <w:r>
        <w:rPr>
          <w:rFonts w:ascii="Times New Roman" w:hAnsi="Times New Roman"/>
        </w:rPr>
        <w:t xml:space="preserve"> have HIV taking (&lt;&lt;antiretroviral medicines/anti-HIV medicines&gt;&gt;), to keep from getting HIV?</w:t>
      </w:r>
      <w:r w:rsidRPr="00CF22E0">
        <w:rPr>
          <w:color w:val="4F81BD"/>
        </w:rPr>
        <w:t xml:space="preserve"> </w:t>
      </w:r>
      <w:r w:rsidRPr="00895F3A">
        <w:rPr>
          <w:color w:val="4F81BD"/>
          <w:sz w:val="20"/>
        </w:rPr>
        <w:t>{ANTRPREV }</w:t>
      </w:r>
    </w:p>
    <w:p w:rsidR="00BA6532" w:rsidRDefault="00BA6532" w:rsidP="00AC2CD3">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AC2CD3">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AC2CD3">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AC2CD3">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144157">
        <w:tc>
          <w:tcPr>
            <w:tcW w:w="10584" w:type="dxa"/>
            <w:shd w:val="clear" w:color="auto" w:fill="92CDDC"/>
          </w:tcPr>
          <w:p w:rsidR="00BA6532" w:rsidRPr="00D8630D" w:rsidRDefault="00BA6532" w:rsidP="00D8630D">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r w:rsidRPr="00D8630D">
              <w:rPr>
                <w:rFonts w:ascii="Times New Roman Bold Italic" w:hAnsi="Times New Roman Bold Italic"/>
              </w:rPr>
              <w:t>If HT-1</w:t>
            </w:r>
            <w:r>
              <w:rPr>
                <w:rFonts w:ascii="Times New Roman Bold Italic" w:hAnsi="Times New Roman Bold Italic"/>
              </w:rPr>
              <w:t xml:space="preserve"> </w:t>
            </w:r>
            <w:r w:rsidRPr="00D8630D">
              <w:rPr>
                <w:rFonts w:ascii="Times New Roman Bold Italic" w:hAnsi="Times New Roman Bold Italic"/>
              </w:rPr>
              <w:t>=</w:t>
            </w:r>
            <w:r>
              <w:rPr>
                <w:rFonts w:ascii="Times New Roman Bold Italic" w:hAnsi="Times New Roman Bold Italic"/>
              </w:rPr>
              <w:t xml:space="preserve"> </w:t>
            </w:r>
            <w:r w:rsidRPr="00D8630D">
              <w:rPr>
                <w:rFonts w:ascii="Times New Roman Bold Italic" w:hAnsi="Times New Roman Bold Italic"/>
              </w:rPr>
              <w:t>0 or HT-5</w:t>
            </w:r>
            <w:r>
              <w:rPr>
                <w:rFonts w:ascii="Times New Roman Bold Italic" w:hAnsi="Times New Roman Bold Italic"/>
              </w:rPr>
              <w:t xml:space="preserve"> </w:t>
            </w:r>
            <w:r w:rsidRPr="00D8630D">
              <w:rPr>
                <w:rFonts w:ascii="Times New Roman Bold Italic" w:hAnsi="Times New Roman Bold Italic"/>
              </w:rPr>
              <w:t xml:space="preserve">≠ 2, skip </w:t>
            </w:r>
            <w:r w:rsidRPr="00D41A1D">
              <w:rPr>
                <w:rFonts w:ascii="Times New Roman Bold Italic" w:hAnsi="Times New Roman Bold Italic"/>
                <w:color w:val="auto"/>
              </w:rPr>
              <w:t xml:space="preserve">to </w:t>
            </w:r>
            <w:r w:rsidRPr="00D41A1D">
              <w:rPr>
                <w:rFonts w:ascii="Times New Roman Bold" w:hAnsi="Times New Roman Bold"/>
                <w:color w:val="auto"/>
              </w:rPr>
              <w:t>PP-2a</w:t>
            </w:r>
            <w:r w:rsidRPr="00D41A1D">
              <w:rPr>
                <w:rFonts w:ascii="Times New Roman Bold Italic" w:hAnsi="Times New Roman Bold Italic"/>
                <w:color w:val="auto"/>
              </w:rPr>
              <w:t>.</w:t>
            </w:r>
          </w:p>
          <w:p w:rsidR="00BA6532" w:rsidRPr="00D8630D" w:rsidRDefault="00BA6532" w:rsidP="00D8630D">
            <w:pPr>
              <w:tabs>
                <w:tab w:val="left" w:pos="720"/>
                <w:tab w:val="left" w:pos="1368"/>
                <w:tab w:val="left" w:pos="1908"/>
                <w:tab w:val="left" w:pos="5400"/>
                <w:tab w:val="left" w:pos="7200"/>
                <w:tab w:val="left" w:pos="7848"/>
              </w:tabs>
              <w:ind w:right="173"/>
              <w:rPr>
                <w:b/>
                <w:i/>
              </w:rPr>
            </w:pPr>
            <w:r w:rsidRPr="00144157">
              <w:rPr>
                <w:rFonts w:ascii="Times New Roman Bold Italic" w:hAnsi="Times New Roman Bold Italic"/>
                <w:color w:val="auto"/>
              </w:rPr>
              <w:t>If HT-5</w:t>
            </w:r>
            <w:r>
              <w:rPr>
                <w:rFonts w:ascii="Times New Roman Bold Italic" w:hAnsi="Times New Roman Bold Italic"/>
                <w:color w:val="auto"/>
              </w:rPr>
              <w:t xml:space="preserve"> </w:t>
            </w:r>
            <w:r w:rsidRPr="00144157">
              <w:rPr>
                <w:rFonts w:ascii="Times New Roman Bold Italic" w:hAnsi="Times New Roman Bold Italic"/>
                <w:color w:val="auto"/>
              </w:rPr>
              <w:t>= 2 and HT-8</w:t>
            </w:r>
            <w:r>
              <w:rPr>
                <w:rFonts w:ascii="Times New Roman Bold Italic" w:hAnsi="Times New Roman Bold Italic"/>
                <w:color w:val="auto"/>
              </w:rPr>
              <w:t xml:space="preserve"> </w:t>
            </w:r>
            <w:r w:rsidRPr="00144157">
              <w:rPr>
                <w:b/>
                <w:i/>
                <w:color w:val="auto"/>
              </w:rPr>
              <w:t>≠ 1</w:t>
            </w:r>
            <w:r w:rsidRPr="00D8630D">
              <w:rPr>
                <w:b/>
                <w:i/>
              </w:rPr>
              <w:t>, then skip to HC-1</w:t>
            </w:r>
          </w:p>
        </w:tc>
      </w:tr>
    </w:tbl>
    <w:p w:rsidR="00BA6532" w:rsidRPr="00C239D9" w:rsidRDefault="00BA6532">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p w:rsidR="00BA6532" w:rsidRPr="00C239D9" w:rsidRDefault="00BA6532" w:rsidP="00A16D0D">
      <w:r w:rsidRPr="00C239D9">
        <w:rPr>
          <w:rFonts w:ascii="Times New Roman Bold Italic" w:hAnsi="Times New Roman Bold Italic"/>
        </w:rPr>
        <w:t xml:space="preserve">               </w:t>
      </w:r>
    </w:p>
    <w:p w:rsidR="00BA6532" w:rsidRDefault="00BA6532" w:rsidP="0013785D">
      <w:pPr>
        <w:ind w:left="720" w:hanging="720"/>
      </w:pPr>
      <w:r w:rsidRPr="00D41A1D">
        <w:rPr>
          <w:color w:val="auto"/>
        </w:rPr>
        <w:t>PP-2.   In the past 12 months, have you given your antiretroviral medicines to a sex partner who was HIV-negative because you thought it might  keep them from getting</w:t>
      </w:r>
      <w:r>
        <w:t xml:space="preserve"> HIV? </w:t>
      </w:r>
      <w:r w:rsidRPr="00895F3A">
        <w:rPr>
          <w:color w:val="4F81BD"/>
          <w:sz w:val="20"/>
          <w:szCs w:val="20"/>
        </w:rPr>
        <w:t>{</w:t>
      </w:r>
      <w:r w:rsidRPr="00895F3A">
        <w:rPr>
          <w:b/>
          <w:color w:val="548DD4"/>
          <w:sz w:val="20"/>
          <w:szCs w:val="20"/>
        </w:rPr>
        <w:t>HPANTM2P</w:t>
      </w:r>
      <w:r w:rsidRPr="00895F3A">
        <w:rPr>
          <w:color w:val="4F81BD"/>
          <w:sz w:val="20"/>
          <w:szCs w:val="20"/>
        </w:rPr>
        <w:t>}</w:t>
      </w:r>
    </w:p>
    <w:p w:rsidR="00BA6532" w:rsidRDefault="00BA6532" w:rsidP="00AC2CD3">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AC2CD3">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AC2CD3">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AC2CD3">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Pr="00D41A1D" w:rsidRDefault="00BA6532" w:rsidP="00FE7F83">
      <w:pPr>
        <w:tabs>
          <w:tab w:val="left" w:pos="720"/>
          <w:tab w:val="left" w:pos="1368"/>
          <w:tab w:val="left" w:pos="1908"/>
          <w:tab w:val="left" w:pos="5400"/>
          <w:tab w:val="left" w:pos="7200"/>
          <w:tab w:val="left" w:pos="7848"/>
        </w:tabs>
        <w:ind w:right="173"/>
        <w:rPr>
          <w:rFonts w:ascii="Times New Roman Bold Italic" w:hAnsi="Times New Roman Bold Italic"/>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RPr="00D41A1D" w:rsidTr="00C239D9">
        <w:tc>
          <w:tcPr>
            <w:tcW w:w="10584" w:type="dxa"/>
            <w:shd w:val="clear" w:color="auto" w:fill="92CDDC"/>
          </w:tcPr>
          <w:p w:rsidR="00BA6532" w:rsidRPr="00D41A1D" w:rsidRDefault="00BA6532" w:rsidP="00D8630D">
            <w:pPr>
              <w:tabs>
                <w:tab w:val="left" w:pos="720"/>
                <w:tab w:val="left" w:pos="1368"/>
                <w:tab w:val="left" w:pos="1908"/>
                <w:tab w:val="left" w:pos="5400"/>
                <w:tab w:val="left" w:pos="7200"/>
                <w:tab w:val="left" w:pos="7848"/>
              </w:tabs>
              <w:ind w:right="173"/>
              <w:rPr>
                <w:b/>
                <w:i/>
                <w:color w:val="auto"/>
              </w:rPr>
            </w:pPr>
            <w:r w:rsidRPr="00D41A1D">
              <w:rPr>
                <w:rFonts w:ascii="Times New Roman Bold Italic" w:hAnsi="Times New Roman Bold Italic"/>
                <w:color w:val="auto"/>
              </w:rPr>
              <w:t>If HT-5 = 2</w:t>
            </w:r>
            <w:r w:rsidRPr="00D41A1D">
              <w:rPr>
                <w:b/>
                <w:i/>
                <w:color w:val="auto"/>
              </w:rPr>
              <w:t>, then skip to HC-1</w:t>
            </w:r>
          </w:p>
        </w:tc>
      </w:tr>
    </w:tbl>
    <w:p w:rsidR="00BA6532" w:rsidRDefault="00BA6532">
      <w:pPr>
        <w:rPr>
          <w:rFonts w:ascii="Times New Roman Bold Italic" w:hAnsi="Times New Roman Bold Italic"/>
        </w:rPr>
      </w:pPr>
    </w:p>
    <w:p w:rsidR="00BA6532" w:rsidRDefault="00BA6532" w:rsidP="0015466F">
      <w:pPr>
        <w:rPr>
          <w:rFonts w:ascii="Times New Roman Bold Italic" w:hAnsi="Times New Roman Bold Italic"/>
        </w:rPr>
      </w:pPr>
    </w:p>
    <w:p w:rsidR="00BA6532" w:rsidRPr="004F2052" w:rsidRDefault="00BA6532" w:rsidP="00C239D9">
      <w:pPr>
        <w:ind w:left="720" w:hanging="720"/>
        <w:rPr>
          <w:rFonts w:ascii="Arial" w:hAnsi="Arial" w:cs="Arial"/>
          <w:sz w:val="20"/>
          <w:szCs w:val="20"/>
        </w:rPr>
      </w:pPr>
      <w:r w:rsidRPr="00D41A1D">
        <w:rPr>
          <w:color w:val="auto"/>
        </w:rPr>
        <w:t>PP-2a.</w:t>
      </w:r>
      <w:r w:rsidRPr="00D41A1D">
        <w:rPr>
          <w:color w:val="auto"/>
        </w:rPr>
        <w:tab/>
        <w:t xml:space="preserve">In the past 12 months, have you taken anti-HIV medicines </w:t>
      </w:r>
      <w:r w:rsidRPr="00D41A1D">
        <w:rPr>
          <w:color w:val="auto"/>
          <w:u w:val="single"/>
        </w:rPr>
        <w:t>after</w:t>
      </w:r>
      <w:r w:rsidRPr="00D41A1D">
        <w:rPr>
          <w:color w:val="auto"/>
        </w:rPr>
        <w:t xml:space="preserve"> sex because you thought it would keep you from getting HIV</w:t>
      </w:r>
      <w:r>
        <w:t>?</w:t>
      </w:r>
      <w:r w:rsidRPr="00CF22E0">
        <w:rPr>
          <w:color w:val="4F81BD"/>
        </w:rPr>
        <w:t xml:space="preserve"> </w:t>
      </w:r>
      <w:r w:rsidRPr="00895F3A">
        <w:rPr>
          <w:color w:val="4F81BD"/>
          <w:sz w:val="20"/>
          <w:szCs w:val="20"/>
        </w:rPr>
        <w:t>{</w:t>
      </w:r>
      <w:r w:rsidRPr="00895F3A">
        <w:rPr>
          <w:b/>
          <w:color w:val="548DD4"/>
          <w:sz w:val="20"/>
          <w:szCs w:val="20"/>
        </w:rPr>
        <w:t>AHMPOSX</w:t>
      </w:r>
      <w:r w:rsidRPr="00895F3A">
        <w:rPr>
          <w:color w:val="4F81BD"/>
          <w:sz w:val="20"/>
          <w:szCs w:val="20"/>
        </w:rPr>
        <w:t>}</w:t>
      </w:r>
    </w:p>
    <w:p w:rsidR="00BA6532" w:rsidRDefault="00BA6532" w:rsidP="00AC2CD3">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AC2CD3">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AC2CD3">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AC2CD3">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ind w:left="720" w:hanging="720"/>
      </w:pPr>
    </w:p>
    <w:p w:rsidR="00BA6532" w:rsidRDefault="00BA6532" w:rsidP="00DA43A0">
      <w:pPr>
        <w:ind w:left="720" w:hanging="720"/>
      </w:pPr>
      <w:r w:rsidRPr="00D41A1D">
        <w:rPr>
          <w:color w:val="auto"/>
        </w:rPr>
        <w:t>PP-3.</w:t>
      </w:r>
      <w:r w:rsidRPr="00D41A1D">
        <w:rPr>
          <w:color w:val="auto"/>
        </w:rPr>
        <w:tab/>
        <w:t xml:space="preserve">In the past 12 months, have you taken anti-HIV medicines </w:t>
      </w:r>
      <w:r w:rsidRPr="00D41A1D">
        <w:rPr>
          <w:color w:val="auto"/>
          <w:u w:val="single"/>
        </w:rPr>
        <w:t>before</w:t>
      </w:r>
      <w:r w:rsidRPr="00D41A1D">
        <w:rPr>
          <w:color w:val="auto"/>
        </w:rPr>
        <w:t xml:space="preserve"> sex because you thought it would keep you from getting HIV?</w:t>
      </w:r>
      <w:r>
        <w:t xml:space="preserve">  </w:t>
      </w:r>
      <w:r w:rsidRPr="00895F3A">
        <w:rPr>
          <w:color w:val="4F81BD"/>
          <w:sz w:val="20"/>
          <w:szCs w:val="20"/>
        </w:rPr>
        <w:t>{</w:t>
      </w:r>
      <w:r w:rsidRPr="00895F3A">
        <w:rPr>
          <w:b/>
          <w:color w:val="548DD4"/>
          <w:sz w:val="20"/>
          <w:szCs w:val="20"/>
        </w:rPr>
        <w:t>AHMPRESX</w:t>
      </w:r>
      <w:r w:rsidRPr="00895F3A">
        <w:rPr>
          <w:color w:val="4F81BD"/>
          <w:sz w:val="20"/>
          <w:szCs w:val="20"/>
        </w:rPr>
        <w:t>}</w:t>
      </w:r>
    </w:p>
    <w:p w:rsidR="00BA6532" w:rsidRDefault="00BA6532" w:rsidP="00AC2CD3">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AC2CD3">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AC2CD3">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AC2CD3">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ind w:left="720" w:hanging="720"/>
      </w:pPr>
    </w:p>
    <w:tbl>
      <w:tblPr>
        <w:tblStyle w:val="TableGrid"/>
        <w:tblW w:w="0" w:type="auto"/>
        <w:shd w:val="clear" w:color="auto" w:fill="92CDDC"/>
        <w:tblLook w:val="04A0" w:firstRow="1" w:lastRow="0" w:firstColumn="1" w:lastColumn="0" w:noHBand="0" w:noVBand="1"/>
      </w:tblPr>
      <w:tblGrid>
        <w:gridCol w:w="10584"/>
      </w:tblGrid>
      <w:tr w:rsidR="00713935" w:rsidTr="00713935">
        <w:tc>
          <w:tcPr>
            <w:tcW w:w="10584" w:type="dxa"/>
            <w:shd w:val="clear" w:color="auto" w:fill="92CDDC"/>
          </w:tcPr>
          <w:p w:rsidR="00713935" w:rsidRPr="00D41A1D" w:rsidRDefault="00D708AB" w:rsidP="00D708AB">
            <w:pPr>
              <w:tabs>
                <w:tab w:val="left" w:pos="720"/>
                <w:tab w:val="left" w:pos="1368"/>
                <w:tab w:val="left" w:pos="1908"/>
                <w:tab w:val="left" w:pos="5400"/>
                <w:tab w:val="left" w:pos="7200"/>
                <w:tab w:val="left" w:pos="7848"/>
              </w:tabs>
              <w:ind w:right="173"/>
              <w:rPr>
                <w:color w:val="auto"/>
              </w:rPr>
            </w:pPr>
            <w:r w:rsidRPr="00D41A1D">
              <w:rPr>
                <w:rFonts w:ascii="Times New Roman Bold Italic" w:hAnsi="Times New Roman Bold Italic"/>
                <w:color w:val="auto"/>
              </w:rPr>
              <w:t xml:space="preserve">If PP-2a </w:t>
            </w:r>
            <w:r w:rsidRPr="00D41A1D">
              <w:rPr>
                <w:b/>
                <w:i/>
                <w:color w:val="auto"/>
              </w:rPr>
              <w:t>≠</w:t>
            </w:r>
            <w:r w:rsidRPr="00D41A1D">
              <w:rPr>
                <w:rFonts w:ascii="Times New Roman Bold Italic" w:hAnsi="Times New Roman Bold Italic"/>
                <w:color w:val="auto"/>
              </w:rPr>
              <w:t xml:space="preserve"> 1 and PP-3</w:t>
            </w:r>
            <w:r w:rsidRPr="00D41A1D">
              <w:rPr>
                <w:b/>
                <w:i/>
                <w:color w:val="auto"/>
              </w:rPr>
              <w:t>≠</w:t>
            </w:r>
            <w:r w:rsidRPr="00D41A1D">
              <w:rPr>
                <w:rFonts w:ascii="Times New Roman Bold Italic" w:hAnsi="Times New Roman Bold Italic"/>
                <w:color w:val="auto"/>
              </w:rPr>
              <w:t>1</w:t>
            </w:r>
            <w:r w:rsidRPr="00D41A1D">
              <w:rPr>
                <w:b/>
                <w:i/>
                <w:color w:val="auto"/>
              </w:rPr>
              <w:t>, then skip to PP-5.</w:t>
            </w:r>
          </w:p>
        </w:tc>
      </w:tr>
    </w:tbl>
    <w:p w:rsidR="00713935" w:rsidRPr="00713935" w:rsidRDefault="00713935" w:rsidP="00713935">
      <w:pPr>
        <w:tabs>
          <w:tab w:val="left" w:pos="720"/>
          <w:tab w:val="left" w:pos="1368"/>
          <w:tab w:val="left" w:pos="1908"/>
          <w:tab w:val="left" w:pos="5400"/>
          <w:tab w:val="left" w:pos="7200"/>
          <w:tab w:val="left" w:pos="7848"/>
        </w:tabs>
        <w:ind w:right="173"/>
        <w:rPr>
          <w:color w:val="FF0000"/>
        </w:rPr>
      </w:pPr>
    </w:p>
    <w:p w:rsidR="00BA6532" w:rsidRDefault="00BA6532">
      <w:pPr>
        <w:ind w:left="720" w:hanging="720"/>
      </w:pPr>
    </w:p>
    <w:p w:rsidR="00BA6532" w:rsidRDefault="00BA6532">
      <w:pPr>
        <w:ind w:left="720" w:hanging="720"/>
      </w:pPr>
      <w:r w:rsidRPr="00D41A1D">
        <w:rPr>
          <w:color w:val="auto"/>
        </w:rPr>
        <w:t xml:space="preserve">PP-4. </w:t>
      </w:r>
      <w:r w:rsidRPr="00D41A1D">
        <w:rPr>
          <w:color w:val="auto"/>
        </w:rPr>
        <w:tab/>
        <w:t>Did you get</w:t>
      </w:r>
      <w:r>
        <w:t xml:space="preserve"> any of the anti-HIV medicines you took from the following people or places?</w:t>
      </w:r>
    </w:p>
    <w:p w:rsidR="00BA6532" w:rsidRDefault="00BA6532">
      <w:pPr>
        <w:ind w:left="720" w:hanging="720"/>
      </w:pPr>
    </w:p>
    <w:tbl>
      <w:tblPr>
        <w:tblW w:w="0" w:type="auto"/>
        <w:tblInd w:w="735" w:type="dxa"/>
        <w:tblLayout w:type="fixed"/>
        <w:tblCellMar>
          <w:left w:w="115" w:type="dxa"/>
          <w:right w:w="115" w:type="dxa"/>
        </w:tblCellMar>
        <w:tblLook w:val="01E0" w:firstRow="1" w:lastRow="1" w:firstColumn="1" w:lastColumn="1" w:noHBand="0" w:noVBand="0"/>
      </w:tblPr>
      <w:tblGrid>
        <w:gridCol w:w="475"/>
        <w:gridCol w:w="4305"/>
        <w:gridCol w:w="864"/>
        <w:gridCol w:w="864"/>
        <w:gridCol w:w="864"/>
        <w:gridCol w:w="864"/>
      </w:tblGrid>
      <w:tr w:rsidR="007C1C40" w:rsidTr="007C1C40">
        <w:tc>
          <w:tcPr>
            <w:tcW w:w="475" w:type="dxa"/>
          </w:tcPr>
          <w:p w:rsidR="00BA6532" w:rsidRDefault="00BA6532"/>
        </w:tc>
        <w:tc>
          <w:tcPr>
            <w:tcW w:w="4305" w:type="dxa"/>
          </w:tcPr>
          <w:p w:rsidR="00BA6532" w:rsidRDefault="00BA6532"/>
        </w:tc>
        <w:tc>
          <w:tcPr>
            <w:tcW w:w="864" w:type="dxa"/>
            <w:vAlign w:val="bottom"/>
          </w:tcPr>
          <w:p w:rsidR="00BA6532" w:rsidRDefault="00BA6532">
            <w:r w:rsidRPr="007C1C40">
              <w:rPr>
                <w:rFonts w:ascii="Times New Roman Bold" w:hAnsi="Times New Roman Bold"/>
                <w:sz w:val="20"/>
              </w:rPr>
              <w:t>No</w:t>
            </w:r>
          </w:p>
        </w:tc>
        <w:tc>
          <w:tcPr>
            <w:tcW w:w="864" w:type="dxa"/>
            <w:vAlign w:val="bottom"/>
          </w:tcPr>
          <w:p w:rsidR="00BA6532" w:rsidRDefault="00BA6532">
            <w:r w:rsidRPr="007C1C40">
              <w:rPr>
                <w:rFonts w:ascii="Times New Roman Bold" w:hAnsi="Times New Roman Bold"/>
                <w:sz w:val="20"/>
              </w:rPr>
              <w:t>Yes</w:t>
            </w:r>
          </w:p>
        </w:tc>
        <w:tc>
          <w:tcPr>
            <w:tcW w:w="864" w:type="dxa"/>
            <w:vAlign w:val="bottom"/>
          </w:tcPr>
          <w:p w:rsidR="00BA6532" w:rsidRPr="00D41A1D" w:rsidRDefault="00BA6532" w:rsidP="000E715E">
            <w:pPr>
              <w:rPr>
                <w:color w:val="auto"/>
              </w:rPr>
            </w:pPr>
            <w:r w:rsidRPr="00D41A1D">
              <w:rPr>
                <w:rFonts w:ascii="Times New Roman Bold" w:hAnsi="Times New Roman Bold"/>
                <w:color w:val="auto"/>
                <w:sz w:val="20"/>
              </w:rPr>
              <w:t>Prefer not to answer</w:t>
            </w:r>
          </w:p>
        </w:tc>
        <w:tc>
          <w:tcPr>
            <w:tcW w:w="864" w:type="dxa"/>
            <w:vAlign w:val="bottom"/>
          </w:tcPr>
          <w:p w:rsidR="00BA6532" w:rsidRPr="007C1C40" w:rsidRDefault="00BA6532">
            <w:pPr>
              <w:rPr>
                <w:color w:val="808080"/>
              </w:rPr>
            </w:pPr>
            <w:r w:rsidRPr="007C1C40">
              <w:rPr>
                <w:rFonts w:ascii="Times New Roman Bold" w:hAnsi="Times New Roman Bold"/>
                <w:color w:val="808080"/>
                <w:sz w:val="20"/>
              </w:rPr>
              <w:t>Don’t know</w:t>
            </w:r>
          </w:p>
        </w:tc>
      </w:tr>
      <w:tr w:rsidR="007C1C40" w:rsidRPr="0022351B" w:rsidTr="007C1C40">
        <w:tc>
          <w:tcPr>
            <w:tcW w:w="475" w:type="dxa"/>
          </w:tcPr>
          <w:p w:rsidR="00BA6532" w:rsidRPr="007C1C40" w:rsidRDefault="00BA6532" w:rsidP="007C1C40">
            <w:pPr>
              <w:jc w:val="right"/>
              <w:rPr>
                <w:sz w:val="22"/>
                <w:szCs w:val="22"/>
              </w:rPr>
            </w:pPr>
            <w:r w:rsidRPr="007C1C40">
              <w:rPr>
                <w:sz w:val="22"/>
                <w:szCs w:val="22"/>
              </w:rPr>
              <w:t>a.</w:t>
            </w:r>
          </w:p>
        </w:tc>
        <w:tc>
          <w:tcPr>
            <w:tcW w:w="4305" w:type="dxa"/>
          </w:tcPr>
          <w:p w:rsidR="00BA6532" w:rsidRPr="007C1C40" w:rsidRDefault="00BA6532" w:rsidP="007C1C40">
            <w:pPr>
              <w:tabs>
                <w:tab w:val="left" w:leader="dot" w:pos="4070"/>
              </w:tabs>
              <w:rPr>
                <w:sz w:val="22"/>
                <w:szCs w:val="22"/>
              </w:rPr>
            </w:pPr>
            <w:r w:rsidRPr="007C1C40">
              <w:rPr>
                <w:sz w:val="22"/>
                <w:szCs w:val="22"/>
              </w:rPr>
              <w:t>Doctor or other health care provider</w:t>
            </w:r>
            <w:r w:rsidRPr="007C1C40">
              <w:rPr>
                <w:sz w:val="22"/>
                <w:szCs w:val="22"/>
              </w:rPr>
              <w:tab/>
            </w:r>
          </w:p>
          <w:p w:rsidR="00BA6532" w:rsidRPr="007C1C40" w:rsidRDefault="00BA6532" w:rsidP="007C1C40">
            <w:pPr>
              <w:tabs>
                <w:tab w:val="left" w:leader="dot" w:pos="4070"/>
              </w:tabs>
              <w:rPr>
                <w:sz w:val="22"/>
                <w:szCs w:val="22"/>
              </w:rPr>
            </w:pPr>
            <w:r w:rsidRPr="007C1C40">
              <w:rPr>
                <w:b/>
                <w:color w:val="548DD4"/>
                <w:sz w:val="20"/>
                <w:szCs w:val="20"/>
              </w:rPr>
              <w:t>{RECANTMA}</w:t>
            </w:r>
          </w:p>
        </w:tc>
        <w:tc>
          <w:tcPr>
            <w:tcW w:w="864" w:type="dxa"/>
          </w:tcPr>
          <w:p w:rsidR="00BA6532" w:rsidRPr="007C1C40" w:rsidRDefault="00BA6532">
            <w:pPr>
              <w:rPr>
                <w:sz w:val="22"/>
                <w:szCs w:val="22"/>
              </w:rPr>
            </w:pPr>
            <w:r w:rsidRPr="007C1C40">
              <w:rPr>
                <w:sz w:val="22"/>
                <w:szCs w:val="22"/>
              </w:rPr>
              <w:t xml:space="preserve"> </w:t>
            </w:r>
            <w:r w:rsidRPr="007C1C40">
              <w:rPr>
                <w:sz w:val="18"/>
                <w:szCs w:val="18"/>
              </w:rPr>
              <w:t>0</w:t>
            </w:r>
          </w:p>
        </w:tc>
        <w:tc>
          <w:tcPr>
            <w:tcW w:w="864" w:type="dxa"/>
          </w:tcPr>
          <w:p w:rsidR="00BA6532" w:rsidRPr="007C1C40" w:rsidRDefault="00BA6532">
            <w:pPr>
              <w:rPr>
                <w:sz w:val="22"/>
                <w:szCs w:val="22"/>
              </w:rPr>
            </w:pPr>
            <w:r w:rsidRPr="007C1C40">
              <w:rPr>
                <w:sz w:val="22"/>
                <w:szCs w:val="22"/>
              </w:rPr>
              <w:t xml:space="preserve"> </w:t>
            </w:r>
            <w:r w:rsidRPr="007C1C40">
              <w:rPr>
                <w:sz w:val="18"/>
                <w:szCs w:val="18"/>
              </w:rPr>
              <w:t>1</w:t>
            </w:r>
          </w:p>
        </w:tc>
        <w:tc>
          <w:tcPr>
            <w:tcW w:w="864" w:type="dxa"/>
          </w:tcPr>
          <w:p w:rsidR="00BA6532" w:rsidRPr="00D41A1D" w:rsidRDefault="00BA6532">
            <w:pPr>
              <w:rPr>
                <w:color w:val="auto"/>
                <w:sz w:val="22"/>
                <w:szCs w:val="22"/>
              </w:rPr>
            </w:pPr>
            <w:r w:rsidRPr="00D41A1D">
              <w:rPr>
                <w:color w:val="auto"/>
                <w:sz w:val="22"/>
                <w:szCs w:val="22"/>
              </w:rPr>
              <w:t xml:space="preserve"> </w:t>
            </w:r>
            <w:r w:rsidRPr="00D41A1D">
              <w:rPr>
                <w:color w:val="auto"/>
                <w:sz w:val="18"/>
                <w:szCs w:val="18"/>
              </w:rPr>
              <w:t>7</w:t>
            </w:r>
          </w:p>
        </w:tc>
        <w:tc>
          <w:tcPr>
            <w:tcW w:w="864" w:type="dxa"/>
          </w:tcPr>
          <w:p w:rsidR="00BA6532" w:rsidRPr="007C1C40" w:rsidRDefault="00BA6532">
            <w:pPr>
              <w:rPr>
                <w:color w:val="808080"/>
                <w:sz w:val="22"/>
                <w:szCs w:val="22"/>
              </w:rPr>
            </w:pPr>
            <w:r w:rsidRPr="007C1C40">
              <w:rPr>
                <w:color w:val="808080"/>
                <w:sz w:val="22"/>
                <w:szCs w:val="22"/>
              </w:rPr>
              <w:t xml:space="preserve"> </w:t>
            </w:r>
            <w:r w:rsidRPr="007C1C40">
              <w:rPr>
                <w:color w:val="808080"/>
                <w:sz w:val="18"/>
                <w:szCs w:val="18"/>
              </w:rPr>
              <w:t>9</w:t>
            </w:r>
          </w:p>
        </w:tc>
      </w:tr>
      <w:tr w:rsidR="007C1C40" w:rsidRPr="0022351B" w:rsidTr="007C1C40">
        <w:tc>
          <w:tcPr>
            <w:tcW w:w="475" w:type="dxa"/>
          </w:tcPr>
          <w:p w:rsidR="00BA6532" w:rsidRPr="007C1C40" w:rsidRDefault="00BA6532" w:rsidP="007C1C40">
            <w:pPr>
              <w:jc w:val="right"/>
              <w:rPr>
                <w:sz w:val="22"/>
                <w:szCs w:val="22"/>
              </w:rPr>
            </w:pPr>
            <w:r w:rsidRPr="007C1C40">
              <w:rPr>
                <w:sz w:val="22"/>
                <w:szCs w:val="22"/>
              </w:rPr>
              <w:t>b.</w:t>
            </w:r>
          </w:p>
        </w:tc>
        <w:tc>
          <w:tcPr>
            <w:tcW w:w="4305" w:type="dxa"/>
          </w:tcPr>
          <w:p w:rsidR="00BA6532" w:rsidRPr="007C1C40" w:rsidRDefault="00BA6532" w:rsidP="007C1C40">
            <w:pPr>
              <w:tabs>
                <w:tab w:val="left" w:leader="dot" w:pos="4070"/>
              </w:tabs>
              <w:rPr>
                <w:sz w:val="22"/>
                <w:szCs w:val="22"/>
              </w:rPr>
            </w:pPr>
            <w:r w:rsidRPr="007C1C40">
              <w:rPr>
                <w:sz w:val="22"/>
                <w:szCs w:val="22"/>
              </w:rPr>
              <w:t>Sex partner, friend, relative, or acquaintance</w:t>
            </w:r>
            <w:r w:rsidRPr="007C1C40">
              <w:rPr>
                <w:sz w:val="22"/>
                <w:szCs w:val="22"/>
              </w:rPr>
              <w:tab/>
            </w:r>
          </w:p>
          <w:p w:rsidR="00BA6532" w:rsidRPr="007C1C40" w:rsidRDefault="00BA6532" w:rsidP="007C1C40">
            <w:pPr>
              <w:tabs>
                <w:tab w:val="left" w:leader="dot" w:pos="4070"/>
              </w:tabs>
              <w:rPr>
                <w:sz w:val="22"/>
                <w:szCs w:val="22"/>
              </w:rPr>
            </w:pPr>
            <w:r w:rsidRPr="007C1C40">
              <w:rPr>
                <w:b/>
                <w:color w:val="548DD4"/>
                <w:sz w:val="20"/>
                <w:szCs w:val="20"/>
              </w:rPr>
              <w:t>{RECANTMB}</w:t>
            </w:r>
          </w:p>
        </w:tc>
        <w:tc>
          <w:tcPr>
            <w:tcW w:w="864" w:type="dxa"/>
          </w:tcPr>
          <w:p w:rsidR="00BA6532" w:rsidRPr="007C1C40" w:rsidRDefault="00BA6532" w:rsidP="000E715E">
            <w:pPr>
              <w:rPr>
                <w:sz w:val="22"/>
                <w:szCs w:val="22"/>
              </w:rPr>
            </w:pPr>
            <w:r w:rsidRPr="007C1C40">
              <w:rPr>
                <w:sz w:val="22"/>
                <w:szCs w:val="22"/>
              </w:rPr>
              <w:t xml:space="preserve"> </w:t>
            </w:r>
            <w:r w:rsidRPr="007C1C40">
              <w:rPr>
                <w:sz w:val="18"/>
                <w:szCs w:val="18"/>
              </w:rPr>
              <w:t>0</w:t>
            </w:r>
          </w:p>
        </w:tc>
        <w:tc>
          <w:tcPr>
            <w:tcW w:w="864" w:type="dxa"/>
          </w:tcPr>
          <w:p w:rsidR="00BA6532" w:rsidRPr="007C1C40" w:rsidRDefault="00BA6532" w:rsidP="000E715E">
            <w:pPr>
              <w:rPr>
                <w:sz w:val="22"/>
                <w:szCs w:val="22"/>
              </w:rPr>
            </w:pPr>
            <w:r w:rsidRPr="007C1C40">
              <w:rPr>
                <w:sz w:val="22"/>
                <w:szCs w:val="22"/>
              </w:rPr>
              <w:t xml:space="preserve"> </w:t>
            </w:r>
            <w:r w:rsidRPr="007C1C40">
              <w:rPr>
                <w:sz w:val="18"/>
                <w:szCs w:val="18"/>
              </w:rPr>
              <w:t>1</w:t>
            </w:r>
          </w:p>
        </w:tc>
        <w:tc>
          <w:tcPr>
            <w:tcW w:w="864" w:type="dxa"/>
          </w:tcPr>
          <w:p w:rsidR="00BA6532" w:rsidRPr="00D41A1D" w:rsidRDefault="00BA6532" w:rsidP="000E715E">
            <w:pPr>
              <w:rPr>
                <w:color w:val="auto"/>
                <w:sz w:val="22"/>
                <w:szCs w:val="22"/>
              </w:rPr>
            </w:pPr>
            <w:r w:rsidRPr="00D41A1D">
              <w:rPr>
                <w:color w:val="auto"/>
                <w:sz w:val="22"/>
                <w:szCs w:val="22"/>
              </w:rPr>
              <w:t xml:space="preserve"> </w:t>
            </w:r>
            <w:r w:rsidRPr="00D41A1D">
              <w:rPr>
                <w:color w:val="auto"/>
                <w:sz w:val="18"/>
                <w:szCs w:val="18"/>
              </w:rPr>
              <w:t>7</w:t>
            </w:r>
          </w:p>
        </w:tc>
        <w:tc>
          <w:tcPr>
            <w:tcW w:w="864" w:type="dxa"/>
          </w:tcPr>
          <w:p w:rsidR="00BA6532" w:rsidRPr="007C1C40" w:rsidRDefault="00BA6532" w:rsidP="000E715E">
            <w:pPr>
              <w:rPr>
                <w:color w:val="808080"/>
                <w:sz w:val="22"/>
                <w:szCs w:val="22"/>
              </w:rPr>
            </w:pPr>
            <w:r w:rsidRPr="007C1C40">
              <w:rPr>
                <w:color w:val="808080"/>
                <w:sz w:val="22"/>
                <w:szCs w:val="22"/>
              </w:rPr>
              <w:t xml:space="preserve"> </w:t>
            </w:r>
            <w:r w:rsidRPr="007C1C40">
              <w:rPr>
                <w:color w:val="808080"/>
                <w:sz w:val="18"/>
                <w:szCs w:val="18"/>
              </w:rPr>
              <w:t>9</w:t>
            </w:r>
          </w:p>
        </w:tc>
      </w:tr>
      <w:tr w:rsidR="007C1C40" w:rsidRPr="0022351B" w:rsidTr="007C1C40">
        <w:tc>
          <w:tcPr>
            <w:tcW w:w="475" w:type="dxa"/>
          </w:tcPr>
          <w:p w:rsidR="00BA6532" w:rsidRPr="007C1C40" w:rsidRDefault="00BA6532" w:rsidP="007C1C40">
            <w:pPr>
              <w:jc w:val="right"/>
              <w:rPr>
                <w:sz w:val="22"/>
                <w:szCs w:val="22"/>
              </w:rPr>
            </w:pPr>
            <w:r w:rsidRPr="007C1C40">
              <w:rPr>
                <w:sz w:val="22"/>
                <w:szCs w:val="22"/>
              </w:rPr>
              <w:t>c.</w:t>
            </w:r>
          </w:p>
        </w:tc>
        <w:tc>
          <w:tcPr>
            <w:tcW w:w="4305" w:type="dxa"/>
          </w:tcPr>
          <w:p w:rsidR="00BA6532" w:rsidRPr="007C1C40" w:rsidRDefault="00BA6532" w:rsidP="007C1C40">
            <w:pPr>
              <w:tabs>
                <w:tab w:val="left" w:leader="dot" w:pos="4070"/>
              </w:tabs>
              <w:rPr>
                <w:sz w:val="22"/>
                <w:szCs w:val="22"/>
              </w:rPr>
            </w:pPr>
            <w:r w:rsidRPr="007C1C40">
              <w:rPr>
                <w:sz w:val="22"/>
                <w:szCs w:val="22"/>
              </w:rPr>
              <w:t>Internet</w:t>
            </w:r>
            <w:r w:rsidRPr="007C1C40">
              <w:rPr>
                <w:sz w:val="22"/>
                <w:szCs w:val="22"/>
              </w:rPr>
              <w:tab/>
            </w:r>
          </w:p>
          <w:p w:rsidR="00BA6532" w:rsidRPr="007C1C40" w:rsidRDefault="00BA6532" w:rsidP="007C1C40">
            <w:pPr>
              <w:tabs>
                <w:tab w:val="left" w:leader="dot" w:pos="4070"/>
              </w:tabs>
              <w:rPr>
                <w:sz w:val="22"/>
                <w:szCs w:val="22"/>
              </w:rPr>
            </w:pPr>
            <w:r w:rsidRPr="007C1C40">
              <w:rPr>
                <w:b/>
                <w:color w:val="548DD4"/>
                <w:sz w:val="20"/>
                <w:szCs w:val="20"/>
              </w:rPr>
              <w:t>{RECANTMC}</w:t>
            </w:r>
          </w:p>
        </w:tc>
        <w:tc>
          <w:tcPr>
            <w:tcW w:w="864" w:type="dxa"/>
          </w:tcPr>
          <w:p w:rsidR="00BA6532" w:rsidRPr="007C1C40" w:rsidRDefault="00BA6532" w:rsidP="000E715E">
            <w:pPr>
              <w:rPr>
                <w:sz w:val="22"/>
                <w:szCs w:val="22"/>
              </w:rPr>
            </w:pPr>
            <w:r w:rsidRPr="007C1C40">
              <w:rPr>
                <w:sz w:val="22"/>
                <w:szCs w:val="22"/>
              </w:rPr>
              <w:t xml:space="preserve"> </w:t>
            </w:r>
            <w:r w:rsidRPr="007C1C40">
              <w:rPr>
                <w:sz w:val="18"/>
                <w:szCs w:val="18"/>
              </w:rPr>
              <w:t>0</w:t>
            </w:r>
          </w:p>
        </w:tc>
        <w:tc>
          <w:tcPr>
            <w:tcW w:w="864" w:type="dxa"/>
          </w:tcPr>
          <w:p w:rsidR="00BA6532" w:rsidRPr="007C1C40" w:rsidRDefault="00BA6532" w:rsidP="000E715E">
            <w:pPr>
              <w:rPr>
                <w:sz w:val="22"/>
                <w:szCs w:val="22"/>
              </w:rPr>
            </w:pPr>
            <w:r w:rsidRPr="007C1C40">
              <w:rPr>
                <w:sz w:val="22"/>
                <w:szCs w:val="22"/>
              </w:rPr>
              <w:t xml:space="preserve"> </w:t>
            </w:r>
            <w:r w:rsidRPr="007C1C40">
              <w:rPr>
                <w:sz w:val="18"/>
                <w:szCs w:val="18"/>
              </w:rPr>
              <w:t>1</w:t>
            </w:r>
          </w:p>
        </w:tc>
        <w:tc>
          <w:tcPr>
            <w:tcW w:w="864" w:type="dxa"/>
          </w:tcPr>
          <w:p w:rsidR="00BA6532" w:rsidRPr="00D41A1D" w:rsidRDefault="00BA6532" w:rsidP="000E715E">
            <w:pPr>
              <w:rPr>
                <w:color w:val="auto"/>
                <w:sz w:val="22"/>
                <w:szCs w:val="22"/>
              </w:rPr>
            </w:pPr>
            <w:r w:rsidRPr="00D41A1D">
              <w:rPr>
                <w:color w:val="auto"/>
                <w:sz w:val="22"/>
                <w:szCs w:val="22"/>
              </w:rPr>
              <w:t xml:space="preserve"> </w:t>
            </w:r>
            <w:r w:rsidRPr="00D41A1D">
              <w:rPr>
                <w:color w:val="auto"/>
                <w:sz w:val="18"/>
                <w:szCs w:val="18"/>
              </w:rPr>
              <w:t>7</w:t>
            </w:r>
          </w:p>
        </w:tc>
        <w:tc>
          <w:tcPr>
            <w:tcW w:w="864" w:type="dxa"/>
          </w:tcPr>
          <w:p w:rsidR="00BA6532" w:rsidRPr="007C1C40" w:rsidRDefault="00BA6532" w:rsidP="000E715E">
            <w:pPr>
              <w:rPr>
                <w:color w:val="808080"/>
                <w:sz w:val="22"/>
                <w:szCs w:val="22"/>
              </w:rPr>
            </w:pPr>
            <w:r w:rsidRPr="007C1C40">
              <w:rPr>
                <w:color w:val="808080"/>
                <w:sz w:val="22"/>
                <w:szCs w:val="22"/>
              </w:rPr>
              <w:t xml:space="preserve"> </w:t>
            </w:r>
            <w:r w:rsidRPr="007C1C40">
              <w:rPr>
                <w:color w:val="808080"/>
                <w:sz w:val="18"/>
                <w:szCs w:val="18"/>
              </w:rPr>
              <w:t>9</w:t>
            </w:r>
          </w:p>
        </w:tc>
      </w:tr>
      <w:tr w:rsidR="007C1C40" w:rsidRPr="0022351B" w:rsidTr="007C1C40">
        <w:tc>
          <w:tcPr>
            <w:tcW w:w="475" w:type="dxa"/>
          </w:tcPr>
          <w:p w:rsidR="00BA6532" w:rsidRPr="007C1C40" w:rsidRDefault="00BA6532" w:rsidP="007C1C40">
            <w:pPr>
              <w:jc w:val="right"/>
              <w:rPr>
                <w:sz w:val="22"/>
                <w:szCs w:val="22"/>
              </w:rPr>
            </w:pPr>
            <w:r w:rsidRPr="007C1C40">
              <w:rPr>
                <w:sz w:val="22"/>
                <w:szCs w:val="22"/>
              </w:rPr>
              <w:t>d.</w:t>
            </w:r>
          </w:p>
        </w:tc>
        <w:tc>
          <w:tcPr>
            <w:tcW w:w="4305" w:type="dxa"/>
          </w:tcPr>
          <w:p w:rsidR="00BA6532" w:rsidRPr="007C1C40" w:rsidRDefault="00BA6532" w:rsidP="007C1C40">
            <w:pPr>
              <w:tabs>
                <w:tab w:val="left" w:leader="dot" w:pos="4070"/>
              </w:tabs>
              <w:rPr>
                <w:sz w:val="22"/>
                <w:szCs w:val="22"/>
              </w:rPr>
            </w:pPr>
            <w:r w:rsidRPr="007C1C40">
              <w:rPr>
                <w:sz w:val="22"/>
                <w:szCs w:val="22"/>
              </w:rPr>
              <w:t>Some other place</w:t>
            </w:r>
            <w:r w:rsidRPr="007C1C40">
              <w:rPr>
                <w:sz w:val="22"/>
                <w:szCs w:val="22"/>
              </w:rPr>
              <w:tab/>
            </w:r>
          </w:p>
          <w:p w:rsidR="00BA6532" w:rsidRPr="007C1C40" w:rsidRDefault="00BA6532" w:rsidP="007C1C40">
            <w:pPr>
              <w:tabs>
                <w:tab w:val="left" w:leader="dot" w:pos="4070"/>
              </w:tabs>
              <w:rPr>
                <w:sz w:val="22"/>
                <w:szCs w:val="22"/>
              </w:rPr>
            </w:pPr>
            <w:r w:rsidRPr="007C1C40">
              <w:rPr>
                <w:b/>
                <w:color w:val="548DD4"/>
                <w:sz w:val="20"/>
                <w:szCs w:val="20"/>
              </w:rPr>
              <w:t>{SPEC_RX}</w:t>
            </w:r>
          </w:p>
        </w:tc>
        <w:tc>
          <w:tcPr>
            <w:tcW w:w="864" w:type="dxa"/>
          </w:tcPr>
          <w:p w:rsidR="00BA6532" w:rsidRPr="007C1C40" w:rsidRDefault="00BA6532" w:rsidP="000E715E">
            <w:pPr>
              <w:rPr>
                <w:sz w:val="22"/>
                <w:szCs w:val="22"/>
              </w:rPr>
            </w:pPr>
            <w:r w:rsidRPr="007C1C40">
              <w:rPr>
                <w:sz w:val="22"/>
                <w:szCs w:val="22"/>
              </w:rPr>
              <w:t xml:space="preserve"> </w:t>
            </w:r>
            <w:r w:rsidRPr="007C1C40">
              <w:rPr>
                <w:sz w:val="18"/>
                <w:szCs w:val="18"/>
              </w:rPr>
              <w:t>0</w:t>
            </w:r>
          </w:p>
        </w:tc>
        <w:tc>
          <w:tcPr>
            <w:tcW w:w="864" w:type="dxa"/>
          </w:tcPr>
          <w:p w:rsidR="00BA6532" w:rsidRPr="007C1C40" w:rsidRDefault="00BA6532" w:rsidP="000E715E">
            <w:pPr>
              <w:rPr>
                <w:sz w:val="22"/>
                <w:szCs w:val="22"/>
              </w:rPr>
            </w:pPr>
            <w:r w:rsidRPr="007C1C40">
              <w:rPr>
                <w:sz w:val="22"/>
                <w:szCs w:val="22"/>
              </w:rPr>
              <w:t xml:space="preserve"> </w:t>
            </w:r>
            <w:r w:rsidRPr="007C1C40">
              <w:rPr>
                <w:sz w:val="18"/>
                <w:szCs w:val="18"/>
              </w:rPr>
              <w:t>1</w:t>
            </w:r>
          </w:p>
        </w:tc>
        <w:tc>
          <w:tcPr>
            <w:tcW w:w="864" w:type="dxa"/>
          </w:tcPr>
          <w:p w:rsidR="00BA6532" w:rsidRPr="00D41A1D" w:rsidRDefault="00BA6532" w:rsidP="000E715E">
            <w:pPr>
              <w:rPr>
                <w:color w:val="auto"/>
                <w:sz w:val="22"/>
                <w:szCs w:val="22"/>
              </w:rPr>
            </w:pPr>
            <w:r w:rsidRPr="00D41A1D">
              <w:rPr>
                <w:color w:val="auto"/>
                <w:sz w:val="22"/>
                <w:szCs w:val="22"/>
              </w:rPr>
              <w:t xml:space="preserve"> </w:t>
            </w:r>
            <w:r w:rsidRPr="00D41A1D">
              <w:rPr>
                <w:color w:val="auto"/>
                <w:sz w:val="18"/>
                <w:szCs w:val="18"/>
              </w:rPr>
              <w:t>7</w:t>
            </w:r>
          </w:p>
        </w:tc>
        <w:tc>
          <w:tcPr>
            <w:tcW w:w="864" w:type="dxa"/>
          </w:tcPr>
          <w:p w:rsidR="00BA6532" w:rsidRPr="007C1C40" w:rsidRDefault="00BA6532" w:rsidP="000E715E">
            <w:pPr>
              <w:rPr>
                <w:color w:val="808080"/>
                <w:sz w:val="22"/>
                <w:szCs w:val="22"/>
              </w:rPr>
            </w:pPr>
            <w:r w:rsidRPr="007C1C40">
              <w:rPr>
                <w:color w:val="808080"/>
                <w:sz w:val="22"/>
                <w:szCs w:val="22"/>
              </w:rPr>
              <w:t xml:space="preserve"> </w:t>
            </w:r>
            <w:r w:rsidRPr="007C1C40">
              <w:rPr>
                <w:color w:val="808080"/>
                <w:sz w:val="18"/>
                <w:szCs w:val="18"/>
              </w:rPr>
              <w:t>9</w:t>
            </w:r>
          </w:p>
        </w:tc>
      </w:tr>
    </w:tbl>
    <w:p w:rsidR="00BA6532" w:rsidRDefault="00BA6532">
      <w:pPr>
        <w:ind w:left="720" w:hanging="720"/>
      </w:pPr>
    </w:p>
    <w:p w:rsidR="00BA6532" w:rsidRDefault="00BA6532">
      <w:pPr>
        <w:ind w:left="720" w:hanging="720"/>
        <w:rPr>
          <w:color w:val="FF0000"/>
        </w:rPr>
      </w:pPr>
    </w:p>
    <w:p w:rsidR="00BA6532" w:rsidRDefault="00BA6532">
      <w:pPr>
        <w:ind w:left="720" w:hanging="720"/>
      </w:pPr>
      <w:r w:rsidRPr="00D41A1D">
        <w:rPr>
          <w:color w:val="auto"/>
        </w:rPr>
        <w:t>PP-5.</w:t>
      </w:r>
      <w:r w:rsidRPr="00D41A1D">
        <w:rPr>
          <w:color w:val="auto"/>
        </w:rPr>
        <w:tab/>
        <w:t>Would</w:t>
      </w:r>
      <w:r>
        <w:t xml:space="preserve"> you be willing to take anti-HIV medicines </w:t>
      </w:r>
      <w:r w:rsidRPr="00F30352">
        <w:rPr>
          <w:b/>
        </w:rPr>
        <w:t>every day</w:t>
      </w:r>
      <w:r>
        <w:t xml:space="preserve"> to lower your chances of getting HIV?</w:t>
      </w:r>
      <w:r w:rsidRPr="000508AE">
        <w:rPr>
          <w:color w:val="4F81BD"/>
        </w:rPr>
        <w:t xml:space="preserve"> </w:t>
      </w:r>
      <w:r w:rsidRPr="00895F3A">
        <w:rPr>
          <w:b/>
          <w:color w:val="4F81BD"/>
          <w:sz w:val="20"/>
          <w:szCs w:val="20"/>
        </w:rPr>
        <w:t>{WANTHIVD}</w:t>
      </w:r>
    </w:p>
    <w:p w:rsidR="00BA6532" w:rsidRDefault="00BA6532" w:rsidP="00AC2CD3">
      <w:pPr>
        <w:tabs>
          <w:tab w:val="left" w:leader="dot" w:pos="4320"/>
        </w:tabs>
        <w:ind w:left="720" w:right="240"/>
        <w:rPr>
          <w:rFonts w:ascii="Times New Roman Bold Italic" w:hAnsi="Times New Roman Bold Italic"/>
        </w:rPr>
      </w:pPr>
      <w:bookmarkStart w:id="2" w:name="OLE_LINK14"/>
      <w:bookmarkEnd w:id="2"/>
      <w:r>
        <w:t>No</w:t>
      </w:r>
      <w:r>
        <w:tab/>
      </w:r>
      <w:r>
        <w:rPr>
          <w:rFonts w:ascii="Wingdings" w:hAnsi="Wingdings"/>
          <w:sz w:val="36"/>
        </w:rPr>
        <w:t></w:t>
      </w:r>
      <w:r w:rsidRPr="00231561">
        <w:rPr>
          <w:sz w:val="16"/>
          <w:szCs w:val="16"/>
        </w:rPr>
        <w:t>0</w:t>
      </w:r>
    </w:p>
    <w:p w:rsidR="00BA6532" w:rsidRDefault="00BA6532" w:rsidP="00AC2CD3">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AC2CD3">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AC2CD3">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rPr>
          <w:rFonts w:ascii="Times New Roman Bold" w:hAnsi="Times New Roman Bold"/>
          <w:sz w:val="28"/>
          <w:u w:val="single"/>
        </w:rPr>
      </w:pPr>
    </w:p>
    <w:p w:rsidR="00BA6532" w:rsidRDefault="00FD721B">
      <w:pPr>
        <w:rPr>
          <w:rFonts w:ascii="Times New Roman Bold" w:hAnsi="Times New Roman Bold"/>
          <w:sz w:val="28"/>
          <w:u w:val="single"/>
        </w:rPr>
      </w:pPr>
      <w:r>
        <w:rPr>
          <w:noProof/>
        </w:rPr>
        <mc:AlternateContent>
          <mc:Choice Requires="wps">
            <w:drawing>
              <wp:anchor distT="0" distB="0" distL="114300" distR="114300" simplePos="0" relativeHeight="251659776" behindDoc="0" locked="0" layoutInCell="1" allowOverlap="1">
                <wp:simplePos x="0" y="0"/>
                <wp:positionH relativeFrom="column">
                  <wp:posOffset>93980</wp:posOffset>
                </wp:positionH>
                <wp:positionV relativeFrom="paragraph">
                  <wp:posOffset>163830</wp:posOffset>
                </wp:positionV>
                <wp:extent cx="5263515" cy="768350"/>
                <wp:effectExtent l="17780" t="11430" r="14605" b="1079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768350"/>
                        </a:xfrm>
                        <a:prstGeom prst="rect">
                          <a:avLst/>
                        </a:prstGeom>
                        <a:solidFill>
                          <a:srgbClr val="B6DDE8"/>
                        </a:solidFill>
                        <a:ln w="19050">
                          <a:solidFill>
                            <a:srgbClr val="000000"/>
                          </a:solidFill>
                          <a:miter lim="800000"/>
                          <a:headEnd/>
                          <a:tailEnd/>
                        </a:ln>
                      </wps:spPr>
                      <wps:txbx>
                        <w:txbxContent>
                          <w:p w:rsidR="001D691C" w:rsidRDefault="001D691C" w:rsidP="00107CC2">
                            <w:pPr>
                              <w:pStyle w:val="BodyTextIndent"/>
                              <w:tabs>
                                <w:tab w:val="left" w:pos="720"/>
                              </w:tabs>
                              <w:ind w:right="173"/>
                              <w:rPr>
                                <w:b/>
                                <w:i/>
                              </w:rPr>
                            </w:pPr>
                            <w:r>
                              <w:rPr>
                                <w:b/>
                                <w:i/>
                              </w:rPr>
                              <w:t>If Group = A, then skip to box before HC-1</w:t>
                            </w:r>
                          </w:p>
                          <w:p w:rsidR="001D691C" w:rsidRDefault="001D691C" w:rsidP="00107CC2">
                            <w:pPr>
                              <w:pStyle w:val="BodyTextIndent"/>
                              <w:tabs>
                                <w:tab w:val="left" w:pos="720"/>
                              </w:tabs>
                              <w:ind w:right="173"/>
                              <w:rPr>
                                <w:b/>
                                <w:i/>
                              </w:rPr>
                            </w:pPr>
                            <w:r>
                              <w:rPr>
                                <w:b/>
                                <w:i/>
                              </w:rPr>
                              <w:t>If Group = B, then skip to box before SD-5</w:t>
                            </w:r>
                          </w:p>
                          <w:p w:rsidR="001D691C" w:rsidRDefault="001D691C" w:rsidP="00107CC2">
                            <w:pPr>
                              <w:pStyle w:val="BodyTextIndent"/>
                              <w:tabs>
                                <w:tab w:val="left" w:pos="720"/>
                              </w:tabs>
                              <w:ind w:right="173"/>
                              <w:rPr>
                                <w:b/>
                                <w:i/>
                              </w:rPr>
                            </w:pPr>
                            <w:r>
                              <w:rPr>
                                <w:b/>
                                <w:i/>
                              </w:rPr>
                              <w:t>If Group = C, then skip to box before PA-1</w:t>
                            </w:r>
                          </w:p>
                          <w:p w:rsidR="001D691C" w:rsidRPr="004D7C45" w:rsidRDefault="001D691C" w:rsidP="00107C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7.4pt;margin-top:12.9pt;width:414.45pt;height: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" fillcolor="#b6dde8" strokeweight="1.5pt">
                <v:textbox>
                  <w:txbxContent>
                    <w:p w:rsidR="001D691C" w:rsidRDefault="001D691C" w:rsidP="00107CC2">
                      <w:pPr>
                        <w:pStyle w:val="BodyTextIndent"/>
                        <w:tabs>
                          <w:tab w:val="left" w:pos="720"/>
                        </w:tabs>
                        <w:ind w:right="173"/>
                        <w:rPr>
                          <w:b/>
                          <w:i/>
                        </w:rPr>
                      </w:pPr>
                      <w:r>
                        <w:rPr>
                          <w:b/>
                          <w:i/>
                        </w:rPr>
                        <w:t>If Group = A, then skip to box before HC-1</w:t>
                      </w:r>
                    </w:p>
                    <w:p w:rsidR="001D691C" w:rsidRDefault="001D691C" w:rsidP="00107CC2">
                      <w:pPr>
                        <w:pStyle w:val="BodyTextIndent"/>
                        <w:tabs>
                          <w:tab w:val="left" w:pos="720"/>
                        </w:tabs>
                        <w:ind w:right="173"/>
                        <w:rPr>
                          <w:b/>
                          <w:i/>
                        </w:rPr>
                      </w:pPr>
                      <w:r>
                        <w:rPr>
                          <w:b/>
                          <w:i/>
                        </w:rPr>
                        <w:t>If Group = B, then skip to box before SD-5</w:t>
                      </w:r>
                    </w:p>
                    <w:p w:rsidR="001D691C" w:rsidRDefault="001D691C" w:rsidP="00107CC2">
                      <w:pPr>
                        <w:pStyle w:val="BodyTextIndent"/>
                        <w:tabs>
                          <w:tab w:val="left" w:pos="720"/>
                        </w:tabs>
                        <w:ind w:right="173"/>
                        <w:rPr>
                          <w:b/>
                          <w:i/>
                        </w:rPr>
                      </w:pPr>
                      <w:r>
                        <w:rPr>
                          <w:b/>
                          <w:i/>
                        </w:rPr>
                        <w:t>If Group = C, then skip to box before PA-1</w:t>
                      </w:r>
                    </w:p>
                    <w:p w:rsidR="001D691C" w:rsidRPr="004D7C45" w:rsidRDefault="001D691C" w:rsidP="00107CC2"/>
                  </w:txbxContent>
                </v:textbox>
              </v:shape>
            </w:pict>
          </mc:Fallback>
        </mc:AlternateContent>
      </w:r>
    </w:p>
    <w:p w:rsidR="00BA6532" w:rsidRDefault="00BA6532">
      <w:pPr>
        <w:rPr>
          <w:rFonts w:ascii="Times New Roman Bold" w:hAnsi="Times New Roman Bold"/>
          <w:sz w:val="28"/>
          <w:u w:val="single"/>
        </w:rPr>
      </w:pPr>
    </w:p>
    <w:p w:rsidR="00BA6532" w:rsidRDefault="00BA6532">
      <w:pPr>
        <w:rPr>
          <w:rFonts w:ascii="Times New Roman Bold" w:hAnsi="Times New Roman Bold"/>
          <w:sz w:val="28"/>
          <w:u w:val="single"/>
        </w:rPr>
      </w:pPr>
    </w:p>
    <w:p w:rsidR="00BA6532" w:rsidRDefault="00BA6532">
      <w:pPr>
        <w:rPr>
          <w:rFonts w:ascii="Times New Roman Bold" w:hAnsi="Times New Roman Bold"/>
          <w:sz w:val="28"/>
          <w:u w:val="single"/>
        </w:rPr>
      </w:pPr>
    </w:p>
    <w:p w:rsidR="00BA6532" w:rsidRDefault="00BA6532">
      <w:pPr>
        <w:rPr>
          <w:rFonts w:ascii="Times New Roman Bold" w:hAnsi="Times New Roman Bold"/>
          <w:sz w:val="28"/>
          <w:u w:val="single"/>
        </w:rPr>
      </w:pPr>
    </w:p>
    <w:p w:rsidR="00BA6532" w:rsidRDefault="00BA6532">
      <w:pPr>
        <w:rPr>
          <w:rFonts w:ascii="Times New Roman Bold" w:hAnsi="Times New Roman Bold"/>
          <w:sz w:val="28"/>
          <w:u w:val="single"/>
        </w:rPr>
        <w:sectPr w:rsidR="00BA6532" w:rsidSect="00AB30EA">
          <w:headerReference w:type="default" r:id="rId14"/>
          <w:pgSz w:w="12240" w:h="15840"/>
          <w:pgMar w:top="1440" w:right="432" w:bottom="1440" w:left="1440" w:header="720" w:footer="576" w:gutter="0"/>
          <w:cols w:space="720"/>
        </w:sectPr>
      </w:pPr>
    </w:p>
    <w:p w:rsidR="00BA6532" w:rsidRDefault="00BA6532">
      <w:pPr>
        <w:rPr>
          <w:rFonts w:ascii="Times New Roman Bold" w:hAnsi="Times New Roman Bold"/>
          <w:sz w:val="28"/>
          <w:u w:val="single"/>
        </w:rPr>
      </w:pPr>
      <w:r>
        <w:rPr>
          <w:rFonts w:ascii="Times New Roman Bold" w:hAnsi="Times New Roman Bold"/>
          <w:sz w:val="28"/>
          <w:u w:val="single"/>
        </w:rPr>
        <w:t>Group B.</w:t>
      </w:r>
    </w:p>
    <w:p w:rsidR="00BA6532" w:rsidRDefault="00BA6532">
      <w:pPr>
        <w:rPr>
          <w:rFonts w:ascii="Times New Roman Bold" w:hAnsi="Times New Roman Bold"/>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BA6532" w:rsidTr="00831EF9">
        <w:tc>
          <w:tcPr>
            <w:tcW w:w="10200" w:type="dxa"/>
            <w:shd w:val="clear" w:color="auto" w:fill="92CDDC"/>
          </w:tcPr>
          <w:p w:rsidR="00BA6532" w:rsidRPr="00D8630D" w:rsidRDefault="00BA6532" w:rsidP="00A16D0D">
            <w:pPr>
              <w:rPr>
                <w:rFonts w:ascii="Times New Roman Bold" w:hAnsi="Times New Roman Bold"/>
              </w:rPr>
            </w:pPr>
            <w:r w:rsidRPr="00D8630D">
              <w:rPr>
                <w:rFonts w:ascii="Times New Roman Bold Italic" w:hAnsi="Times New Roman Bold Italic"/>
              </w:rPr>
              <w:t>If Group=B, administer SD-5 through SD-8.</w:t>
            </w:r>
          </w:p>
        </w:tc>
      </w:tr>
    </w:tbl>
    <w:p w:rsidR="00FA5C8A" w:rsidRDefault="00FA5C8A" w:rsidP="00FA5C8A">
      <w:pPr>
        <w:ind w:left="778" w:hanging="778"/>
        <w:rPr>
          <w:rFonts w:ascii="Times New Roman Bold" w:hAnsi="Times New Roman Bold"/>
        </w:rPr>
      </w:pPr>
    </w:p>
    <w:p w:rsidR="00FA5C8A" w:rsidRDefault="00FA5C8A" w:rsidP="00FA5C8A">
      <w:pPr>
        <w:ind w:left="778" w:hanging="778"/>
        <w:rPr>
          <w:b/>
        </w:rPr>
      </w:pPr>
      <w:r w:rsidRPr="00820982">
        <w:rPr>
          <w:b/>
        </w:rPr>
        <w:t>How strongly do you agree or disagree with each statement below?</w:t>
      </w:r>
    </w:p>
    <w:p w:rsidR="00FA5C8A" w:rsidRDefault="00FA5C8A" w:rsidP="00FA5C8A">
      <w:pPr>
        <w:ind w:left="778" w:hanging="778"/>
      </w:pPr>
    </w:p>
    <w:p w:rsidR="007030B1" w:rsidRPr="00AD1D6B" w:rsidRDefault="00FA5C8A" w:rsidP="007030B1">
      <w:pPr>
        <w:rPr>
          <w:color w:val="auto"/>
        </w:rPr>
      </w:pPr>
      <w:r w:rsidRPr="00AD1D6B">
        <w:rPr>
          <w:color w:val="auto"/>
        </w:rPr>
        <w:t xml:space="preserve">SD-5 Most people in </w:t>
      </w:r>
      <w:r w:rsidRPr="00AD1D6B">
        <w:rPr>
          <w:color w:val="auto"/>
          <w:sz w:val="22"/>
          <w:szCs w:val="22"/>
        </w:rPr>
        <w:t>my area</w:t>
      </w:r>
      <w:r w:rsidRPr="00AD1D6B">
        <w:rPr>
          <w:rFonts w:ascii="Times New Roman Bold Italic" w:hAnsi="Times New Roman Bold Italic"/>
          <w:color w:val="auto"/>
          <w:sz w:val="22"/>
          <w:szCs w:val="22"/>
        </w:rPr>
        <w:t xml:space="preserve"> </w:t>
      </w:r>
      <w:r w:rsidRPr="00AD1D6B">
        <w:rPr>
          <w:color w:val="auto"/>
          <w:sz w:val="22"/>
          <w:szCs w:val="22"/>
        </w:rPr>
        <w:t>would discriminate against someone with HIV</w:t>
      </w:r>
      <w:r w:rsidR="007030B1" w:rsidRPr="00AD1D6B">
        <w:rPr>
          <w:color w:val="auto"/>
          <w:sz w:val="22"/>
          <w:szCs w:val="22"/>
        </w:rPr>
        <w:t xml:space="preserve"> </w:t>
      </w:r>
      <w:r w:rsidR="007030B1" w:rsidRPr="00AD1D6B">
        <w:rPr>
          <w:b/>
          <w:color w:val="auto"/>
          <w:sz w:val="22"/>
          <w:szCs w:val="22"/>
        </w:rPr>
        <w:t>{PHIVDISC}</w:t>
      </w:r>
    </w:p>
    <w:p w:rsidR="00FA5C8A" w:rsidRPr="00AD1D6B" w:rsidRDefault="00FA5C8A" w:rsidP="00FA5C8A">
      <w:pPr>
        <w:tabs>
          <w:tab w:val="left" w:leader="dot" w:pos="4320"/>
        </w:tabs>
        <w:ind w:left="720" w:right="173"/>
        <w:rPr>
          <w:rFonts w:ascii="Times New Roman Bold Italic" w:hAnsi="Times New Roman Bold Italic"/>
          <w:color w:val="auto"/>
        </w:rPr>
      </w:pPr>
      <w:r w:rsidRPr="00AD1D6B">
        <w:rPr>
          <w:color w:val="auto"/>
        </w:rPr>
        <w:t>Strongly agree</w:t>
      </w:r>
      <w:r w:rsidRPr="00AD1D6B">
        <w:rPr>
          <w:color w:val="auto"/>
        </w:rPr>
        <w:tab/>
      </w:r>
      <w:r w:rsidRPr="00AD1D6B">
        <w:rPr>
          <w:rFonts w:ascii="Wingdings" w:hAnsi="Wingdings"/>
          <w:color w:val="auto"/>
          <w:sz w:val="36"/>
        </w:rPr>
        <w:t></w:t>
      </w:r>
      <w:r w:rsidRPr="00AD1D6B">
        <w:rPr>
          <w:color w:val="auto"/>
          <w:sz w:val="16"/>
        </w:rPr>
        <w:t xml:space="preserve"> 01</w:t>
      </w:r>
    </w:p>
    <w:p w:rsidR="00FA5C8A" w:rsidRPr="00AD1D6B" w:rsidRDefault="00FA5C8A" w:rsidP="00FA5C8A">
      <w:pPr>
        <w:tabs>
          <w:tab w:val="left" w:leader="dot" w:pos="4320"/>
        </w:tabs>
        <w:ind w:left="720" w:right="173"/>
        <w:rPr>
          <w:color w:val="auto"/>
          <w:sz w:val="16"/>
        </w:rPr>
      </w:pPr>
      <w:r w:rsidRPr="00AD1D6B">
        <w:rPr>
          <w:color w:val="auto"/>
        </w:rPr>
        <w:t>Agree</w:t>
      </w:r>
      <w:r w:rsidRPr="00AD1D6B">
        <w:rPr>
          <w:color w:val="auto"/>
        </w:rPr>
        <w:tab/>
      </w:r>
      <w:r w:rsidRPr="00AD1D6B">
        <w:rPr>
          <w:rFonts w:ascii="Wingdings" w:hAnsi="Wingdings"/>
          <w:color w:val="auto"/>
          <w:sz w:val="36"/>
        </w:rPr>
        <w:t></w:t>
      </w:r>
      <w:r w:rsidRPr="00AD1D6B">
        <w:rPr>
          <w:color w:val="auto"/>
          <w:sz w:val="16"/>
        </w:rPr>
        <w:t xml:space="preserve"> 02</w:t>
      </w:r>
    </w:p>
    <w:p w:rsidR="00FA5C8A" w:rsidRPr="00AD1D6B" w:rsidRDefault="00FA5C8A" w:rsidP="00FA5C8A">
      <w:pPr>
        <w:tabs>
          <w:tab w:val="left" w:leader="dot" w:pos="4320"/>
        </w:tabs>
        <w:ind w:left="720" w:right="173"/>
        <w:rPr>
          <w:color w:val="auto"/>
          <w:sz w:val="16"/>
        </w:rPr>
      </w:pPr>
      <w:r w:rsidRPr="00AD1D6B">
        <w:rPr>
          <w:color w:val="auto"/>
        </w:rPr>
        <w:t>Neither agree nor disagree</w:t>
      </w:r>
      <w:r w:rsidRPr="00AD1D6B">
        <w:rPr>
          <w:color w:val="auto"/>
        </w:rPr>
        <w:tab/>
      </w:r>
      <w:r w:rsidRPr="00AD1D6B">
        <w:rPr>
          <w:rFonts w:ascii="Wingdings" w:hAnsi="Wingdings"/>
          <w:color w:val="auto"/>
          <w:sz w:val="36"/>
        </w:rPr>
        <w:t></w:t>
      </w:r>
      <w:r w:rsidRPr="00AD1D6B">
        <w:rPr>
          <w:color w:val="auto"/>
          <w:sz w:val="16"/>
        </w:rPr>
        <w:t xml:space="preserve"> 03</w:t>
      </w:r>
    </w:p>
    <w:p w:rsidR="00FA5C8A" w:rsidRPr="00AD1D6B" w:rsidRDefault="00FA5C8A" w:rsidP="00FA5C8A">
      <w:pPr>
        <w:tabs>
          <w:tab w:val="left" w:leader="dot" w:pos="4320"/>
        </w:tabs>
        <w:ind w:left="720" w:right="173"/>
        <w:rPr>
          <w:color w:val="auto"/>
          <w:sz w:val="16"/>
        </w:rPr>
      </w:pPr>
      <w:r w:rsidRPr="00AD1D6B">
        <w:rPr>
          <w:color w:val="auto"/>
        </w:rPr>
        <w:t>Disagree</w:t>
      </w:r>
      <w:r w:rsidRPr="00AD1D6B">
        <w:rPr>
          <w:color w:val="auto"/>
        </w:rPr>
        <w:tab/>
      </w:r>
      <w:r w:rsidRPr="00AD1D6B">
        <w:rPr>
          <w:rFonts w:ascii="Wingdings" w:hAnsi="Wingdings"/>
          <w:color w:val="auto"/>
          <w:sz w:val="36"/>
        </w:rPr>
        <w:t></w:t>
      </w:r>
      <w:r w:rsidRPr="00AD1D6B">
        <w:rPr>
          <w:color w:val="auto"/>
          <w:sz w:val="16"/>
        </w:rPr>
        <w:t xml:space="preserve"> 04</w:t>
      </w:r>
    </w:p>
    <w:p w:rsidR="00FA5C8A" w:rsidRPr="00AD1D6B" w:rsidRDefault="00FA5C8A" w:rsidP="00FA5C8A">
      <w:pPr>
        <w:tabs>
          <w:tab w:val="left" w:leader="dot" w:pos="4320"/>
        </w:tabs>
        <w:ind w:left="720" w:right="173"/>
        <w:rPr>
          <w:color w:val="auto"/>
          <w:sz w:val="16"/>
        </w:rPr>
      </w:pPr>
      <w:r w:rsidRPr="00AD1D6B">
        <w:rPr>
          <w:color w:val="auto"/>
        </w:rPr>
        <w:t>Strongly disagree</w:t>
      </w:r>
      <w:r w:rsidRPr="00AD1D6B">
        <w:rPr>
          <w:color w:val="auto"/>
        </w:rPr>
        <w:tab/>
      </w:r>
      <w:r w:rsidRPr="00AD1D6B">
        <w:rPr>
          <w:rFonts w:ascii="Wingdings" w:hAnsi="Wingdings"/>
          <w:color w:val="auto"/>
          <w:sz w:val="36"/>
        </w:rPr>
        <w:t></w:t>
      </w:r>
      <w:r w:rsidRPr="00AD1D6B">
        <w:rPr>
          <w:color w:val="auto"/>
          <w:sz w:val="16"/>
        </w:rPr>
        <w:t xml:space="preserve"> 05</w:t>
      </w:r>
    </w:p>
    <w:p w:rsidR="00FA5C8A" w:rsidRPr="00AD1D6B" w:rsidRDefault="00FA5C8A" w:rsidP="00FA5C8A">
      <w:pPr>
        <w:tabs>
          <w:tab w:val="left" w:leader="dot" w:pos="4320"/>
        </w:tabs>
        <w:ind w:left="720"/>
        <w:rPr>
          <w:color w:val="auto"/>
          <w:sz w:val="16"/>
          <w:szCs w:val="16"/>
        </w:rPr>
      </w:pPr>
      <w:r w:rsidRPr="00AD1D6B">
        <w:rPr>
          <w:color w:val="auto"/>
        </w:rPr>
        <w:t>I prefer not to answer</w:t>
      </w:r>
      <w:r w:rsidRPr="00AD1D6B">
        <w:rPr>
          <w:color w:val="auto"/>
        </w:rPr>
        <w:tab/>
      </w:r>
      <w:r w:rsidRPr="00AD1D6B">
        <w:rPr>
          <w:rFonts w:ascii="Wingdings" w:hAnsi="Wingdings"/>
          <w:color w:val="auto"/>
          <w:sz w:val="36"/>
        </w:rPr>
        <w:t></w:t>
      </w:r>
      <w:r w:rsidRPr="00AD1D6B">
        <w:rPr>
          <w:color w:val="auto"/>
          <w:sz w:val="16"/>
        </w:rPr>
        <w:t xml:space="preserve"> 07</w:t>
      </w:r>
    </w:p>
    <w:p w:rsidR="00BA6532" w:rsidRPr="00AD1D6B" w:rsidRDefault="00FA5C8A" w:rsidP="007030B1">
      <w:pPr>
        <w:tabs>
          <w:tab w:val="left" w:leader="dot" w:pos="4320"/>
        </w:tabs>
        <w:ind w:left="720"/>
        <w:rPr>
          <w:rFonts w:ascii="Times New Roman Bold" w:hAnsi="Times New Roman Bold"/>
          <w:color w:val="auto"/>
        </w:rPr>
      </w:pPr>
      <w:r w:rsidRPr="00AD1D6B">
        <w:rPr>
          <w:color w:val="auto"/>
        </w:rPr>
        <w:t>Don’t know</w:t>
      </w:r>
      <w:r w:rsidRPr="00AD1D6B">
        <w:rPr>
          <w:color w:val="auto"/>
        </w:rPr>
        <w:tab/>
      </w:r>
      <w:r w:rsidRPr="00AD1D6B">
        <w:rPr>
          <w:rFonts w:ascii="Wingdings" w:hAnsi="Wingdings"/>
          <w:color w:val="auto"/>
          <w:sz w:val="36"/>
        </w:rPr>
        <w:t></w:t>
      </w:r>
      <w:r w:rsidRPr="00AD1D6B">
        <w:rPr>
          <w:color w:val="auto"/>
          <w:sz w:val="16"/>
        </w:rPr>
        <w:t xml:space="preserve"> 09</w:t>
      </w:r>
    </w:p>
    <w:p w:rsidR="00FA5C8A" w:rsidRDefault="00FA5C8A">
      <w:pPr>
        <w:rPr>
          <w:rFonts w:ascii="Times New Roman Bold" w:hAnsi="Times New Roman Bold"/>
        </w:rPr>
      </w:pPr>
    </w:p>
    <w:p w:rsidR="003C5545" w:rsidRPr="00AD1D6B" w:rsidRDefault="007030B1" w:rsidP="003C5545">
      <w:pPr>
        <w:rPr>
          <w:b/>
          <w:color w:val="auto"/>
          <w:sz w:val="22"/>
          <w:szCs w:val="22"/>
        </w:rPr>
      </w:pPr>
      <w:r w:rsidRPr="00AD1D6B">
        <w:rPr>
          <w:color w:val="auto"/>
        </w:rPr>
        <w:t>SD-6.</w:t>
      </w:r>
      <w:r w:rsidR="003C5545" w:rsidRPr="00AD1D6B">
        <w:rPr>
          <w:color w:val="auto"/>
        </w:rPr>
        <w:t xml:space="preserve"> </w:t>
      </w:r>
      <w:r w:rsidRPr="00AD1D6B">
        <w:rPr>
          <w:color w:val="auto"/>
        </w:rPr>
        <w:t xml:space="preserve">Most people in </w:t>
      </w:r>
      <w:r w:rsidRPr="00AD1D6B">
        <w:rPr>
          <w:color w:val="auto"/>
          <w:sz w:val="22"/>
          <w:szCs w:val="22"/>
        </w:rPr>
        <w:t>my area</w:t>
      </w:r>
      <w:r w:rsidRPr="00AD1D6B">
        <w:rPr>
          <w:rFonts w:ascii="Times New Roman Bold Italic" w:hAnsi="Times New Roman Bold Italic"/>
          <w:color w:val="auto"/>
          <w:sz w:val="22"/>
          <w:szCs w:val="22"/>
        </w:rPr>
        <w:t xml:space="preserve"> </w:t>
      </w:r>
      <w:r w:rsidRPr="00AD1D6B">
        <w:rPr>
          <w:color w:val="auto"/>
          <w:sz w:val="22"/>
          <w:szCs w:val="22"/>
        </w:rPr>
        <w:t xml:space="preserve">would support the rights of a person with HIV to live and work wherever they </w:t>
      </w:r>
      <w:r w:rsidR="003C5545" w:rsidRPr="00AD1D6B">
        <w:rPr>
          <w:color w:val="auto"/>
          <w:sz w:val="22"/>
          <w:szCs w:val="22"/>
        </w:rPr>
        <w:t xml:space="preserve">  </w:t>
      </w:r>
      <w:r w:rsidRPr="00AD1D6B">
        <w:rPr>
          <w:color w:val="auto"/>
          <w:sz w:val="22"/>
          <w:szCs w:val="22"/>
        </w:rPr>
        <w:t xml:space="preserve">wanted to </w:t>
      </w:r>
      <w:r w:rsidR="003C5545" w:rsidRPr="00AD1D6B">
        <w:rPr>
          <w:b/>
          <w:color w:val="auto"/>
          <w:sz w:val="22"/>
          <w:szCs w:val="22"/>
        </w:rPr>
        <w:t>{PSUPPHIV}</w:t>
      </w:r>
    </w:p>
    <w:p w:rsidR="008709E7" w:rsidRPr="00AD1D6B" w:rsidRDefault="008709E7" w:rsidP="008709E7">
      <w:pPr>
        <w:tabs>
          <w:tab w:val="left" w:leader="dot" w:pos="4320"/>
        </w:tabs>
        <w:ind w:left="720" w:right="173"/>
        <w:rPr>
          <w:rFonts w:ascii="Times New Roman Bold Italic" w:hAnsi="Times New Roman Bold Italic"/>
          <w:color w:val="auto"/>
        </w:rPr>
      </w:pPr>
      <w:r w:rsidRPr="00AD1D6B">
        <w:rPr>
          <w:color w:val="auto"/>
        </w:rPr>
        <w:t>Strongly agree</w:t>
      </w:r>
      <w:r w:rsidRPr="00AD1D6B">
        <w:rPr>
          <w:color w:val="auto"/>
        </w:rPr>
        <w:tab/>
      </w:r>
      <w:r w:rsidRPr="00AD1D6B">
        <w:rPr>
          <w:rFonts w:ascii="Wingdings" w:hAnsi="Wingdings"/>
          <w:color w:val="auto"/>
          <w:sz w:val="36"/>
        </w:rPr>
        <w:t></w:t>
      </w:r>
      <w:r w:rsidRPr="00AD1D6B">
        <w:rPr>
          <w:color w:val="auto"/>
          <w:sz w:val="16"/>
        </w:rPr>
        <w:t xml:space="preserve"> 01</w:t>
      </w:r>
    </w:p>
    <w:p w:rsidR="008709E7" w:rsidRPr="00AD1D6B" w:rsidRDefault="008709E7" w:rsidP="008709E7">
      <w:pPr>
        <w:tabs>
          <w:tab w:val="left" w:leader="dot" w:pos="4320"/>
        </w:tabs>
        <w:ind w:left="720" w:right="173"/>
        <w:rPr>
          <w:color w:val="auto"/>
          <w:sz w:val="16"/>
        </w:rPr>
      </w:pPr>
      <w:r w:rsidRPr="00AD1D6B">
        <w:rPr>
          <w:color w:val="auto"/>
        </w:rPr>
        <w:t>Agree</w:t>
      </w:r>
      <w:r w:rsidRPr="00AD1D6B">
        <w:rPr>
          <w:color w:val="auto"/>
        </w:rPr>
        <w:tab/>
      </w:r>
      <w:r w:rsidRPr="00AD1D6B">
        <w:rPr>
          <w:rFonts w:ascii="Wingdings" w:hAnsi="Wingdings"/>
          <w:color w:val="auto"/>
          <w:sz w:val="36"/>
        </w:rPr>
        <w:t></w:t>
      </w:r>
      <w:r w:rsidRPr="00AD1D6B">
        <w:rPr>
          <w:color w:val="auto"/>
          <w:sz w:val="16"/>
        </w:rPr>
        <w:t xml:space="preserve"> 02</w:t>
      </w:r>
    </w:p>
    <w:p w:rsidR="008709E7" w:rsidRPr="00AD1D6B" w:rsidRDefault="008709E7" w:rsidP="008709E7">
      <w:pPr>
        <w:tabs>
          <w:tab w:val="left" w:leader="dot" w:pos="4320"/>
        </w:tabs>
        <w:ind w:left="720" w:right="173"/>
        <w:rPr>
          <w:color w:val="auto"/>
          <w:sz w:val="16"/>
        </w:rPr>
      </w:pPr>
      <w:r w:rsidRPr="00AD1D6B">
        <w:rPr>
          <w:color w:val="auto"/>
        </w:rPr>
        <w:t>Neither agree nor disagree</w:t>
      </w:r>
      <w:r w:rsidRPr="00AD1D6B">
        <w:rPr>
          <w:color w:val="auto"/>
        </w:rPr>
        <w:tab/>
      </w:r>
      <w:r w:rsidRPr="00AD1D6B">
        <w:rPr>
          <w:rFonts w:ascii="Wingdings" w:hAnsi="Wingdings"/>
          <w:color w:val="auto"/>
          <w:sz w:val="36"/>
        </w:rPr>
        <w:t></w:t>
      </w:r>
      <w:r w:rsidRPr="00AD1D6B">
        <w:rPr>
          <w:color w:val="auto"/>
          <w:sz w:val="16"/>
        </w:rPr>
        <w:t xml:space="preserve"> 03</w:t>
      </w:r>
    </w:p>
    <w:p w:rsidR="008709E7" w:rsidRPr="00AD1D6B" w:rsidRDefault="008709E7" w:rsidP="008709E7">
      <w:pPr>
        <w:tabs>
          <w:tab w:val="left" w:leader="dot" w:pos="4320"/>
        </w:tabs>
        <w:ind w:left="720" w:right="173"/>
        <w:rPr>
          <w:color w:val="auto"/>
          <w:sz w:val="16"/>
        </w:rPr>
      </w:pPr>
      <w:r w:rsidRPr="00AD1D6B">
        <w:rPr>
          <w:color w:val="auto"/>
        </w:rPr>
        <w:t>Disagree</w:t>
      </w:r>
      <w:r w:rsidRPr="00AD1D6B">
        <w:rPr>
          <w:color w:val="auto"/>
        </w:rPr>
        <w:tab/>
      </w:r>
      <w:r w:rsidRPr="00AD1D6B">
        <w:rPr>
          <w:rFonts w:ascii="Wingdings" w:hAnsi="Wingdings"/>
          <w:color w:val="auto"/>
          <w:sz w:val="36"/>
        </w:rPr>
        <w:t></w:t>
      </w:r>
      <w:r w:rsidRPr="00AD1D6B">
        <w:rPr>
          <w:color w:val="auto"/>
          <w:sz w:val="16"/>
        </w:rPr>
        <w:t xml:space="preserve"> 04</w:t>
      </w:r>
    </w:p>
    <w:p w:rsidR="008709E7" w:rsidRPr="00AD1D6B" w:rsidRDefault="008709E7" w:rsidP="008709E7">
      <w:pPr>
        <w:tabs>
          <w:tab w:val="left" w:leader="dot" w:pos="4320"/>
        </w:tabs>
        <w:ind w:left="720" w:right="173"/>
        <w:rPr>
          <w:color w:val="auto"/>
          <w:sz w:val="16"/>
        </w:rPr>
      </w:pPr>
      <w:r w:rsidRPr="00AD1D6B">
        <w:rPr>
          <w:color w:val="auto"/>
        </w:rPr>
        <w:t>Strongly disagree</w:t>
      </w:r>
      <w:r w:rsidRPr="00AD1D6B">
        <w:rPr>
          <w:color w:val="auto"/>
        </w:rPr>
        <w:tab/>
      </w:r>
      <w:r w:rsidRPr="00AD1D6B">
        <w:rPr>
          <w:rFonts w:ascii="Wingdings" w:hAnsi="Wingdings"/>
          <w:color w:val="auto"/>
          <w:sz w:val="36"/>
        </w:rPr>
        <w:t></w:t>
      </w:r>
      <w:r w:rsidRPr="00AD1D6B">
        <w:rPr>
          <w:color w:val="auto"/>
          <w:sz w:val="16"/>
        </w:rPr>
        <w:t xml:space="preserve"> 05</w:t>
      </w:r>
    </w:p>
    <w:p w:rsidR="008709E7" w:rsidRPr="00AD1D6B" w:rsidRDefault="008709E7" w:rsidP="008709E7">
      <w:pPr>
        <w:tabs>
          <w:tab w:val="left" w:leader="dot" w:pos="4320"/>
        </w:tabs>
        <w:ind w:left="720"/>
        <w:rPr>
          <w:color w:val="auto"/>
          <w:sz w:val="16"/>
          <w:szCs w:val="16"/>
        </w:rPr>
      </w:pPr>
      <w:r w:rsidRPr="00AD1D6B">
        <w:rPr>
          <w:color w:val="auto"/>
        </w:rPr>
        <w:t>I prefer not to answer</w:t>
      </w:r>
      <w:r w:rsidRPr="00AD1D6B">
        <w:rPr>
          <w:color w:val="auto"/>
        </w:rPr>
        <w:tab/>
      </w:r>
      <w:r w:rsidRPr="00AD1D6B">
        <w:rPr>
          <w:rFonts w:ascii="Wingdings" w:hAnsi="Wingdings"/>
          <w:color w:val="auto"/>
          <w:sz w:val="36"/>
        </w:rPr>
        <w:t></w:t>
      </w:r>
      <w:r w:rsidRPr="00AD1D6B">
        <w:rPr>
          <w:color w:val="auto"/>
          <w:sz w:val="16"/>
        </w:rPr>
        <w:t xml:space="preserve"> 07</w:t>
      </w:r>
    </w:p>
    <w:p w:rsidR="008709E7" w:rsidRPr="00AD1D6B" w:rsidRDefault="008709E7" w:rsidP="008709E7">
      <w:pPr>
        <w:tabs>
          <w:tab w:val="left" w:leader="dot" w:pos="4320"/>
        </w:tabs>
        <w:ind w:left="720"/>
        <w:rPr>
          <w:rFonts w:ascii="Times New Roman Bold" w:hAnsi="Times New Roman Bold"/>
          <w:color w:val="auto"/>
        </w:rPr>
      </w:pPr>
      <w:r w:rsidRPr="00AD1D6B">
        <w:rPr>
          <w:color w:val="auto"/>
        </w:rPr>
        <w:t>Don’t know</w:t>
      </w:r>
      <w:r w:rsidRPr="00AD1D6B">
        <w:rPr>
          <w:color w:val="auto"/>
        </w:rPr>
        <w:tab/>
      </w:r>
      <w:r w:rsidRPr="00AD1D6B">
        <w:rPr>
          <w:rFonts w:ascii="Wingdings" w:hAnsi="Wingdings"/>
          <w:color w:val="auto"/>
          <w:sz w:val="36"/>
        </w:rPr>
        <w:t></w:t>
      </w:r>
      <w:r w:rsidRPr="00AD1D6B">
        <w:rPr>
          <w:color w:val="auto"/>
          <w:sz w:val="16"/>
        </w:rPr>
        <w:t xml:space="preserve"> 09</w:t>
      </w:r>
    </w:p>
    <w:p w:rsidR="003C5545" w:rsidRDefault="003C5545" w:rsidP="003C5545">
      <w:pPr>
        <w:rPr>
          <w:b/>
          <w:color w:val="548DD4"/>
          <w:sz w:val="22"/>
          <w:szCs w:val="22"/>
        </w:rPr>
      </w:pPr>
    </w:p>
    <w:p w:rsidR="003C5545" w:rsidRPr="00AD1D6B" w:rsidRDefault="003C5545" w:rsidP="003C5545">
      <w:pPr>
        <w:rPr>
          <w:b/>
          <w:color w:val="auto"/>
          <w:sz w:val="22"/>
          <w:szCs w:val="22"/>
        </w:rPr>
      </w:pPr>
      <w:r w:rsidRPr="00AD1D6B">
        <w:rPr>
          <w:color w:val="auto"/>
        </w:rPr>
        <w:t xml:space="preserve">SD-7. Most people in </w:t>
      </w:r>
      <w:r w:rsidRPr="00AD1D6B">
        <w:rPr>
          <w:color w:val="auto"/>
          <w:sz w:val="22"/>
          <w:szCs w:val="22"/>
        </w:rPr>
        <w:t>my area</w:t>
      </w:r>
      <w:r w:rsidRPr="00AD1D6B">
        <w:rPr>
          <w:rFonts w:ascii="Times New Roman Bold Italic" w:hAnsi="Times New Roman Bold Italic"/>
          <w:color w:val="auto"/>
          <w:sz w:val="22"/>
          <w:szCs w:val="22"/>
        </w:rPr>
        <w:t xml:space="preserve"> </w:t>
      </w:r>
      <w:r w:rsidRPr="00AD1D6B">
        <w:rPr>
          <w:color w:val="auto"/>
          <w:sz w:val="22"/>
          <w:szCs w:val="22"/>
        </w:rPr>
        <w:t xml:space="preserve">would not be friends with someone with HIV </w:t>
      </w:r>
      <w:r w:rsidRPr="00AD1D6B">
        <w:rPr>
          <w:b/>
          <w:color w:val="auto"/>
          <w:sz w:val="22"/>
          <w:szCs w:val="22"/>
        </w:rPr>
        <w:t>{PERFRHIV}</w:t>
      </w:r>
    </w:p>
    <w:p w:rsidR="008709E7" w:rsidRPr="00AD1D6B" w:rsidRDefault="008709E7" w:rsidP="008709E7">
      <w:pPr>
        <w:tabs>
          <w:tab w:val="left" w:leader="dot" w:pos="4320"/>
        </w:tabs>
        <w:ind w:left="720" w:right="173"/>
        <w:rPr>
          <w:rFonts w:ascii="Times New Roman Bold Italic" w:hAnsi="Times New Roman Bold Italic"/>
          <w:color w:val="auto"/>
        </w:rPr>
      </w:pPr>
      <w:r w:rsidRPr="00AD1D6B">
        <w:rPr>
          <w:color w:val="auto"/>
        </w:rPr>
        <w:t>Strongly agree</w:t>
      </w:r>
      <w:r w:rsidRPr="00AD1D6B">
        <w:rPr>
          <w:color w:val="auto"/>
        </w:rPr>
        <w:tab/>
      </w:r>
      <w:r w:rsidRPr="00AD1D6B">
        <w:rPr>
          <w:rFonts w:ascii="Wingdings" w:hAnsi="Wingdings"/>
          <w:color w:val="auto"/>
          <w:sz w:val="36"/>
        </w:rPr>
        <w:t></w:t>
      </w:r>
      <w:r w:rsidRPr="00AD1D6B">
        <w:rPr>
          <w:color w:val="auto"/>
          <w:sz w:val="16"/>
        </w:rPr>
        <w:t xml:space="preserve"> 01</w:t>
      </w:r>
    </w:p>
    <w:p w:rsidR="008709E7" w:rsidRPr="00AD1D6B" w:rsidRDefault="008709E7" w:rsidP="008709E7">
      <w:pPr>
        <w:tabs>
          <w:tab w:val="left" w:leader="dot" w:pos="4320"/>
        </w:tabs>
        <w:ind w:left="720" w:right="173"/>
        <w:rPr>
          <w:color w:val="auto"/>
          <w:sz w:val="16"/>
        </w:rPr>
      </w:pPr>
      <w:r w:rsidRPr="00AD1D6B">
        <w:rPr>
          <w:color w:val="auto"/>
        </w:rPr>
        <w:t>Agree</w:t>
      </w:r>
      <w:r w:rsidRPr="00AD1D6B">
        <w:rPr>
          <w:color w:val="auto"/>
        </w:rPr>
        <w:tab/>
      </w:r>
      <w:r w:rsidRPr="00AD1D6B">
        <w:rPr>
          <w:rFonts w:ascii="Wingdings" w:hAnsi="Wingdings"/>
          <w:color w:val="auto"/>
          <w:sz w:val="36"/>
        </w:rPr>
        <w:t></w:t>
      </w:r>
      <w:r w:rsidRPr="00AD1D6B">
        <w:rPr>
          <w:color w:val="auto"/>
          <w:sz w:val="16"/>
        </w:rPr>
        <w:t xml:space="preserve"> 02</w:t>
      </w:r>
    </w:p>
    <w:p w:rsidR="008709E7" w:rsidRPr="00AD1D6B" w:rsidRDefault="008709E7" w:rsidP="008709E7">
      <w:pPr>
        <w:tabs>
          <w:tab w:val="left" w:leader="dot" w:pos="4320"/>
        </w:tabs>
        <w:ind w:left="720" w:right="173"/>
        <w:rPr>
          <w:color w:val="auto"/>
          <w:sz w:val="16"/>
        </w:rPr>
      </w:pPr>
      <w:r w:rsidRPr="00AD1D6B">
        <w:rPr>
          <w:color w:val="auto"/>
        </w:rPr>
        <w:t>Neither agree nor disagree</w:t>
      </w:r>
      <w:r w:rsidRPr="00AD1D6B">
        <w:rPr>
          <w:color w:val="auto"/>
        </w:rPr>
        <w:tab/>
      </w:r>
      <w:r w:rsidRPr="00AD1D6B">
        <w:rPr>
          <w:rFonts w:ascii="Wingdings" w:hAnsi="Wingdings"/>
          <w:color w:val="auto"/>
          <w:sz w:val="36"/>
        </w:rPr>
        <w:t></w:t>
      </w:r>
      <w:r w:rsidRPr="00AD1D6B">
        <w:rPr>
          <w:color w:val="auto"/>
          <w:sz w:val="16"/>
        </w:rPr>
        <w:t xml:space="preserve"> 03</w:t>
      </w:r>
    </w:p>
    <w:p w:rsidR="008709E7" w:rsidRPr="00AD1D6B" w:rsidRDefault="008709E7" w:rsidP="008709E7">
      <w:pPr>
        <w:tabs>
          <w:tab w:val="left" w:leader="dot" w:pos="4320"/>
        </w:tabs>
        <w:ind w:left="720" w:right="173"/>
        <w:rPr>
          <w:color w:val="auto"/>
          <w:sz w:val="16"/>
        </w:rPr>
      </w:pPr>
      <w:r w:rsidRPr="00AD1D6B">
        <w:rPr>
          <w:color w:val="auto"/>
        </w:rPr>
        <w:t>Disagree</w:t>
      </w:r>
      <w:r w:rsidRPr="00AD1D6B">
        <w:rPr>
          <w:color w:val="auto"/>
        </w:rPr>
        <w:tab/>
      </w:r>
      <w:r w:rsidRPr="00AD1D6B">
        <w:rPr>
          <w:rFonts w:ascii="Wingdings" w:hAnsi="Wingdings"/>
          <w:color w:val="auto"/>
          <w:sz w:val="36"/>
        </w:rPr>
        <w:t></w:t>
      </w:r>
      <w:r w:rsidRPr="00AD1D6B">
        <w:rPr>
          <w:color w:val="auto"/>
          <w:sz w:val="16"/>
        </w:rPr>
        <w:t xml:space="preserve"> 04</w:t>
      </w:r>
    </w:p>
    <w:p w:rsidR="008709E7" w:rsidRPr="00AD1D6B" w:rsidRDefault="008709E7" w:rsidP="008709E7">
      <w:pPr>
        <w:tabs>
          <w:tab w:val="left" w:leader="dot" w:pos="4320"/>
        </w:tabs>
        <w:ind w:left="720" w:right="173"/>
        <w:rPr>
          <w:color w:val="auto"/>
          <w:sz w:val="16"/>
        </w:rPr>
      </w:pPr>
      <w:r w:rsidRPr="00AD1D6B">
        <w:rPr>
          <w:color w:val="auto"/>
        </w:rPr>
        <w:t>Strongly disagree</w:t>
      </w:r>
      <w:r w:rsidRPr="00AD1D6B">
        <w:rPr>
          <w:color w:val="auto"/>
        </w:rPr>
        <w:tab/>
      </w:r>
      <w:r w:rsidRPr="00AD1D6B">
        <w:rPr>
          <w:rFonts w:ascii="Wingdings" w:hAnsi="Wingdings"/>
          <w:color w:val="auto"/>
          <w:sz w:val="36"/>
        </w:rPr>
        <w:t></w:t>
      </w:r>
      <w:r w:rsidRPr="00AD1D6B">
        <w:rPr>
          <w:color w:val="auto"/>
          <w:sz w:val="16"/>
        </w:rPr>
        <w:t xml:space="preserve"> 05</w:t>
      </w:r>
    </w:p>
    <w:p w:rsidR="008709E7" w:rsidRPr="00AD1D6B" w:rsidRDefault="008709E7" w:rsidP="008709E7">
      <w:pPr>
        <w:tabs>
          <w:tab w:val="left" w:leader="dot" w:pos="4320"/>
        </w:tabs>
        <w:ind w:left="720"/>
        <w:rPr>
          <w:color w:val="auto"/>
          <w:sz w:val="16"/>
          <w:szCs w:val="16"/>
        </w:rPr>
      </w:pPr>
      <w:r w:rsidRPr="00AD1D6B">
        <w:rPr>
          <w:color w:val="auto"/>
        </w:rPr>
        <w:t>I prefer not to answer</w:t>
      </w:r>
      <w:r w:rsidRPr="00AD1D6B">
        <w:rPr>
          <w:color w:val="auto"/>
        </w:rPr>
        <w:tab/>
      </w:r>
      <w:r w:rsidRPr="00AD1D6B">
        <w:rPr>
          <w:rFonts w:ascii="Wingdings" w:hAnsi="Wingdings"/>
          <w:color w:val="auto"/>
          <w:sz w:val="36"/>
        </w:rPr>
        <w:t></w:t>
      </w:r>
      <w:r w:rsidRPr="00AD1D6B">
        <w:rPr>
          <w:color w:val="auto"/>
          <w:sz w:val="16"/>
        </w:rPr>
        <w:t xml:space="preserve"> 07</w:t>
      </w:r>
    </w:p>
    <w:p w:rsidR="008709E7" w:rsidRPr="00AD1D6B" w:rsidRDefault="008709E7" w:rsidP="008709E7">
      <w:pPr>
        <w:tabs>
          <w:tab w:val="left" w:leader="dot" w:pos="4320"/>
        </w:tabs>
        <w:ind w:left="720"/>
        <w:rPr>
          <w:rFonts w:ascii="Times New Roman Bold" w:hAnsi="Times New Roman Bold"/>
          <w:color w:val="auto"/>
        </w:rPr>
      </w:pPr>
      <w:r w:rsidRPr="00AD1D6B">
        <w:rPr>
          <w:color w:val="auto"/>
        </w:rPr>
        <w:t>Don’t know</w:t>
      </w:r>
      <w:r w:rsidRPr="00AD1D6B">
        <w:rPr>
          <w:color w:val="auto"/>
        </w:rPr>
        <w:tab/>
      </w:r>
      <w:r w:rsidRPr="00AD1D6B">
        <w:rPr>
          <w:rFonts w:ascii="Wingdings" w:hAnsi="Wingdings"/>
          <w:color w:val="auto"/>
          <w:sz w:val="36"/>
        </w:rPr>
        <w:t></w:t>
      </w:r>
      <w:r w:rsidRPr="00AD1D6B">
        <w:rPr>
          <w:color w:val="auto"/>
          <w:sz w:val="16"/>
        </w:rPr>
        <w:t xml:space="preserve"> 09</w:t>
      </w:r>
    </w:p>
    <w:p w:rsidR="003C5545" w:rsidRDefault="003C5545" w:rsidP="003C5545">
      <w:pPr>
        <w:rPr>
          <w:b/>
          <w:color w:val="548DD4"/>
          <w:sz w:val="22"/>
          <w:szCs w:val="22"/>
        </w:rPr>
      </w:pPr>
    </w:p>
    <w:p w:rsidR="008709E7" w:rsidRDefault="008709E7" w:rsidP="003C5545">
      <w:pPr>
        <w:rPr>
          <w:color w:val="FF0000"/>
        </w:rPr>
      </w:pPr>
    </w:p>
    <w:p w:rsidR="008709E7" w:rsidRDefault="008709E7" w:rsidP="003C5545">
      <w:pPr>
        <w:rPr>
          <w:color w:val="FF0000"/>
        </w:rPr>
      </w:pPr>
    </w:p>
    <w:p w:rsidR="003C5545" w:rsidRPr="00AD1D6B" w:rsidRDefault="003C5545" w:rsidP="003C5545">
      <w:pPr>
        <w:rPr>
          <w:b/>
          <w:color w:val="auto"/>
          <w:sz w:val="22"/>
          <w:szCs w:val="22"/>
        </w:rPr>
      </w:pPr>
      <w:r w:rsidRPr="00AD1D6B">
        <w:rPr>
          <w:color w:val="auto"/>
        </w:rPr>
        <w:t xml:space="preserve">SD-8. Most people in </w:t>
      </w:r>
      <w:r w:rsidRPr="00AD1D6B">
        <w:rPr>
          <w:color w:val="auto"/>
          <w:sz w:val="22"/>
          <w:szCs w:val="22"/>
        </w:rPr>
        <w:t>my area</w:t>
      </w:r>
      <w:r w:rsidRPr="00AD1D6B">
        <w:rPr>
          <w:rFonts w:ascii="Times New Roman Bold Italic" w:hAnsi="Times New Roman Bold Italic"/>
          <w:color w:val="auto"/>
          <w:sz w:val="22"/>
          <w:szCs w:val="22"/>
        </w:rPr>
        <w:t xml:space="preserve"> </w:t>
      </w:r>
      <w:r w:rsidRPr="00AD1D6B">
        <w:rPr>
          <w:color w:val="auto"/>
          <w:sz w:val="22"/>
          <w:szCs w:val="22"/>
        </w:rPr>
        <w:t xml:space="preserve">would think that people who got HIV through sex or drug use have gotten what they deserve.  </w:t>
      </w:r>
      <w:r w:rsidRPr="00AD1D6B">
        <w:rPr>
          <w:b/>
          <w:color w:val="auto"/>
          <w:sz w:val="22"/>
          <w:szCs w:val="22"/>
        </w:rPr>
        <w:t>{PPUNISHH}</w:t>
      </w:r>
    </w:p>
    <w:p w:rsidR="008709E7" w:rsidRPr="00AD1D6B" w:rsidRDefault="008709E7" w:rsidP="008709E7">
      <w:pPr>
        <w:tabs>
          <w:tab w:val="left" w:leader="dot" w:pos="4320"/>
        </w:tabs>
        <w:ind w:left="720" w:right="173"/>
        <w:rPr>
          <w:rFonts w:ascii="Times New Roman Bold Italic" w:hAnsi="Times New Roman Bold Italic"/>
          <w:color w:val="auto"/>
        </w:rPr>
      </w:pPr>
      <w:r w:rsidRPr="00AD1D6B">
        <w:rPr>
          <w:color w:val="auto"/>
        </w:rPr>
        <w:t>Strongly agree</w:t>
      </w:r>
      <w:r w:rsidRPr="00AD1D6B">
        <w:rPr>
          <w:color w:val="auto"/>
        </w:rPr>
        <w:tab/>
      </w:r>
      <w:r w:rsidRPr="00AD1D6B">
        <w:rPr>
          <w:rFonts w:ascii="Wingdings" w:hAnsi="Wingdings"/>
          <w:color w:val="auto"/>
          <w:sz w:val="36"/>
        </w:rPr>
        <w:t></w:t>
      </w:r>
      <w:r w:rsidRPr="00AD1D6B">
        <w:rPr>
          <w:color w:val="auto"/>
          <w:sz w:val="16"/>
        </w:rPr>
        <w:t xml:space="preserve"> 01</w:t>
      </w:r>
    </w:p>
    <w:p w:rsidR="008709E7" w:rsidRPr="00AD1D6B" w:rsidRDefault="008709E7" w:rsidP="008709E7">
      <w:pPr>
        <w:tabs>
          <w:tab w:val="left" w:leader="dot" w:pos="4320"/>
        </w:tabs>
        <w:ind w:left="720" w:right="173"/>
        <w:rPr>
          <w:color w:val="auto"/>
          <w:sz w:val="16"/>
        </w:rPr>
      </w:pPr>
      <w:r w:rsidRPr="00AD1D6B">
        <w:rPr>
          <w:color w:val="auto"/>
        </w:rPr>
        <w:t>Agree</w:t>
      </w:r>
      <w:r w:rsidRPr="00AD1D6B">
        <w:rPr>
          <w:color w:val="auto"/>
        </w:rPr>
        <w:tab/>
      </w:r>
      <w:r w:rsidRPr="00AD1D6B">
        <w:rPr>
          <w:rFonts w:ascii="Wingdings" w:hAnsi="Wingdings"/>
          <w:color w:val="auto"/>
          <w:sz w:val="36"/>
        </w:rPr>
        <w:t></w:t>
      </w:r>
      <w:r w:rsidRPr="00AD1D6B">
        <w:rPr>
          <w:color w:val="auto"/>
          <w:sz w:val="16"/>
        </w:rPr>
        <w:t xml:space="preserve"> 02</w:t>
      </w:r>
    </w:p>
    <w:p w:rsidR="008709E7" w:rsidRPr="00AD1D6B" w:rsidRDefault="008709E7" w:rsidP="008709E7">
      <w:pPr>
        <w:tabs>
          <w:tab w:val="left" w:leader="dot" w:pos="4320"/>
        </w:tabs>
        <w:ind w:left="720" w:right="173"/>
        <w:rPr>
          <w:color w:val="auto"/>
          <w:sz w:val="16"/>
        </w:rPr>
      </w:pPr>
      <w:r w:rsidRPr="00AD1D6B">
        <w:rPr>
          <w:color w:val="auto"/>
        </w:rPr>
        <w:t>Neither agree nor disagree</w:t>
      </w:r>
      <w:r w:rsidRPr="00AD1D6B">
        <w:rPr>
          <w:color w:val="auto"/>
        </w:rPr>
        <w:tab/>
      </w:r>
      <w:r w:rsidRPr="00AD1D6B">
        <w:rPr>
          <w:rFonts w:ascii="Wingdings" w:hAnsi="Wingdings"/>
          <w:color w:val="auto"/>
          <w:sz w:val="36"/>
        </w:rPr>
        <w:t></w:t>
      </w:r>
      <w:r w:rsidRPr="00AD1D6B">
        <w:rPr>
          <w:color w:val="auto"/>
          <w:sz w:val="16"/>
        </w:rPr>
        <w:t xml:space="preserve"> 03</w:t>
      </w:r>
    </w:p>
    <w:p w:rsidR="008709E7" w:rsidRPr="00AD1D6B" w:rsidRDefault="008709E7" w:rsidP="008709E7">
      <w:pPr>
        <w:tabs>
          <w:tab w:val="left" w:leader="dot" w:pos="4320"/>
        </w:tabs>
        <w:ind w:left="720" w:right="173"/>
        <w:rPr>
          <w:color w:val="auto"/>
          <w:sz w:val="16"/>
        </w:rPr>
      </w:pPr>
      <w:r w:rsidRPr="00AD1D6B">
        <w:rPr>
          <w:color w:val="auto"/>
        </w:rPr>
        <w:t>Disagree</w:t>
      </w:r>
      <w:r w:rsidRPr="00AD1D6B">
        <w:rPr>
          <w:color w:val="auto"/>
        </w:rPr>
        <w:tab/>
      </w:r>
      <w:r w:rsidRPr="00AD1D6B">
        <w:rPr>
          <w:rFonts w:ascii="Wingdings" w:hAnsi="Wingdings"/>
          <w:color w:val="auto"/>
          <w:sz w:val="36"/>
        </w:rPr>
        <w:t></w:t>
      </w:r>
      <w:r w:rsidRPr="00AD1D6B">
        <w:rPr>
          <w:color w:val="auto"/>
          <w:sz w:val="16"/>
        </w:rPr>
        <w:t xml:space="preserve"> 04</w:t>
      </w:r>
    </w:p>
    <w:p w:rsidR="008709E7" w:rsidRPr="00AD1D6B" w:rsidRDefault="008709E7" w:rsidP="008709E7">
      <w:pPr>
        <w:tabs>
          <w:tab w:val="left" w:leader="dot" w:pos="4320"/>
        </w:tabs>
        <w:ind w:left="720" w:right="173"/>
        <w:rPr>
          <w:color w:val="auto"/>
          <w:sz w:val="16"/>
        </w:rPr>
      </w:pPr>
      <w:r w:rsidRPr="00AD1D6B">
        <w:rPr>
          <w:color w:val="auto"/>
        </w:rPr>
        <w:t>Strongly disagree</w:t>
      </w:r>
      <w:r w:rsidRPr="00AD1D6B">
        <w:rPr>
          <w:color w:val="auto"/>
        </w:rPr>
        <w:tab/>
      </w:r>
      <w:r w:rsidRPr="00AD1D6B">
        <w:rPr>
          <w:rFonts w:ascii="Wingdings" w:hAnsi="Wingdings"/>
          <w:color w:val="auto"/>
          <w:sz w:val="36"/>
        </w:rPr>
        <w:t></w:t>
      </w:r>
      <w:r w:rsidRPr="00AD1D6B">
        <w:rPr>
          <w:color w:val="auto"/>
          <w:sz w:val="16"/>
        </w:rPr>
        <w:t xml:space="preserve"> 05</w:t>
      </w:r>
    </w:p>
    <w:p w:rsidR="008709E7" w:rsidRPr="00AD1D6B" w:rsidRDefault="008709E7" w:rsidP="008709E7">
      <w:pPr>
        <w:tabs>
          <w:tab w:val="left" w:leader="dot" w:pos="4320"/>
        </w:tabs>
        <w:ind w:left="720"/>
        <w:rPr>
          <w:color w:val="auto"/>
          <w:sz w:val="16"/>
          <w:szCs w:val="16"/>
        </w:rPr>
      </w:pPr>
      <w:r w:rsidRPr="00AD1D6B">
        <w:rPr>
          <w:color w:val="auto"/>
        </w:rPr>
        <w:t>I prefer not to answer</w:t>
      </w:r>
      <w:r w:rsidRPr="00AD1D6B">
        <w:rPr>
          <w:color w:val="auto"/>
        </w:rPr>
        <w:tab/>
      </w:r>
      <w:r w:rsidRPr="00AD1D6B">
        <w:rPr>
          <w:rFonts w:ascii="Wingdings" w:hAnsi="Wingdings"/>
          <w:color w:val="auto"/>
          <w:sz w:val="36"/>
        </w:rPr>
        <w:t></w:t>
      </w:r>
      <w:r w:rsidRPr="00AD1D6B">
        <w:rPr>
          <w:color w:val="auto"/>
          <w:sz w:val="16"/>
        </w:rPr>
        <w:t xml:space="preserve"> 07</w:t>
      </w:r>
    </w:p>
    <w:p w:rsidR="008709E7" w:rsidRPr="00AD1D6B" w:rsidRDefault="008709E7" w:rsidP="008709E7">
      <w:pPr>
        <w:tabs>
          <w:tab w:val="left" w:leader="dot" w:pos="4320"/>
        </w:tabs>
        <w:ind w:left="720"/>
        <w:rPr>
          <w:rFonts w:ascii="Times New Roman Bold" w:hAnsi="Times New Roman Bold"/>
          <w:color w:val="auto"/>
        </w:rPr>
      </w:pPr>
      <w:r w:rsidRPr="00AD1D6B">
        <w:rPr>
          <w:color w:val="auto"/>
        </w:rPr>
        <w:t>Don’t know</w:t>
      </w:r>
      <w:r w:rsidRPr="00AD1D6B">
        <w:rPr>
          <w:color w:val="auto"/>
        </w:rPr>
        <w:tab/>
      </w:r>
      <w:r w:rsidRPr="00AD1D6B">
        <w:rPr>
          <w:rFonts w:ascii="Wingdings" w:hAnsi="Wingdings"/>
          <w:color w:val="auto"/>
          <w:sz w:val="36"/>
        </w:rPr>
        <w:t></w:t>
      </w:r>
      <w:r w:rsidRPr="00AD1D6B">
        <w:rPr>
          <w:color w:val="auto"/>
          <w:sz w:val="16"/>
        </w:rPr>
        <w:t xml:space="preserve"> 09</w:t>
      </w:r>
    </w:p>
    <w:p w:rsidR="003C5545" w:rsidRDefault="003C5545" w:rsidP="003C5545">
      <w:pPr>
        <w:rPr>
          <w:b/>
          <w:color w:val="548DD4"/>
          <w:sz w:val="22"/>
          <w:szCs w:val="22"/>
        </w:rPr>
      </w:pPr>
    </w:p>
    <w:p w:rsidR="008709E7" w:rsidRDefault="008709E7" w:rsidP="003C5545">
      <w:pPr>
        <w:rPr>
          <w:b/>
          <w:color w:val="548DD4"/>
          <w:sz w:val="22"/>
          <w:szCs w:val="22"/>
        </w:rPr>
      </w:pPr>
    </w:p>
    <w:p w:rsidR="00BA6532" w:rsidRPr="00D41A1D" w:rsidRDefault="00BA6532" w:rsidP="00854840">
      <w:pPr>
        <w:pBdr>
          <w:top w:val="single" w:sz="4" w:space="1" w:color="auto"/>
          <w:left w:val="single" w:sz="4" w:space="4" w:color="auto"/>
          <w:bottom w:val="single" w:sz="4" w:space="1" w:color="auto"/>
          <w:right w:val="single" w:sz="4" w:space="4" w:color="auto"/>
        </w:pBdr>
        <w:shd w:val="clear" w:color="auto" w:fill="92CDDC"/>
        <w:rPr>
          <w:rFonts w:ascii="Times New Roman Bold" w:hAnsi="Times New Roman Bold"/>
          <w:b/>
          <w:i/>
          <w:color w:val="auto"/>
        </w:rPr>
      </w:pPr>
      <w:r w:rsidRPr="00D41A1D">
        <w:rPr>
          <w:rFonts w:ascii="Times New Roman Bold" w:hAnsi="Times New Roman Bold"/>
          <w:b/>
          <w:i/>
          <w:color w:val="auto"/>
        </w:rPr>
        <w:t>Skip to PA-1.</w:t>
      </w:r>
    </w:p>
    <w:p w:rsidR="00BA6532" w:rsidRDefault="00BA6532">
      <w:pPr>
        <w:rPr>
          <w:rFonts w:ascii="Times New Roman Bold" w:hAnsi="Times New Roman Bold"/>
          <w:sz w:val="28"/>
          <w:u w:val="single"/>
        </w:rPr>
      </w:pPr>
    </w:p>
    <w:p w:rsidR="00BA6532" w:rsidRDefault="00BA6532" w:rsidP="00DA727E">
      <w:pPr>
        <w:ind w:left="778" w:hanging="778"/>
      </w:pPr>
    </w:p>
    <w:p w:rsidR="00BA6532" w:rsidRDefault="00BA6532" w:rsidP="00DA727E">
      <w:pPr>
        <w:ind w:left="778" w:hanging="778"/>
      </w:pPr>
    </w:p>
    <w:p w:rsidR="00BA6532" w:rsidRDefault="00BA6532">
      <w:pPr>
        <w:rPr>
          <w:rFonts w:ascii="Times New Roman Bold" w:hAnsi="Times New Roman Bold"/>
          <w:sz w:val="28"/>
          <w:u w:val="single"/>
        </w:rPr>
        <w:sectPr w:rsidR="00BA6532" w:rsidSect="00AB30EA">
          <w:headerReference w:type="default" r:id="rId15"/>
          <w:pgSz w:w="12240" w:h="15840"/>
          <w:pgMar w:top="1440" w:right="432" w:bottom="1440" w:left="1440" w:header="720" w:footer="576" w:gutter="0"/>
          <w:cols w:space="720"/>
          <w:rtlGutter/>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16"/>
      </w:tblGrid>
      <w:tr w:rsidR="00BA6532" w:rsidTr="00D8630D">
        <w:tc>
          <w:tcPr>
            <w:tcW w:w="10584" w:type="dxa"/>
            <w:shd w:val="clear" w:color="auto" w:fill="92CDDC"/>
          </w:tcPr>
          <w:p w:rsidR="00BA6532" w:rsidRPr="00D8630D" w:rsidRDefault="00BA6532" w:rsidP="008D007E">
            <w:pPr>
              <w:rPr>
                <w:rFonts w:ascii="Times New Roman Bold" w:hAnsi="Times New Roman Bold"/>
                <w:sz w:val="28"/>
                <w:u w:val="single"/>
              </w:rPr>
            </w:pPr>
            <w:r w:rsidRPr="00D8630D">
              <w:rPr>
                <w:rFonts w:ascii="Times New Roman Bold Italic" w:hAnsi="Times New Roman Bold Italic"/>
              </w:rPr>
              <w:t>If Group=A, administer HC-1 through HC5-a.</w:t>
            </w:r>
          </w:p>
        </w:tc>
      </w:tr>
    </w:tbl>
    <w:p w:rsidR="00BA6532" w:rsidRDefault="00BA6532">
      <w:pPr>
        <w:rPr>
          <w:rFonts w:ascii="Times New Roman Bold" w:hAnsi="Times New Roman Bold"/>
          <w:sz w:val="28"/>
          <w:u w:val="single"/>
        </w:rPr>
      </w:pPr>
    </w:p>
    <w:p w:rsidR="00BA6532" w:rsidRDefault="00BA6532">
      <w:pPr>
        <w:rPr>
          <w:rFonts w:ascii="Times New Roman Bold" w:hAnsi="Times New Roman Bold"/>
          <w:sz w:val="28"/>
          <w:u w:val="single"/>
        </w:rPr>
      </w:pPr>
      <w:r>
        <w:rPr>
          <w:rFonts w:ascii="Times New Roman Bold" w:hAnsi="Times New Roman Bold"/>
          <w:sz w:val="28"/>
          <w:u w:val="single"/>
        </w:rPr>
        <w:t>Group A.</w:t>
      </w:r>
    </w:p>
    <w:p w:rsidR="00BA6532" w:rsidRDefault="00BA6532">
      <w:pPr>
        <w:rPr>
          <w:rFonts w:ascii="Times New Roman Bold" w:hAnsi="Times New Roman Bold"/>
          <w:sz w:val="28"/>
          <w:u w:val="single"/>
        </w:rPr>
      </w:pPr>
    </w:p>
    <w:p w:rsidR="00BA6532" w:rsidRDefault="00BA6532">
      <w:pPr>
        <w:rPr>
          <w:rFonts w:ascii="Times New Roman Bold" w:hAnsi="Times New Roman Bold"/>
          <w:sz w:val="28"/>
          <w:u w:val="single"/>
        </w:rPr>
      </w:pPr>
      <w:r>
        <w:rPr>
          <w:rFonts w:ascii="Times New Roman Bold" w:hAnsi="Times New Roman Bold"/>
          <w:sz w:val="28"/>
          <w:u w:val="single"/>
        </w:rPr>
        <w:t>Health Conditions and Services</w:t>
      </w:r>
    </w:p>
    <w:p w:rsidR="00BA6532" w:rsidRDefault="00BA6532">
      <w:pPr>
        <w:ind w:right="173"/>
      </w:pPr>
    </w:p>
    <w:p w:rsidR="00BA6532" w:rsidRDefault="00BA6532">
      <w:pPr>
        <w:tabs>
          <w:tab w:val="left" w:pos="720"/>
          <w:tab w:val="left" w:pos="1368"/>
          <w:tab w:val="left" w:pos="3420"/>
          <w:tab w:val="left" w:pos="4320"/>
          <w:tab w:val="left" w:pos="5220"/>
          <w:tab w:val="left" w:pos="6300"/>
          <w:tab w:val="left" w:pos="7848"/>
        </w:tabs>
        <w:ind w:right="173"/>
        <w:rPr>
          <w:sz w:val="20"/>
        </w:rPr>
      </w:pPr>
      <w:r>
        <w:rPr>
          <w:rFonts w:ascii="Times New Roman Bold" w:hAnsi="Times New Roman Bold"/>
          <w:sz w:val="20"/>
        </w:rPr>
        <w:t xml:space="preserve">                   </w:t>
      </w:r>
      <w:r>
        <w:rPr>
          <w:sz w:val="20"/>
        </w:rPr>
        <w:tab/>
      </w:r>
    </w:p>
    <w:p w:rsidR="00BA6532" w:rsidRDefault="00BA6532" w:rsidP="00724B85">
      <w:pPr>
        <w:tabs>
          <w:tab w:val="left" w:pos="720"/>
          <w:tab w:val="left" w:pos="1368"/>
          <w:tab w:val="left" w:pos="1908"/>
          <w:tab w:val="left" w:pos="3420"/>
          <w:tab w:val="left" w:pos="4320"/>
          <w:tab w:val="left" w:pos="5220"/>
          <w:tab w:val="left" w:pos="6300"/>
          <w:tab w:val="left" w:pos="7848"/>
        </w:tabs>
        <w:ind w:right="173"/>
      </w:pPr>
      <w:r>
        <w:t>HC-1.</w:t>
      </w:r>
      <w:r>
        <w:tab/>
        <w:t xml:space="preserve">Has a doctor, nurse or other health care provider </w:t>
      </w:r>
      <w:r w:rsidRPr="00F30352">
        <w:rPr>
          <w:b/>
        </w:rPr>
        <w:t>ever</w:t>
      </w:r>
      <w:r>
        <w:t xml:space="preserve"> told you that you had hepatitis? </w:t>
      </w:r>
      <w:r w:rsidRPr="00895F3A">
        <w:rPr>
          <w:b/>
          <w:color w:val="548DD4"/>
          <w:sz w:val="20"/>
          <w:szCs w:val="20"/>
        </w:rPr>
        <w:t>{EVRHEP}</w:t>
      </w:r>
      <w:r>
        <w:tab/>
      </w:r>
    </w:p>
    <w:p w:rsidR="00BA6532" w:rsidRDefault="00BA6532" w:rsidP="00B22B7F">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B22B7F">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B22B7F">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B22B7F">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rsidP="00724B85">
      <w:pPr>
        <w:tabs>
          <w:tab w:val="left" w:pos="720"/>
          <w:tab w:val="left" w:pos="1368"/>
          <w:tab w:val="left" w:pos="1908"/>
          <w:tab w:val="left" w:pos="3420"/>
          <w:tab w:val="left" w:pos="4320"/>
          <w:tab w:val="left" w:pos="5220"/>
          <w:tab w:val="left" w:pos="6300"/>
          <w:tab w:val="left" w:pos="7848"/>
        </w:tabs>
        <w:ind w:right="173"/>
      </w:pPr>
    </w:p>
    <w:p w:rsidR="00BA6532" w:rsidRDefault="00BA6532" w:rsidP="00322237">
      <w:pPr>
        <w:ind w:left="720" w:hanging="720"/>
        <w:rPr>
          <w:b/>
          <w:color w:val="548DD4"/>
          <w:sz w:val="20"/>
          <w:szCs w:val="20"/>
        </w:rPr>
      </w:pPr>
      <w:r>
        <w:t>HC-1a.</w:t>
      </w:r>
      <w:r>
        <w:tab/>
        <w:t xml:space="preserve">Has a doctor, nurse or other health care provider </w:t>
      </w:r>
      <w:r w:rsidRPr="00F30352">
        <w:rPr>
          <w:b/>
        </w:rPr>
        <w:t>ever</w:t>
      </w:r>
      <w:r>
        <w:t xml:space="preserve"> told you that you had genital herpes? </w:t>
      </w:r>
      <w:r w:rsidRPr="00895F3A">
        <w:rPr>
          <w:b/>
          <w:color w:val="548DD4"/>
          <w:sz w:val="20"/>
          <w:szCs w:val="20"/>
        </w:rPr>
        <w:t>{EVRHERP}</w:t>
      </w:r>
    </w:p>
    <w:p w:rsidR="00BA6532" w:rsidRDefault="00BA6532" w:rsidP="00724B85">
      <w:pPr>
        <w:rPr>
          <w:rFonts w:ascii="Arial" w:hAnsi="Arial" w:cs="Arial"/>
          <w:sz w:val="20"/>
          <w:szCs w:val="20"/>
        </w:rPr>
      </w:pPr>
    </w:p>
    <w:p w:rsidR="00BA6532" w:rsidRDefault="00BA6532" w:rsidP="00B22B7F">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B22B7F">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B22B7F">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B22B7F">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Pr="00AD0D90" w:rsidRDefault="00BA6532" w:rsidP="00B4463D">
      <w:pPr>
        <w:rPr>
          <w:rFonts w:ascii="Arial" w:hAnsi="Arial" w:cs="Arial"/>
          <w:sz w:val="20"/>
          <w:szCs w:val="20"/>
        </w:rPr>
      </w:pPr>
    </w:p>
    <w:p w:rsidR="00BA6532" w:rsidRDefault="00BA6532" w:rsidP="00322237">
      <w:pPr>
        <w:ind w:left="720" w:hanging="720"/>
        <w:rPr>
          <w:b/>
          <w:color w:val="548DD4"/>
          <w:sz w:val="20"/>
          <w:szCs w:val="20"/>
        </w:rPr>
      </w:pPr>
      <w:r>
        <w:t>HC-1b.</w:t>
      </w:r>
      <w:r>
        <w:tab/>
        <w:t xml:space="preserve">Has a doctor, nurse or other health care provider </w:t>
      </w:r>
      <w:r w:rsidRPr="00F30352">
        <w:rPr>
          <w:b/>
        </w:rPr>
        <w:t>ever</w:t>
      </w:r>
      <w:r>
        <w:t xml:space="preserve"> told you that you had genital warts? </w:t>
      </w:r>
      <w:r w:rsidRPr="00895F3A">
        <w:rPr>
          <w:b/>
          <w:color w:val="548DD4"/>
          <w:sz w:val="20"/>
          <w:szCs w:val="20"/>
        </w:rPr>
        <w:t>{EVRGWAR}</w:t>
      </w:r>
    </w:p>
    <w:p w:rsidR="00BA6532" w:rsidRDefault="00BA6532" w:rsidP="00724B85">
      <w:pPr>
        <w:rPr>
          <w:sz w:val="16"/>
        </w:rPr>
      </w:pPr>
      <w:r>
        <w:rPr>
          <w:sz w:val="16"/>
        </w:rPr>
        <w:tab/>
      </w:r>
    </w:p>
    <w:p w:rsidR="00BA6532" w:rsidRDefault="00BA6532" w:rsidP="00B22B7F">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B22B7F">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B22B7F">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B22B7F">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Pr="00AD0D90" w:rsidRDefault="00BA6532" w:rsidP="00B4463D">
      <w:pPr>
        <w:rPr>
          <w:rFonts w:ascii="Arial" w:hAnsi="Arial" w:cs="Arial"/>
          <w:sz w:val="20"/>
          <w:szCs w:val="20"/>
        </w:rPr>
      </w:pPr>
    </w:p>
    <w:p w:rsidR="00BA6532" w:rsidRDefault="00BA6532" w:rsidP="00322237">
      <w:pPr>
        <w:ind w:left="720" w:hanging="720"/>
        <w:rPr>
          <w:b/>
          <w:color w:val="548DD4"/>
          <w:sz w:val="20"/>
          <w:szCs w:val="20"/>
        </w:rPr>
      </w:pPr>
      <w:r>
        <w:t>HC-1c.</w:t>
      </w:r>
      <w:r>
        <w:tab/>
        <w:t xml:space="preserve">Has a doctor, nurse or other health care provider </w:t>
      </w:r>
      <w:r w:rsidRPr="00F30352">
        <w:rPr>
          <w:b/>
        </w:rPr>
        <w:t>ever</w:t>
      </w:r>
      <w:r>
        <w:t xml:space="preserve"> told you that you had human papillomavirus or HPV </w:t>
      </w:r>
      <w:r w:rsidRPr="00895F3A">
        <w:rPr>
          <w:b/>
          <w:color w:val="548DD4"/>
          <w:sz w:val="20"/>
          <w:szCs w:val="20"/>
        </w:rPr>
        <w:t>{EVRHPV}</w:t>
      </w:r>
    </w:p>
    <w:p w:rsidR="00BA6532" w:rsidRPr="00AD0D90" w:rsidRDefault="00BA6532" w:rsidP="00724B85">
      <w:pPr>
        <w:rPr>
          <w:rFonts w:ascii="Arial" w:hAnsi="Arial" w:cs="Arial"/>
          <w:sz w:val="20"/>
          <w:szCs w:val="20"/>
        </w:rPr>
      </w:pPr>
    </w:p>
    <w:p w:rsidR="00BA6532" w:rsidRDefault="00BA6532" w:rsidP="00B22B7F">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B22B7F">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B22B7F">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B22B7F">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tabs>
          <w:tab w:val="left" w:pos="720"/>
          <w:tab w:val="left" w:pos="1368"/>
          <w:tab w:val="left" w:pos="1908"/>
          <w:tab w:val="left" w:pos="3420"/>
          <w:tab w:val="left" w:pos="3960"/>
          <w:tab w:val="left" w:pos="4320"/>
          <w:tab w:val="left" w:pos="5220"/>
          <w:tab w:val="left" w:pos="6300"/>
          <w:tab w:val="left" w:pos="7848"/>
        </w:tabs>
        <w:ind w:right="173"/>
        <w:rPr>
          <w:sz w:val="16"/>
        </w:rPr>
      </w:pPr>
    </w:p>
    <w:tbl>
      <w:tblPr>
        <w:tblpPr w:leftFromText="180" w:rightFromText="180" w:vertAnchor="text" w:horzAnchor="margin"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16"/>
      </w:tblGrid>
      <w:tr w:rsidR="00BA6532" w:rsidTr="00D8630D">
        <w:tc>
          <w:tcPr>
            <w:tcW w:w="10584" w:type="dxa"/>
            <w:shd w:val="clear" w:color="auto" w:fill="92CDDC"/>
          </w:tcPr>
          <w:p w:rsidR="00BA6532" w:rsidRPr="00D8630D" w:rsidRDefault="00BA6532" w:rsidP="00D8630D">
            <w:pPr>
              <w:tabs>
                <w:tab w:val="left" w:pos="720"/>
                <w:tab w:val="left" w:pos="1368"/>
                <w:tab w:val="left" w:pos="1908"/>
                <w:tab w:val="left" w:pos="7848"/>
              </w:tabs>
              <w:ind w:right="173"/>
              <w:rPr>
                <w:rFonts w:ascii="Times New Roman Bold Italic" w:hAnsi="Times New Roman Bold Italic"/>
              </w:rPr>
            </w:pPr>
            <w:r w:rsidRPr="00D8630D">
              <w:rPr>
                <w:rFonts w:ascii="Times New Roman Bold Italic" w:hAnsi="Times New Roman Bold Italic"/>
              </w:rPr>
              <w:t xml:space="preserve">If HC-1 = 1, proceed </w:t>
            </w:r>
            <w:r w:rsidRPr="00D41A1D">
              <w:rPr>
                <w:rFonts w:ascii="Times New Roman Bold Italic" w:hAnsi="Times New Roman Bold Italic"/>
                <w:color w:val="auto"/>
              </w:rPr>
              <w:t xml:space="preserve">to </w:t>
            </w:r>
            <w:r w:rsidRPr="00D41A1D">
              <w:rPr>
                <w:rFonts w:ascii="Times New Roman Bold" w:hAnsi="Times New Roman Bold"/>
                <w:b/>
                <w:i/>
                <w:color w:val="auto"/>
              </w:rPr>
              <w:t>HC-1d</w:t>
            </w:r>
            <w:r w:rsidRPr="00D41A1D">
              <w:rPr>
                <w:rFonts w:ascii="Times New Roman Bold Italic" w:hAnsi="Times New Roman Bold Italic"/>
                <w:color w:val="auto"/>
              </w:rPr>
              <w:t>.</w:t>
            </w:r>
            <w:r>
              <w:rPr>
                <w:rFonts w:ascii="Times New Roman Bold Italic" w:hAnsi="Times New Roman Bold Italic"/>
              </w:rPr>
              <w:t xml:space="preserve"> </w:t>
            </w:r>
            <w:r w:rsidRPr="00D8630D">
              <w:rPr>
                <w:rFonts w:ascii="Times New Roman Bold Italic" w:hAnsi="Times New Roman Bold Italic"/>
              </w:rPr>
              <w:t>Otherwise, skip to HC-2.</w:t>
            </w:r>
          </w:p>
        </w:tc>
      </w:tr>
    </w:tbl>
    <w:p w:rsidR="00BA6532" w:rsidRDefault="00BA6532" w:rsidP="00B22B7F">
      <w:pPr>
        <w:tabs>
          <w:tab w:val="left" w:pos="720"/>
          <w:tab w:val="left" w:pos="1368"/>
          <w:tab w:val="left" w:pos="1908"/>
          <w:tab w:val="left" w:pos="7848"/>
        </w:tabs>
        <w:ind w:right="173"/>
      </w:pPr>
    </w:p>
    <w:p w:rsidR="00BA6532" w:rsidRDefault="00BA6532" w:rsidP="00B22B7F">
      <w:pPr>
        <w:tabs>
          <w:tab w:val="left" w:pos="720"/>
          <w:tab w:val="left" w:pos="1368"/>
          <w:tab w:val="left" w:pos="1908"/>
          <w:tab w:val="left" w:pos="7848"/>
        </w:tabs>
        <w:ind w:right="173"/>
      </w:pPr>
      <w:r>
        <w:br w:type="page"/>
        <w:t>HC-1d.</w:t>
      </w:r>
      <w:r>
        <w:tab/>
        <w:t>What type or types of hepatitis have you had?</w:t>
      </w:r>
      <w:r>
        <w:rPr>
          <w:rFonts w:ascii="Times New Roman Bold Italic" w:hAnsi="Times New Roman Bold Italic"/>
        </w:rPr>
        <w:t xml:space="preserve">  </w:t>
      </w:r>
      <w:r w:rsidRPr="00F30352">
        <w:rPr>
          <w:b/>
        </w:rPr>
        <w:t>Check all that apply.</w:t>
      </w:r>
      <w:r>
        <w:rPr>
          <w:b/>
        </w:rPr>
        <w:t xml:space="preserve"> </w:t>
      </w:r>
    </w:p>
    <w:p w:rsidR="00BA6532" w:rsidRDefault="00BA6532" w:rsidP="00743378">
      <w:pPr>
        <w:tabs>
          <w:tab w:val="left" w:leader="dot" w:pos="4320"/>
        </w:tabs>
        <w:ind w:left="720" w:right="173"/>
      </w:pPr>
    </w:p>
    <w:p w:rsidR="00BA6532" w:rsidRDefault="00BA6532" w:rsidP="00743378">
      <w:pPr>
        <w:tabs>
          <w:tab w:val="left" w:leader="dot" w:pos="4320"/>
        </w:tabs>
        <w:ind w:left="720" w:right="173"/>
        <w:rPr>
          <w:rFonts w:ascii="Times New Roman Bold Italic" w:hAnsi="Times New Roman Bold Italic"/>
        </w:rPr>
      </w:pPr>
      <w:r>
        <w:t>Hepatitis A</w:t>
      </w:r>
      <w:r>
        <w:tab/>
      </w:r>
      <w:r>
        <w:rPr>
          <w:rFonts w:ascii="Wingdings" w:hAnsi="Wingdings"/>
          <w:sz w:val="36"/>
        </w:rPr>
        <w:t></w:t>
      </w:r>
      <w:r>
        <w:rPr>
          <w:sz w:val="16"/>
        </w:rPr>
        <w:t xml:space="preserve"> 0</w:t>
      </w:r>
      <w:r>
        <w:rPr>
          <w:sz w:val="16"/>
        </w:rPr>
        <w:tab/>
      </w:r>
      <w:r w:rsidRPr="00895F3A">
        <w:rPr>
          <w:b/>
          <w:color w:val="548DD4"/>
          <w:sz w:val="20"/>
          <w:szCs w:val="20"/>
        </w:rPr>
        <w:t>{TYPHEPA}</w:t>
      </w:r>
    </w:p>
    <w:p w:rsidR="00BA6532" w:rsidRDefault="00BA6532" w:rsidP="00743378">
      <w:pPr>
        <w:tabs>
          <w:tab w:val="left" w:leader="dot" w:pos="4320"/>
        </w:tabs>
        <w:ind w:left="720" w:right="173"/>
      </w:pPr>
      <w:r>
        <w:t>Hepatitis B</w:t>
      </w:r>
      <w:r>
        <w:tab/>
      </w:r>
      <w:r>
        <w:rPr>
          <w:rFonts w:ascii="Wingdings" w:hAnsi="Wingdings"/>
          <w:sz w:val="36"/>
        </w:rPr>
        <w:t></w:t>
      </w:r>
      <w:r>
        <w:rPr>
          <w:sz w:val="16"/>
        </w:rPr>
        <w:t xml:space="preserve"> 1 </w:t>
      </w:r>
      <w:r>
        <w:rPr>
          <w:sz w:val="16"/>
        </w:rPr>
        <w:tab/>
      </w:r>
      <w:r w:rsidRPr="00895F3A">
        <w:rPr>
          <w:b/>
          <w:color w:val="548DD4"/>
          <w:sz w:val="20"/>
          <w:szCs w:val="20"/>
        </w:rPr>
        <w:t>{TYPHEPB}</w:t>
      </w:r>
      <w:r>
        <w:rPr>
          <w:sz w:val="16"/>
        </w:rPr>
        <w:t xml:space="preserve">       </w:t>
      </w:r>
      <w:r>
        <w:tab/>
      </w:r>
    </w:p>
    <w:p w:rsidR="00BA6532" w:rsidRDefault="00BA6532" w:rsidP="00743378">
      <w:pPr>
        <w:tabs>
          <w:tab w:val="left" w:leader="dot" w:pos="4320"/>
        </w:tabs>
        <w:ind w:left="720" w:right="173"/>
        <w:rPr>
          <w:rFonts w:ascii="Times New Roman Bold Italic" w:hAnsi="Times New Roman Bold Italic"/>
        </w:rPr>
      </w:pPr>
      <w:r>
        <w:t>Hepatitis C</w:t>
      </w:r>
      <w:r>
        <w:tab/>
      </w:r>
      <w:r>
        <w:rPr>
          <w:rFonts w:ascii="Wingdings" w:hAnsi="Wingdings"/>
          <w:sz w:val="36"/>
        </w:rPr>
        <w:t></w:t>
      </w:r>
      <w:r>
        <w:rPr>
          <w:sz w:val="16"/>
        </w:rPr>
        <w:t xml:space="preserve"> 3 </w:t>
      </w:r>
      <w:r>
        <w:rPr>
          <w:sz w:val="16"/>
        </w:rPr>
        <w:tab/>
      </w:r>
      <w:r w:rsidRPr="00895F3A">
        <w:rPr>
          <w:b/>
          <w:color w:val="548DD4"/>
          <w:sz w:val="20"/>
          <w:szCs w:val="20"/>
        </w:rPr>
        <w:t>{TYPHEPC}</w:t>
      </w:r>
      <w:r>
        <w:t xml:space="preserve">     </w:t>
      </w:r>
    </w:p>
    <w:p w:rsidR="00BA6532" w:rsidRDefault="00BA6532" w:rsidP="00743378">
      <w:pPr>
        <w:tabs>
          <w:tab w:val="left" w:leader="dot" w:pos="4320"/>
        </w:tabs>
        <w:ind w:left="720" w:right="173"/>
        <w:rPr>
          <w:sz w:val="16"/>
        </w:rPr>
      </w:pPr>
      <w:r>
        <w:t>Other</w:t>
      </w:r>
      <w:r>
        <w:tab/>
      </w:r>
      <w:r>
        <w:rPr>
          <w:rFonts w:ascii="Wingdings" w:hAnsi="Wingdings"/>
          <w:sz w:val="36"/>
        </w:rPr>
        <w:t></w:t>
      </w:r>
      <w:r>
        <w:rPr>
          <w:sz w:val="16"/>
        </w:rPr>
        <w:t xml:space="preserve"> 4</w:t>
      </w:r>
      <w:r>
        <w:rPr>
          <w:rFonts w:ascii="Times New Roman Bold Italic" w:hAnsi="Times New Roman Bold Italic"/>
        </w:rPr>
        <w:tab/>
      </w:r>
      <w:r w:rsidRPr="00895F3A">
        <w:rPr>
          <w:b/>
          <w:color w:val="548DD4"/>
          <w:sz w:val="20"/>
          <w:szCs w:val="20"/>
        </w:rPr>
        <w:t>{TYPHEPD}</w:t>
      </w:r>
    </w:p>
    <w:p w:rsidR="00BA6532" w:rsidRPr="00D41A1D" w:rsidRDefault="00BA6532" w:rsidP="00743378">
      <w:pPr>
        <w:tabs>
          <w:tab w:val="left" w:leader="dot" w:pos="4320"/>
        </w:tabs>
        <w:ind w:left="720" w:right="173"/>
        <w:rPr>
          <w:rFonts w:ascii="Times New Roman Bold Italic" w:hAnsi="Times New Roman Bold Italic"/>
          <w:color w:val="auto"/>
        </w:rPr>
      </w:pPr>
      <w:r w:rsidRPr="00D41A1D">
        <w:rPr>
          <w:color w:val="auto"/>
        </w:rPr>
        <w:t>I prefer not to answer</w:t>
      </w:r>
      <w:r w:rsidRPr="00D41A1D">
        <w:rPr>
          <w:color w:val="auto"/>
        </w:rPr>
        <w:tab/>
      </w:r>
      <w:r w:rsidRPr="00D41A1D">
        <w:rPr>
          <w:rFonts w:ascii="Wingdings" w:hAnsi="Wingdings"/>
          <w:color w:val="auto"/>
          <w:sz w:val="36"/>
        </w:rPr>
        <w:t></w:t>
      </w:r>
      <w:r w:rsidRPr="00D41A1D">
        <w:rPr>
          <w:color w:val="auto"/>
          <w:sz w:val="16"/>
        </w:rPr>
        <w:t xml:space="preserve"> 7</w:t>
      </w:r>
      <w:r w:rsidRPr="00D41A1D">
        <w:rPr>
          <w:color w:val="auto"/>
          <w:sz w:val="16"/>
          <w:szCs w:val="16"/>
        </w:rPr>
        <w:tab/>
      </w:r>
      <w:r w:rsidRPr="00D41A1D">
        <w:rPr>
          <w:rFonts w:ascii="Times New Roman Bold" w:hAnsi="Times New Roman Bold"/>
          <w:b/>
          <w:color w:val="0070C0"/>
          <w:sz w:val="20"/>
          <w:szCs w:val="20"/>
        </w:rPr>
        <w:t>{TYPHEPE}</w:t>
      </w:r>
      <w:r w:rsidRPr="00D41A1D">
        <w:rPr>
          <w:color w:val="auto"/>
          <w:sz w:val="16"/>
        </w:rPr>
        <w:t xml:space="preserve">          </w:t>
      </w:r>
    </w:p>
    <w:p w:rsidR="00BA6532" w:rsidRDefault="00BA6532" w:rsidP="009848AA">
      <w:pPr>
        <w:tabs>
          <w:tab w:val="left" w:leader="dot" w:pos="4320"/>
        </w:tabs>
        <w:ind w:left="720" w:right="173"/>
        <w:rPr>
          <w:color w:val="6C6C6C"/>
          <w:sz w:val="16"/>
        </w:rPr>
      </w:pPr>
      <w:r w:rsidRPr="00D41A1D">
        <w:rPr>
          <w:color w:val="auto"/>
        </w:rPr>
        <w:t>Don't know</w:t>
      </w:r>
      <w:r w:rsidRPr="00D41A1D">
        <w:rPr>
          <w:color w:val="auto"/>
        </w:rPr>
        <w:tab/>
      </w:r>
      <w:r w:rsidRPr="00D41A1D">
        <w:rPr>
          <w:rFonts w:ascii="Wingdings" w:hAnsi="Wingdings"/>
          <w:color w:val="auto"/>
          <w:sz w:val="36"/>
        </w:rPr>
        <w:t></w:t>
      </w:r>
      <w:r w:rsidRPr="00D41A1D">
        <w:rPr>
          <w:color w:val="auto"/>
          <w:sz w:val="16"/>
        </w:rPr>
        <w:t xml:space="preserve"> 9</w:t>
      </w:r>
      <w:r>
        <w:rPr>
          <w:color w:val="6C6C6C"/>
          <w:sz w:val="16"/>
        </w:rPr>
        <w:tab/>
      </w:r>
      <w:r w:rsidRPr="00D41A1D">
        <w:rPr>
          <w:rFonts w:ascii="Times New Roman Bold" w:hAnsi="Times New Roman Bold"/>
          <w:b/>
          <w:color w:val="0070C0"/>
          <w:sz w:val="20"/>
          <w:szCs w:val="20"/>
        </w:rPr>
        <w:t>{TYPHEPF}</w:t>
      </w:r>
    </w:p>
    <w:p w:rsidR="00BA6532" w:rsidRDefault="00BA6532">
      <w:pPr>
        <w:tabs>
          <w:tab w:val="left" w:pos="720"/>
          <w:tab w:val="left" w:pos="1368"/>
          <w:tab w:val="left" w:pos="3420"/>
          <w:tab w:val="left" w:pos="4320"/>
          <w:tab w:val="left" w:pos="5220"/>
          <w:tab w:val="left" w:pos="6300"/>
          <w:tab w:val="left" w:pos="7848"/>
        </w:tabs>
        <w:ind w:right="173"/>
        <w:rPr>
          <w:sz w:val="20"/>
        </w:rPr>
      </w:pPr>
      <w:r>
        <w:rPr>
          <w:rFonts w:ascii="Times New Roman Bold" w:hAnsi="Times New Roman Bold"/>
          <w:sz w:val="20"/>
        </w:rPr>
        <w:tab/>
      </w:r>
      <w:r>
        <w:rPr>
          <w:rFonts w:ascii="Times New Roman Bold" w:hAnsi="Times New Roman Bold"/>
          <w:sz w:val="20"/>
        </w:rPr>
        <w:tab/>
      </w:r>
      <w:r>
        <w:rPr>
          <w:sz w:val="20"/>
        </w:rPr>
        <w:tab/>
      </w:r>
    </w:p>
    <w:p w:rsidR="00BA6532" w:rsidRDefault="00BA6532" w:rsidP="009848AA">
      <w:pPr>
        <w:ind w:left="720" w:hanging="720"/>
        <w:rPr>
          <w:b/>
          <w:sz w:val="20"/>
          <w:szCs w:val="20"/>
        </w:rPr>
      </w:pPr>
      <w:r>
        <w:t>HC-2.</w:t>
      </w:r>
      <w:r>
        <w:tab/>
        <w:t xml:space="preserve">In the </w:t>
      </w:r>
      <w:r w:rsidRPr="00F30352">
        <w:rPr>
          <w:b/>
        </w:rPr>
        <w:t>past 12 months</w:t>
      </w:r>
      <w:r>
        <w:t xml:space="preserve"> (since [___/___]), has a doctor, nurse or other health care provider told you that you had gonorrhea? </w:t>
      </w:r>
      <w:r w:rsidRPr="00895F3A">
        <w:rPr>
          <w:b/>
          <w:color w:val="548DD4"/>
          <w:sz w:val="20"/>
          <w:szCs w:val="20"/>
        </w:rPr>
        <w:t>{GONORR}</w:t>
      </w:r>
      <w:r w:rsidRPr="00895F3A">
        <w:rPr>
          <w:b/>
          <w:sz w:val="20"/>
          <w:szCs w:val="20"/>
        </w:rPr>
        <w:tab/>
      </w:r>
    </w:p>
    <w:p w:rsidR="00BA6532" w:rsidRDefault="00BA6532" w:rsidP="00B22B7F">
      <w:pPr>
        <w:tabs>
          <w:tab w:val="left" w:leader="dot" w:pos="4320"/>
        </w:tabs>
        <w:ind w:left="720" w:right="240"/>
      </w:pPr>
    </w:p>
    <w:p w:rsidR="00BA6532" w:rsidRDefault="00BA6532" w:rsidP="00B22B7F">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B22B7F">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B22B7F">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B22B7F">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rsidP="00BE2BF2">
      <w:pPr>
        <w:tabs>
          <w:tab w:val="left" w:pos="720"/>
          <w:tab w:val="left" w:pos="1368"/>
          <w:tab w:val="left" w:pos="1908"/>
          <w:tab w:val="left" w:pos="3420"/>
          <w:tab w:val="left" w:pos="3960"/>
          <w:tab w:val="left" w:pos="4320"/>
          <w:tab w:val="left" w:pos="5220"/>
          <w:tab w:val="left" w:pos="6300"/>
          <w:tab w:val="left" w:pos="7848"/>
        </w:tabs>
        <w:ind w:right="173"/>
        <w:rPr>
          <w:b/>
          <w:color w:val="548DD4"/>
          <w:sz w:val="20"/>
          <w:szCs w:val="20"/>
        </w:rPr>
      </w:pPr>
    </w:p>
    <w:p w:rsidR="00BA6532" w:rsidRPr="00BE2BF2" w:rsidRDefault="00BA6532" w:rsidP="009848AA">
      <w:pPr>
        <w:tabs>
          <w:tab w:val="left" w:pos="720"/>
          <w:tab w:val="left" w:pos="1368"/>
          <w:tab w:val="left" w:pos="1908"/>
          <w:tab w:val="left" w:pos="3420"/>
          <w:tab w:val="left" w:pos="3960"/>
          <w:tab w:val="left" w:pos="4320"/>
          <w:tab w:val="left" w:pos="5220"/>
          <w:tab w:val="left" w:pos="6300"/>
          <w:tab w:val="left" w:pos="7848"/>
        </w:tabs>
        <w:ind w:left="720" w:right="173" w:hanging="720"/>
        <w:rPr>
          <w:color w:val="auto"/>
        </w:rPr>
      </w:pPr>
      <w:r>
        <w:rPr>
          <w:color w:val="auto"/>
        </w:rPr>
        <w:t>HC-2a.</w:t>
      </w:r>
      <w:r>
        <w:rPr>
          <w:color w:val="auto"/>
        </w:rPr>
        <w:tab/>
      </w:r>
      <w:r>
        <w:t xml:space="preserve">In the </w:t>
      </w:r>
      <w:r w:rsidRPr="00F30352">
        <w:rPr>
          <w:b/>
        </w:rPr>
        <w:t>past 12 months</w:t>
      </w:r>
      <w:r>
        <w:t xml:space="preserve">, (since [___/___]), has a doctor, nurse or other health care provider told you that you had </w:t>
      </w:r>
      <w:r>
        <w:rPr>
          <w:color w:val="auto"/>
        </w:rPr>
        <w:t xml:space="preserve">chlamydia? </w:t>
      </w:r>
      <w:r w:rsidRPr="00895F3A">
        <w:rPr>
          <w:b/>
          <w:color w:val="548DD4"/>
          <w:sz w:val="20"/>
          <w:szCs w:val="20"/>
        </w:rPr>
        <w:t>{CHLMYD}</w:t>
      </w:r>
      <w:r w:rsidRPr="00895F3A">
        <w:rPr>
          <w:b/>
          <w:color w:val="548DD4"/>
          <w:sz w:val="20"/>
          <w:szCs w:val="20"/>
        </w:rPr>
        <w:tab/>
      </w:r>
    </w:p>
    <w:p w:rsidR="00BA6532" w:rsidRDefault="00BA6532" w:rsidP="00B22B7F">
      <w:pPr>
        <w:tabs>
          <w:tab w:val="left" w:leader="dot" w:pos="4320"/>
        </w:tabs>
        <w:ind w:left="720" w:right="240"/>
      </w:pPr>
    </w:p>
    <w:p w:rsidR="00BA6532" w:rsidRDefault="00BA6532" w:rsidP="00B22B7F">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B22B7F">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C209B" w:rsidRDefault="00BA6532" w:rsidP="00B22B7F">
      <w:pPr>
        <w:tabs>
          <w:tab w:val="left" w:leader="dot" w:pos="4320"/>
        </w:tabs>
        <w:ind w:left="720" w:hanging="720"/>
        <w:rPr>
          <w:color w:val="auto"/>
        </w:rPr>
      </w:pPr>
      <w:r w:rsidRPr="00591D44">
        <w:rPr>
          <w:color w:val="808080"/>
        </w:rPr>
        <w:t xml:space="preserve"> </w:t>
      </w:r>
      <w:r w:rsidRPr="002C209B">
        <w:rPr>
          <w:color w:val="auto"/>
        </w:rPr>
        <w:tab/>
        <w:t>I prefer not to answer</w:t>
      </w:r>
      <w:r w:rsidRPr="002C209B">
        <w:rPr>
          <w:color w:val="auto"/>
        </w:rPr>
        <w:tab/>
      </w:r>
      <w:r w:rsidRPr="002C209B">
        <w:rPr>
          <w:rFonts w:ascii="Wingdings" w:hAnsi="Wingdings"/>
          <w:color w:val="auto"/>
          <w:sz w:val="36"/>
        </w:rPr>
        <w:t></w:t>
      </w:r>
      <w:r w:rsidRPr="002C209B">
        <w:rPr>
          <w:color w:val="auto"/>
          <w:sz w:val="16"/>
          <w:szCs w:val="16"/>
        </w:rPr>
        <w:t>7</w:t>
      </w:r>
    </w:p>
    <w:p w:rsidR="00BA6532" w:rsidRPr="002C209B" w:rsidRDefault="00BA6532" w:rsidP="00B22B7F">
      <w:pPr>
        <w:tabs>
          <w:tab w:val="left" w:leader="dot" w:pos="4320"/>
        </w:tabs>
        <w:ind w:left="720" w:hanging="720"/>
        <w:rPr>
          <w:color w:val="auto"/>
          <w:sz w:val="16"/>
          <w:szCs w:val="16"/>
        </w:rPr>
      </w:pPr>
      <w:r w:rsidRPr="002C209B">
        <w:rPr>
          <w:color w:val="auto"/>
        </w:rPr>
        <w:tab/>
        <w:t>Don't know</w:t>
      </w:r>
      <w:r w:rsidRPr="002C209B">
        <w:rPr>
          <w:color w:val="auto"/>
        </w:rPr>
        <w:tab/>
      </w:r>
      <w:r w:rsidRPr="002C209B">
        <w:rPr>
          <w:rFonts w:ascii="Wingdings" w:hAnsi="Wingdings"/>
          <w:color w:val="auto"/>
          <w:sz w:val="36"/>
        </w:rPr>
        <w:t></w:t>
      </w:r>
      <w:r w:rsidRPr="002C209B">
        <w:rPr>
          <w:color w:val="auto"/>
          <w:sz w:val="16"/>
          <w:szCs w:val="16"/>
        </w:rPr>
        <w:t>9</w:t>
      </w:r>
    </w:p>
    <w:p w:rsidR="00BA6532" w:rsidRPr="00F15AC9" w:rsidRDefault="00BA6532">
      <w:pPr>
        <w:tabs>
          <w:tab w:val="left" w:pos="720"/>
          <w:tab w:val="left" w:pos="1368"/>
          <w:tab w:val="left" w:pos="1908"/>
          <w:tab w:val="left" w:pos="3420"/>
          <w:tab w:val="left" w:pos="3960"/>
          <w:tab w:val="left" w:pos="4320"/>
          <w:tab w:val="left" w:pos="5220"/>
          <w:tab w:val="left" w:pos="6300"/>
          <w:tab w:val="left" w:pos="7848"/>
        </w:tabs>
        <w:ind w:right="173"/>
        <w:rPr>
          <w:b/>
          <w:color w:val="548DD4"/>
          <w:sz w:val="20"/>
          <w:szCs w:val="20"/>
        </w:rPr>
      </w:pPr>
    </w:p>
    <w:p w:rsidR="00BA6532" w:rsidRDefault="00BA6532" w:rsidP="009848AA">
      <w:pPr>
        <w:tabs>
          <w:tab w:val="left" w:pos="720"/>
          <w:tab w:val="left" w:pos="1368"/>
          <w:tab w:val="left" w:pos="1908"/>
          <w:tab w:val="left" w:pos="3420"/>
          <w:tab w:val="left" w:pos="3960"/>
          <w:tab w:val="left" w:pos="4320"/>
          <w:tab w:val="left" w:pos="5220"/>
          <w:tab w:val="left" w:pos="6300"/>
          <w:tab w:val="left" w:pos="7848"/>
        </w:tabs>
        <w:ind w:left="720" w:right="173" w:hanging="720"/>
        <w:rPr>
          <w:sz w:val="16"/>
        </w:rPr>
      </w:pPr>
      <w:r>
        <w:t>HC-2b.</w:t>
      </w:r>
      <w:r>
        <w:tab/>
        <w:t xml:space="preserve">In the </w:t>
      </w:r>
      <w:r w:rsidRPr="00F30352">
        <w:rPr>
          <w:b/>
        </w:rPr>
        <w:t>past 12 months</w:t>
      </w:r>
      <w:r>
        <w:t xml:space="preserve">, (since [___/___]), has a doctor, nurse or other health care provider told you that you had syphilis? </w:t>
      </w:r>
      <w:r w:rsidRPr="00895F3A">
        <w:rPr>
          <w:b/>
          <w:color w:val="548DD4"/>
          <w:sz w:val="20"/>
          <w:szCs w:val="20"/>
        </w:rPr>
        <w:t>{SYPHILIS}</w:t>
      </w:r>
    </w:p>
    <w:p w:rsidR="00BA6532" w:rsidRDefault="00BA6532">
      <w:pPr>
        <w:tabs>
          <w:tab w:val="left" w:pos="720"/>
          <w:tab w:val="left" w:pos="1368"/>
          <w:tab w:val="left" w:pos="1908"/>
          <w:tab w:val="left" w:pos="3420"/>
          <w:tab w:val="left" w:pos="4320"/>
          <w:tab w:val="left" w:pos="5220"/>
          <w:tab w:val="left" w:pos="6300"/>
          <w:tab w:val="left" w:pos="7848"/>
        </w:tabs>
        <w:ind w:right="173"/>
      </w:pPr>
      <w:r>
        <w:tab/>
      </w:r>
    </w:p>
    <w:p w:rsidR="00BA6532" w:rsidRDefault="00BA6532" w:rsidP="00B22B7F">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B22B7F">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C209B" w:rsidRDefault="00BA6532" w:rsidP="00B22B7F">
      <w:pPr>
        <w:tabs>
          <w:tab w:val="left" w:leader="dot" w:pos="4320"/>
        </w:tabs>
        <w:ind w:left="720" w:hanging="720"/>
        <w:rPr>
          <w:color w:val="auto"/>
        </w:rPr>
      </w:pPr>
      <w:r w:rsidRPr="00591D44">
        <w:rPr>
          <w:color w:val="808080"/>
        </w:rPr>
        <w:t xml:space="preserve"> </w:t>
      </w:r>
      <w:r w:rsidRPr="00591D44">
        <w:rPr>
          <w:color w:val="808080"/>
        </w:rPr>
        <w:tab/>
      </w:r>
      <w:r w:rsidRPr="002C209B">
        <w:rPr>
          <w:color w:val="auto"/>
        </w:rPr>
        <w:t>I prefer not to answer</w:t>
      </w:r>
      <w:r w:rsidRPr="002C209B">
        <w:rPr>
          <w:color w:val="auto"/>
        </w:rPr>
        <w:tab/>
      </w:r>
      <w:r w:rsidRPr="002C209B">
        <w:rPr>
          <w:rFonts w:ascii="Wingdings" w:hAnsi="Wingdings"/>
          <w:color w:val="auto"/>
          <w:sz w:val="36"/>
        </w:rPr>
        <w:t></w:t>
      </w:r>
      <w:r w:rsidRPr="002C209B">
        <w:rPr>
          <w:color w:val="auto"/>
          <w:sz w:val="16"/>
          <w:szCs w:val="16"/>
        </w:rPr>
        <w:t>7</w:t>
      </w:r>
    </w:p>
    <w:p w:rsidR="00BA6532" w:rsidRPr="002C209B" w:rsidRDefault="00BA6532" w:rsidP="00B22B7F">
      <w:pPr>
        <w:tabs>
          <w:tab w:val="left" w:leader="dot" w:pos="4320"/>
        </w:tabs>
        <w:ind w:left="720" w:hanging="720"/>
        <w:rPr>
          <w:color w:val="auto"/>
          <w:sz w:val="16"/>
          <w:szCs w:val="16"/>
        </w:rPr>
      </w:pPr>
      <w:r w:rsidRPr="002C209B">
        <w:rPr>
          <w:color w:val="auto"/>
        </w:rPr>
        <w:tab/>
        <w:t>Don't know</w:t>
      </w:r>
      <w:r w:rsidRPr="002C209B">
        <w:rPr>
          <w:color w:val="auto"/>
        </w:rPr>
        <w:tab/>
      </w:r>
      <w:r w:rsidRPr="002C209B">
        <w:rPr>
          <w:rFonts w:ascii="Wingdings" w:hAnsi="Wingdings"/>
          <w:color w:val="auto"/>
          <w:sz w:val="36"/>
        </w:rPr>
        <w:t></w:t>
      </w:r>
      <w:r w:rsidRPr="002C209B">
        <w:rPr>
          <w:color w:val="auto"/>
          <w:sz w:val="16"/>
          <w:szCs w:val="16"/>
        </w:rPr>
        <w:t>9</w:t>
      </w:r>
    </w:p>
    <w:p w:rsidR="00BA6532" w:rsidRDefault="00BA6532" w:rsidP="00F15AC9">
      <w:pPr>
        <w:tabs>
          <w:tab w:val="left" w:pos="0"/>
          <w:tab w:val="left" w:pos="216"/>
          <w:tab w:val="left" w:pos="720"/>
          <w:tab w:val="left" w:pos="756"/>
          <w:tab w:val="left" w:pos="3420"/>
          <w:tab w:val="left" w:pos="4320"/>
          <w:tab w:val="left" w:pos="5220"/>
          <w:tab w:val="left" w:pos="6300"/>
          <w:tab w:val="left" w:pos="7776"/>
        </w:tabs>
        <w:ind w:right="173"/>
      </w:pPr>
    </w:p>
    <w:p w:rsidR="00BA6532" w:rsidRDefault="00BA6532">
      <w:pPr>
        <w:tabs>
          <w:tab w:val="left" w:pos="720"/>
          <w:tab w:val="left" w:pos="5400"/>
        </w:tabs>
        <w:ind w:right="173"/>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BA6532" w:rsidTr="00FF43CA">
        <w:tc>
          <w:tcPr>
            <w:tcW w:w="10200" w:type="dxa"/>
            <w:shd w:val="clear" w:color="auto" w:fill="92CDDC"/>
          </w:tcPr>
          <w:p w:rsidR="00BA6532" w:rsidRPr="00D41A1D" w:rsidRDefault="00BA6532" w:rsidP="00C561D3">
            <w:pPr>
              <w:rPr>
                <w:rFonts w:ascii="Times New Roman Bold" w:hAnsi="Times New Roman Bold"/>
                <w:b/>
                <w:i/>
                <w:color w:val="auto"/>
              </w:rPr>
            </w:pPr>
            <w:r w:rsidRPr="00D41A1D">
              <w:rPr>
                <w:rFonts w:ascii="Times New Roman Bold" w:hAnsi="Times New Roman Bold"/>
                <w:b/>
                <w:i/>
                <w:color w:val="auto"/>
              </w:rPr>
              <w:t>If HC-2 = 1, skip to box before HC-3a.</w:t>
            </w:r>
          </w:p>
        </w:tc>
      </w:tr>
    </w:tbl>
    <w:p w:rsidR="00BA6532" w:rsidRDefault="00BA6532">
      <w:pPr>
        <w:ind w:left="720" w:hanging="720"/>
      </w:pPr>
    </w:p>
    <w:p w:rsidR="00BA6532" w:rsidRDefault="00BA6532" w:rsidP="0079451E">
      <w:pPr>
        <w:tabs>
          <w:tab w:val="left" w:pos="720"/>
          <w:tab w:val="left" w:pos="1368"/>
          <w:tab w:val="left" w:pos="3420"/>
          <w:tab w:val="left" w:pos="4320"/>
          <w:tab w:val="left" w:pos="5220"/>
          <w:tab w:val="left" w:pos="6300"/>
          <w:tab w:val="left" w:pos="7848"/>
        </w:tabs>
        <w:ind w:right="173"/>
        <w:rPr>
          <w:sz w:val="20"/>
        </w:rPr>
      </w:pPr>
      <w:r>
        <w:rPr>
          <w:rFonts w:ascii="Times New Roman Bold" w:hAnsi="Times New Roman Bold"/>
          <w:sz w:val="20"/>
        </w:rPr>
        <w:tab/>
      </w:r>
      <w:r>
        <w:rPr>
          <w:rFonts w:ascii="Times New Roman Bold" w:hAnsi="Times New Roman Bold"/>
          <w:sz w:val="20"/>
        </w:rPr>
        <w:tab/>
      </w:r>
      <w:r>
        <w:rPr>
          <w:rFonts w:ascii="Times New Roman Bold" w:hAnsi="Times New Roman Bold"/>
          <w:sz w:val="20"/>
        </w:rPr>
        <w:tab/>
      </w:r>
      <w:r>
        <w:rPr>
          <w:rFonts w:ascii="Times New Roman Bold" w:hAnsi="Times New Roman Bold"/>
          <w:sz w:val="20"/>
        </w:rPr>
        <w:tab/>
      </w:r>
    </w:p>
    <w:p w:rsidR="00BA6532" w:rsidRPr="0079451E" w:rsidRDefault="00BA6532" w:rsidP="0079451E">
      <w:pPr>
        <w:tabs>
          <w:tab w:val="left" w:pos="720"/>
          <w:tab w:val="left" w:pos="1368"/>
          <w:tab w:val="left" w:pos="3420"/>
          <w:tab w:val="left" w:pos="4320"/>
          <w:tab w:val="left" w:pos="5220"/>
          <w:tab w:val="left" w:pos="6300"/>
          <w:tab w:val="left" w:pos="7848"/>
        </w:tabs>
        <w:ind w:left="720" w:right="173" w:hanging="720"/>
        <w:rPr>
          <w:sz w:val="20"/>
        </w:rPr>
      </w:pPr>
      <w:r>
        <w:rPr>
          <w:sz w:val="20"/>
        </w:rPr>
        <w:br w:type="page"/>
      </w:r>
      <w:r>
        <w:t>HC-3.</w:t>
      </w:r>
      <w:r>
        <w:tab/>
        <w:t xml:space="preserve">Even though a doctor, nurse or other health care provider did not tell you that you had Gonorrhea, in the past 12 months, (since [___/___]), were you </w:t>
      </w:r>
      <w:r>
        <w:rPr>
          <w:rFonts w:ascii="Times New Roman Bold" w:hAnsi="Times New Roman Bold"/>
        </w:rPr>
        <w:t>tested</w:t>
      </w:r>
      <w:r>
        <w:t xml:space="preserve"> for gonorrhea?</w:t>
      </w:r>
      <w:r w:rsidRPr="007B4C68">
        <w:rPr>
          <w:b/>
          <w:color w:val="548DD4"/>
          <w:sz w:val="20"/>
          <w:szCs w:val="20"/>
        </w:rPr>
        <w:t xml:space="preserve"> {GONOTEST}</w:t>
      </w:r>
      <w:r w:rsidRPr="007B4C68">
        <w:rPr>
          <w:sz w:val="20"/>
          <w:szCs w:val="20"/>
        </w:rPr>
        <w:tab/>
      </w:r>
    </w:p>
    <w:p w:rsidR="00BA6532" w:rsidRDefault="00BA6532" w:rsidP="00B22B7F">
      <w:pPr>
        <w:tabs>
          <w:tab w:val="left" w:leader="dot" w:pos="4320"/>
        </w:tabs>
        <w:ind w:left="720" w:right="240"/>
      </w:pPr>
    </w:p>
    <w:p w:rsidR="00BA6532" w:rsidRDefault="00BA6532" w:rsidP="00B22B7F">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B22B7F">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C209B" w:rsidRDefault="00BA6532" w:rsidP="00B22B7F">
      <w:pPr>
        <w:tabs>
          <w:tab w:val="left" w:leader="dot" w:pos="4320"/>
        </w:tabs>
        <w:ind w:left="720" w:hanging="720"/>
        <w:rPr>
          <w:color w:val="auto"/>
        </w:rPr>
      </w:pPr>
      <w:r w:rsidRPr="00591D44">
        <w:rPr>
          <w:color w:val="808080"/>
        </w:rPr>
        <w:t xml:space="preserve"> </w:t>
      </w:r>
      <w:r w:rsidRPr="002C209B">
        <w:rPr>
          <w:color w:val="auto"/>
        </w:rPr>
        <w:tab/>
        <w:t>I prefer not to answer</w:t>
      </w:r>
      <w:r w:rsidRPr="002C209B">
        <w:rPr>
          <w:color w:val="auto"/>
        </w:rPr>
        <w:tab/>
      </w:r>
      <w:r w:rsidRPr="002C209B">
        <w:rPr>
          <w:rFonts w:ascii="Wingdings" w:hAnsi="Wingdings"/>
          <w:color w:val="auto"/>
          <w:sz w:val="36"/>
        </w:rPr>
        <w:t></w:t>
      </w:r>
      <w:r w:rsidRPr="002C209B">
        <w:rPr>
          <w:color w:val="auto"/>
          <w:sz w:val="16"/>
          <w:szCs w:val="16"/>
        </w:rPr>
        <w:t>7</w:t>
      </w:r>
    </w:p>
    <w:p w:rsidR="00BA6532" w:rsidRPr="002C209B" w:rsidRDefault="00BA6532" w:rsidP="00B22B7F">
      <w:pPr>
        <w:tabs>
          <w:tab w:val="left" w:leader="dot" w:pos="4320"/>
        </w:tabs>
        <w:ind w:left="720" w:hanging="720"/>
        <w:rPr>
          <w:color w:val="auto"/>
          <w:sz w:val="16"/>
          <w:szCs w:val="16"/>
        </w:rPr>
      </w:pPr>
      <w:r w:rsidRPr="002C209B">
        <w:rPr>
          <w:color w:val="auto"/>
        </w:rPr>
        <w:tab/>
        <w:t>Don't know</w:t>
      </w:r>
      <w:r w:rsidRPr="002C209B">
        <w:rPr>
          <w:color w:val="auto"/>
        </w:rPr>
        <w:tab/>
      </w:r>
      <w:r w:rsidRPr="002C209B">
        <w:rPr>
          <w:rFonts w:ascii="Wingdings" w:hAnsi="Wingdings"/>
          <w:color w:val="auto"/>
          <w:sz w:val="36"/>
        </w:rPr>
        <w:t></w:t>
      </w:r>
      <w:r w:rsidRPr="002C209B">
        <w:rPr>
          <w:color w:val="auto"/>
          <w:sz w:val="16"/>
          <w:szCs w:val="16"/>
        </w:rPr>
        <w:t>9</w:t>
      </w:r>
    </w:p>
    <w:p w:rsidR="00BA6532" w:rsidRDefault="00BA6532">
      <w:pPr>
        <w:tabs>
          <w:tab w:val="left" w:pos="720"/>
          <w:tab w:val="left" w:pos="1368"/>
          <w:tab w:val="left" w:pos="1908"/>
          <w:tab w:val="left" w:pos="3420"/>
          <w:tab w:val="left" w:pos="4320"/>
          <w:tab w:val="left" w:pos="5220"/>
          <w:tab w:val="left" w:pos="6300"/>
          <w:tab w:val="left" w:pos="7848"/>
        </w:tabs>
        <w:ind w:right="173"/>
      </w:pPr>
    </w:p>
    <w:p w:rsidR="00BA6532" w:rsidRPr="00D41A1D" w:rsidRDefault="00BA6532" w:rsidP="00FF43CA">
      <w:pPr>
        <w:pBdr>
          <w:top w:val="single" w:sz="4" w:space="1" w:color="auto"/>
          <w:left w:val="single" w:sz="4" w:space="4" w:color="auto"/>
          <w:bottom w:val="single" w:sz="4" w:space="1" w:color="auto"/>
          <w:right w:val="single" w:sz="4" w:space="4" w:color="auto"/>
        </w:pBdr>
        <w:shd w:val="clear" w:color="auto" w:fill="92CDDC"/>
        <w:rPr>
          <w:rFonts w:ascii="Times New Roman Bold" w:hAnsi="Times New Roman Bold"/>
          <w:b/>
          <w:i/>
          <w:color w:val="auto"/>
        </w:rPr>
      </w:pPr>
      <w:r w:rsidRPr="00D41A1D">
        <w:rPr>
          <w:rFonts w:ascii="Times New Roman Bold" w:hAnsi="Times New Roman Bold"/>
          <w:b/>
          <w:i/>
          <w:color w:val="auto"/>
        </w:rPr>
        <w:t>If HC-2a = 1, skip to box before HC-3b.</w:t>
      </w:r>
    </w:p>
    <w:p w:rsidR="00BA6532" w:rsidRDefault="00BA6532">
      <w:pPr>
        <w:tabs>
          <w:tab w:val="left" w:pos="720"/>
          <w:tab w:val="left" w:pos="1368"/>
          <w:tab w:val="left" w:pos="1908"/>
          <w:tab w:val="left" w:pos="3420"/>
          <w:tab w:val="left" w:pos="4320"/>
          <w:tab w:val="left" w:pos="5220"/>
          <w:tab w:val="left" w:pos="6300"/>
          <w:tab w:val="left" w:pos="7848"/>
        </w:tabs>
        <w:ind w:right="173"/>
      </w:pPr>
    </w:p>
    <w:p w:rsidR="00BA6532" w:rsidRDefault="00BA6532" w:rsidP="0079451E">
      <w:pPr>
        <w:tabs>
          <w:tab w:val="left" w:pos="720"/>
          <w:tab w:val="left" w:pos="1368"/>
          <w:tab w:val="left" w:pos="1908"/>
          <w:tab w:val="left" w:pos="3420"/>
          <w:tab w:val="left" w:pos="4320"/>
          <w:tab w:val="left" w:pos="5220"/>
          <w:tab w:val="left" w:pos="6300"/>
          <w:tab w:val="left" w:pos="7848"/>
        </w:tabs>
        <w:ind w:left="720" w:right="173" w:hanging="720"/>
        <w:rPr>
          <w:b/>
          <w:color w:val="548DD4"/>
          <w:sz w:val="20"/>
          <w:szCs w:val="20"/>
        </w:rPr>
      </w:pPr>
      <w:r>
        <w:t>HC-3a.</w:t>
      </w:r>
      <w:r>
        <w:tab/>
        <w:t xml:space="preserve">Even though a doctor, nurse or other health care provider did not tell you that you had Chlamydia in the past 12 months, (since [___/___]), were you </w:t>
      </w:r>
      <w:r>
        <w:rPr>
          <w:rFonts w:ascii="Times New Roman Bold" w:hAnsi="Times New Roman Bold"/>
        </w:rPr>
        <w:t>tested</w:t>
      </w:r>
      <w:r>
        <w:t xml:space="preserve"> for chlamydia?</w:t>
      </w:r>
      <w:r w:rsidRPr="007B4C68">
        <w:rPr>
          <w:b/>
          <w:color w:val="548DD4"/>
          <w:sz w:val="20"/>
          <w:szCs w:val="20"/>
        </w:rPr>
        <w:t xml:space="preserve"> {CHLATEST}</w:t>
      </w:r>
    </w:p>
    <w:p w:rsidR="00BA6532" w:rsidRDefault="00BA6532" w:rsidP="00B22B7F">
      <w:pPr>
        <w:tabs>
          <w:tab w:val="left" w:leader="dot" w:pos="4320"/>
        </w:tabs>
        <w:ind w:left="720" w:right="240"/>
      </w:pPr>
    </w:p>
    <w:p w:rsidR="00BA6532" w:rsidRDefault="00BA6532" w:rsidP="00B22B7F">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B22B7F">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C209B" w:rsidRDefault="00BA6532" w:rsidP="00B22B7F">
      <w:pPr>
        <w:tabs>
          <w:tab w:val="left" w:leader="dot" w:pos="4320"/>
        </w:tabs>
        <w:ind w:left="720" w:hanging="720"/>
        <w:rPr>
          <w:color w:val="auto"/>
        </w:rPr>
      </w:pPr>
      <w:r w:rsidRPr="00591D44">
        <w:rPr>
          <w:color w:val="808080"/>
        </w:rPr>
        <w:t xml:space="preserve"> </w:t>
      </w:r>
      <w:r w:rsidRPr="00591D44">
        <w:rPr>
          <w:color w:val="808080"/>
        </w:rPr>
        <w:tab/>
      </w:r>
      <w:r w:rsidRPr="002C209B">
        <w:rPr>
          <w:color w:val="auto"/>
        </w:rPr>
        <w:t>I prefer not to answer</w:t>
      </w:r>
      <w:r w:rsidRPr="002C209B">
        <w:rPr>
          <w:color w:val="auto"/>
        </w:rPr>
        <w:tab/>
      </w:r>
      <w:r w:rsidRPr="002C209B">
        <w:rPr>
          <w:rFonts w:ascii="Wingdings" w:hAnsi="Wingdings"/>
          <w:color w:val="auto"/>
          <w:sz w:val="36"/>
        </w:rPr>
        <w:t></w:t>
      </w:r>
      <w:r w:rsidRPr="002C209B">
        <w:rPr>
          <w:color w:val="auto"/>
          <w:sz w:val="16"/>
          <w:szCs w:val="16"/>
        </w:rPr>
        <w:t>7</w:t>
      </w:r>
    </w:p>
    <w:p w:rsidR="00BA6532" w:rsidRPr="002C209B" w:rsidRDefault="00BA6532" w:rsidP="00B22B7F">
      <w:pPr>
        <w:tabs>
          <w:tab w:val="left" w:leader="dot" w:pos="4320"/>
        </w:tabs>
        <w:ind w:left="720" w:hanging="720"/>
        <w:rPr>
          <w:color w:val="auto"/>
          <w:sz w:val="16"/>
          <w:szCs w:val="16"/>
        </w:rPr>
      </w:pPr>
      <w:r w:rsidRPr="002C209B">
        <w:rPr>
          <w:color w:val="auto"/>
        </w:rPr>
        <w:tab/>
        <w:t>Don't know</w:t>
      </w:r>
      <w:r w:rsidRPr="002C209B">
        <w:rPr>
          <w:color w:val="auto"/>
        </w:rPr>
        <w:tab/>
      </w:r>
      <w:r w:rsidRPr="002C209B">
        <w:rPr>
          <w:rFonts w:ascii="Wingdings" w:hAnsi="Wingdings"/>
          <w:color w:val="auto"/>
          <w:sz w:val="36"/>
        </w:rPr>
        <w:t></w:t>
      </w:r>
      <w:r w:rsidRPr="002C209B">
        <w:rPr>
          <w:color w:val="auto"/>
          <w:sz w:val="16"/>
          <w:szCs w:val="16"/>
        </w:rPr>
        <w:t>9</w:t>
      </w:r>
    </w:p>
    <w:p w:rsidR="00BA6532" w:rsidRPr="00D41A1D" w:rsidRDefault="00BA6532" w:rsidP="00101403">
      <w:pPr>
        <w:tabs>
          <w:tab w:val="left" w:pos="0"/>
          <w:tab w:val="left" w:pos="216"/>
          <w:tab w:val="left" w:pos="720"/>
          <w:tab w:val="left" w:pos="756"/>
          <w:tab w:val="left" w:pos="3420"/>
          <w:tab w:val="left" w:pos="4320"/>
          <w:tab w:val="left" w:pos="5220"/>
          <w:tab w:val="left" w:pos="6300"/>
          <w:tab w:val="left" w:pos="7776"/>
        </w:tabs>
        <w:ind w:right="173"/>
        <w:rPr>
          <w:rFonts w:ascii="Times New Roman Bold Italic" w:hAnsi="Times New Roman Bold Italic"/>
          <w:color w:val="auto"/>
        </w:rPr>
      </w:pPr>
    </w:p>
    <w:p w:rsidR="00BA6532" w:rsidRPr="00D41A1D" w:rsidRDefault="00BA6532" w:rsidP="00FF43CA">
      <w:pPr>
        <w:pBdr>
          <w:top w:val="single" w:sz="4" w:space="1" w:color="auto"/>
          <w:left w:val="single" w:sz="4" w:space="4" w:color="auto"/>
          <w:bottom w:val="single" w:sz="4" w:space="1" w:color="auto"/>
          <w:right w:val="single" w:sz="4" w:space="4" w:color="auto"/>
        </w:pBdr>
        <w:shd w:val="clear" w:color="auto" w:fill="92CDDC"/>
        <w:rPr>
          <w:rFonts w:ascii="Times New Roman Bold" w:hAnsi="Times New Roman Bold"/>
          <w:b/>
          <w:i/>
          <w:color w:val="auto"/>
        </w:rPr>
      </w:pPr>
      <w:r w:rsidRPr="00D41A1D">
        <w:rPr>
          <w:rFonts w:ascii="Times New Roman Bold" w:hAnsi="Times New Roman Bold"/>
          <w:b/>
          <w:i/>
          <w:color w:val="auto"/>
        </w:rPr>
        <w:t>If HC-2b = 1, skip to HC-4.</w:t>
      </w:r>
    </w:p>
    <w:p w:rsidR="00BA6532" w:rsidRDefault="00BA6532">
      <w:pPr>
        <w:tabs>
          <w:tab w:val="left" w:pos="720"/>
          <w:tab w:val="left" w:pos="1368"/>
          <w:tab w:val="left" w:pos="1908"/>
          <w:tab w:val="left" w:pos="3420"/>
          <w:tab w:val="left" w:pos="4320"/>
          <w:tab w:val="left" w:pos="5220"/>
          <w:tab w:val="left" w:pos="6300"/>
          <w:tab w:val="left" w:pos="7848"/>
        </w:tabs>
        <w:ind w:right="173"/>
        <w:rPr>
          <w:sz w:val="16"/>
        </w:rPr>
      </w:pPr>
    </w:p>
    <w:p w:rsidR="00BA6532" w:rsidRDefault="00BA6532" w:rsidP="0079451E">
      <w:pPr>
        <w:tabs>
          <w:tab w:val="left" w:pos="720"/>
          <w:tab w:val="left" w:pos="1368"/>
          <w:tab w:val="left" w:pos="1908"/>
          <w:tab w:val="left" w:pos="3420"/>
          <w:tab w:val="left" w:pos="3960"/>
          <w:tab w:val="left" w:pos="4320"/>
          <w:tab w:val="left" w:pos="5220"/>
          <w:tab w:val="left" w:pos="6300"/>
          <w:tab w:val="left" w:pos="7848"/>
        </w:tabs>
        <w:ind w:left="720" w:right="173" w:hanging="720"/>
        <w:rPr>
          <w:b/>
          <w:color w:val="548DD4"/>
          <w:sz w:val="20"/>
          <w:szCs w:val="20"/>
        </w:rPr>
      </w:pPr>
      <w:r>
        <w:t>HC-3b.</w:t>
      </w:r>
      <w:r>
        <w:tab/>
        <w:t xml:space="preserve">Even though a doctor, nurse or other health care provider did not tell you that you had Syphilis, in the past 12 months, (since [___/___]), were you </w:t>
      </w:r>
      <w:r>
        <w:rPr>
          <w:rFonts w:ascii="Times New Roman Bold" w:hAnsi="Times New Roman Bold"/>
        </w:rPr>
        <w:t>tested</w:t>
      </w:r>
      <w:r>
        <w:t xml:space="preserve"> for syphilis?</w:t>
      </w:r>
      <w:r w:rsidRPr="007B4C68">
        <w:rPr>
          <w:b/>
          <w:color w:val="548DD4"/>
          <w:sz w:val="20"/>
          <w:szCs w:val="20"/>
        </w:rPr>
        <w:t xml:space="preserve"> {SYPHTEST}</w:t>
      </w:r>
    </w:p>
    <w:p w:rsidR="00BA6532" w:rsidRDefault="00BA6532" w:rsidP="00B22B7F">
      <w:pPr>
        <w:tabs>
          <w:tab w:val="left" w:leader="dot" w:pos="4320"/>
        </w:tabs>
        <w:ind w:left="720" w:right="240"/>
      </w:pPr>
    </w:p>
    <w:p w:rsidR="00BA6532" w:rsidRDefault="00BA6532" w:rsidP="00B22B7F">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B22B7F">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C209B" w:rsidRDefault="00BA6532" w:rsidP="00B22B7F">
      <w:pPr>
        <w:tabs>
          <w:tab w:val="left" w:leader="dot" w:pos="4320"/>
        </w:tabs>
        <w:ind w:left="720" w:hanging="720"/>
        <w:rPr>
          <w:color w:val="auto"/>
        </w:rPr>
      </w:pPr>
      <w:r w:rsidRPr="00591D44">
        <w:rPr>
          <w:color w:val="808080"/>
        </w:rPr>
        <w:t xml:space="preserve"> </w:t>
      </w:r>
      <w:r w:rsidRPr="00591D44">
        <w:rPr>
          <w:color w:val="808080"/>
        </w:rPr>
        <w:tab/>
      </w:r>
      <w:r w:rsidRPr="002C209B">
        <w:rPr>
          <w:color w:val="auto"/>
        </w:rPr>
        <w:t>I prefer not to answer</w:t>
      </w:r>
      <w:r w:rsidRPr="002C209B">
        <w:rPr>
          <w:color w:val="auto"/>
        </w:rPr>
        <w:tab/>
      </w:r>
      <w:r w:rsidRPr="002C209B">
        <w:rPr>
          <w:rFonts w:ascii="Wingdings" w:hAnsi="Wingdings"/>
          <w:color w:val="auto"/>
          <w:sz w:val="36"/>
        </w:rPr>
        <w:t></w:t>
      </w:r>
      <w:r w:rsidRPr="002C209B">
        <w:rPr>
          <w:color w:val="auto"/>
          <w:sz w:val="16"/>
          <w:szCs w:val="16"/>
        </w:rPr>
        <w:t>7</w:t>
      </w:r>
    </w:p>
    <w:p w:rsidR="00BA6532" w:rsidRPr="002C209B" w:rsidRDefault="00BA6532" w:rsidP="00B22B7F">
      <w:pPr>
        <w:tabs>
          <w:tab w:val="left" w:leader="dot" w:pos="4320"/>
        </w:tabs>
        <w:ind w:left="720" w:hanging="720"/>
        <w:rPr>
          <w:color w:val="auto"/>
          <w:sz w:val="16"/>
          <w:szCs w:val="16"/>
        </w:rPr>
      </w:pPr>
      <w:r w:rsidRPr="002C209B">
        <w:rPr>
          <w:color w:val="auto"/>
        </w:rPr>
        <w:tab/>
        <w:t>Don't know</w:t>
      </w:r>
      <w:r w:rsidRPr="002C209B">
        <w:rPr>
          <w:color w:val="auto"/>
        </w:rPr>
        <w:tab/>
      </w:r>
      <w:r w:rsidRPr="002C209B">
        <w:rPr>
          <w:rFonts w:ascii="Wingdings" w:hAnsi="Wingdings"/>
          <w:color w:val="auto"/>
          <w:sz w:val="36"/>
        </w:rPr>
        <w:t></w:t>
      </w:r>
      <w:r w:rsidRPr="002C209B">
        <w:rPr>
          <w:color w:val="auto"/>
          <w:sz w:val="16"/>
          <w:szCs w:val="16"/>
        </w:rPr>
        <w:t>9</w:t>
      </w:r>
    </w:p>
    <w:p w:rsidR="00BA6532" w:rsidRDefault="00BA6532">
      <w:pPr>
        <w:tabs>
          <w:tab w:val="left" w:pos="720"/>
          <w:tab w:val="left" w:pos="1368"/>
          <w:tab w:val="left" w:pos="1908"/>
          <w:tab w:val="left" w:pos="3420"/>
          <w:tab w:val="left" w:pos="3960"/>
          <w:tab w:val="left" w:pos="4320"/>
          <w:tab w:val="left" w:pos="5220"/>
          <w:tab w:val="left" w:pos="6300"/>
          <w:tab w:val="left" w:pos="7848"/>
        </w:tabs>
        <w:ind w:right="173"/>
        <w:rPr>
          <w:color w:val="E72518"/>
          <w:sz w:val="16"/>
        </w:rPr>
      </w:pPr>
    </w:p>
    <w:p w:rsidR="00BA6532" w:rsidRDefault="00BA6532">
      <w:pPr>
        <w:tabs>
          <w:tab w:val="left" w:pos="720"/>
        </w:tabs>
        <w:ind w:right="173"/>
      </w:pPr>
      <w:r>
        <w:t>HC-4.</w:t>
      </w:r>
      <w:r>
        <w:tab/>
        <w:t xml:space="preserve">There are vaccines or shots that can prevent some types of hepatitis. </w:t>
      </w:r>
    </w:p>
    <w:p w:rsidR="00BA6532" w:rsidRDefault="00BA6532">
      <w:pPr>
        <w:tabs>
          <w:tab w:val="left" w:pos="360"/>
          <w:tab w:val="left" w:pos="720"/>
        </w:tabs>
        <w:ind w:right="173"/>
        <w:rPr>
          <w:rFonts w:ascii="Times New Roman Bold Italic" w:hAnsi="Times New Roman Bold Italic"/>
        </w:rPr>
      </w:pPr>
      <w:r>
        <w:tab/>
      </w:r>
      <w:r>
        <w:tab/>
        <w:t xml:space="preserve">Have you </w:t>
      </w:r>
      <w:r w:rsidRPr="00476349">
        <w:rPr>
          <w:b/>
        </w:rPr>
        <w:t>ever</w:t>
      </w:r>
      <w:r>
        <w:t xml:space="preserve"> had a hepatitis vaccine?</w:t>
      </w:r>
      <w:r w:rsidRPr="00C75EC2">
        <w:rPr>
          <w:b/>
          <w:color w:val="548DD4"/>
        </w:rPr>
        <w:t xml:space="preserve"> </w:t>
      </w:r>
      <w:r w:rsidRPr="007B4C68">
        <w:rPr>
          <w:b/>
          <w:color w:val="548DD4"/>
          <w:sz w:val="20"/>
          <w:szCs w:val="20"/>
        </w:rPr>
        <w:t>{HEPVACC}</w:t>
      </w:r>
    </w:p>
    <w:p w:rsidR="00BA6532" w:rsidRDefault="00BA6532" w:rsidP="00B22B7F">
      <w:pPr>
        <w:tabs>
          <w:tab w:val="left" w:leader="dot" w:pos="4320"/>
        </w:tabs>
        <w:ind w:left="720" w:right="240"/>
      </w:pPr>
    </w:p>
    <w:p w:rsidR="00BA6532" w:rsidRDefault="00BA6532" w:rsidP="00B22B7F">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B22B7F">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C209B" w:rsidRDefault="00BA6532" w:rsidP="00B22B7F">
      <w:pPr>
        <w:tabs>
          <w:tab w:val="left" w:leader="dot" w:pos="4320"/>
        </w:tabs>
        <w:ind w:left="720" w:hanging="720"/>
        <w:rPr>
          <w:color w:val="auto"/>
        </w:rPr>
      </w:pPr>
      <w:r w:rsidRPr="00591D44">
        <w:rPr>
          <w:color w:val="808080"/>
        </w:rPr>
        <w:t xml:space="preserve"> </w:t>
      </w:r>
      <w:r w:rsidRPr="00591D44">
        <w:rPr>
          <w:color w:val="808080"/>
        </w:rPr>
        <w:tab/>
      </w:r>
      <w:r w:rsidRPr="002C209B">
        <w:rPr>
          <w:color w:val="auto"/>
        </w:rPr>
        <w:t>I prefer not to answer</w:t>
      </w:r>
      <w:r w:rsidRPr="002C209B">
        <w:rPr>
          <w:color w:val="auto"/>
        </w:rPr>
        <w:tab/>
      </w:r>
      <w:r w:rsidRPr="002C209B">
        <w:rPr>
          <w:rFonts w:ascii="Wingdings" w:hAnsi="Wingdings"/>
          <w:color w:val="auto"/>
          <w:sz w:val="36"/>
        </w:rPr>
        <w:t></w:t>
      </w:r>
      <w:r w:rsidRPr="002C209B">
        <w:rPr>
          <w:color w:val="auto"/>
          <w:sz w:val="16"/>
          <w:szCs w:val="16"/>
        </w:rPr>
        <w:t>7</w:t>
      </w:r>
    </w:p>
    <w:p w:rsidR="00BA6532" w:rsidRPr="002C209B" w:rsidRDefault="00BA6532" w:rsidP="00B22B7F">
      <w:pPr>
        <w:tabs>
          <w:tab w:val="left" w:leader="dot" w:pos="4320"/>
        </w:tabs>
        <w:ind w:left="720" w:hanging="720"/>
        <w:rPr>
          <w:color w:val="auto"/>
          <w:sz w:val="16"/>
          <w:szCs w:val="16"/>
        </w:rPr>
      </w:pPr>
      <w:r w:rsidRPr="002C209B">
        <w:rPr>
          <w:color w:val="auto"/>
        </w:rPr>
        <w:tab/>
        <w:t>Don't know</w:t>
      </w:r>
      <w:r w:rsidRPr="002C209B">
        <w:rPr>
          <w:color w:val="auto"/>
        </w:rPr>
        <w:tab/>
      </w:r>
      <w:r w:rsidRPr="002C209B">
        <w:rPr>
          <w:rFonts w:ascii="Wingdings" w:hAnsi="Wingdings"/>
          <w:color w:val="auto"/>
          <w:sz w:val="36"/>
        </w:rPr>
        <w:t></w:t>
      </w:r>
      <w:r w:rsidRPr="002C209B">
        <w:rPr>
          <w:color w:val="auto"/>
          <w:sz w:val="16"/>
          <w:szCs w:val="16"/>
        </w:rPr>
        <w:t>9</w:t>
      </w:r>
    </w:p>
    <w:p w:rsidR="00BA6532" w:rsidRDefault="00BA6532">
      <w:pPr>
        <w:tabs>
          <w:tab w:val="left" w:pos="720"/>
          <w:tab w:val="left" w:pos="1368"/>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16"/>
      </w:tblGrid>
      <w:tr w:rsidR="00BA6532" w:rsidTr="00D8630D">
        <w:tc>
          <w:tcPr>
            <w:tcW w:w="10584" w:type="dxa"/>
            <w:shd w:val="clear" w:color="auto" w:fill="92CDDC"/>
          </w:tcPr>
          <w:p w:rsidR="00BA6532" w:rsidRPr="00D8630D" w:rsidRDefault="00BA6532" w:rsidP="00D8630D">
            <w:pPr>
              <w:tabs>
                <w:tab w:val="left" w:pos="720"/>
                <w:tab w:val="left" w:pos="1368"/>
                <w:tab w:val="left" w:pos="1908"/>
                <w:tab w:val="left" w:pos="7848"/>
              </w:tabs>
              <w:ind w:right="173"/>
              <w:rPr>
                <w:b/>
                <w:i/>
              </w:rPr>
            </w:pPr>
            <w:r w:rsidRPr="00D8630D">
              <w:rPr>
                <w:b/>
                <w:i/>
              </w:rPr>
              <w:t xml:space="preserve">If HC-4 = </w:t>
            </w:r>
            <w:r>
              <w:rPr>
                <w:b/>
                <w:i/>
              </w:rPr>
              <w:t>(</w:t>
            </w:r>
            <w:r w:rsidRPr="00D8630D">
              <w:rPr>
                <w:b/>
                <w:i/>
              </w:rPr>
              <w:t>0, 7 or 9</w:t>
            </w:r>
            <w:r>
              <w:rPr>
                <w:b/>
                <w:i/>
              </w:rPr>
              <w:t>)</w:t>
            </w:r>
            <w:r w:rsidRPr="00D8630D">
              <w:rPr>
                <w:b/>
                <w:i/>
              </w:rPr>
              <w:t>, skip to</w:t>
            </w:r>
            <w:r>
              <w:rPr>
                <w:b/>
                <w:i/>
              </w:rPr>
              <w:t xml:space="preserve"> </w:t>
            </w:r>
            <w:r w:rsidRPr="00D8630D">
              <w:rPr>
                <w:b/>
                <w:i/>
              </w:rPr>
              <w:t>HC-5.</w:t>
            </w:r>
          </w:p>
        </w:tc>
      </w:tr>
    </w:tbl>
    <w:p w:rsidR="00BA6532" w:rsidRDefault="00BA6532">
      <w:pPr>
        <w:tabs>
          <w:tab w:val="left" w:pos="720"/>
          <w:tab w:val="left" w:pos="1368"/>
          <w:tab w:val="left" w:pos="1908"/>
          <w:tab w:val="left" w:pos="7848"/>
        </w:tabs>
        <w:ind w:right="173"/>
      </w:pPr>
    </w:p>
    <w:p w:rsidR="00BA6532" w:rsidRDefault="00BA6532">
      <w:pPr>
        <w:tabs>
          <w:tab w:val="left" w:pos="720"/>
          <w:tab w:val="left" w:pos="1368"/>
          <w:tab w:val="left" w:pos="1908"/>
          <w:tab w:val="left" w:pos="7848"/>
        </w:tabs>
        <w:ind w:right="173"/>
      </w:pPr>
      <w:r>
        <w:t>HC-4a. What type or types of hepatitis vaccine have you had?</w:t>
      </w:r>
      <w:r w:rsidRPr="00C75EC2">
        <w:rPr>
          <w:b/>
          <w:color w:val="548DD4"/>
        </w:rPr>
        <w:t xml:space="preserve"> </w:t>
      </w:r>
      <w:r w:rsidRPr="007B4C68">
        <w:rPr>
          <w:b/>
          <w:color w:val="548DD4"/>
          <w:sz w:val="20"/>
          <w:szCs w:val="20"/>
        </w:rPr>
        <w:t>{TYPEVACC}</w:t>
      </w:r>
    </w:p>
    <w:p w:rsidR="00BA6532" w:rsidRDefault="00BA6532">
      <w:pPr>
        <w:pStyle w:val="Header1"/>
        <w:tabs>
          <w:tab w:val="clear" w:pos="4320"/>
          <w:tab w:val="clear" w:pos="8640"/>
          <w:tab w:val="left" w:pos="720"/>
        </w:tabs>
        <w:ind w:right="173"/>
        <w:rPr>
          <w:rFonts w:ascii="Times New Roman Bold Italic" w:hAnsi="Times New Roman Bold Italic"/>
        </w:rPr>
      </w:pPr>
      <w:r>
        <w:tab/>
      </w:r>
    </w:p>
    <w:p w:rsidR="00BA6532" w:rsidRDefault="00BA6532">
      <w:pPr>
        <w:tabs>
          <w:tab w:val="left" w:pos="720"/>
          <w:tab w:val="left" w:pos="1440"/>
          <w:tab w:val="left" w:pos="1908"/>
          <w:tab w:val="left" w:pos="5400"/>
          <w:tab w:val="left" w:pos="7848"/>
        </w:tabs>
        <w:ind w:right="173"/>
        <w:rPr>
          <w:rFonts w:ascii="Times New Roman Bold Italic" w:hAnsi="Times New Roman Bold Italic"/>
        </w:rPr>
      </w:pPr>
      <w:r>
        <w:tab/>
        <w:t>Hepatitis A vaccine..…………………………….</w:t>
      </w:r>
      <w:r>
        <w:rPr>
          <w:rFonts w:ascii="Wingdings" w:hAnsi="Wingdings"/>
          <w:sz w:val="36"/>
        </w:rPr>
        <w:t></w:t>
      </w:r>
      <w:r>
        <w:rPr>
          <w:sz w:val="16"/>
        </w:rPr>
        <w:t xml:space="preserve"> 1</w:t>
      </w:r>
      <w:r>
        <w:tab/>
      </w:r>
    </w:p>
    <w:p w:rsidR="00BA6532" w:rsidRDefault="00BA6532">
      <w:pPr>
        <w:tabs>
          <w:tab w:val="left" w:pos="720"/>
          <w:tab w:val="left" w:pos="1440"/>
          <w:tab w:val="left" w:pos="1908"/>
          <w:tab w:val="left" w:pos="5400"/>
          <w:tab w:val="left" w:pos="7848"/>
        </w:tabs>
        <w:ind w:right="173"/>
        <w:rPr>
          <w:rFonts w:ascii="Times New Roman Bold Italic" w:hAnsi="Times New Roman Bold Italic"/>
        </w:rPr>
      </w:pPr>
      <w:r>
        <w:tab/>
        <w:t>Hepatitis B vaccine……………………………...</w:t>
      </w:r>
      <w:r>
        <w:rPr>
          <w:rFonts w:ascii="Wingdings" w:hAnsi="Wingdings"/>
          <w:sz w:val="36"/>
        </w:rPr>
        <w:t></w:t>
      </w:r>
      <w:r>
        <w:rPr>
          <w:sz w:val="16"/>
        </w:rPr>
        <w:t xml:space="preserve"> 2</w:t>
      </w:r>
      <w:r>
        <w:tab/>
      </w:r>
    </w:p>
    <w:p w:rsidR="00BA6532" w:rsidRDefault="00BA6532">
      <w:pPr>
        <w:tabs>
          <w:tab w:val="left" w:pos="720"/>
          <w:tab w:val="left" w:pos="1440"/>
          <w:tab w:val="left" w:pos="1908"/>
          <w:tab w:val="left" w:pos="5400"/>
          <w:tab w:val="left" w:pos="7848"/>
        </w:tabs>
        <w:ind w:right="173"/>
        <w:rPr>
          <w:sz w:val="16"/>
        </w:rPr>
      </w:pPr>
      <w:r>
        <w:tab/>
        <w:t>Both Hepatitis A and B vaccines………………..</w:t>
      </w:r>
      <w:r>
        <w:rPr>
          <w:rFonts w:ascii="Wingdings" w:hAnsi="Wingdings"/>
          <w:sz w:val="36"/>
        </w:rPr>
        <w:t></w:t>
      </w:r>
      <w:r>
        <w:rPr>
          <w:sz w:val="16"/>
        </w:rPr>
        <w:t xml:space="preserve"> 3</w:t>
      </w:r>
    </w:p>
    <w:p w:rsidR="00BA6532" w:rsidRPr="002C209B" w:rsidRDefault="00BA6532">
      <w:pPr>
        <w:tabs>
          <w:tab w:val="left" w:pos="720"/>
          <w:tab w:val="left" w:pos="1440"/>
          <w:tab w:val="left" w:pos="1908"/>
          <w:tab w:val="left" w:pos="5400"/>
          <w:tab w:val="left" w:pos="7848"/>
        </w:tabs>
        <w:ind w:right="173"/>
        <w:rPr>
          <w:color w:val="auto"/>
        </w:rPr>
      </w:pPr>
      <w:r>
        <w:rPr>
          <w:sz w:val="16"/>
        </w:rPr>
        <w:tab/>
      </w:r>
      <w:r w:rsidRPr="002C209B">
        <w:rPr>
          <w:color w:val="auto"/>
        </w:rPr>
        <w:t>I prefer not to answer.……………..…………….</w:t>
      </w:r>
      <w:r w:rsidRPr="002C209B">
        <w:rPr>
          <w:rFonts w:ascii="Wingdings" w:hAnsi="Wingdings"/>
          <w:color w:val="auto"/>
          <w:sz w:val="36"/>
        </w:rPr>
        <w:t></w:t>
      </w:r>
      <w:r w:rsidRPr="002C209B">
        <w:rPr>
          <w:color w:val="auto"/>
          <w:sz w:val="16"/>
        </w:rPr>
        <w:t xml:space="preserve"> 7          </w:t>
      </w:r>
      <w:r w:rsidRPr="002C209B">
        <w:rPr>
          <w:color w:val="auto"/>
        </w:rPr>
        <w:tab/>
      </w:r>
    </w:p>
    <w:p w:rsidR="00BA6532" w:rsidRPr="002C209B" w:rsidRDefault="00BA6532">
      <w:pPr>
        <w:tabs>
          <w:tab w:val="left" w:pos="720"/>
          <w:tab w:val="left" w:pos="1440"/>
          <w:tab w:val="left" w:pos="5400"/>
        </w:tabs>
        <w:ind w:right="173"/>
        <w:rPr>
          <w:color w:val="auto"/>
        </w:rPr>
      </w:pPr>
      <w:r w:rsidRPr="002C209B">
        <w:rPr>
          <w:color w:val="auto"/>
        </w:rPr>
        <w:tab/>
        <w:t>Don't know………………..…………..................</w:t>
      </w:r>
      <w:r w:rsidRPr="002C209B">
        <w:rPr>
          <w:rFonts w:ascii="Wingdings" w:hAnsi="Wingdings"/>
          <w:color w:val="auto"/>
          <w:sz w:val="36"/>
        </w:rPr>
        <w:t></w:t>
      </w:r>
      <w:r w:rsidRPr="002C209B">
        <w:rPr>
          <w:color w:val="auto"/>
          <w:sz w:val="16"/>
        </w:rPr>
        <w:t xml:space="preserve"> 9</w:t>
      </w:r>
      <w:r w:rsidRPr="002C209B">
        <w:rPr>
          <w:color w:val="auto"/>
        </w:rPr>
        <w:tab/>
      </w:r>
    </w:p>
    <w:p w:rsidR="00BA6532" w:rsidRDefault="00BA6532">
      <w:pPr>
        <w:ind w:left="720" w:hanging="720"/>
      </w:pPr>
    </w:p>
    <w:p w:rsidR="00BA6532" w:rsidRDefault="00BA6532" w:rsidP="0079451E">
      <w:pPr>
        <w:pStyle w:val="Default"/>
        <w:ind w:left="720" w:hanging="720"/>
        <w:rPr>
          <w:rFonts w:ascii="Times New Roman" w:hAnsi="Times New Roman"/>
        </w:rPr>
      </w:pPr>
      <w:r>
        <w:rPr>
          <w:rFonts w:ascii="Times New Roman" w:hAnsi="Times New Roman"/>
        </w:rPr>
        <w:t>HC-5.</w:t>
      </w:r>
      <w:r>
        <w:rPr>
          <w:rFonts w:ascii="Times New Roman" w:hAnsi="Times New Roman"/>
        </w:rPr>
        <w:tab/>
        <w:t>A vaccine to prevent human papillomavirus (HPV) infection is available and is called the HPV shot, cervical cancer vaccine, GARDASIL®, or CERVARIX®.</w:t>
      </w:r>
      <w:r>
        <w:rPr>
          <w:color w:val="E72518"/>
        </w:rPr>
        <w:t xml:space="preserve"> </w:t>
      </w:r>
      <w:r>
        <w:rPr>
          <w:rFonts w:ascii="Times New Roman" w:hAnsi="Times New Roman"/>
        </w:rPr>
        <w:t xml:space="preserve">Have you </w:t>
      </w:r>
      <w:r w:rsidRPr="00476349">
        <w:rPr>
          <w:rFonts w:ascii="Times New Roman" w:hAnsi="Times New Roman"/>
          <w:b/>
        </w:rPr>
        <w:t>ever</w:t>
      </w:r>
      <w:r>
        <w:rPr>
          <w:rFonts w:ascii="Times New Roman" w:hAnsi="Times New Roman"/>
        </w:rPr>
        <w:t xml:space="preserve"> received the HPV vaccine? </w:t>
      </w:r>
      <w:r w:rsidRPr="007B4C68">
        <w:rPr>
          <w:rFonts w:ascii="Times New Roman" w:hAnsi="Times New Roman"/>
          <w:b/>
          <w:color w:val="548DD4"/>
          <w:sz w:val="20"/>
        </w:rPr>
        <w:t>{HPVSHOT}</w:t>
      </w:r>
    </w:p>
    <w:p w:rsidR="00BA6532" w:rsidRDefault="00BA6532" w:rsidP="00B22B7F">
      <w:pPr>
        <w:tabs>
          <w:tab w:val="left" w:leader="dot" w:pos="4320"/>
        </w:tabs>
        <w:ind w:left="720" w:right="240"/>
      </w:pPr>
    </w:p>
    <w:p w:rsidR="00BA6532" w:rsidRDefault="00BA6532" w:rsidP="00B22B7F">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B22B7F">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C209B" w:rsidRDefault="00BA6532" w:rsidP="00B22B7F">
      <w:pPr>
        <w:tabs>
          <w:tab w:val="left" w:leader="dot" w:pos="4320"/>
        </w:tabs>
        <w:ind w:left="720" w:hanging="720"/>
        <w:rPr>
          <w:color w:val="auto"/>
        </w:rPr>
      </w:pPr>
      <w:r w:rsidRPr="00591D44">
        <w:rPr>
          <w:color w:val="808080"/>
        </w:rPr>
        <w:t xml:space="preserve"> </w:t>
      </w:r>
      <w:r w:rsidRPr="002C209B">
        <w:rPr>
          <w:color w:val="auto"/>
        </w:rPr>
        <w:tab/>
        <w:t>I prefer not to answer</w:t>
      </w:r>
      <w:r w:rsidRPr="002C209B">
        <w:rPr>
          <w:color w:val="auto"/>
        </w:rPr>
        <w:tab/>
      </w:r>
      <w:r w:rsidRPr="002C209B">
        <w:rPr>
          <w:rFonts w:ascii="Wingdings" w:hAnsi="Wingdings"/>
          <w:color w:val="auto"/>
          <w:sz w:val="36"/>
        </w:rPr>
        <w:t></w:t>
      </w:r>
      <w:r w:rsidRPr="002C209B">
        <w:rPr>
          <w:color w:val="auto"/>
          <w:sz w:val="16"/>
          <w:szCs w:val="16"/>
        </w:rPr>
        <w:t>7</w:t>
      </w:r>
    </w:p>
    <w:p w:rsidR="00BA6532" w:rsidRPr="002C209B" w:rsidRDefault="00BA6532" w:rsidP="00B22B7F">
      <w:pPr>
        <w:tabs>
          <w:tab w:val="left" w:leader="dot" w:pos="4320"/>
        </w:tabs>
        <w:ind w:left="720" w:hanging="720"/>
        <w:rPr>
          <w:color w:val="auto"/>
          <w:sz w:val="16"/>
          <w:szCs w:val="16"/>
        </w:rPr>
      </w:pPr>
      <w:r w:rsidRPr="002C209B">
        <w:rPr>
          <w:color w:val="auto"/>
        </w:rPr>
        <w:tab/>
        <w:t>Don't know</w:t>
      </w:r>
      <w:r w:rsidRPr="002C209B">
        <w:rPr>
          <w:color w:val="auto"/>
        </w:rPr>
        <w:tab/>
      </w:r>
      <w:r w:rsidRPr="002C209B">
        <w:rPr>
          <w:rFonts w:ascii="Wingdings" w:hAnsi="Wingdings"/>
          <w:color w:val="auto"/>
          <w:sz w:val="36"/>
        </w:rPr>
        <w:t></w:t>
      </w:r>
      <w:r w:rsidRPr="002C209B">
        <w:rPr>
          <w:color w:val="auto"/>
          <w:sz w:val="16"/>
          <w:szCs w:val="16"/>
        </w:rPr>
        <w:t>9</w:t>
      </w:r>
    </w:p>
    <w:p w:rsidR="00BA6532" w:rsidRDefault="00BA6532">
      <w:pPr>
        <w:ind w:firstLine="720"/>
        <w:rPr>
          <w:color w:val="6B6B6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16"/>
      </w:tblGrid>
      <w:tr w:rsidR="00BA6532" w:rsidTr="00D8630D">
        <w:tc>
          <w:tcPr>
            <w:tcW w:w="10584" w:type="dxa"/>
            <w:shd w:val="clear" w:color="auto" w:fill="92CDDC"/>
          </w:tcPr>
          <w:p w:rsidR="00BA6532" w:rsidRPr="00D8630D" w:rsidRDefault="00BA6532" w:rsidP="00D8630D">
            <w:pPr>
              <w:tabs>
                <w:tab w:val="left" w:pos="720"/>
                <w:tab w:val="left" w:pos="1440"/>
                <w:tab w:val="left" w:pos="5400"/>
              </w:tabs>
              <w:ind w:right="173"/>
              <w:rPr>
                <w:b/>
                <w:i/>
              </w:rPr>
            </w:pPr>
            <w:r w:rsidRPr="00D8630D">
              <w:rPr>
                <w:b/>
                <w:i/>
              </w:rPr>
              <w:t>If HC-5 ≠ 1, skip to box before PA-1.</w:t>
            </w:r>
          </w:p>
        </w:tc>
      </w:tr>
    </w:tbl>
    <w:p w:rsidR="00BA6532" w:rsidRDefault="00BA6532">
      <w:pPr>
        <w:tabs>
          <w:tab w:val="left" w:pos="720"/>
          <w:tab w:val="left" w:pos="1440"/>
          <w:tab w:val="left" w:pos="5400"/>
        </w:tabs>
        <w:ind w:right="173"/>
      </w:pPr>
    </w:p>
    <w:p w:rsidR="00BA6532" w:rsidRDefault="00BA6532">
      <w:pPr>
        <w:pStyle w:val="Default"/>
        <w:rPr>
          <w:rFonts w:ascii="Times New Roman" w:hAnsi="Times New Roman"/>
        </w:rPr>
      </w:pPr>
      <w:r>
        <w:rPr>
          <w:rFonts w:ascii="Times New Roman" w:hAnsi="Times New Roman"/>
        </w:rPr>
        <w:t xml:space="preserve"> HC-5a.  How old were you when you received your first dose of the HPV vaccine? </w:t>
      </w:r>
      <w:r w:rsidRPr="007B4C68">
        <w:rPr>
          <w:rFonts w:ascii="Times New Roman" w:hAnsi="Times New Roman"/>
          <w:b/>
          <w:color w:val="548DD4"/>
          <w:sz w:val="20"/>
        </w:rPr>
        <w:t>{AGEVAC}</w:t>
      </w:r>
    </w:p>
    <w:p w:rsidR="00BA6532" w:rsidRDefault="00BA6532">
      <w:pPr>
        <w:pStyle w:val="Default"/>
        <w:rPr>
          <w:rFonts w:ascii="Times New Roman" w:hAnsi="Times New Roman"/>
        </w:rPr>
      </w:pPr>
    </w:p>
    <w:p w:rsidR="00BA6532" w:rsidRPr="00D41A1D" w:rsidRDefault="00BA6532" w:rsidP="00B22B7F">
      <w:pPr>
        <w:tabs>
          <w:tab w:val="left" w:pos="720"/>
          <w:tab w:val="left" w:pos="1440"/>
          <w:tab w:val="left" w:pos="1908"/>
          <w:tab w:val="left" w:pos="5400"/>
          <w:tab w:val="left" w:pos="7848"/>
        </w:tabs>
        <w:ind w:right="173"/>
        <w:rPr>
          <w:rFonts w:ascii="Times New Roman Bold" w:hAnsi="Times New Roman Bold"/>
          <w:color w:val="auto"/>
        </w:rPr>
        <w:sectPr w:rsidR="00BA6532" w:rsidRPr="00D41A1D" w:rsidSect="00FF43CA">
          <w:headerReference w:type="default" r:id="rId16"/>
          <w:pgSz w:w="12240" w:h="15840"/>
          <w:pgMar w:top="1440" w:right="600" w:bottom="1440" w:left="1440" w:header="720" w:footer="576" w:gutter="0"/>
          <w:cols w:space="720"/>
          <w:rtlGutter/>
        </w:sectPr>
      </w:pPr>
      <w:r>
        <w:tab/>
      </w:r>
      <w:r>
        <w:tab/>
      </w:r>
      <w:r w:rsidRPr="00D41A1D">
        <w:rPr>
          <w:color w:val="auto"/>
        </w:rPr>
        <w:t xml:space="preserve">___ ___ ___ years          </w:t>
      </w:r>
      <w:r w:rsidRPr="00D41A1D">
        <w:rPr>
          <w:rStyle w:val="instruction1"/>
          <w:rFonts w:ascii="Times New Roman Bold" w:hAnsi="Times New Roman Bold"/>
          <w:i/>
          <w:color w:val="auto"/>
        </w:rPr>
        <w:t>[Prefer not to answer = 777; Don’t know = 999]</w:t>
      </w:r>
    </w:p>
    <w:p w:rsidR="00BA6532" w:rsidRDefault="00BA6532">
      <w:pPr>
        <w:rPr>
          <w:rFonts w:ascii="Times New Roman Bold" w:hAnsi="Times New Roman Bold"/>
          <w:sz w:val="28"/>
          <w:u w:val="single"/>
        </w:rPr>
      </w:pPr>
      <w:r w:rsidRPr="00D41A1D">
        <w:rPr>
          <w:rFonts w:ascii="Times New Roman Bold" w:hAnsi="Times New Roman Bold"/>
          <w:color w:val="auto"/>
          <w:sz w:val="28"/>
          <w:u w:val="single"/>
        </w:rPr>
        <w:t>Section E.</w:t>
      </w:r>
      <w:r w:rsidRPr="00D41A1D">
        <w:rPr>
          <w:rFonts w:ascii="Times New Roman Bold" w:hAnsi="Times New Roman Bold"/>
          <w:color w:val="auto"/>
          <w:sz w:val="28"/>
          <w:u w:val="single"/>
        </w:rPr>
        <w:tab/>
        <w:t>Assessment</w:t>
      </w:r>
      <w:r>
        <w:rPr>
          <w:rFonts w:ascii="Times New Roman Bold" w:hAnsi="Times New Roman Bold"/>
          <w:sz w:val="28"/>
          <w:u w:val="single"/>
        </w:rPr>
        <w:t xml:space="preserve"> of Prevention Activities (PA)</w:t>
      </w:r>
    </w:p>
    <w:p w:rsidR="00BA6532" w:rsidRDefault="00BA6532">
      <w:pPr>
        <w:tabs>
          <w:tab w:val="left" w:pos="720"/>
        </w:tabs>
        <w:ind w:right="173"/>
        <w:rPr>
          <w:rStyle w:val="instruction2"/>
          <w:sz w:val="24"/>
        </w:rPr>
      </w:pPr>
    </w:p>
    <w:p w:rsidR="00BA6532" w:rsidRDefault="00BA6532">
      <w:pPr>
        <w:ind w:right="173"/>
      </w:pPr>
    </w:p>
    <w:p w:rsidR="00BA6532" w:rsidRDefault="00BA6532">
      <w:pPr>
        <w:tabs>
          <w:tab w:val="left" w:pos="720"/>
          <w:tab w:val="left" w:pos="5400"/>
        </w:tabs>
        <w:ind w:left="720" w:right="173" w:hanging="720"/>
        <w:rPr>
          <w:rFonts w:ascii="Times New Roman Bold Italic" w:hAnsi="Times New Roman Bold Italic"/>
        </w:rPr>
      </w:pPr>
      <w:r>
        <w:t>PA-1.</w:t>
      </w:r>
      <w:r>
        <w:tab/>
        <w:t xml:space="preserve">In the </w:t>
      </w:r>
      <w:r w:rsidRPr="00476349">
        <w:rPr>
          <w:b/>
        </w:rPr>
        <w:t>past 12 months</w:t>
      </w:r>
      <w:r>
        <w:t xml:space="preserve">, have you gotten any free condoms, not counting those given to you by a friend, relative, or sex partner? </w:t>
      </w:r>
      <w:r w:rsidRPr="007B4C68">
        <w:rPr>
          <w:b/>
          <w:color w:val="548DD4"/>
          <w:sz w:val="20"/>
          <w:szCs w:val="20"/>
        </w:rPr>
        <w:t>{COND12}</w:t>
      </w:r>
    </w:p>
    <w:p w:rsidR="00BA6532" w:rsidRDefault="00BA6532" w:rsidP="00B22B7F">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B22B7F">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C209B" w:rsidRDefault="00BA6532" w:rsidP="00B22B7F">
      <w:pPr>
        <w:tabs>
          <w:tab w:val="left" w:leader="dot" w:pos="4320"/>
        </w:tabs>
        <w:ind w:left="720" w:hanging="720"/>
        <w:rPr>
          <w:color w:val="auto"/>
        </w:rPr>
      </w:pPr>
      <w:r w:rsidRPr="00591D44">
        <w:rPr>
          <w:color w:val="808080"/>
        </w:rPr>
        <w:t xml:space="preserve"> </w:t>
      </w:r>
      <w:r w:rsidRPr="00591D44">
        <w:rPr>
          <w:color w:val="808080"/>
        </w:rPr>
        <w:tab/>
      </w:r>
      <w:r w:rsidRPr="002C209B">
        <w:rPr>
          <w:color w:val="auto"/>
        </w:rPr>
        <w:t>I prefer not to answer</w:t>
      </w:r>
      <w:r w:rsidRPr="002C209B">
        <w:rPr>
          <w:color w:val="auto"/>
        </w:rPr>
        <w:tab/>
      </w:r>
      <w:r w:rsidRPr="002C209B">
        <w:rPr>
          <w:rFonts w:ascii="Wingdings" w:hAnsi="Wingdings"/>
          <w:color w:val="auto"/>
          <w:sz w:val="36"/>
        </w:rPr>
        <w:t></w:t>
      </w:r>
      <w:r w:rsidRPr="002C209B">
        <w:rPr>
          <w:color w:val="auto"/>
          <w:sz w:val="16"/>
          <w:szCs w:val="16"/>
        </w:rPr>
        <w:t>7</w:t>
      </w:r>
    </w:p>
    <w:p w:rsidR="00BA6532" w:rsidRPr="002C209B" w:rsidRDefault="00BA6532" w:rsidP="00B22B7F">
      <w:pPr>
        <w:tabs>
          <w:tab w:val="left" w:leader="dot" w:pos="4320"/>
        </w:tabs>
        <w:ind w:left="720" w:hanging="720"/>
        <w:rPr>
          <w:color w:val="auto"/>
          <w:sz w:val="16"/>
          <w:szCs w:val="16"/>
        </w:rPr>
      </w:pPr>
      <w:r w:rsidRPr="002C209B">
        <w:rPr>
          <w:color w:val="auto"/>
        </w:rPr>
        <w:tab/>
        <w:t>Don't know</w:t>
      </w:r>
      <w:r w:rsidRPr="002C209B">
        <w:rPr>
          <w:color w:val="auto"/>
        </w:rPr>
        <w:tab/>
      </w:r>
      <w:r w:rsidRPr="002C209B">
        <w:rPr>
          <w:rFonts w:ascii="Wingdings" w:hAnsi="Wingdings"/>
          <w:color w:val="auto"/>
          <w:sz w:val="36"/>
        </w:rPr>
        <w:t></w:t>
      </w:r>
      <w:r w:rsidRPr="002C209B">
        <w:rPr>
          <w:color w:val="auto"/>
          <w:sz w:val="16"/>
          <w:szCs w:val="16"/>
        </w:rPr>
        <w:t>9</w:t>
      </w:r>
    </w:p>
    <w:p w:rsidR="00BA6532" w:rsidRDefault="00BA6532">
      <w:pPr>
        <w:tabs>
          <w:tab w:val="left" w:pos="684"/>
          <w:tab w:val="left" w:pos="1368"/>
          <w:tab w:val="left" w:pos="1908"/>
          <w:tab w:val="left" w:pos="7848"/>
        </w:tabs>
        <w:ind w:left="684" w:right="173" w:hanging="684"/>
      </w:pPr>
    </w:p>
    <w:p w:rsidR="00BA6532" w:rsidRDefault="00BA6532">
      <w:pPr>
        <w:tabs>
          <w:tab w:val="left" w:pos="684"/>
        </w:tabs>
        <w:ind w:left="720" w:right="173" w:hanging="720"/>
      </w:pPr>
      <w:r>
        <w:t>PA-2.</w:t>
      </w:r>
      <w:r>
        <w:tab/>
        <w:t xml:space="preserve">In the </w:t>
      </w:r>
      <w:r w:rsidRPr="00476349">
        <w:rPr>
          <w:b/>
        </w:rPr>
        <w:t>past 12 months</w:t>
      </w:r>
      <w:r>
        <w:t>, have you had a one-on-one conversation with an outreach worker, counselor, or prevention program worker about ways to prevent HIV?  Don’t count the times when you had a conversation as part of an HIV test.</w:t>
      </w:r>
      <w:r w:rsidRPr="006E6F99">
        <w:rPr>
          <w:color w:val="548DD4"/>
        </w:rPr>
        <w:t xml:space="preserve"> </w:t>
      </w:r>
      <w:r w:rsidRPr="007B4C68">
        <w:rPr>
          <w:b/>
          <w:color w:val="548DD4"/>
          <w:sz w:val="20"/>
          <w:szCs w:val="20"/>
        </w:rPr>
        <w:t>{TALKHIV}</w:t>
      </w:r>
    </w:p>
    <w:p w:rsidR="00BA6532" w:rsidRDefault="00BA6532" w:rsidP="00F76BE1">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F76BE1">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C209B" w:rsidRDefault="00BA6532" w:rsidP="00F76BE1">
      <w:pPr>
        <w:tabs>
          <w:tab w:val="left" w:leader="dot" w:pos="4320"/>
        </w:tabs>
        <w:ind w:left="720" w:hanging="720"/>
        <w:rPr>
          <w:color w:val="auto"/>
        </w:rPr>
      </w:pPr>
      <w:r w:rsidRPr="00591D44">
        <w:rPr>
          <w:color w:val="808080"/>
        </w:rPr>
        <w:t xml:space="preserve"> </w:t>
      </w:r>
      <w:r w:rsidRPr="00591D44">
        <w:rPr>
          <w:color w:val="808080"/>
        </w:rPr>
        <w:tab/>
      </w:r>
      <w:r w:rsidRPr="002C209B">
        <w:rPr>
          <w:color w:val="auto"/>
        </w:rPr>
        <w:t>I prefer not to answer</w:t>
      </w:r>
      <w:r w:rsidRPr="002C209B">
        <w:rPr>
          <w:color w:val="auto"/>
        </w:rPr>
        <w:tab/>
      </w:r>
      <w:r w:rsidRPr="002C209B">
        <w:rPr>
          <w:rFonts w:ascii="Wingdings" w:hAnsi="Wingdings"/>
          <w:color w:val="auto"/>
          <w:sz w:val="36"/>
        </w:rPr>
        <w:t></w:t>
      </w:r>
      <w:r w:rsidRPr="002C209B">
        <w:rPr>
          <w:color w:val="auto"/>
          <w:sz w:val="16"/>
          <w:szCs w:val="16"/>
        </w:rPr>
        <w:t>7</w:t>
      </w:r>
    </w:p>
    <w:p w:rsidR="00BA6532" w:rsidRPr="002C209B" w:rsidRDefault="00BA6532" w:rsidP="00F76BE1">
      <w:pPr>
        <w:tabs>
          <w:tab w:val="left" w:leader="dot" w:pos="4320"/>
        </w:tabs>
        <w:ind w:left="720" w:hanging="720"/>
        <w:rPr>
          <w:color w:val="auto"/>
          <w:sz w:val="16"/>
          <w:szCs w:val="16"/>
        </w:rPr>
      </w:pPr>
      <w:r w:rsidRPr="002C209B">
        <w:rPr>
          <w:color w:val="auto"/>
        </w:rPr>
        <w:tab/>
        <w:t>Don't know</w:t>
      </w:r>
      <w:r w:rsidRPr="002C209B">
        <w:rPr>
          <w:color w:val="auto"/>
        </w:rPr>
        <w:tab/>
      </w:r>
      <w:r w:rsidRPr="002C209B">
        <w:rPr>
          <w:rFonts w:ascii="Wingdings" w:hAnsi="Wingdings"/>
          <w:color w:val="auto"/>
          <w:sz w:val="36"/>
        </w:rPr>
        <w:t></w:t>
      </w:r>
      <w:r w:rsidRPr="002C209B">
        <w:rPr>
          <w:color w:val="auto"/>
          <w:sz w:val="16"/>
          <w:szCs w:val="16"/>
        </w:rPr>
        <w:t>9</w:t>
      </w:r>
    </w:p>
    <w:p w:rsidR="00BA6532" w:rsidRDefault="00BA6532" w:rsidP="009B0A64">
      <w:pPr>
        <w:tabs>
          <w:tab w:val="left" w:pos="684"/>
          <w:tab w:val="left" w:pos="1368"/>
          <w:tab w:val="left" w:pos="1908"/>
          <w:tab w:val="left" w:pos="7848"/>
        </w:tabs>
        <w:ind w:right="173"/>
        <w:rPr>
          <w:color w:val="6C6C6C"/>
        </w:rPr>
      </w:pPr>
      <w:r>
        <w:tab/>
      </w:r>
      <w:r>
        <w:rPr>
          <w:color w:val="6C6C6C"/>
        </w:rPr>
        <w:t xml:space="preserve">        </w:t>
      </w:r>
      <w:r>
        <w:rPr>
          <w:color w:val="6C6C6C"/>
        </w:rPr>
        <w:tab/>
      </w:r>
    </w:p>
    <w:p w:rsidR="00BA6532" w:rsidRDefault="00BA6532">
      <w:pPr>
        <w:tabs>
          <w:tab w:val="left" w:pos="684"/>
          <w:tab w:val="left" w:pos="1368"/>
          <w:tab w:val="left" w:pos="1908"/>
          <w:tab w:val="left" w:pos="7848"/>
        </w:tabs>
        <w:ind w:left="720" w:right="173" w:hanging="720"/>
        <w:rPr>
          <w:color w:val="6C6C6C"/>
        </w:rPr>
      </w:pPr>
      <w:r>
        <w:t>PA-3.</w:t>
      </w:r>
      <w:r>
        <w:tab/>
        <w:t xml:space="preserve">In the </w:t>
      </w:r>
      <w:r w:rsidRPr="00476349">
        <w:rPr>
          <w:b/>
        </w:rPr>
        <w:t>past 12 months</w:t>
      </w:r>
      <w:r>
        <w:rPr>
          <w:b/>
        </w:rPr>
        <w:t>,</w:t>
      </w:r>
      <w:r>
        <w:t xml:space="preserve"> have you been a participant in any organized session(s) involving a small group of people to discuss ways to prevent HIV?  Don't include discussions you had with a group of friends.</w:t>
      </w:r>
      <w:r w:rsidRPr="006E6F99">
        <w:rPr>
          <w:color w:val="548DD4"/>
        </w:rPr>
        <w:t xml:space="preserve"> </w:t>
      </w:r>
      <w:r w:rsidRPr="007B4C68">
        <w:rPr>
          <w:b/>
          <w:color w:val="548DD4"/>
          <w:sz w:val="20"/>
          <w:szCs w:val="20"/>
        </w:rPr>
        <w:t>{GROUP12}</w:t>
      </w:r>
    </w:p>
    <w:p w:rsidR="00BA6532" w:rsidRDefault="00BA6532" w:rsidP="00F76BE1">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F76BE1">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C209B" w:rsidRDefault="00BA6532" w:rsidP="00F76BE1">
      <w:pPr>
        <w:tabs>
          <w:tab w:val="left" w:leader="dot" w:pos="4320"/>
        </w:tabs>
        <w:ind w:left="720" w:hanging="720"/>
        <w:rPr>
          <w:color w:val="auto"/>
        </w:rPr>
      </w:pPr>
      <w:r w:rsidRPr="00591D44">
        <w:rPr>
          <w:color w:val="808080"/>
        </w:rPr>
        <w:t xml:space="preserve"> </w:t>
      </w:r>
      <w:r w:rsidRPr="002C209B">
        <w:rPr>
          <w:color w:val="auto"/>
        </w:rPr>
        <w:tab/>
        <w:t>I prefer not to answer</w:t>
      </w:r>
      <w:r w:rsidRPr="002C209B">
        <w:rPr>
          <w:color w:val="auto"/>
        </w:rPr>
        <w:tab/>
      </w:r>
      <w:r w:rsidRPr="002C209B">
        <w:rPr>
          <w:rFonts w:ascii="Wingdings" w:hAnsi="Wingdings"/>
          <w:color w:val="auto"/>
          <w:sz w:val="36"/>
        </w:rPr>
        <w:t></w:t>
      </w:r>
      <w:r w:rsidRPr="002C209B">
        <w:rPr>
          <w:color w:val="auto"/>
          <w:sz w:val="16"/>
          <w:szCs w:val="16"/>
        </w:rPr>
        <w:t>7</w:t>
      </w:r>
    </w:p>
    <w:p w:rsidR="00BA6532" w:rsidRPr="002C209B" w:rsidRDefault="00BA6532" w:rsidP="00F76BE1">
      <w:pPr>
        <w:tabs>
          <w:tab w:val="left" w:leader="dot" w:pos="4320"/>
        </w:tabs>
        <w:ind w:left="720" w:hanging="720"/>
        <w:rPr>
          <w:color w:val="auto"/>
          <w:sz w:val="16"/>
          <w:szCs w:val="16"/>
        </w:rPr>
      </w:pPr>
      <w:r w:rsidRPr="002C209B">
        <w:rPr>
          <w:color w:val="auto"/>
        </w:rPr>
        <w:tab/>
        <w:t>Don't know</w:t>
      </w:r>
      <w:r w:rsidRPr="002C209B">
        <w:rPr>
          <w:color w:val="auto"/>
        </w:rPr>
        <w:tab/>
      </w:r>
      <w:r w:rsidRPr="002C209B">
        <w:rPr>
          <w:rFonts w:ascii="Wingdings" w:hAnsi="Wingdings"/>
          <w:color w:val="auto"/>
          <w:sz w:val="36"/>
        </w:rPr>
        <w:t></w:t>
      </w:r>
      <w:r w:rsidRPr="002C209B">
        <w:rPr>
          <w:color w:val="auto"/>
          <w:sz w:val="16"/>
          <w:szCs w:val="16"/>
        </w:rPr>
        <w:t>9</w:t>
      </w:r>
    </w:p>
    <w:p w:rsidR="00BA6532" w:rsidRDefault="00BA6532">
      <w:pPr>
        <w:tabs>
          <w:tab w:val="left" w:pos="684"/>
        </w:tabs>
        <w:ind w:right="173"/>
        <w:rPr>
          <w:rFonts w:ascii="Times New Roman Bold Italic" w:hAnsi="Times New Roman Bold Italic"/>
        </w:rPr>
      </w:pPr>
    </w:p>
    <w:p w:rsidR="00BA6532" w:rsidRDefault="00BA6532">
      <w:pPr>
        <w:tabs>
          <w:tab w:val="left" w:pos="720"/>
          <w:tab w:val="left" w:pos="1080"/>
          <w:tab w:val="left" w:pos="1368"/>
          <w:tab w:val="left" w:pos="1908"/>
          <w:tab w:val="left" w:pos="6120"/>
          <w:tab w:val="left" w:pos="7200"/>
          <w:tab w:val="left" w:pos="7920"/>
        </w:tabs>
        <w:ind w:right="173"/>
        <w:rPr>
          <w:rFonts w:ascii="Times New Roman Bold Italic" w:hAnsi="Times New Roman Bold Italic"/>
        </w:rPr>
      </w:pPr>
      <w:r>
        <w:tab/>
      </w:r>
      <w:r>
        <w:tab/>
      </w:r>
    </w:p>
    <w:p w:rsidR="00C03FA9" w:rsidRPr="00317F70" w:rsidRDefault="00C03FA9" w:rsidP="00C03FA9">
      <w:pPr>
        <w:tabs>
          <w:tab w:val="left" w:pos="684"/>
        </w:tabs>
        <w:ind w:right="173"/>
        <w:rPr>
          <w:color w:val="auto"/>
        </w:rPr>
      </w:pPr>
      <w:r w:rsidRPr="00317F70">
        <w:rPr>
          <w:color w:val="auto"/>
        </w:rPr>
        <w:t xml:space="preserve">In the </w:t>
      </w:r>
      <w:r w:rsidRPr="00317F70">
        <w:rPr>
          <w:b/>
          <w:color w:val="auto"/>
        </w:rPr>
        <w:t>past 12 months</w:t>
      </w:r>
      <w:r w:rsidRPr="00317F70">
        <w:rPr>
          <w:color w:val="auto"/>
        </w:rPr>
        <w:t>, how often did you see or hear the following campaign slogans or messages? &lt;&lt;Campaigns display in random order&gt;&gt;</w:t>
      </w:r>
    </w:p>
    <w:p w:rsidR="00C03FA9" w:rsidRPr="00317F70" w:rsidRDefault="00C03FA9" w:rsidP="00C03FA9">
      <w:pPr>
        <w:tabs>
          <w:tab w:val="left" w:pos="684"/>
        </w:tabs>
        <w:ind w:left="720" w:right="173" w:hanging="720"/>
        <w:rPr>
          <w:color w:val="auto"/>
        </w:rPr>
      </w:pPr>
    </w:p>
    <w:p w:rsidR="00CC1181" w:rsidRPr="00317F70" w:rsidRDefault="00CC1181" w:rsidP="00CC1181">
      <w:pPr>
        <w:tabs>
          <w:tab w:val="left" w:leader="dot" w:pos="4320"/>
        </w:tabs>
        <w:ind w:right="240"/>
        <w:rPr>
          <w:b/>
          <w:color w:val="auto"/>
          <w:sz w:val="20"/>
          <w:szCs w:val="20"/>
        </w:rPr>
      </w:pPr>
      <w:r w:rsidRPr="00317F70">
        <w:rPr>
          <w:color w:val="auto"/>
        </w:rPr>
        <w:t xml:space="preserve">PA-4a. Testing Makes Us Stronger </w:t>
      </w:r>
      <w:r w:rsidRPr="00317F70">
        <w:rPr>
          <w:b/>
          <w:color w:val="auto"/>
          <w:sz w:val="20"/>
          <w:szCs w:val="20"/>
        </w:rPr>
        <w:t>{MEDIMESS_A}</w:t>
      </w:r>
    </w:p>
    <w:p w:rsidR="00CC1181" w:rsidRPr="00317F70" w:rsidRDefault="00CC1181" w:rsidP="00CC1181">
      <w:pPr>
        <w:tabs>
          <w:tab w:val="left" w:leader="dot" w:pos="4320"/>
        </w:tabs>
        <w:ind w:left="720" w:right="173"/>
        <w:rPr>
          <w:color w:val="auto"/>
          <w:sz w:val="16"/>
        </w:rPr>
      </w:pPr>
      <w:r w:rsidRPr="00317F70">
        <w:rPr>
          <w:color w:val="auto"/>
        </w:rPr>
        <w:t>Never</w:t>
      </w:r>
      <w:r w:rsidRPr="00317F70">
        <w:rPr>
          <w:color w:val="auto"/>
        </w:rPr>
        <w:tab/>
      </w:r>
      <w:r w:rsidRPr="00317F70">
        <w:rPr>
          <w:color w:val="auto"/>
          <w:sz w:val="36"/>
        </w:rPr>
        <w:t></w:t>
      </w:r>
      <w:r w:rsidRPr="00317F70">
        <w:rPr>
          <w:color w:val="auto"/>
          <w:sz w:val="16"/>
        </w:rPr>
        <w:t xml:space="preserve"> </w:t>
      </w:r>
      <w:r>
        <w:rPr>
          <w:color w:val="auto"/>
          <w:sz w:val="16"/>
        </w:rPr>
        <w:t>0</w:t>
      </w:r>
    </w:p>
    <w:p w:rsidR="00CC1181" w:rsidRPr="00317F70" w:rsidRDefault="00CC1181" w:rsidP="00CC1181">
      <w:pPr>
        <w:tabs>
          <w:tab w:val="left" w:leader="dot" w:pos="4320"/>
        </w:tabs>
        <w:ind w:left="720" w:right="173"/>
        <w:rPr>
          <w:color w:val="auto"/>
          <w:sz w:val="16"/>
        </w:rPr>
      </w:pPr>
      <w:r w:rsidRPr="00317F70">
        <w:rPr>
          <w:color w:val="auto"/>
        </w:rPr>
        <w:t>Rarely</w:t>
      </w:r>
      <w:r w:rsidRPr="00317F70">
        <w:rPr>
          <w:color w:val="auto"/>
        </w:rPr>
        <w:tab/>
      </w:r>
      <w:r w:rsidRPr="00317F70">
        <w:rPr>
          <w:color w:val="auto"/>
          <w:sz w:val="36"/>
        </w:rPr>
        <w:t></w:t>
      </w:r>
      <w:r w:rsidRPr="00317F70">
        <w:rPr>
          <w:color w:val="auto"/>
          <w:sz w:val="16"/>
        </w:rPr>
        <w:t xml:space="preserve"> </w:t>
      </w:r>
      <w:r>
        <w:rPr>
          <w:color w:val="auto"/>
          <w:sz w:val="16"/>
        </w:rPr>
        <w:t>1</w:t>
      </w:r>
    </w:p>
    <w:p w:rsidR="00CC1181" w:rsidRPr="00317F70" w:rsidRDefault="00CC1181" w:rsidP="00CC1181">
      <w:pPr>
        <w:tabs>
          <w:tab w:val="left" w:leader="dot" w:pos="4320"/>
        </w:tabs>
        <w:ind w:left="720" w:right="173"/>
        <w:rPr>
          <w:color w:val="auto"/>
          <w:sz w:val="16"/>
        </w:rPr>
      </w:pPr>
      <w:r w:rsidRPr="00317F70">
        <w:rPr>
          <w:color w:val="auto"/>
        </w:rPr>
        <w:t>Sometimes</w:t>
      </w:r>
      <w:r w:rsidRPr="00317F70">
        <w:rPr>
          <w:color w:val="auto"/>
        </w:rPr>
        <w:tab/>
      </w:r>
      <w:r w:rsidRPr="00317F70">
        <w:rPr>
          <w:color w:val="auto"/>
          <w:sz w:val="36"/>
        </w:rPr>
        <w:t></w:t>
      </w:r>
      <w:r w:rsidRPr="00317F70">
        <w:rPr>
          <w:color w:val="auto"/>
          <w:sz w:val="16"/>
        </w:rPr>
        <w:t xml:space="preserve"> </w:t>
      </w:r>
      <w:r>
        <w:rPr>
          <w:color w:val="auto"/>
          <w:sz w:val="16"/>
        </w:rPr>
        <w:t>2</w:t>
      </w:r>
      <w:r w:rsidRPr="00317F70">
        <w:rPr>
          <w:color w:val="auto"/>
        </w:rPr>
        <w:t xml:space="preserve"> </w:t>
      </w:r>
    </w:p>
    <w:p w:rsidR="00CC1181" w:rsidRPr="00317F70" w:rsidRDefault="00CC1181" w:rsidP="00CC1181">
      <w:pPr>
        <w:tabs>
          <w:tab w:val="left" w:leader="dot" w:pos="4320"/>
        </w:tabs>
        <w:ind w:left="720" w:right="173"/>
        <w:rPr>
          <w:color w:val="auto"/>
          <w:sz w:val="16"/>
        </w:rPr>
      </w:pPr>
      <w:r w:rsidRPr="00317F70">
        <w:rPr>
          <w:color w:val="auto"/>
        </w:rPr>
        <w:t>Often</w:t>
      </w:r>
      <w:r w:rsidRPr="00317F70">
        <w:rPr>
          <w:color w:val="auto"/>
        </w:rPr>
        <w:tab/>
      </w:r>
      <w:r w:rsidRPr="00317F70">
        <w:rPr>
          <w:color w:val="auto"/>
          <w:sz w:val="36"/>
        </w:rPr>
        <w:t></w:t>
      </w:r>
      <w:r w:rsidRPr="00317F70">
        <w:rPr>
          <w:color w:val="auto"/>
          <w:sz w:val="16"/>
        </w:rPr>
        <w:t xml:space="preserve"> </w:t>
      </w:r>
      <w:r>
        <w:rPr>
          <w:color w:val="auto"/>
          <w:sz w:val="16"/>
        </w:rPr>
        <w:t>3</w:t>
      </w:r>
    </w:p>
    <w:p w:rsidR="00CC1181" w:rsidRPr="00317F70" w:rsidRDefault="00CC1181" w:rsidP="00CC1181">
      <w:pPr>
        <w:tabs>
          <w:tab w:val="left" w:leader="dot" w:pos="4320"/>
        </w:tabs>
        <w:ind w:left="720" w:right="173"/>
        <w:rPr>
          <w:color w:val="auto"/>
          <w:sz w:val="16"/>
        </w:rPr>
      </w:pPr>
      <w:r w:rsidRPr="00317F70">
        <w:rPr>
          <w:color w:val="auto"/>
        </w:rPr>
        <w:t>Very Often</w:t>
      </w:r>
      <w:r w:rsidRPr="00317F70">
        <w:rPr>
          <w:color w:val="auto"/>
        </w:rPr>
        <w:tab/>
      </w:r>
      <w:r w:rsidRPr="00317F70">
        <w:rPr>
          <w:color w:val="auto"/>
          <w:sz w:val="36"/>
        </w:rPr>
        <w:t></w:t>
      </w:r>
      <w:r w:rsidRPr="00317F70">
        <w:rPr>
          <w:color w:val="auto"/>
          <w:sz w:val="16"/>
        </w:rPr>
        <w:t xml:space="preserve"> </w:t>
      </w:r>
      <w:r>
        <w:rPr>
          <w:color w:val="auto"/>
          <w:sz w:val="16"/>
        </w:rPr>
        <w:t>4</w:t>
      </w:r>
      <w:r w:rsidRPr="00317F70">
        <w:rPr>
          <w:color w:val="auto"/>
          <w:sz w:val="16"/>
        </w:rPr>
        <w:t xml:space="preserve">           </w:t>
      </w:r>
    </w:p>
    <w:p w:rsidR="00CC1181" w:rsidRPr="00317F70" w:rsidRDefault="00CC1181" w:rsidP="00CC1181">
      <w:pPr>
        <w:tabs>
          <w:tab w:val="left" w:leader="dot" w:pos="4320"/>
        </w:tabs>
        <w:ind w:left="720" w:right="173"/>
        <w:rPr>
          <w:color w:val="auto"/>
        </w:rPr>
      </w:pPr>
      <w:r w:rsidRPr="00317F70">
        <w:rPr>
          <w:color w:val="auto"/>
        </w:rPr>
        <w:t>I prefer not to answer</w:t>
      </w:r>
      <w:r w:rsidRPr="00317F70">
        <w:rPr>
          <w:color w:val="auto"/>
        </w:rPr>
        <w:tab/>
      </w:r>
      <w:r w:rsidRPr="00317F70">
        <w:rPr>
          <w:color w:val="auto"/>
          <w:sz w:val="36"/>
        </w:rPr>
        <w:t></w:t>
      </w:r>
      <w:r w:rsidRPr="00317F70">
        <w:rPr>
          <w:color w:val="auto"/>
          <w:sz w:val="16"/>
        </w:rPr>
        <w:t xml:space="preserve"> 7                              </w:t>
      </w:r>
    </w:p>
    <w:p w:rsidR="00CC1181" w:rsidRPr="00317F70" w:rsidRDefault="00CC1181" w:rsidP="00CC1181">
      <w:pPr>
        <w:tabs>
          <w:tab w:val="left" w:leader="dot" w:pos="4320"/>
        </w:tabs>
        <w:ind w:left="720" w:right="173"/>
        <w:rPr>
          <w:color w:val="auto"/>
        </w:rPr>
      </w:pPr>
      <w:r w:rsidRPr="00317F70">
        <w:rPr>
          <w:color w:val="auto"/>
        </w:rPr>
        <w:t>Don’t Know</w:t>
      </w:r>
      <w:r w:rsidRPr="00317F70">
        <w:rPr>
          <w:color w:val="auto"/>
        </w:rPr>
        <w:tab/>
      </w:r>
      <w:r w:rsidRPr="00317F70">
        <w:rPr>
          <w:color w:val="auto"/>
          <w:sz w:val="36"/>
        </w:rPr>
        <w:t></w:t>
      </w:r>
      <w:r w:rsidRPr="00317F70">
        <w:rPr>
          <w:color w:val="auto"/>
          <w:sz w:val="16"/>
        </w:rPr>
        <w:t xml:space="preserve"> 9</w:t>
      </w:r>
    </w:p>
    <w:p w:rsidR="00CC1181" w:rsidRPr="00317F70" w:rsidRDefault="00CC1181" w:rsidP="00CC1181">
      <w:pPr>
        <w:tabs>
          <w:tab w:val="left" w:leader="dot" w:pos="4320"/>
        </w:tabs>
        <w:ind w:left="720" w:right="240"/>
        <w:rPr>
          <w:color w:val="FF0000"/>
        </w:rPr>
      </w:pPr>
    </w:p>
    <w:p w:rsidR="00CC1181" w:rsidRPr="00317F70" w:rsidRDefault="00CC1181" w:rsidP="00CC1181">
      <w:pPr>
        <w:tabs>
          <w:tab w:val="left" w:leader="dot" w:pos="4320"/>
        </w:tabs>
        <w:ind w:left="720" w:right="240"/>
        <w:rPr>
          <w:color w:val="FF0000"/>
        </w:rPr>
      </w:pPr>
    </w:p>
    <w:p w:rsidR="00CC1181" w:rsidRPr="00317F70" w:rsidRDefault="00CC1181" w:rsidP="00CC1181">
      <w:pPr>
        <w:tabs>
          <w:tab w:val="left" w:leader="dot" w:pos="4320"/>
        </w:tabs>
        <w:ind w:left="720" w:hanging="720"/>
        <w:rPr>
          <w:color w:val="auto"/>
          <w:sz w:val="16"/>
          <w:szCs w:val="16"/>
        </w:rPr>
      </w:pPr>
      <w:r w:rsidRPr="00317F70">
        <w:rPr>
          <w:color w:val="auto"/>
        </w:rPr>
        <w:t>PA-4b. Greater than AIDS {</w:t>
      </w:r>
      <w:r w:rsidRPr="00317F70">
        <w:rPr>
          <w:b/>
          <w:color w:val="auto"/>
          <w:sz w:val="20"/>
          <w:szCs w:val="20"/>
        </w:rPr>
        <w:t>MEDIMESS_B}</w:t>
      </w:r>
    </w:p>
    <w:p w:rsidR="00CC1181" w:rsidRPr="00317F70" w:rsidRDefault="00CC1181" w:rsidP="00CC1181">
      <w:pPr>
        <w:tabs>
          <w:tab w:val="left" w:leader="dot" w:pos="4320"/>
        </w:tabs>
        <w:ind w:left="720" w:right="173"/>
        <w:rPr>
          <w:color w:val="auto"/>
          <w:sz w:val="16"/>
        </w:rPr>
      </w:pPr>
      <w:r w:rsidRPr="00317F70">
        <w:rPr>
          <w:color w:val="auto"/>
        </w:rPr>
        <w:t>Never</w:t>
      </w:r>
      <w:r w:rsidRPr="00317F70">
        <w:rPr>
          <w:color w:val="auto"/>
        </w:rPr>
        <w:tab/>
      </w:r>
      <w:r w:rsidRPr="00317F70">
        <w:rPr>
          <w:color w:val="auto"/>
          <w:sz w:val="36"/>
        </w:rPr>
        <w:t></w:t>
      </w:r>
      <w:r w:rsidRPr="00317F70">
        <w:rPr>
          <w:color w:val="auto"/>
          <w:sz w:val="16"/>
        </w:rPr>
        <w:t xml:space="preserve"> </w:t>
      </w:r>
      <w:r>
        <w:rPr>
          <w:color w:val="auto"/>
          <w:sz w:val="16"/>
        </w:rPr>
        <w:t>0</w:t>
      </w:r>
    </w:p>
    <w:p w:rsidR="00CC1181" w:rsidRPr="00317F70" w:rsidRDefault="00CC1181" w:rsidP="00CC1181">
      <w:pPr>
        <w:tabs>
          <w:tab w:val="left" w:leader="dot" w:pos="4320"/>
        </w:tabs>
        <w:ind w:left="720" w:right="173"/>
        <w:rPr>
          <w:color w:val="auto"/>
          <w:sz w:val="16"/>
        </w:rPr>
      </w:pPr>
      <w:r w:rsidRPr="00317F70">
        <w:rPr>
          <w:color w:val="auto"/>
        </w:rPr>
        <w:t>Rarely</w:t>
      </w:r>
      <w:r w:rsidRPr="00317F70">
        <w:rPr>
          <w:color w:val="auto"/>
        </w:rPr>
        <w:tab/>
      </w:r>
      <w:r w:rsidRPr="00317F70">
        <w:rPr>
          <w:color w:val="auto"/>
          <w:sz w:val="36"/>
        </w:rPr>
        <w:t></w:t>
      </w:r>
      <w:r w:rsidRPr="00317F70">
        <w:rPr>
          <w:color w:val="auto"/>
          <w:sz w:val="16"/>
        </w:rPr>
        <w:t xml:space="preserve"> </w:t>
      </w:r>
      <w:r>
        <w:rPr>
          <w:color w:val="auto"/>
          <w:sz w:val="16"/>
        </w:rPr>
        <w:t>1</w:t>
      </w:r>
    </w:p>
    <w:p w:rsidR="00CC1181" w:rsidRPr="00317F70" w:rsidRDefault="00CC1181" w:rsidP="00CC1181">
      <w:pPr>
        <w:tabs>
          <w:tab w:val="left" w:leader="dot" w:pos="4320"/>
        </w:tabs>
        <w:ind w:left="720" w:right="173"/>
        <w:rPr>
          <w:color w:val="auto"/>
          <w:sz w:val="16"/>
        </w:rPr>
      </w:pPr>
      <w:r w:rsidRPr="00317F70">
        <w:rPr>
          <w:color w:val="auto"/>
        </w:rPr>
        <w:t>Sometimes</w:t>
      </w:r>
      <w:r w:rsidRPr="00317F70">
        <w:rPr>
          <w:color w:val="auto"/>
        </w:rPr>
        <w:tab/>
      </w:r>
      <w:r w:rsidRPr="00317F70">
        <w:rPr>
          <w:color w:val="auto"/>
          <w:sz w:val="36"/>
        </w:rPr>
        <w:t></w:t>
      </w:r>
      <w:r w:rsidRPr="00317F70">
        <w:rPr>
          <w:color w:val="auto"/>
          <w:sz w:val="16"/>
        </w:rPr>
        <w:t xml:space="preserve"> </w:t>
      </w:r>
      <w:r>
        <w:rPr>
          <w:color w:val="auto"/>
          <w:sz w:val="16"/>
        </w:rPr>
        <w:t>2</w:t>
      </w:r>
      <w:r w:rsidRPr="00317F70">
        <w:rPr>
          <w:color w:val="auto"/>
        </w:rPr>
        <w:t xml:space="preserve"> </w:t>
      </w:r>
    </w:p>
    <w:p w:rsidR="00CC1181" w:rsidRPr="00317F70" w:rsidRDefault="00CC1181" w:rsidP="00CC1181">
      <w:pPr>
        <w:tabs>
          <w:tab w:val="left" w:leader="dot" w:pos="4320"/>
        </w:tabs>
        <w:ind w:left="720" w:right="173"/>
        <w:rPr>
          <w:color w:val="auto"/>
          <w:sz w:val="16"/>
        </w:rPr>
      </w:pPr>
      <w:r w:rsidRPr="00317F70">
        <w:rPr>
          <w:color w:val="auto"/>
        </w:rPr>
        <w:t>Often</w:t>
      </w:r>
      <w:r w:rsidRPr="00317F70">
        <w:rPr>
          <w:color w:val="auto"/>
        </w:rPr>
        <w:tab/>
      </w:r>
      <w:r w:rsidRPr="00317F70">
        <w:rPr>
          <w:color w:val="auto"/>
          <w:sz w:val="36"/>
        </w:rPr>
        <w:t></w:t>
      </w:r>
      <w:r w:rsidRPr="00317F70">
        <w:rPr>
          <w:color w:val="auto"/>
          <w:sz w:val="16"/>
        </w:rPr>
        <w:t xml:space="preserve"> </w:t>
      </w:r>
      <w:r>
        <w:rPr>
          <w:color w:val="auto"/>
          <w:sz w:val="16"/>
        </w:rPr>
        <w:t>3</w:t>
      </w:r>
    </w:p>
    <w:p w:rsidR="00CC1181" w:rsidRPr="00317F70" w:rsidRDefault="00CC1181" w:rsidP="00CC1181">
      <w:pPr>
        <w:tabs>
          <w:tab w:val="left" w:leader="dot" w:pos="4320"/>
        </w:tabs>
        <w:ind w:left="720" w:right="173"/>
        <w:rPr>
          <w:color w:val="auto"/>
          <w:sz w:val="16"/>
        </w:rPr>
      </w:pPr>
      <w:r w:rsidRPr="00317F70">
        <w:rPr>
          <w:color w:val="auto"/>
        </w:rPr>
        <w:t>Very Often</w:t>
      </w:r>
      <w:r w:rsidRPr="00317F70">
        <w:rPr>
          <w:color w:val="auto"/>
        </w:rPr>
        <w:tab/>
      </w:r>
      <w:r w:rsidRPr="00317F70">
        <w:rPr>
          <w:color w:val="auto"/>
          <w:sz w:val="36"/>
        </w:rPr>
        <w:t></w:t>
      </w:r>
      <w:r w:rsidRPr="00317F70">
        <w:rPr>
          <w:color w:val="auto"/>
          <w:sz w:val="16"/>
        </w:rPr>
        <w:t xml:space="preserve"> </w:t>
      </w:r>
      <w:r>
        <w:rPr>
          <w:color w:val="auto"/>
          <w:sz w:val="16"/>
        </w:rPr>
        <w:t>4</w:t>
      </w:r>
      <w:r w:rsidRPr="00317F70">
        <w:rPr>
          <w:color w:val="auto"/>
          <w:sz w:val="16"/>
        </w:rPr>
        <w:t xml:space="preserve">           </w:t>
      </w:r>
    </w:p>
    <w:p w:rsidR="00CC1181" w:rsidRPr="00317F70" w:rsidRDefault="00CC1181" w:rsidP="00CC1181">
      <w:pPr>
        <w:tabs>
          <w:tab w:val="left" w:leader="dot" w:pos="4320"/>
        </w:tabs>
        <w:ind w:left="720" w:right="173"/>
        <w:rPr>
          <w:color w:val="auto"/>
        </w:rPr>
      </w:pPr>
      <w:r w:rsidRPr="00317F70">
        <w:rPr>
          <w:color w:val="auto"/>
        </w:rPr>
        <w:t>I prefer not to answer</w:t>
      </w:r>
      <w:r w:rsidRPr="00317F70">
        <w:rPr>
          <w:color w:val="auto"/>
        </w:rPr>
        <w:tab/>
      </w:r>
      <w:r w:rsidRPr="00317F70">
        <w:rPr>
          <w:color w:val="auto"/>
          <w:sz w:val="36"/>
        </w:rPr>
        <w:t></w:t>
      </w:r>
      <w:r w:rsidRPr="00317F70">
        <w:rPr>
          <w:color w:val="auto"/>
          <w:sz w:val="16"/>
        </w:rPr>
        <w:t xml:space="preserve"> 7                              </w:t>
      </w:r>
    </w:p>
    <w:p w:rsidR="00CC1181" w:rsidRPr="00317F70" w:rsidRDefault="00CC1181" w:rsidP="00CC1181">
      <w:pPr>
        <w:tabs>
          <w:tab w:val="left" w:leader="dot" w:pos="4320"/>
        </w:tabs>
        <w:ind w:left="720" w:right="173"/>
        <w:rPr>
          <w:color w:val="auto"/>
        </w:rPr>
      </w:pPr>
      <w:r w:rsidRPr="00317F70">
        <w:rPr>
          <w:color w:val="auto"/>
        </w:rPr>
        <w:t>Don’t Know</w:t>
      </w:r>
      <w:r w:rsidRPr="00317F70">
        <w:rPr>
          <w:color w:val="auto"/>
        </w:rPr>
        <w:tab/>
      </w:r>
      <w:r w:rsidRPr="00317F70">
        <w:rPr>
          <w:color w:val="auto"/>
          <w:sz w:val="36"/>
        </w:rPr>
        <w:t></w:t>
      </w:r>
      <w:r w:rsidRPr="00317F70">
        <w:rPr>
          <w:color w:val="auto"/>
          <w:sz w:val="16"/>
        </w:rPr>
        <w:t xml:space="preserve"> 9</w:t>
      </w:r>
    </w:p>
    <w:p w:rsidR="00CC1181" w:rsidRPr="00317F70" w:rsidRDefault="00CC1181" w:rsidP="00CC1181">
      <w:pPr>
        <w:tabs>
          <w:tab w:val="left" w:leader="dot" w:pos="4320"/>
        </w:tabs>
        <w:ind w:left="720" w:hanging="720"/>
        <w:rPr>
          <w:color w:val="auto"/>
        </w:rPr>
      </w:pPr>
    </w:p>
    <w:p w:rsidR="00CC1181" w:rsidRPr="00317F70" w:rsidRDefault="00CC1181" w:rsidP="00CC1181">
      <w:pPr>
        <w:tabs>
          <w:tab w:val="left" w:leader="dot" w:pos="4320"/>
        </w:tabs>
        <w:ind w:left="720" w:hanging="720"/>
        <w:rPr>
          <w:color w:val="auto"/>
        </w:rPr>
      </w:pPr>
    </w:p>
    <w:p w:rsidR="00CC1181" w:rsidRPr="00317F70" w:rsidRDefault="00CC1181" w:rsidP="00CC1181">
      <w:pPr>
        <w:tabs>
          <w:tab w:val="left" w:leader="dot" w:pos="4320"/>
        </w:tabs>
        <w:ind w:left="720" w:hanging="720"/>
        <w:rPr>
          <w:b/>
          <w:color w:val="auto"/>
          <w:sz w:val="20"/>
          <w:szCs w:val="20"/>
        </w:rPr>
      </w:pPr>
      <w:r w:rsidRPr="00317F70">
        <w:rPr>
          <w:color w:val="auto"/>
        </w:rPr>
        <w:t>PA-4c. &lt;&lt;’Ringer’ Campaign&gt;&gt; {</w:t>
      </w:r>
      <w:r w:rsidRPr="00317F70">
        <w:rPr>
          <w:b/>
          <w:color w:val="auto"/>
          <w:sz w:val="20"/>
          <w:szCs w:val="20"/>
        </w:rPr>
        <w:t>MEDIMESS_C}</w:t>
      </w:r>
    </w:p>
    <w:p w:rsidR="00CC1181" w:rsidRPr="00317F70" w:rsidRDefault="00CC1181" w:rsidP="00CC1181">
      <w:pPr>
        <w:tabs>
          <w:tab w:val="left" w:leader="dot" w:pos="4320"/>
        </w:tabs>
        <w:ind w:left="720" w:right="173"/>
        <w:rPr>
          <w:color w:val="auto"/>
          <w:sz w:val="16"/>
        </w:rPr>
      </w:pPr>
      <w:r w:rsidRPr="00317F70">
        <w:rPr>
          <w:color w:val="auto"/>
        </w:rPr>
        <w:t>Never</w:t>
      </w:r>
      <w:r w:rsidRPr="00317F70">
        <w:rPr>
          <w:color w:val="auto"/>
        </w:rPr>
        <w:tab/>
      </w:r>
      <w:r w:rsidRPr="00317F70">
        <w:rPr>
          <w:color w:val="auto"/>
          <w:sz w:val="36"/>
        </w:rPr>
        <w:t></w:t>
      </w:r>
      <w:r w:rsidRPr="00317F70">
        <w:rPr>
          <w:color w:val="auto"/>
          <w:sz w:val="16"/>
        </w:rPr>
        <w:t xml:space="preserve"> </w:t>
      </w:r>
      <w:r>
        <w:rPr>
          <w:color w:val="auto"/>
          <w:sz w:val="16"/>
        </w:rPr>
        <w:t>0</w:t>
      </w:r>
    </w:p>
    <w:p w:rsidR="00CC1181" w:rsidRPr="00317F70" w:rsidRDefault="00CC1181" w:rsidP="00CC1181">
      <w:pPr>
        <w:tabs>
          <w:tab w:val="left" w:leader="dot" w:pos="4320"/>
        </w:tabs>
        <w:ind w:left="720" w:right="173"/>
        <w:rPr>
          <w:color w:val="auto"/>
          <w:sz w:val="16"/>
        </w:rPr>
      </w:pPr>
      <w:r w:rsidRPr="00317F70">
        <w:rPr>
          <w:color w:val="auto"/>
        </w:rPr>
        <w:t>Rarely</w:t>
      </w:r>
      <w:r w:rsidRPr="00317F70">
        <w:rPr>
          <w:color w:val="auto"/>
        </w:rPr>
        <w:tab/>
      </w:r>
      <w:r w:rsidRPr="00317F70">
        <w:rPr>
          <w:color w:val="auto"/>
          <w:sz w:val="36"/>
        </w:rPr>
        <w:t></w:t>
      </w:r>
      <w:r w:rsidRPr="00317F70">
        <w:rPr>
          <w:color w:val="auto"/>
          <w:sz w:val="16"/>
        </w:rPr>
        <w:t xml:space="preserve"> </w:t>
      </w:r>
      <w:r>
        <w:rPr>
          <w:color w:val="auto"/>
          <w:sz w:val="16"/>
        </w:rPr>
        <w:t>1</w:t>
      </w:r>
    </w:p>
    <w:p w:rsidR="00CC1181" w:rsidRPr="00317F70" w:rsidRDefault="00CC1181" w:rsidP="00CC1181">
      <w:pPr>
        <w:tabs>
          <w:tab w:val="left" w:leader="dot" w:pos="4320"/>
        </w:tabs>
        <w:ind w:left="720" w:right="173"/>
        <w:rPr>
          <w:color w:val="auto"/>
          <w:sz w:val="16"/>
        </w:rPr>
      </w:pPr>
      <w:r w:rsidRPr="00317F70">
        <w:rPr>
          <w:color w:val="auto"/>
        </w:rPr>
        <w:t>Sometimes</w:t>
      </w:r>
      <w:r w:rsidRPr="00317F70">
        <w:rPr>
          <w:color w:val="auto"/>
        </w:rPr>
        <w:tab/>
      </w:r>
      <w:r w:rsidRPr="00317F70">
        <w:rPr>
          <w:color w:val="auto"/>
          <w:sz w:val="36"/>
        </w:rPr>
        <w:t></w:t>
      </w:r>
      <w:r w:rsidRPr="00317F70">
        <w:rPr>
          <w:color w:val="auto"/>
          <w:sz w:val="16"/>
        </w:rPr>
        <w:t xml:space="preserve"> </w:t>
      </w:r>
      <w:r>
        <w:rPr>
          <w:color w:val="auto"/>
          <w:sz w:val="16"/>
        </w:rPr>
        <w:t>2</w:t>
      </w:r>
      <w:r w:rsidRPr="00317F70">
        <w:rPr>
          <w:color w:val="auto"/>
        </w:rPr>
        <w:t xml:space="preserve"> </w:t>
      </w:r>
    </w:p>
    <w:p w:rsidR="00CC1181" w:rsidRPr="00317F70" w:rsidRDefault="00CC1181" w:rsidP="00CC1181">
      <w:pPr>
        <w:tabs>
          <w:tab w:val="left" w:leader="dot" w:pos="4320"/>
        </w:tabs>
        <w:ind w:left="720" w:right="173"/>
        <w:rPr>
          <w:color w:val="auto"/>
          <w:sz w:val="16"/>
        </w:rPr>
      </w:pPr>
      <w:r w:rsidRPr="00317F70">
        <w:rPr>
          <w:color w:val="auto"/>
        </w:rPr>
        <w:t>Often</w:t>
      </w:r>
      <w:r w:rsidRPr="00317F70">
        <w:rPr>
          <w:color w:val="auto"/>
        </w:rPr>
        <w:tab/>
      </w:r>
      <w:r w:rsidRPr="00317F70">
        <w:rPr>
          <w:color w:val="auto"/>
          <w:sz w:val="36"/>
        </w:rPr>
        <w:t></w:t>
      </w:r>
      <w:r w:rsidRPr="00317F70">
        <w:rPr>
          <w:color w:val="auto"/>
          <w:sz w:val="16"/>
        </w:rPr>
        <w:t xml:space="preserve"> </w:t>
      </w:r>
      <w:r>
        <w:rPr>
          <w:color w:val="auto"/>
          <w:sz w:val="16"/>
        </w:rPr>
        <w:t>3</w:t>
      </w:r>
    </w:p>
    <w:p w:rsidR="00CC1181" w:rsidRPr="00317F70" w:rsidRDefault="00CC1181" w:rsidP="00CC1181">
      <w:pPr>
        <w:tabs>
          <w:tab w:val="left" w:leader="dot" w:pos="4320"/>
        </w:tabs>
        <w:ind w:left="720" w:right="173"/>
        <w:rPr>
          <w:color w:val="auto"/>
          <w:sz w:val="16"/>
        </w:rPr>
      </w:pPr>
      <w:r w:rsidRPr="00317F70">
        <w:rPr>
          <w:color w:val="auto"/>
        </w:rPr>
        <w:t>Very Often</w:t>
      </w:r>
      <w:r w:rsidRPr="00317F70">
        <w:rPr>
          <w:color w:val="auto"/>
        </w:rPr>
        <w:tab/>
      </w:r>
      <w:r w:rsidRPr="00317F70">
        <w:rPr>
          <w:color w:val="auto"/>
          <w:sz w:val="36"/>
        </w:rPr>
        <w:t></w:t>
      </w:r>
      <w:r w:rsidRPr="00317F70">
        <w:rPr>
          <w:color w:val="auto"/>
          <w:sz w:val="16"/>
        </w:rPr>
        <w:t xml:space="preserve"> </w:t>
      </w:r>
      <w:r>
        <w:rPr>
          <w:color w:val="auto"/>
          <w:sz w:val="16"/>
        </w:rPr>
        <w:t>4</w:t>
      </w:r>
      <w:r w:rsidRPr="00317F70">
        <w:rPr>
          <w:color w:val="auto"/>
          <w:sz w:val="16"/>
        </w:rPr>
        <w:t xml:space="preserve">         </w:t>
      </w:r>
    </w:p>
    <w:p w:rsidR="00CC1181" w:rsidRPr="00317F70" w:rsidRDefault="00CC1181" w:rsidP="00CC1181">
      <w:pPr>
        <w:tabs>
          <w:tab w:val="left" w:leader="dot" w:pos="4320"/>
        </w:tabs>
        <w:ind w:left="720" w:right="173"/>
        <w:rPr>
          <w:color w:val="auto"/>
        </w:rPr>
      </w:pPr>
      <w:r w:rsidRPr="00317F70">
        <w:rPr>
          <w:color w:val="FF0000"/>
          <w:sz w:val="16"/>
        </w:rPr>
        <w:t xml:space="preserve"> </w:t>
      </w:r>
      <w:r w:rsidRPr="00317F70">
        <w:rPr>
          <w:color w:val="auto"/>
        </w:rPr>
        <w:t>I prefer not to answer</w:t>
      </w:r>
      <w:r w:rsidRPr="00317F70">
        <w:rPr>
          <w:color w:val="auto"/>
        </w:rPr>
        <w:tab/>
      </w:r>
      <w:r w:rsidRPr="00317F70">
        <w:rPr>
          <w:color w:val="auto"/>
          <w:sz w:val="36"/>
        </w:rPr>
        <w:t></w:t>
      </w:r>
      <w:r w:rsidRPr="00317F70">
        <w:rPr>
          <w:color w:val="auto"/>
          <w:sz w:val="16"/>
        </w:rPr>
        <w:t xml:space="preserve"> 7                              </w:t>
      </w:r>
    </w:p>
    <w:p w:rsidR="00CC1181" w:rsidRPr="00317F70" w:rsidRDefault="00CC1181" w:rsidP="00CC1181">
      <w:pPr>
        <w:tabs>
          <w:tab w:val="left" w:leader="dot" w:pos="4320"/>
        </w:tabs>
        <w:ind w:left="720" w:right="173"/>
        <w:rPr>
          <w:color w:val="auto"/>
        </w:rPr>
      </w:pPr>
      <w:r w:rsidRPr="00317F70">
        <w:rPr>
          <w:color w:val="auto"/>
        </w:rPr>
        <w:t>Don’t Know</w:t>
      </w:r>
      <w:r w:rsidRPr="00317F70">
        <w:rPr>
          <w:color w:val="auto"/>
        </w:rPr>
        <w:tab/>
      </w:r>
      <w:r w:rsidRPr="00317F70">
        <w:rPr>
          <w:color w:val="auto"/>
          <w:sz w:val="36"/>
        </w:rPr>
        <w:t></w:t>
      </w:r>
      <w:r w:rsidRPr="00317F70">
        <w:rPr>
          <w:color w:val="auto"/>
          <w:sz w:val="16"/>
        </w:rPr>
        <w:t xml:space="preserve"> 9</w:t>
      </w:r>
    </w:p>
    <w:p w:rsidR="00CC1181" w:rsidRPr="00317F70" w:rsidRDefault="00CC1181" w:rsidP="00CC1181">
      <w:pPr>
        <w:tabs>
          <w:tab w:val="left" w:leader="dot" w:pos="4320"/>
        </w:tabs>
        <w:ind w:left="720" w:right="173"/>
        <w:rPr>
          <w:color w:val="FF0000"/>
          <w:sz w:val="16"/>
        </w:rPr>
      </w:pPr>
    </w:p>
    <w:p w:rsidR="00CC1181" w:rsidRPr="00317F70" w:rsidRDefault="00CC1181" w:rsidP="00CC1181">
      <w:pPr>
        <w:tabs>
          <w:tab w:val="left" w:leader="dot" w:pos="4320"/>
        </w:tabs>
        <w:ind w:left="720" w:hanging="720"/>
        <w:rPr>
          <w:color w:val="FF0000"/>
          <w:sz w:val="16"/>
          <w:szCs w:val="16"/>
        </w:rPr>
      </w:pPr>
    </w:p>
    <w:p w:rsidR="00CC1181" w:rsidRPr="00317F70" w:rsidRDefault="00CC1181" w:rsidP="00CC1181">
      <w:pPr>
        <w:tabs>
          <w:tab w:val="left" w:leader="dot" w:pos="4320"/>
        </w:tabs>
        <w:ind w:left="720" w:hanging="720"/>
        <w:rPr>
          <w:b/>
          <w:color w:val="auto"/>
          <w:sz w:val="20"/>
          <w:szCs w:val="20"/>
        </w:rPr>
      </w:pPr>
      <w:r w:rsidRPr="00317F70">
        <w:rPr>
          <w:color w:val="auto"/>
        </w:rPr>
        <w:t>PA-4d. &lt;&lt;ACT Against AIDS Campaign 1&gt;&gt; {</w:t>
      </w:r>
      <w:r w:rsidRPr="00317F70">
        <w:rPr>
          <w:b/>
          <w:color w:val="auto"/>
          <w:sz w:val="20"/>
          <w:szCs w:val="20"/>
        </w:rPr>
        <w:t>MEDIMESS_D}</w:t>
      </w:r>
    </w:p>
    <w:p w:rsidR="00CC1181" w:rsidRPr="00317F70" w:rsidRDefault="00CC1181" w:rsidP="00CC1181">
      <w:pPr>
        <w:tabs>
          <w:tab w:val="left" w:leader="dot" w:pos="4320"/>
        </w:tabs>
        <w:ind w:left="720" w:right="173"/>
        <w:rPr>
          <w:color w:val="auto"/>
          <w:sz w:val="16"/>
        </w:rPr>
      </w:pPr>
      <w:r w:rsidRPr="00317F70">
        <w:rPr>
          <w:color w:val="auto"/>
        </w:rPr>
        <w:t>Never</w:t>
      </w:r>
      <w:r w:rsidRPr="00317F70">
        <w:rPr>
          <w:color w:val="auto"/>
        </w:rPr>
        <w:tab/>
      </w:r>
      <w:r w:rsidRPr="00317F70">
        <w:rPr>
          <w:color w:val="auto"/>
          <w:sz w:val="36"/>
        </w:rPr>
        <w:t></w:t>
      </w:r>
      <w:r w:rsidRPr="00317F70">
        <w:rPr>
          <w:color w:val="auto"/>
          <w:sz w:val="16"/>
        </w:rPr>
        <w:t xml:space="preserve"> </w:t>
      </w:r>
      <w:r>
        <w:rPr>
          <w:color w:val="auto"/>
          <w:sz w:val="16"/>
        </w:rPr>
        <w:t>0</w:t>
      </w:r>
    </w:p>
    <w:p w:rsidR="00CC1181" w:rsidRPr="00317F70" w:rsidRDefault="00CC1181" w:rsidP="00CC1181">
      <w:pPr>
        <w:tabs>
          <w:tab w:val="left" w:leader="dot" w:pos="4320"/>
        </w:tabs>
        <w:ind w:left="720" w:right="173"/>
        <w:rPr>
          <w:color w:val="auto"/>
          <w:sz w:val="16"/>
        </w:rPr>
      </w:pPr>
      <w:r w:rsidRPr="00317F70">
        <w:rPr>
          <w:color w:val="auto"/>
        </w:rPr>
        <w:t>Rarely</w:t>
      </w:r>
      <w:r w:rsidRPr="00317F70">
        <w:rPr>
          <w:color w:val="auto"/>
        </w:rPr>
        <w:tab/>
      </w:r>
      <w:r w:rsidRPr="00317F70">
        <w:rPr>
          <w:color w:val="auto"/>
          <w:sz w:val="36"/>
        </w:rPr>
        <w:t></w:t>
      </w:r>
      <w:r w:rsidRPr="00317F70">
        <w:rPr>
          <w:color w:val="auto"/>
          <w:sz w:val="16"/>
        </w:rPr>
        <w:t xml:space="preserve"> </w:t>
      </w:r>
      <w:r>
        <w:rPr>
          <w:color w:val="auto"/>
          <w:sz w:val="16"/>
        </w:rPr>
        <w:t>1</w:t>
      </w:r>
    </w:p>
    <w:p w:rsidR="00CC1181" w:rsidRPr="00317F70" w:rsidRDefault="00CC1181" w:rsidP="00CC1181">
      <w:pPr>
        <w:tabs>
          <w:tab w:val="left" w:leader="dot" w:pos="4320"/>
        </w:tabs>
        <w:ind w:left="720" w:right="173"/>
        <w:rPr>
          <w:color w:val="auto"/>
          <w:sz w:val="16"/>
        </w:rPr>
      </w:pPr>
      <w:r w:rsidRPr="00317F70">
        <w:rPr>
          <w:color w:val="auto"/>
        </w:rPr>
        <w:t>Sometimes</w:t>
      </w:r>
      <w:r w:rsidRPr="00317F70">
        <w:rPr>
          <w:color w:val="auto"/>
        </w:rPr>
        <w:tab/>
      </w:r>
      <w:r w:rsidRPr="00317F70">
        <w:rPr>
          <w:color w:val="auto"/>
          <w:sz w:val="36"/>
        </w:rPr>
        <w:t></w:t>
      </w:r>
      <w:r w:rsidRPr="00317F70">
        <w:rPr>
          <w:color w:val="auto"/>
          <w:sz w:val="16"/>
        </w:rPr>
        <w:t xml:space="preserve"> </w:t>
      </w:r>
      <w:r>
        <w:rPr>
          <w:color w:val="auto"/>
          <w:sz w:val="16"/>
        </w:rPr>
        <w:t>2</w:t>
      </w:r>
      <w:r w:rsidRPr="00317F70">
        <w:rPr>
          <w:color w:val="auto"/>
        </w:rPr>
        <w:t xml:space="preserve"> </w:t>
      </w:r>
    </w:p>
    <w:p w:rsidR="00CC1181" w:rsidRPr="00317F70" w:rsidRDefault="00CC1181" w:rsidP="00CC1181">
      <w:pPr>
        <w:tabs>
          <w:tab w:val="left" w:leader="dot" w:pos="4320"/>
        </w:tabs>
        <w:ind w:left="720" w:right="173"/>
        <w:rPr>
          <w:color w:val="auto"/>
          <w:sz w:val="16"/>
        </w:rPr>
      </w:pPr>
      <w:r w:rsidRPr="00317F70">
        <w:rPr>
          <w:color w:val="auto"/>
        </w:rPr>
        <w:t>Often</w:t>
      </w:r>
      <w:r w:rsidRPr="00317F70">
        <w:rPr>
          <w:color w:val="auto"/>
        </w:rPr>
        <w:tab/>
      </w:r>
      <w:r w:rsidRPr="00317F70">
        <w:rPr>
          <w:color w:val="auto"/>
          <w:sz w:val="36"/>
        </w:rPr>
        <w:t></w:t>
      </w:r>
      <w:r w:rsidRPr="00317F70">
        <w:rPr>
          <w:color w:val="auto"/>
          <w:sz w:val="16"/>
        </w:rPr>
        <w:t xml:space="preserve"> </w:t>
      </w:r>
      <w:r>
        <w:rPr>
          <w:color w:val="auto"/>
          <w:sz w:val="16"/>
        </w:rPr>
        <w:t>3</w:t>
      </w:r>
    </w:p>
    <w:p w:rsidR="00CC1181" w:rsidRPr="00317F70" w:rsidRDefault="00CC1181" w:rsidP="00CC1181">
      <w:pPr>
        <w:tabs>
          <w:tab w:val="left" w:leader="dot" w:pos="4320"/>
        </w:tabs>
        <w:ind w:left="720" w:right="173"/>
        <w:rPr>
          <w:color w:val="auto"/>
          <w:sz w:val="16"/>
        </w:rPr>
      </w:pPr>
      <w:r w:rsidRPr="00317F70">
        <w:rPr>
          <w:color w:val="auto"/>
        </w:rPr>
        <w:t>Very Often</w:t>
      </w:r>
      <w:r w:rsidRPr="00317F70">
        <w:rPr>
          <w:color w:val="auto"/>
        </w:rPr>
        <w:tab/>
      </w:r>
      <w:r w:rsidRPr="00317F70">
        <w:rPr>
          <w:color w:val="auto"/>
          <w:sz w:val="36"/>
        </w:rPr>
        <w:t></w:t>
      </w:r>
      <w:r w:rsidRPr="00317F70">
        <w:rPr>
          <w:color w:val="auto"/>
          <w:sz w:val="16"/>
        </w:rPr>
        <w:t xml:space="preserve"> </w:t>
      </w:r>
      <w:r>
        <w:rPr>
          <w:color w:val="auto"/>
          <w:sz w:val="16"/>
        </w:rPr>
        <w:t>4</w:t>
      </w:r>
      <w:r w:rsidRPr="00317F70">
        <w:rPr>
          <w:color w:val="auto"/>
          <w:sz w:val="16"/>
        </w:rPr>
        <w:t xml:space="preserve">           </w:t>
      </w:r>
    </w:p>
    <w:p w:rsidR="00CC1181" w:rsidRPr="00317F70" w:rsidRDefault="00CC1181" w:rsidP="00CC1181">
      <w:pPr>
        <w:tabs>
          <w:tab w:val="left" w:leader="dot" w:pos="4320"/>
        </w:tabs>
        <w:ind w:left="720" w:right="173"/>
        <w:rPr>
          <w:color w:val="auto"/>
        </w:rPr>
      </w:pPr>
      <w:r w:rsidRPr="00317F70">
        <w:rPr>
          <w:color w:val="auto"/>
        </w:rPr>
        <w:t>I prefer not to answer</w:t>
      </w:r>
      <w:r w:rsidRPr="00317F70">
        <w:rPr>
          <w:color w:val="auto"/>
        </w:rPr>
        <w:tab/>
      </w:r>
      <w:r w:rsidRPr="00317F70">
        <w:rPr>
          <w:color w:val="auto"/>
          <w:sz w:val="36"/>
        </w:rPr>
        <w:t></w:t>
      </w:r>
      <w:r w:rsidRPr="00317F70">
        <w:rPr>
          <w:color w:val="auto"/>
          <w:sz w:val="16"/>
        </w:rPr>
        <w:t xml:space="preserve"> 7                              </w:t>
      </w:r>
    </w:p>
    <w:p w:rsidR="00CC1181" w:rsidRPr="00317F70" w:rsidRDefault="00CC1181" w:rsidP="00CC1181">
      <w:pPr>
        <w:tabs>
          <w:tab w:val="left" w:leader="dot" w:pos="4320"/>
        </w:tabs>
        <w:ind w:left="720" w:right="173"/>
        <w:rPr>
          <w:color w:val="auto"/>
        </w:rPr>
      </w:pPr>
      <w:r w:rsidRPr="00317F70">
        <w:rPr>
          <w:color w:val="auto"/>
        </w:rPr>
        <w:t>Don’t Know</w:t>
      </w:r>
      <w:r w:rsidRPr="00317F70">
        <w:rPr>
          <w:color w:val="auto"/>
        </w:rPr>
        <w:tab/>
      </w:r>
      <w:r w:rsidRPr="00317F70">
        <w:rPr>
          <w:color w:val="auto"/>
          <w:sz w:val="36"/>
        </w:rPr>
        <w:t></w:t>
      </w:r>
      <w:r w:rsidRPr="00317F70">
        <w:rPr>
          <w:color w:val="auto"/>
          <w:sz w:val="16"/>
        </w:rPr>
        <w:t xml:space="preserve"> 9</w:t>
      </w:r>
    </w:p>
    <w:p w:rsidR="00CC1181" w:rsidRPr="00317F70" w:rsidRDefault="00CC1181" w:rsidP="00CC1181">
      <w:pPr>
        <w:tabs>
          <w:tab w:val="left" w:leader="dot" w:pos="4320"/>
        </w:tabs>
        <w:ind w:left="720" w:hanging="720"/>
        <w:rPr>
          <w:color w:val="auto"/>
          <w:sz w:val="16"/>
          <w:szCs w:val="16"/>
        </w:rPr>
      </w:pPr>
    </w:p>
    <w:p w:rsidR="00CC1181" w:rsidRPr="00317F70" w:rsidRDefault="00CC1181" w:rsidP="00CC1181">
      <w:pPr>
        <w:tabs>
          <w:tab w:val="left" w:leader="dot" w:pos="4320"/>
        </w:tabs>
        <w:ind w:left="720" w:hanging="720"/>
        <w:rPr>
          <w:color w:val="auto"/>
        </w:rPr>
      </w:pPr>
    </w:p>
    <w:p w:rsidR="00CC1181" w:rsidRPr="00317F70" w:rsidRDefault="00CC1181" w:rsidP="00CC1181">
      <w:pPr>
        <w:tabs>
          <w:tab w:val="left" w:leader="dot" w:pos="4320"/>
        </w:tabs>
        <w:ind w:left="720" w:hanging="720"/>
        <w:rPr>
          <w:b/>
          <w:color w:val="auto"/>
          <w:sz w:val="20"/>
          <w:szCs w:val="20"/>
        </w:rPr>
      </w:pPr>
      <w:r w:rsidRPr="00317F70">
        <w:rPr>
          <w:color w:val="auto"/>
        </w:rPr>
        <w:t>PA-4e  &lt;&lt;ACT Against AIDS Campaign 2&gt;&gt; {</w:t>
      </w:r>
      <w:r w:rsidRPr="00317F70">
        <w:rPr>
          <w:b/>
          <w:color w:val="auto"/>
          <w:sz w:val="20"/>
          <w:szCs w:val="20"/>
        </w:rPr>
        <w:t>MEDIMESS_E}</w:t>
      </w:r>
    </w:p>
    <w:p w:rsidR="00CC1181" w:rsidRPr="00317F70" w:rsidRDefault="00CC1181" w:rsidP="00CC1181">
      <w:pPr>
        <w:tabs>
          <w:tab w:val="left" w:leader="dot" w:pos="4320"/>
        </w:tabs>
        <w:ind w:left="720" w:right="173"/>
        <w:rPr>
          <w:color w:val="auto"/>
          <w:sz w:val="16"/>
        </w:rPr>
      </w:pPr>
      <w:r w:rsidRPr="00317F70">
        <w:rPr>
          <w:color w:val="auto"/>
        </w:rPr>
        <w:t>Never</w:t>
      </w:r>
      <w:r w:rsidRPr="00317F70">
        <w:rPr>
          <w:color w:val="auto"/>
        </w:rPr>
        <w:tab/>
      </w:r>
      <w:r w:rsidRPr="00317F70">
        <w:rPr>
          <w:color w:val="auto"/>
          <w:sz w:val="36"/>
        </w:rPr>
        <w:t></w:t>
      </w:r>
      <w:r w:rsidRPr="00317F70">
        <w:rPr>
          <w:color w:val="auto"/>
          <w:sz w:val="16"/>
        </w:rPr>
        <w:t xml:space="preserve"> </w:t>
      </w:r>
      <w:r>
        <w:rPr>
          <w:color w:val="auto"/>
          <w:sz w:val="16"/>
        </w:rPr>
        <w:t>0</w:t>
      </w:r>
    </w:p>
    <w:p w:rsidR="00CC1181" w:rsidRPr="00317F70" w:rsidRDefault="00CC1181" w:rsidP="00CC1181">
      <w:pPr>
        <w:tabs>
          <w:tab w:val="left" w:leader="dot" w:pos="4320"/>
        </w:tabs>
        <w:ind w:left="720" w:right="173"/>
        <w:rPr>
          <w:color w:val="auto"/>
          <w:sz w:val="16"/>
        </w:rPr>
      </w:pPr>
      <w:r w:rsidRPr="00317F70">
        <w:rPr>
          <w:color w:val="auto"/>
        </w:rPr>
        <w:t>Rarely</w:t>
      </w:r>
      <w:r w:rsidRPr="00317F70">
        <w:rPr>
          <w:color w:val="auto"/>
        </w:rPr>
        <w:tab/>
      </w:r>
      <w:r w:rsidRPr="00317F70">
        <w:rPr>
          <w:color w:val="auto"/>
          <w:sz w:val="36"/>
        </w:rPr>
        <w:t></w:t>
      </w:r>
      <w:r w:rsidRPr="00317F70">
        <w:rPr>
          <w:color w:val="auto"/>
          <w:sz w:val="16"/>
        </w:rPr>
        <w:t xml:space="preserve"> </w:t>
      </w:r>
      <w:r>
        <w:rPr>
          <w:color w:val="auto"/>
          <w:sz w:val="16"/>
        </w:rPr>
        <w:t>1</w:t>
      </w:r>
    </w:p>
    <w:p w:rsidR="00CC1181" w:rsidRPr="00317F70" w:rsidRDefault="00CC1181" w:rsidP="00CC1181">
      <w:pPr>
        <w:tabs>
          <w:tab w:val="left" w:leader="dot" w:pos="4320"/>
        </w:tabs>
        <w:ind w:left="720" w:right="173"/>
        <w:rPr>
          <w:color w:val="auto"/>
          <w:sz w:val="16"/>
        </w:rPr>
      </w:pPr>
      <w:r w:rsidRPr="00317F70">
        <w:rPr>
          <w:color w:val="auto"/>
        </w:rPr>
        <w:t>Sometimes</w:t>
      </w:r>
      <w:r w:rsidRPr="00317F70">
        <w:rPr>
          <w:color w:val="auto"/>
        </w:rPr>
        <w:tab/>
      </w:r>
      <w:r w:rsidRPr="00317F70">
        <w:rPr>
          <w:color w:val="auto"/>
          <w:sz w:val="36"/>
        </w:rPr>
        <w:t></w:t>
      </w:r>
      <w:r w:rsidRPr="00317F70">
        <w:rPr>
          <w:color w:val="auto"/>
          <w:sz w:val="16"/>
        </w:rPr>
        <w:t xml:space="preserve"> </w:t>
      </w:r>
      <w:r>
        <w:rPr>
          <w:color w:val="auto"/>
          <w:sz w:val="16"/>
        </w:rPr>
        <w:t>2</w:t>
      </w:r>
      <w:r w:rsidRPr="00317F70">
        <w:rPr>
          <w:color w:val="auto"/>
        </w:rPr>
        <w:t xml:space="preserve"> </w:t>
      </w:r>
    </w:p>
    <w:p w:rsidR="00CC1181" w:rsidRPr="00317F70" w:rsidRDefault="00CC1181" w:rsidP="00CC1181">
      <w:pPr>
        <w:tabs>
          <w:tab w:val="left" w:leader="dot" w:pos="4320"/>
        </w:tabs>
        <w:ind w:left="720" w:right="173"/>
        <w:rPr>
          <w:color w:val="auto"/>
          <w:sz w:val="16"/>
        </w:rPr>
      </w:pPr>
      <w:r w:rsidRPr="00317F70">
        <w:rPr>
          <w:color w:val="auto"/>
        </w:rPr>
        <w:t>Often</w:t>
      </w:r>
      <w:r w:rsidRPr="00317F70">
        <w:rPr>
          <w:color w:val="auto"/>
        </w:rPr>
        <w:tab/>
      </w:r>
      <w:r w:rsidRPr="00317F70">
        <w:rPr>
          <w:color w:val="auto"/>
          <w:sz w:val="36"/>
        </w:rPr>
        <w:t></w:t>
      </w:r>
      <w:r w:rsidRPr="00317F70">
        <w:rPr>
          <w:color w:val="auto"/>
          <w:sz w:val="16"/>
        </w:rPr>
        <w:t xml:space="preserve"> </w:t>
      </w:r>
      <w:r>
        <w:rPr>
          <w:color w:val="auto"/>
          <w:sz w:val="16"/>
        </w:rPr>
        <w:t>3</w:t>
      </w:r>
    </w:p>
    <w:p w:rsidR="00CC1181" w:rsidRPr="00317F70" w:rsidRDefault="00CC1181" w:rsidP="00CC1181">
      <w:pPr>
        <w:tabs>
          <w:tab w:val="left" w:leader="dot" w:pos="4320"/>
        </w:tabs>
        <w:ind w:left="720" w:right="173"/>
        <w:rPr>
          <w:color w:val="auto"/>
          <w:sz w:val="16"/>
        </w:rPr>
      </w:pPr>
      <w:r w:rsidRPr="00317F70">
        <w:rPr>
          <w:color w:val="auto"/>
        </w:rPr>
        <w:t>Very Often</w:t>
      </w:r>
      <w:r w:rsidRPr="00317F70">
        <w:rPr>
          <w:color w:val="auto"/>
        </w:rPr>
        <w:tab/>
      </w:r>
      <w:r w:rsidRPr="00317F70">
        <w:rPr>
          <w:color w:val="auto"/>
          <w:sz w:val="36"/>
        </w:rPr>
        <w:t></w:t>
      </w:r>
      <w:r w:rsidRPr="00317F70">
        <w:rPr>
          <w:color w:val="auto"/>
          <w:sz w:val="16"/>
        </w:rPr>
        <w:t xml:space="preserve"> </w:t>
      </w:r>
      <w:r>
        <w:rPr>
          <w:color w:val="auto"/>
          <w:sz w:val="16"/>
        </w:rPr>
        <w:t>4</w:t>
      </w:r>
      <w:r w:rsidRPr="00317F70">
        <w:rPr>
          <w:color w:val="auto"/>
          <w:sz w:val="16"/>
        </w:rPr>
        <w:t xml:space="preserve">           </w:t>
      </w:r>
    </w:p>
    <w:p w:rsidR="00CC1181" w:rsidRPr="00317F70" w:rsidRDefault="00CC1181" w:rsidP="00CC1181">
      <w:pPr>
        <w:tabs>
          <w:tab w:val="left" w:leader="dot" w:pos="4320"/>
        </w:tabs>
        <w:ind w:left="720" w:right="173"/>
        <w:rPr>
          <w:color w:val="auto"/>
        </w:rPr>
      </w:pPr>
      <w:r w:rsidRPr="00317F70">
        <w:rPr>
          <w:color w:val="auto"/>
        </w:rPr>
        <w:t>I prefer not to answer</w:t>
      </w:r>
      <w:r w:rsidRPr="00317F70">
        <w:rPr>
          <w:color w:val="auto"/>
        </w:rPr>
        <w:tab/>
      </w:r>
      <w:r w:rsidRPr="00317F70">
        <w:rPr>
          <w:color w:val="auto"/>
          <w:sz w:val="36"/>
        </w:rPr>
        <w:t></w:t>
      </w:r>
      <w:r w:rsidRPr="00317F70">
        <w:rPr>
          <w:color w:val="auto"/>
          <w:sz w:val="16"/>
        </w:rPr>
        <w:t xml:space="preserve"> 7                              </w:t>
      </w:r>
    </w:p>
    <w:p w:rsidR="00CC1181" w:rsidRPr="00317F70" w:rsidRDefault="00CC1181" w:rsidP="00CC1181">
      <w:pPr>
        <w:tabs>
          <w:tab w:val="left" w:leader="dot" w:pos="4320"/>
        </w:tabs>
        <w:ind w:left="720" w:right="173"/>
        <w:rPr>
          <w:color w:val="auto"/>
        </w:rPr>
      </w:pPr>
      <w:r w:rsidRPr="00317F70">
        <w:rPr>
          <w:color w:val="auto"/>
        </w:rPr>
        <w:t>Don’t Know</w:t>
      </w:r>
      <w:r w:rsidRPr="00317F70">
        <w:rPr>
          <w:color w:val="auto"/>
        </w:rPr>
        <w:tab/>
      </w:r>
      <w:r w:rsidRPr="00317F70">
        <w:rPr>
          <w:color w:val="auto"/>
          <w:sz w:val="36"/>
        </w:rPr>
        <w:t></w:t>
      </w:r>
      <w:r w:rsidRPr="00317F70">
        <w:rPr>
          <w:color w:val="auto"/>
          <w:sz w:val="16"/>
        </w:rPr>
        <w:t xml:space="preserve"> 9</w:t>
      </w:r>
    </w:p>
    <w:p w:rsidR="00CC1181" w:rsidRPr="00317F70" w:rsidRDefault="00CC1181" w:rsidP="00CC1181">
      <w:pPr>
        <w:tabs>
          <w:tab w:val="left" w:leader="dot" w:pos="4320"/>
        </w:tabs>
        <w:ind w:left="720" w:hanging="720"/>
        <w:rPr>
          <w:color w:val="FF0000"/>
          <w:sz w:val="16"/>
          <w:szCs w:val="16"/>
        </w:rPr>
      </w:pPr>
    </w:p>
    <w:p w:rsidR="00CC1181" w:rsidRPr="00317F70" w:rsidRDefault="00CC1181" w:rsidP="00CC1181">
      <w:pPr>
        <w:tabs>
          <w:tab w:val="left" w:pos="684"/>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CC1181" w:rsidRPr="00317F70" w:rsidTr="00D8679C">
        <w:tc>
          <w:tcPr>
            <w:tcW w:w="10584" w:type="dxa"/>
            <w:shd w:val="clear" w:color="auto" w:fill="92CDDC"/>
          </w:tcPr>
          <w:p w:rsidR="00CC1181" w:rsidRPr="00317F70" w:rsidRDefault="00CC1181" w:rsidP="00D8679C">
            <w:pPr>
              <w:rPr>
                <w:color w:val="auto"/>
              </w:rPr>
            </w:pPr>
            <w:r w:rsidRPr="00317F70">
              <w:rPr>
                <w:color w:val="auto"/>
              </w:rPr>
              <w:t>If County = {CDC grantee funded to conducted Enhanced Comprehensive HIV/AIDS Prevention project}, then go to PA-4f, else, go to logic box before PA-5a.</w:t>
            </w:r>
          </w:p>
        </w:tc>
      </w:tr>
    </w:tbl>
    <w:p w:rsidR="00CC1181" w:rsidRPr="00317F70" w:rsidRDefault="00CC1181" w:rsidP="00CC1181">
      <w:pPr>
        <w:tabs>
          <w:tab w:val="left" w:pos="684"/>
        </w:tabs>
        <w:ind w:right="173"/>
      </w:pPr>
    </w:p>
    <w:p w:rsidR="00CC1181" w:rsidRPr="00317F70" w:rsidRDefault="00CC1181" w:rsidP="00CC1181">
      <w:pPr>
        <w:tabs>
          <w:tab w:val="left" w:leader="dot" w:pos="4320"/>
        </w:tabs>
        <w:ind w:left="720" w:hanging="720"/>
        <w:rPr>
          <w:b/>
          <w:color w:val="auto"/>
          <w:sz w:val="20"/>
          <w:szCs w:val="20"/>
        </w:rPr>
      </w:pPr>
      <w:r w:rsidRPr="00317F70">
        <w:rPr>
          <w:color w:val="auto"/>
        </w:rPr>
        <w:t>PA-4f  &lt;&lt;Local Campaign&gt;&gt; {</w:t>
      </w:r>
      <w:r w:rsidRPr="00317F70">
        <w:rPr>
          <w:b/>
          <w:color w:val="auto"/>
          <w:sz w:val="20"/>
          <w:szCs w:val="20"/>
        </w:rPr>
        <w:t>MEDIMESS_F}</w:t>
      </w:r>
    </w:p>
    <w:p w:rsidR="00CC1181" w:rsidRPr="00317F70" w:rsidRDefault="00CC1181" w:rsidP="00CC1181">
      <w:pPr>
        <w:tabs>
          <w:tab w:val="left" w:leader="dot" w:pos="4320"/>
        </w:tabs>
        <w:ind w:left="720" w:right="173"/>
        <w:rPr>
          <w:color w:val="auto"/>
          <w:sz w:val="16"/>
        </w:rPr>
      </w:pPr>
      <w:r w:rsidRPr="00317F70">
        <w:rPr>
          <w:color w:val="auto"/>
        </w:rPr>
        <w:t>Never</w:t>
      </w:r>
      <w:r w:rsidRPr="00317F70">
        <w:rPr>
          <w:color w:val="auto"/>
        </w:rPr>
        <w:tab/>
      </w:r>
      <w:r w:rsidRPr="00317F70">
        <w:rPr>
          <w:color w:val="auto"/>
          <w:sz w:val="36"/>
        </w:rPr>
        <w:t></w:t>
      </w:r>
      <w:r w:rsidRPr="00317F70">
        <w:rPr>
          <w:color w:val="auto"/>
          <w:sz w:val="16"/>
        </w:rPr>
        <w:t xml:space="preserve"> </w:t>
      </w:r>
      <w:r>
        <w:rPr>
          <w:color w:val="auto"/>
          <w:sz w:val="16"/>
        </w:rPr>
        <w:t>0</w:t>
      </w:r>
    </w:p>
    <w:p w:rsidR="00CC1181" w:rsidRPr="00317F70" w:rsidRDefault="00CC1181" w:rsidP="00CC1181">
      <w:pPr>
        <w:tabs>
          <w:tab w:val="left" w:leader="dot" w:pos="4320"/>
        </w:tabs>
        <w:ind w:left="720" w:right="173"/>
        <w:rPr>
          <w:color w:val="auto"/>
          <w:sz w:val="16"/>
        </w:rPr>
      </w:pPr>
      <w:r w:rsidRPr="00317F70">
        <w:rPr>
          <w:color w:val="auto"/>
        </w:rPr>
        <w:t>Rarely</w:t>
      </w:r>
      <w:r w:rsidRPr="00317F70">
        <w:rPr>
          <w:color w:val="auto"/>
        </w:rPr>
        <w:tab/>
      </w:r>
      <w:r w:rsidRPr="00317F70">
        <w:rPr>
          <w:color w:val="auto"/>
          <w:sz w:val="36"/>
        </w:rPr>
        <w:t></w:t>
      </w:r>
      <w:r w:rsidRPr="00317F70">
        <w:rPr>
          <w:color w:val="auto"/>
          <w:sz w:val="16"/>
        </w:rPr>
        <w:t xml:space="preserve"> </w:t>
      </w:r>
      <w:r>
        <w:rPr>
          <w:color w:val="auto"/>
          <w:sz w:val="16"/>
        </w:rPr>
        <w:t>1</w:t>
      </w:r>
    </w:p>
    <w:p w:rsidR="00CC1181" w:rsidRPr="00317F70" w:rsidRDefault="00CC1181" w:rsidP="00CC1181">
      <w:pPr>
        <w:tabs>
          <w:tab w:val="left" w:leader="dot" w:pos="4320"/>
        </w:tabs>
        <w:ind w:left="720" w:right="173"/>
        <w:rPr>
          <w:color w:val="auto"/>
          <w:sz w:val="16"/>
        </w:rPr>
      </w:pPr>
      <w:r w:rsidRPr="00317F70">
        <w:rPr>
          <w:color w:val="auto"/>
        </w:rPr>
        <w:t>Sometimes</w:t>
      </w:r>
      <w:r w:rsidRPr="00317F70">
        <w:rPr>
          <w:color w:val="auto"/>
        </w:rPr>
        <w:tab/>
      </w:r>
      <w:r w:rsidRPr="00317F70">
        <w:rPr>
          <w:color w:val="auto"/>
          <w:sz w:val="36"/>
        </w:rPr>
        <w:t></w:t>
      </w:r>
      <w:r w:rsidRPr="00317F70">
        <w:rPr>
          <w:color w:val="auto"/>
          <w:sz w:val="16"/>
        </w:rPr>
        <w:t xml:space="preserve"> </w:t>
      </w:r>
      <w:r>
        <w:rPr>
          <w:color w:val="auto"/>
          <w:sz w:val="16"/>
        </w:rPr>
        <w:t>2</w:t>
      </w:r>
      <w:r w:rsidRPr="00317F70">
        <w:rPr>
          <w:color w:val="auto"/>
        </w:rPr>
        <w:t xml:space="preserve"> </w:t>
      </w:r>
    </w:p>
    <w:p w:rsidR="00CC1181" w:rsidRPr="00317F70" w:rsidRDefault="00CC1181" w:rsidP="00CC1181">
      <w:pPr>
        <w:tabs>
          <w:tab w:val="left" w:leader="dot" w:pos="4320"/>
        </w:tabs>
        <w:ind w:left="720" w:right="173"/>
        <w:rPr>
          <w:color w:val="auto"/>
          <w:sz w:val="16"/>
        </w:rPr>
      </w:pPr>
      <w:r w:rsidRPr="00317F70">
        <w:rPr>
          <w:color w:val="auto"/>
        </w:rPr>
        <w:t>Often</w:t>
      </w:r>
      <w:r w:rsidRPr="00317F70">
        <w:rPr>
          <w:color w:val="auto"/>
        </w:rPr>
        <w:tab/>
      </w:r>
      <w:r w:rsidRPr="00317F70">
        <w:rPr>
          <w:color w:val="auto"/>
          <w:sz w:val="36"/>
        </w:rPr>
        <w:t></w:t>
      </w:r>
      <w:r w:rsidRPr="00317F70">
        <w:rPr>
          <w:color w:val="auto"/>
          <w:sz w:val="16"/>
        </w:rPr>
        <w:t xml:space="preserve"> </w:t>
      </w:r>
      <w:r>
        <w:rPr>
          <w:color w:val="auto"/>
          <w:sz w:val="16"/>
        </w:rPr>
        <w:t>3</w:t>
      </w:r>
    </w:p>
    <w:p w:rsidR="00CC1181" w:rsidRPr="00317F70" w:rsidRDefault="00CC1181" w:rsidP="00CC1181">
      <w:pPr>
        <w:tabs>
          <w:tab w:val="left" w:leader="dot" w:pos="4320"/>
        </w:tabs>
        <w:ind w:left="720" w:right="173"/>
        <w:rPr>
          <w:color w:val="auto"/>
          <w:sz w:val="16"/>
        </w:rPr>
      </w:pPr>
      <w:r w:rsidRPr="00317F70">
        <w:rPr>
          <w:color w:val="auto"/>
        </w:rPr>
        <w:t>Very Often</w:t>
      </w:r>
      <w:r w:rsidRPr="00317F70">
        <w:rPr>
          <w:color w:val="auto"/>
        </w:rPr>
        <w:tab/>
      </w:r>
      <w:r w:rsidRPr="00317F70">
        <w:rPr>
          <w:color w:val="auto"/>
          <w:sz w:val="36"/>
        </w:rPr>
        <w:t></w:t>
      </w:r>
      <w:r w:rsidRPr="00317F70">
        <w:rPr>
          <w:color w:val="auto"/>
          <w:sz w:val="16"/>
        </w:rPr>
        <w:t xml:space="preserve"> </w:t>
      </w:r>
      <w:r>
        <w:rPr>
          <w:color w:val="auto"/>
          <w:sz w:val="16"/>
        </w:rPr>
        <w:t>4</w:t>
      </w:r>
      <w:r w:rsidRPr="00317F70">
        <w:rPr>
          <w:color w:val="auto"/>
          <w:sz w:val="16"/>
        </w:rPr>
        <w:t xml:space="preserve">           </w:t>
      </w:r>
    </w:p>
    <w:p w:rsidR="00CC1181" w:rsidRPr="00317F70" w:rsidRDefault="00CC1181" w:rsidP="00CC1181">
      <w:pPr>
        <w:tabs>
          <w:tab w:val="left" w:leader="dot" w:pos="4320"/>
        </w:tabs>
        <w:ind w:left="720" w:right="173"/>
        <w:rPr>
          <w:color w:val="auto"/>
        </w:rPr>
      </w:pPr>
      <w:r w:rsidRPr="00317F70">
        <w:rPr>
          <w:color w:val="auto"/>
        </w:rPr>
        <w:t>I prefer not to answer</w:t>
      </w:r>
      <w:r w:rsidRPr="00317F70">
        <w:rPr>
          <w:color w:val="auto"/>
        </w:rPr>
        <w:tab/>
      </w:r>
      <w:r w:rsidRPr="00317F70">
        <w:rPr>
          <w:color w:val="auto"/>
          <w:sz w:val="36"/>
        </w:rPr>
        <w:t></w:t>
      </w:r>
      <w:r w:rsidRPr="00317F70">
        <w:rPr>
          <w:color w:val="auto"/>
          <w:sz w:val="16"/>
        </w:rPr>
        <w:t xml:space="preserve"> 7                              </w:t>
      </w:r>
    </w:p>
    <w:p w:rsidR="00CC1181" w:rsidRPr="00317F70" w:rsidRDefault="00CC1181" w:rsidP="00CC1181">
      <w:pPr>
        <w:tabs>
          <w:tab w:val="left" w:leader="dot" w:pos="4320"/>
        </w:tabs>
        <w:ind w:left="720" w:right="173"/>
        <w:rPr>
          <w:color w:val="auto"/>
        </w:rPr>
      </w:pPr>
      <w:r w:rsidRPr="00317F70">
        <w:rPr>
          <w:color w:val="auto"/>
        </w:rPr>
        <w:t>Don’t Know</w:t>
      </w:r>
      <w:r w:rsidRPr="00317F70">
        <w:rPr>
          <w:color w:val="auto"/>
        </w:rPr>
        <w:tab/>
      </w:r>
      <w:r w:rsidRPr="00317F70">
        <w:rPr>
          <w:color w:val="auto"/>
          <w:sz w:val="36"/>
        </w:rPr>
        <w:t></w:t>
      </w:r>
      <w:r w:rsidRPr="00317F70">
        <w:rPr>
          <w:color w:val="auto"/>
          <w:sz w:val="16"/>
        </w:rPr>
        <w:t xml:space="preserve"> 9</w:t>
      </w:r>
    </w:p>
    <w:p w:rsidR="00C03FA9" w:rsidRPr="00317F70" w:rsidRDefault="00C03FA9" w:rsidP="00C03FA9">
      <w:pPr>
        <w:tabs>
          <w:tab w:val="left" w:leader="dot" w:pos="4320"/>
        </w:tabs>
        <w:ind w:left="720" w:hanging="720"/>
        <w:rPr>
          <w:sz w:val="16"/>
          <w:szCs w:val="16"/>
        </w:rPr>
      </w:pPr>
    </w:p>
    <w:p w:rsidR="00C03FA9" w:rsidRPr="00317F70" w:rsidRDefault="00C03FA9" w:rsidP="00C03FA9">
      <w:pPr>
        <w:tabs>
          <w:tab w:val="left" w:leader="dot" w:pos="4320"/>
        </w:tabs>
        <w:ind w:left="720" w:hanging="720"/>
      </w:pPr>
      <w:r w:rsidRPr="00317F70">
        <w:rPr>
          <w:color w:val="auto"/>
        </w:rPr>
        <w:t xml:space="preserve"> </w:t>
      </w:r>
      <w:r w:rsidRPr="00317F70">
        <w:rPr>
          <w:color w:val="aut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C03FA9" w:rsidRPr="00317F70" w:rsidTr="00955E3F">
        <w:tc>
          <w:tcPr>
            <w:tcW w:w="10584" w:type="dxa"/>
            <w:shd w:val="clear" w:color="auto" w:fill="92CDDC"/>
          </w:tcPr>
          <w:p w:rsidR="00C03FA9" w:rsidRPr="00317F70" w:rsidRDefault="00CE4B55" w:rsidP="002E5760">
            <w:pPr>
              <w:rPr>
                <w:color w:val="auto"/>
              </w:rPr>
            </w:pPr>
            <w:r>
              <w:rPr>
                <w:color w:val="auto"/>
              </w:rPr>
              <w:t>If all PA-4a through PA-4f = 0,7or 9, then skip to PA-6. If any PA-4a through PA-4f =1,2,3 or 4, then ask PA-5a for each campaign respondent selected.</w:t>
            </w:r>
          </w:p>
        </w:tc>
      </w:tr>
    </w:tbl>
    <w:p w:rsidR="00C03FA9" w:rsidRPr="00317F70" w:rsidRDefault="00C03FA9" w:rsidP="00C03FA9">
      <w:pPr>
        <w:tabs>
          <w:tab w:val="left" w:pos="684"/>
        </w:tabs>
        <w:ind w:right="173"/>
      </w:pPr>
    </w:p>
    <w:p w:rsidR="00C03FA9" w:rsidRPr="00317F70" w:rsidRDefault="00C03FA9" w:rsidP="00C03FA9">
      <w:pPr>
        <w:tabs>
          <w:tab w:val="left" w:pos="684"/>
        </w:tabs>
        <w:ind w:right="173"/>
        <w:rPr>
          <w:color w:val="auto"/>
        </w:rPr>
      </w:pPr>
      <w:r w:rsidRPr="00317F70">
        <w:rPr>
          <w:color w:val="auto"/>
        </w:rPr>
        <w:t xml:space="preserve">PA-5a. You said you saw or heard &lt;&lt;campaign&gt;&gt;. On a scale of 0 to 5, where 0 means ‘not very effective’ and 5 means ‘very effective’, how effective do you think this campaign slogan or message is? </w:t>
      </w:r>
      <w:r w:rsidRPr="00317F70">
        <w:rPr>
          <w:b/>
          <w:color w:val="auto"/>
        </w:rPr>
        <w:t>{MESSRESP_A through MESSRESP_F}</w:t>
      </w:r>
    </w:p>
    <w:p w:rsidR="00C03FA9" w:rsidRPr="00317F70" w:rsidRDefault="00C03FA9" w:rsidP="00C03FA9">
      <w:pPr>
        <w:rPr>
          <w:color w:val="auto"/>
        </w:rPr>
      </w:pPr>
    </w:p>
    <w:p w:rsidR="00C03FA9" w:rsidRPr="00317F70" w:rsidRDefault="00C03FA9" w:rsidP="00C03FA9">
      <w:pPr>
        <w:rPr>
          <w:color w:val="auto"/>
        </w:rPr>
      </w:pPr>
      <w:r w:rsidRPr="00317F70">
        <w:rPr>
          <w:color w:val="auto"/>
        </w:rPr>
        <w:t>Not</w:t>
      </w:r>
      <w:r w:rsidRPr="00317F70">
        <w:rPr>
          <w:color w:val="auto"/>
        </w:rPr>
        <w:tab/>
      </w:r>
      <w:r w:rsidRPr="00317F70">
        <w:rPr>
          <w:color w:val="auto"/>
        </w:rPr>
        <w:tab/>
      </w:r>
      <w:r w:rsidRPr="00317F70">
        <w:rPr>
          <w:color w:val="auto"/>
        </w:rPr>
        <w:tab/>
      </w:r>
      <w:r w:rsidRPr="00317F70">
        <w:rPr>
          <w:color w:val="auto"/>
        </w:rPr>
        <w:tab/>
      </w:r>
      <w:r w:rsidRPr="00317F70">
        <w:rPr>
          <w:color w:val="auto"/>
        </w:rPr>
        <w:tab/>
        <w:t>Very</w:t>
      </w:r>
    </w:p>
    <w:p w:rsidR="00C03FA9" w:rsidRPr="00317F70" w:rsidRDefault="00C03FA9" w:rsidP="00C03FA9">
      <w:pPr>
        <w:rPr>
          <w:color w:val="auto"/>
          <w:u w:val="single"/>
        </w:rPr>
      </w:pPr>
      <w:r w:rsidRPr="00317F70">
        <w:rPr>
          <w:color w:val="auto"/>
          <w:u w:val="single"/>
        </w:rPr>
        <w:t>Effective</w:t>
      </w:r>
      <w:r w:rsidRPr="00317F70">
        <w:rPr>
          <w:color w:val="auto"/>
        </w:rPr>
        <w:tab/>
      </w:r>
      <w:r w:rsidRPr="00317F70">
        <w:rPr>
          <w:color w:val="auto"/>
        </w:rPr>
        <w:tab/>
      </w:r>
      <w:r w:rsidRPr="00317F70">
        <w:rPr>
          <w:color w:val="auto"/>
        </w:rPr>
        <w:tab/>
      </w:r>
      <w:r w:rsidRPr="00317F70">
        <w:rPr>
          <w:color w:val="auto"/>
        </w:rPr>
        <w:tab/>
      </w:r>
      <w:r w:rsidRPr="00317F70">
        <w:rPr>
          <w:color w:val="auto"/>
          <w:u w:val="single"/>
        </w:rPr>
        <w:t>Effective</w:t>
      </w:r>
    </w:p>
    <w:p w:rsidR="00C03FA9" w:rsidRPr="00317F70" w:rsidRDefault="00C03FA9" w:rsidP="00C03FA9">
      <w:pPr>
        <w:rPr>
          <w:color w:val="auto"/>
        </w:rPr>
      </w:pPr>
    </w:p>
    <w:p w:rsidR="00C03FA9" w:rsidRPr="00317F70" w:rsidRDefault="00C03FA9" w:rsidP="00C03FA9">
      <w:pPr>
        <w:rPr>
          <w:color w:val="auto"/>
        </w:rPr>
      </w:pPr>
      <w:r w:rsidRPr="00317F70">
        <w:rPr>
          <w:color w:val="auto"/>
        </w:rPr>
        <w:t xml:space="preserve">  0</w:t>
      </w:r>
      <w:r w:rsidRPr="00317F70">
        <w:rPr>
          <w:color w:val="auto"/>
        </w:rPr>
        <w:tab/>
        <w:t xml:space="preserve">  1</w:t>
      </w:r>
      <w:r w:rsidRPr="00317F70">
        <w:rPr>
          <w:color w:val="auto"/>
        </w:rPr>
        <w:tab/>
        <w:t xml:space="preserve">  2</w:t>
      </w:r>
      <w:r w:rsidRPr="00317F70">
        <w:rPr>
          <w:color w:val="auto"/>
        </w:rPr>
        <w:tab/>
        <w:t xml:space="preserve">  3</w:t>
      </w:r>
      <w:r w:rsidRPr="00317F70">
        <w:rPr>
          <w:color w:val="auto"/>
        </w:rPr>
        <w:tab/>
        <w:t xml:space="preserve">  4</w:t>
      </w:r>
      <w:r w:rsidRPr="00317F70">
        <w:rPr>
          <w:color w:val="auto"/>
        </w:rPr>
        <w:tab/>
        <w:t xml:space="preserve">  5</w:t>
      </w:r>
      <w:r w:rsidRPr="00317F70">
        <w:rPr>
          <w:color w:val="auto"/>
        </w:rPr>
        <w:tab/>
      </w:r>
    </w:p>
    <w:p w:rsidR="00C03FA9" w:rsidRPr="00317F70" w:rsidRDefault="00C03FA9" w:rsidP="00C03FA9">
      <w:pPr>
        <w:tabs>
          <w:tab w:val="left" w:pos="684"/>
        </w:tabs>
        <w:ind w:right="173"/>
      </w:pPr>
    </w:p>
    <w:p w:rsidR="00C03FA9" w:rsidRPr="00317F70" w:rsidRDefault="00C03FA9" w:rsidP="00C03FA9">
      <w:pPr>
        <w:tabs>
          <w:tab w:val="left" w:pos="720"/>
          <w:tab w:val="left" w:pos="1080"/>
          <w:tab w:val="left" w:pos="1368"/>
          <w:tab w:val="left" w:pos="1908"/>
          <w:tab w:val="left" w:pos="6120"/>
          <w:tab w:val="left" w:pos="7200"/>
          <w:tab w:val="left" w:pos="7920"/>
        </w:tabs>
        <w:ind w:right="173"/>
      </w:pPr>
      <w:r w:rsidRPr="00317F70">
        <w:tab/>
      </w:r>
      <w:r w:rsidRPr="00317F70">
        <w:tab/>
      </w:r>
    </w:p>
    <w:p w:rsidR="00C03FA9" w:rsidRPr="00317F70" w:rsidRDefault="00C03FA9" w:rsidP="00C03FA9">
      <w:r w:rsidRPr="00317F70">
        <w:rPr>
          <w:color w:val="auto"/>
        </w:rPr>
        <w:t>PA-6.</w:t>
      </w:r>
      <w:r w:rsidRPr="00317F70">
        <w:t xml:space="preserve"> For this national study, we are recruiting a large number of men like you. Can you tell us the name of a new or different social networking website where we could reach other men like you who might like to complete this survey?”________________________________.</w:t>
      </w:r>
      <w:r w:rsidRPr="00317F70">
        <w:rPr>
          <w:color w:val="548DD4"/>
        </w:rPr>
        <w:t xml:space="preserve"> </w:t>
      </w:r>
      <w:r w:rsidRPr="00317F70">
        <w:rPr>
          <w:b/>
          <w:color w:val="548DD4"/>
          <w:sz w:val="20"/>
          <w:szCs w:val="20"/>
        </w:rPr>
        <w:t>{REFSITES}</w:t>
      </w:r>
    </w:p>
    <w:p w:rsidR="00C03FA9" w:rsidRPr="00317F70" w:rsidRDefault="00C03FA9" w:rsidP="00C03FA9">
      <w:pPr>
        <w:spacing w:after="200" w:line="276" w:lineRule="auto"/>
        <w:rPr>
          <w:b/>
          <w:sz w:val="20"/>
          <w:szCs w:val="20"/>
        </w:rPr>
      </w:pPr>
    </w:p>
    <w:p w:rsidR="00C03FA9" w:rsidRPr="00317F70" w:rsidRDefault="00C03FA9" w:rsidP="00C03FA9">
      <w:pPr>
        <w:spacing w:after="200" w:line="276" w:lineRule="auto"/>
        <w:rPr>
          <w:b/>
          <w:sz w:val="22"/>
          <w:szCs w:val="22"/>
        </w:rPr>
      </w:pPr>
      <w:r w:rsidRPr="00317F70">
        <w:rPr>
          <w:b/>
          <w:sz w:val="22"/>
          <w:szCs w:val="22"/>
        </w:rPr>
        <w:t>And Finally…</w:t>
      </w:r>
    </w:p>
    <w:p w:rsidR="00C03FA9" w:rsidRPr="00317F70" w:rsidRDefault="00C03FA9" w:rsidP="00C03FA9">
      <w:pPr>
        <w:spacing w:after="200"/>
      </w:pPr>
      <w:r w:rsidRPr="00317F70">
        <w:rPr>
          <w:color w:val="auto"/>
        </w:rPr>
        <w:t>PA-7.</w:t>
      </w:r>
      <w:r w:rsidRPr="00317F70">
        <w:rPr>
          <w:color w:val="auto"/>
        </w:rPr>
        <w:tab/>
        <w:t>Who is</w:t>
      </w:r>
      <w:r w:rsidRPr="00317F70">
        <w:t xml:space="preserve"> the sexiest man on the planet?  </w:t>
      </w:r>
      <w:r w:rsidRPr="00317F70">
        <w:rPr>
          <w:b/>
          <w:color w:val="548DD4"/>
          <w:sz w:val="20"/>
          <w:szCs w:val="20"/>
        </w:rPr>
        <w:t>{SEXIEST}</w:t>
      </w:r>
    </w:p>
    <w:p w:rsidR="00C03FA9" w:rsidRPr="00317F70" w:rsidRDefault="00C03FA9" w:rsidP="00C03FA9">
      <w:pPr>
        <w:pStyle w:val="PlainText"/>
        <w:rPr>
          <w:rFonts w:ascii="Times New Roman" w:hAnsi="Times New Roman"/>
          <w:sz w:val="24"/>
          <w:szCs w:val="24"/>
        </w:rPr>
      </w:pPr>
    </w:p>
    <w:p w:rsidR="00C03FA9" w:rsidRPr="00317F70" w:rsidRDefault="00C03FA9" w:rsidP="00C03FA9">
      <w:pPr>
        <w:spacing w:after="200" w:line="276" w:lineRule="auto"/>
        <w:ind w:firstLine="720"/>
      </w:pPr>
      <w:r w:rsidRPr="00317F70">
        <w:t>________________________________________________</w:t>
      </w:r>
    </w:p>
    <w:p w:rsidR="00BA6532" w:rsidRDefault="00BA6532">
      <w:pPr>
        <w:spacing w:after="200" w:line="276" w:lineRule="auto"/>
        <w:rPr>
          <w:b/>
          <w:sz w:val="20"/>
          <w:szCs w:val="20"/>
        </w:rPr>
      </w:pPr>
    </w:p>
    <w:p w:rsidR="00BA6532" w:rsidRDefault="00BA6532">
      <w:pPr>
        <w:spacing w:after="200" w:line="276" w:lineRule="auto"/>
        <w:rPr>
          <w:color w:val="auto"/>
          <w:sz w:val="20"/>
        </w:rPr>
      </w:pPr>
      <w:r w:rsidRPr="0040265E">
        <w:rPr>
          <w:b/>
          <w:sz w:val="20"/>
          <w:szCs w:val="20"/>
        </w:rPr>
        <w:t>AUTO</w:t>
      </w:r>
      <w:r>
        <w:rPr>
          <w:b/>
          <w:sz w:val="20"/>
          <w:szCs w:val="20"/>
        </w:rPr>
        <w:t>7</w:t>
      </w:r>
      <w:r w:rsidRPr="0040265E">
        <w:rPr>
          <w:b/>
          <w:sz w:val="20"/>
          <w:szCs w:val="20"/>
        </w:rPr>
        <w:t xml:space="preserve">.  </w:t>
      </w:r>
      <w:r w:rsidRPr="0040265E">
        <w:rPr>
          <w:sz w:val="20"/>
          <w:szCs w:val="20"/>
        </w:rPr>
        <w:t xml:space="preserve"> Time </w:t>
      </w:r>
      <w:r>
        <w:rPr>
          <w:sz w:val="20"/>
          <w:szCs w:val="20"/>
        </w:rPr>
        <w:t>Ended Core</w:t>
      </w:r>
      <w:r w:rsidRPr="0040265E">
        <w:rPr>
          <w:sz w:val="20"/>
          <w:szCs w:val="20"/>
        </w:rPr>
        <w:t xml:space="preserve"> </w:t>
      </w:r>
      <w:r>
        <w:rPr>
          <w:sz w:val="20"/>
          <w:szCs w:val="20"/>
        </w:rPr>
        <w:t>Survey</w:t>
      </w:r>
      <w:r w:rsidRPr="0040265E">
        <w:rPr>
          <w:sz w:val="20"/>
          <w:szCs w:val="20"/>
        </w:rPr>
        <w:t xml:space="preserve">:  __ __:__ __ : __ __  [24 Hour time HH:MM:SS]  </w:t>
      </w:r>
      <w:r w:rsidRPr="007C4D5D">
        <w:rPr>
          <w:b/>
          <w:color w:val="548DD4"/>
          <w:sz w:val="20"/>
          <w:szCs w:val="20"/>
        </w:rPr>
        <w:t>{</w:t>
      </w:r>
      <w:r>
        <w:rPr>
          <w:b/>
          <w:color w:val="548DD4"/>
          <w:sz w:val="20"/>
          <w:szCs w:val="20"/>
        </w:rPr>
        <w:t>ENDCORE</w:t>
      </w:r>
      <w:r w:rsidRPr="007C4D5D">
        <w:rPr>
          <w:b/>
          <w:color w:val="548DD4"/>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BA6532" w:rsidTr="00D8630D">
        <w:tc>
          <w:tcPr>
            <w:tcW w:w="10584" w:type="dxa"/>
            <w:shd w:val="clear" w:color="auto" w:fill="92CDDC"/>
          </w:tcPr>
          <w:p w:rsidR="00BA6532" w:rsidRPr="00D8630D" w:rsidRDefault="00BA6532" w:rsidP="000A739D">
            <w:pPr>
              <w:rPr>
                <w:rFonts w:ascii="Times New Roman Bold" w:hAnsi="Times New Roman Bold"/>
              </w:rPr>
            </w:pPr>
            <w:r>
              <w:br w:type="page"/>
            </w:r>
            <w:r w:rsidRPr="00D8630D">
              <w:rPr>
                <w:rFonts w:ascii="Times New Roman Bold" w:hAnsi="Times New Roman Bold"/>
              </w:rPr>
              <w:t>SURVEY END:</w:t>
            </w:r>
          </w:p>
          <w:p w:rsidR="00BA6532" w:rsidRDefault="00BA6532" w:rsidP="000A739D"/>
          <w:p w:rsidR="00BA6532" w:rsidRDefault="00BA6532" w:rsidP="000A739D">
            <w:r>
              <w:t xml:space="preserve">Thank you for taking our survey. Your response is very important to us. </w:t>
            </w:r>
          </w:p>
          <w:p w:rsidR="00BA6532" w:rsidRDefault="00BA6532" w:rsidP="000A739D"/>
          <w:p w:rsidR="00BA6532" w:rsidRDefault="00BA6532" w:rsidP="000A739D">
            <w:r>
              <w:t>To find an HIV testing location near you, please visit:</w:t>
            </w:r>
          </w:p>
          <w:p w:rsidR="00BA6532" w:rsidRDefault="00BB6D38" w:rsidP="000A739D">
            <w:hyperlink r:id="rId17" w:history="1">
              <w:r w:rsidR="00BA6532" w:rsidRPr="00D8630D">
                <w:rPr>
                  <w:rStyle w:val="Hyperlink1"/>
                  <w:sz w:val="24"/>
                </w:rPr>
                <w:t>www.hivtest.org</w:t>
              </w:r>
            </w:hyperlink>
          </w:p>
          <w:p w:rsidR="00BA6532" w:rsidRDefault="00BA6532" w:rsidP="000A739D"/>
          <w:p w:rsidR="00BA6532" w:rsidRDefault="00BA6532" w:rsidP="000A739D">
            <w:r>
              <w:t>To get more information about HIV, please visit:</w:t>
            </w:r>
          </w:p>
          <w:p w:rsidR="00BA6532" w:rsidRDefault="00BB6D38" w:rsidP="000A739D">
            <w:hyperlink r:id="rId18" w:history="1">
              <w:r w:rsidR="00BA6532" w:rsidRPr="00D8630D">
                <w:rPr>
                  <w:rStyle w:val="Hyperlink1"/>
                  <w:sz w:val="24"/>
                </w:rPr>
                <w:t>www.cdc.gov/hiv</w:t>
              </w:r>
            </w:hyperlink>
          </w:p>
          <w:p w:rsidR="00BA6532" w:rsidRDefault="00BA6532" w:rsidP="000A739D"/>
          <w:p w:rsidR="00BA6532" w:rsidRDefault="00BA6532" w:rsidP="000A739D">
            <w:r>
              <w:t>Otherwise, you can close your browser.</w:t>
            </w:r>
          </w:p>
          <w:p w:rsidR="00BA6532" w:rsidRPr="00D8630D" w:rsidRDefault="00BA6532" w:rsidP="00D8630D">
            <w:pPr>
              <w:spacing w:after="200" w:line="276" w:lineRule="auto"/>
              <w:rPr>
                <w:rFonts w:ascii="Arial Bold" w:hAnsi="Arial Bold"/>
                <w:sz w:val="28"/>
              </w:rPr>
            </w:pPr>
          </w:p>
        </w:tc>
      </w:tr>
    </w:tbl>
    <w:p w:rsidR="00BA6532" w:rsidRDefault="00BA6532">
      <w:pPr>
        <w:spacing w:after="200" w:line="276" w:lineRule="auto"/>
        <w:rPr>
          <w:rFonts w:ascii="Arial Bold" w:hAnsi="Arial Bold"/>
          <w:sz w:val="28"/>
        </w:rPr>
      </w:pPr>
    </w:p>
    <w:p w:rsidR="00BA6532" w:rsidRDefault="00BA6532" w:rsidP="00BF5B22">
      <w:pPr>
        <w:jc w:val="center"/>
        <w:rPr>
          <w:rFonts w:ascii="Times New Roman Bold" w:hAnsi="Times New Roman Bold"/>
        </w:rPr>
      </w:pPr>
      <w:r>
        <w:rPr>
          <w:rFonts w:ascii="Times New Roman Bold" w:hAnsi="Times New Roman Bold"/>
        </w:rPr>
        <w:t>FLASHCARD</w:t>
      </w:r>
    </w:p>
    <w:p w:rsidR="00BA6532" w:rsidRDefault="00BA6532" w:rsidP="00BF5B22">
      <w:pPr>
        <w:jc w:val="center"/>
        <w:rPr>
          <w:rFonts w:ascii="Times New Roman Bold" w:hAnsi="Times New Roman Bold"/>
        </w:rPr>
      </w:pPr>
      <w:r>
        <w:rPr>
          <w:rFonts w:ascii="Times New Roman Bold" w:hAnsi="Times New Roman Bold"/>
        </w:rPr>
        <w:t>FOR USE WITH ALCOHOL QUESTIONS</w:t>
      </w:r>
    </w:p>
    <w:p w:rsidR="00BA6532" w:rsidRDefault="00BA6532">
      <w:pPr>
        <w:rPr>
          <w:rFonts w:ascii="Times New Roman Bold" w:hAnsi="Times New Roman Bold"/>
        </w:rPr>
      </w:pPr>
    </w:p>
    <w:p w:rsidR="00BA6532" w:rsidRDefault="00BA6532">
      <w:pPr>
        <w:rPr>
          <w:rFonts w:ascii="Times New Roman Bold" w:hAnsi="Times New Roman Bold"/>
        </w:rPr>
      </w:pPr>
    </w:p>
    <w:p w:rsidR="00BA6532" w:rsidRDefault="001D7917">
      <w:r>
        <w:rPr>
          <w:noProof/>
        </w:rPr>
        <w:drawing>
          <wp:inline distT="0" distB="0" distL="0" distR="0">
            <wp:extent cx="1343025" cy="1743075"/>
            <wp:effectExtent l="19050" t="0" r="9525" b="0"/>
            <wp:docPr id="2"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a:srcRect/>
                    <a:stretch>
                      <a:fillRect/>
                    </a:stretch>
                  </pic:blipFill>
                  <pic:spPr bwMode="auto">
                    <a:xfrm>
                      <a:off x="0" y="0"/>
                      <a:ext cx="1343025" cy="1743075"/>
                    </a:xfrm>
                    <a:prstGeom prst="rect">
                      <a:avLst/>
                    </a:prstGeom>
                    <a:noFill/>
                    <a:ln w="9525">
                      <a:noFill/>
                      <a:miter lim="800000"/>
                      <a:headEnd/>
                      <a:tailEnd/>
                    </a:ln>
                  </pic:spPr>
                </pic:pic>
              </a:graphicData>
            </a:graphic>
          </wp:inline>
        </w:drawing>
      </w:r>
      <w:r w:rsidR="00BA6532">
        <w:tab/>
      </w:r>
      <w:r w:rsidR="00BA6532">
        <w:tab/>
      </w:r>
      <w:r w:rsidR="00BA6532">
        <w:tab/>
      </w:r>
      <w:r>
        <w:rPr>
          <w:noProof/>
        </w:rPr>
        <w:drawing>
          <wp:inline distT="0" distB="0" distL="0" distR="0">
            <wp:extent cx="1438275" cy="1943100"/>
            <wp:effectExtent l="19050" t="0" r="9525" b="0"/>
            <wp:docPr id="3"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0"/>
                    <a:srcRect/>
                    <a:stretch>
                      <a:fillRect/>
                    </a:stretch>
                  </pic:blipFill>
                  <pic:spPr bwMode="auto">
                    <a:xfrm>
                      <a:off x="0" y="0"/>
                      <a:ext cx="1438275" cy="1943100"/>
                    </a:xfrm>
                    <a:prstGeom prst="rect">
                      <a:avLst/>
                    </a:prstGeom>
                    <a:noFill/>
                    <a:ln w="9525">
                      <a:noFill/>
                      <a:miter lim="800000"/>
                      <a:headEnd/>
                      <a:tailEnd/>
                    </a:ln>
                  </pic:spPr>
                </pic:pic>
              </a:graphicData>
            </a:graphic>
          </wp:inline>
        </w:drawing>
      </w:r>
      <w:r w:rsidR="00BA6532">
        <w:tab/>
      </w:r>
      <w:r w:rsidR="00BA6532">
        <w:tab/>
      </w:r>
      <w:r w:rsidR="00BA6532">
        <w:tab/>
      </w:r>
      <w:r>
        <w:rPr>
          <w:noProof/>
        </w:rPr>
        <w:drawing>
          <wp:inline distT="0" distB="0" distL="0" distR="0">
            <wp:extent cx="971550" cy="1504950"/>
            <wp:effectExtent l="19050" t="0" r="0" b="0"/>
            <wp:docPr id="4"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1"/>
                    <a:srcRect/>
                    <a:stretch>
                      <a:fillRect/>
                    </a:stretch>
                  </pic:blipFill>
                  <pic:spPr bwMode="auto">
                    <a:xfrm flipH="1">
                      <a:off x="0" y="0"/>
                      <a:ext cx="971550" cy="1504950"/>
                    </a:xfrm>
                    <a:prstGeom prst="rect">
                      <a:avLst/>
                    </a:prstGeom>
                    <a:noFill/>
                    <a:ln w="9525">
                      <a:noFill/>
                      <a:miter lim="800000"/>
                      <a:headEnd/>
                      <a:tailEnd/>
                    </a:ln>
                  </pic:spPr>
                </pic:pic>
              </a:graphicData>
            </a:graphic>
          </wp:inline>
        </w:drawing>
      </w:r>
    </w:p>
    <w:p w:rsidR="00BA6532" w:rsidRDefault="00BA6532">
      <w:r>
        <w:t xml:space="preserve"> </w:t>
      </w:r>
    </w:p>
    <w:p w:rsidR="00BA6532" w:rsidRDefault="00BA6532">
      <w:r w:rsidRPr="00BF5B22">
        <w:rPr>
          <w:b/>
        </w:rPr>
        <w:t>1 Shot of Liquor</w:t>
      </w:r>
      <w:r>
        <w:tab/>
      </w:r>
      <w:r>
        <w:tab/>
      </w:r>
      <w:r>
        <w:tab/>
      </w:r>
      <w:r>
        <w:tab/>
      </w:r>
      <w:r w:rsidRPr="00BF5B22">
        <w:rPr>
          <w:b/>
        </w:rPr>
        <w:t>1 Regular Beer</w:t>
      </w:r>
      <w:r>
        <w:tab/>
      </w:r>
      <w:r>
        <w:tab/>
      </w:r>
      <w:r>
        <w:tab/>
      </w:r>
      <w:r>
        <w:tab/>
      </w:r>
      <w:r w:rsidRPr="00BF5B22">
        <w:rPr>
          <w:b/>
        </w:rPr>
        <w:t>1 Glass of Wine</w:t>
      </w:r>
    </w:p>
    <w:p w:rsidR="00BA6532" w:rsidRDefault="00BA6532">
      <w:r>
        <w:t>(Whisky, Vodka, Gin, etc)</w:t>
      </w:r>
      <w:r>
        <w:tab/>
      </w:r>
      <w:r>
        <w:tab/>
      </w:r>
      <w:r>
        <w:tab/>
      </w:r>
      <w:r>
        <w:tab/>
        <w:t>12 oz.</w:t>
      </w:r>
      <w:r>
        <w:tab/>
      </w:r>
      <w:r>
        <w:tab/>
      </w:r>
      <w:r>
        <w:tab/>
      </w:r>
      <w:r>
        <w:tab/>
      </w:r>
      <w:r>
        <w:tab/>
      </w:r>
      <w:r>
        <w:tab/>
        <w:t>5 oz.</w:t>
      </w:r>
    </w:p>
    <w:p w:rsidR="00BA6532" w:rsidRDefault="00BA6532">
      <w:r>
        <w:tab/>
        <w:t>1.5 oz.</w:t>
      </w:r>
    </w:p>
    <w:p w:rsidR="00BA6532" w:rsidRDefault="00BA6532"/>
    <w:sectPr w:rsidR="00BA6532" w:rsidSect="00AB30EA">
      <w:headerReference w:type="default" r:id="rId22"/>
      <w:pgSz w:w="12240" w:h="15840"/>
      <w:pgMar w:top="1440" w:right="432"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91C" w:rsidRDefault="001D691C">
      <w:r>
        <w:separator/>
      </w:r>
    </w:p>
  </w:endnote>
  <w:endnote w:type="continuationSeparator" w:id="0">
    <w:p w:rsidR="001D691C" w:rsidRDefault="001D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roman"/>
    <w:pitch w:val="default"/>
  </w:font>
  <w:font w:name="Arial">
    <w:panose1 w:val="020B0604020202020204"/>
    <w:charset w:val="00"/>
    <w:family w:val="swiss"/>
    <w:pitch w:val="variable"/>
    <w:sig w:usb0="20002A87" w:usb1="00000000" w:usb2="00000000" w:usb3="00000000" w:csb0="000001FF" w:csb1="00000000"/>
  </w:font>
  <w:font w:name="Times New Roman Bold Italic">
    <w:panose1 w:val="0202070306050509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pitch w:val="default"/>
  </w:font>
  <w:font w:name="Times New Roman Italic">
    <w:panose1 w:val="0202050305040509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91C" w:rsidRDefault="001D691C">
      <w:r>
        <w:separator/>
      </w:r>
    </w:p>
  </w:footnote>
  <w:footnote w:type="continuationSeparator" w:id="0">
    <w:p w:rsidR="001D691C" w:rsidRDefault="001D6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91C" w:rsidRPr="00B80420" w:rsidRDefault="001D691C" w:rsidP="00B804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91C" w:rsidRPr="00B80420" w:rsidRDefault="001D691C" w:rsidP="00B804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91C" w:rsidRPr="00B80420" w:rsidRDefault="001D691C" w:rsidP="00B8042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91C" w:rsidRPr="00B80420" w:rsidRDefault="001D691C" w:rsidP="00B8042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91C" w:rsidRPr="00B80420" w:rsidRDefault="001D691C" w:rsidP="00B8042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91C" w:rsidRPr="00B80420" w:rsidRDefault="001D691C" w:rsidP="00B8042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91C" w:rsidRPr="00B80420" w:rsidRDefault="001D691C" w:rsidP="00B8042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91C" w:rsidRPr="00B80420" w:rsidRDefault="001D691C" w:rsidP="00B8042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91C" w:rsidRPr="00B80420" w:rsidRDefault="001D691C" w:rsidP="00B804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lowerLetter"/>
      <w:lvlText w:val="%1."/>
      <w:lvlJc w:val="left"/>
      <w:pPr>
        <w:tabs>
          <w:tab w:val="num" w:pos="252"/>
        </w:tabs>
        <w:ind w:left="252" w:firstLine="90"/>
      </w:pPr>
      <w:rPr>
        <w:rFonts w:cs="Times New Roman" w:hint="default"/>
        <w:color w:val="000000"/>
        <w:position w:val="0"/>
        <w:sz w:val="24"/>
      </w:rPr>
    </w:lvl>
    <w:lvl w:ilvl="1">
      <w:start w:val="1"/>
      <w:numFmt w:val="lowerLetter"/>
      <w:lvlText w:val="%2."/>
      <w:lvlJc w:val="left"/>
      <w:pPr>
        <w:tabs>
          <w:tab w:val="num" w:pos="360"/>
        </w:tabs>
        <w:ind w:left="360" w:firstLine="810"/>
      </w:pPr>
      <w:rPr>
        <w:rFonts w:cs="Times New Roman" w:hint="default"/>
        <w:color w:val="000000"/>
        <w:position w:val="0"/>
        <w:sz w:val="24"/>
      </w:rPr>
    </w:lvl>
    <w:lvl w:ilvl="2">
      <w:start w:val="1"/>
      <w:numFmt w:val="lowerRoman"/>
      <w:lvlText w:val="%3."/>
      <w:lvlJc w:val="left"/>
      <w:pPr>
        <w:tabs>
          <w:tab w:val="num" w:pos="408"/>
        </w:tabs>
        <w:ind w:left="408" w:firstLine="1482"/>
      </w:pPr>
      <w:rPr>
        <w:rFonts w:cs="Times New Roman" w:hint="default"/>
        <w:color w:val="000000"/>
        <w:position w:val="0"/>
        <w:sz w:val="24"/>
      </w:rPr>
    </w:lvl>
    <w:lvl w:ilvl="3">
      <w:start w:val="1"/>
      <w:numFmt w:val="decimal"/>
      <w:isLgl/>
      <w:lvlText w:val="%4."/>
      <w:lvlJc w:val="left"/>
      <w:pPr>
        <w:tabs>
          <w:tab w:val="num" w:pos="360"/>
        </w:tabs>
        <w:ind w:left="360" w:firstLine="2250"/>
      </w:pPr>
      <w:rPr>
        <w:rFonts w:cs="Times New Roman" w:hint="default"/>
        <w:color w:val="000000"/>
        <w:position w:val="0"/>
        <w:sz w:val="24"/>
      </w:rPr>
    </w:lvl>
    <w:lvl w:ilvl="4">
      <w:start w:val="1"/>
      <w:numFmt w:val="lowerLetter"/>
      <w:lvlText w:val="%5."/>
      <w:lvlJc w:val="left"/>
      <w:pPr>
        <w:tabs>
          <w:tab w:val="num" w:pos="360"/>
        </w:tabs>
        <w:ind w:left="360" w:firstLine="2970"/>
      </w:pPr>
      <w:rPr>
        <w:rFonts w:cs="Times New Roman" w:hint="default"/>
        <w:color w:val="000000"/>
        <w:position w:val="0"/>
        <w:sz w:val="24"/>
      </w:rPr>
    </w:lvl>
    <w:lvl w:ilvl="5">
      <w:start w:val="1"/>
      <w:numFmt w:val="lowerRoman"/>
      <w:lvlText w:val="%6."/>
      <w:lvlJc w:val="left"/>
      <w:pPr>
        <w:tabs>
          <w:tab w:val="num" w:pos="408"/>
        </w:tabs>
        <w:ind w:left="408" w:firstLine="3642"/>
      </w:pPr>
      <w:rPr>
        <w:rFonts w:cs="Times New Roman" w:hint="default"/>
        <w:color w:val="000000"/>
        <w:position w:val="0"/>
        <w:sz w:val="24"/>
      </w:rPr>
    </w:lvl>
    <w:lvl w:ilvl="6">
      <w:start w:val="1"/>
      <w:numFmt w:val="decimal"/>
      <w:isLgl/>
      <w:lvlText w:val="%7."/>
      <w:lvlJc w:val="left"/>
      <w:pPr>
        <w:tabs>
          <w:tab w:val="num" w:pos="360"/>
        </w:tabs>
        <w:ind w:left="360" w:firstLine="4410"/>
      </w:pPr>
      <w:rPr>
        <w:rFonts w:cs="Times New Roman" w:hint="default"/>
        <w:color w:val="000000"/>
        <w:position w:val="0"/>
        <w:sz w:val="24"/>
      </w:rPr>
    </w:lvl>
    <w:lvl w:ilvl="7">
      <w:start w:val="1"/>
      <w:numFmt w:val="lowerLetter"/>
      <w:lvlText w:val="%8."/>
      <w:lvlJc w:val="left"/>
      <w:pPr>
        <w:tabs>
          <w:tab w:val="num" w:pos="360"/>
        </w:tabs>
        <w:ind w:left="360" w:firstLine="5130"/>
      </w:pPr>
      <w:rPr>
        <w:rFonts w:cs="Times New Roman" w:hint="default"/>
        <w:color w:val="000000"/>
        <w:position w:val="0"/>
        <w:sz w:val="24"/>
      </w:rPr>
    </w:lvl>
    <w:lvl w:ilvl="8">
      <w:start w:val="1"/>
      <w:numFmt w:val="lowerRoman"/>
      <w:lvlText w:val="%9."/>
      <w:lvlJc w:val="left"/>
      <w:pPr>
        <w:tabs>
          <w:tab w:val="num" w:pos="408"/>
        </w:tabs>
        <w:ind w:left="408" w:firstLine="5802"/>
      </w:pPr>
      <w:rPr>
        <w:rFonts w:cs="Times New Roman" w:hint="default"/>
        <w:color w:val="000000"/>
        <w:position w:val="0"/>
        <w:sz w:val="24"/>
      </w:rPr>
    </w:lvl>
  </w:abstractNum>
  <w:abstractNum w:abstractNumId="1">
    <w:nsid w:val="00000002"/>
    <w:multiLevelType w:val="multilevel"/>
    <w:tmpl w:val="894EE874"/>
    <w:lvl w:ilvl="0">
      <w:start w:val="1"/>
      <w:numFmt w:val="lowerLetter"/>
      <w:lvlText w:val="%1."/>
      <w:lvlJc w:val="left"/>
      <w:pPr>
        <w:tabs>
          <w:tab w:val="num" w:pos="252"/>
        </w:tabs>
        <w:ind w:left="252" w:firstLine="90"/>
      </w:pPr>
      <w:rPr>
        <w:rFonts w:cs="Times New Roman" w:hint="default"/>
        <w:color w:val="000000"/>
        <w:position w:val="0"/>
        <w:sz w:val="24"/>
      </w:rPr>
    </w:lvl>
    <w:lvl w:ilvl="1">
      <w:start w:val="1"/>
      <w:numFmt w:val="lowerLetter"/>
      <w:lvlText w:val="%2."/>
      <w:lvlJc w:val="left"/>
      <w:pPr>
        <w:tabs>
          <w:tab w:val="num" w:pos="360"/>
        </w:tabs>
        <w:ind w:left="360" w:firstLine="810"/>
      </w:pPr>
      <w:rPr>
        <w:rFonts w:cs="Times New Roman" w:hint="default"/>
        <w:color w:val="000000"/>
        <w:position w:val="0"/>
        <w:sz w:val="24"/>
      </w:rPr>
    </w:lvl>
    <w:lvl w:ilvl="2">
      <w:start w:val="1"/>
      <w:numFmt w:val="lowerRoman"/>
      <w:lvlText w:val="%3."/>
      <w:lvlJc w:val="left"/>
      <w:pPr>
        <w:tabs>
          <w:tab w:val="num" w:pos="408"/>
        </w:tabs>
        <w:ind w:left="408" w:firstLine="1482"/>
      </w:pPr>
      <w:rPr>
        <w:rFonts w:cs="Times New Roman" w:hint="default"/>
        <w:color w:val="000000"/>
        <w:position w:val="0"/>
        <w:sz w:val="24"/>
      </w:rPr>
    </w:lvl>
    <w:lvl w:ilvl="3">
      <w:start w:val="1"/>
      <w:numFmt w:val="decimal"/>
      <w:isLgl/>
      <w:lvlText w:val="%4."/>
      <w:lvlJc w:val="left"/>
      <w:pPr>
        <w:tabs>
          <w:tab w:val="num" w:pos="360"/>
        </w:tabs>
        <w:ind w:left="360" w:firstLine="2250"/>
      </w:pPr>
      <w:rPr>
        <w:rFonts w:cs="Times New Roman" w:hint="default"/>
        <w:color w:val="000000"/>
        <w:position w:val="0"/>
        <w:sz w:val="24"/>
      </w:rPr>
    </w:lvl>
    <w:lvl w:ilvl="4">
      <w:start w:val="1"/>
      <w:numFmt w:val="lowerLetter"/>
      <w:lvlText w:val="%5."/>
      <w:lvlJc w:val="left"/>
      <w:pPr>
        <w:tabs>
          <w:tab w:val="num" w:pos="360"/>
        </w:tabs>
        <w:ind w:left="360" w:firstLine="2970"/>
      </w:pPr>
      <w:rPr>
        <w:rFonts w:cs="Times New Roman" w:hint="default"/>
        <w:color w:val="000000"/>
        <w:position w:val="0"/>
        <w:sz w:val="24"/>
      </w:rPr>
    </w:lvl>
    <w:lvl w:ilvl="5">
      <w:start w:val="1"/>
      <w:numFmt w:val="lowerRoman"/>
      <w:lvlText w:val="%6."/>
      <w:lvlJc w:val="left"/>
      <w:pPr>
        <w:tabs>
          <w:tab w:val="num" w:pos="408"/>
        </w:tabs>
        <w:ind w:left="408" w:firstLine="3642"/>
      </w:pPr>
      <w:rPr>
        <w:rFonts w:cs="Times New Roman" w:hint="default"/>
        <w:color w:val="000000"/>
        <w:position w:val="0"/>
        <w:sz w:val="24"/>
      </w:rPr>
    </w:lvl>
    <w:lvl w:ilvl="6">
      <w:start w:val="1"/>
      <w:numFmt w:val="decimal"/>
      <w:isLgl/>
      <w:lvlText w:val="%7."/>
      <w:lvlJc w:val="left"/>
      <w:pPr>
        <w:tabs>
          <w:tab w:val="num" w:pos="360"/>
        </w:tabs>
        <w:ind w:left="360" w:firstLine="4410"/>
      </w:pPr>
      <w:rPr>
        <w:rFonts w:cs="Times New Roman" w:hint="default"/>
        <w:color w:val="000000"/>
        <w:position w:val="0"/>
        <w:sz w:val="24"/>
      </w:rPr>
    </w:lvl>
    <w:lvl w:ilvl="7">
      <w:start w:val="1"/>
      <w:numFmt w:val="lowerLetter"/>
      <w:lvlText w:val="%8."/>
      <w:lvlJc w:val="left"/>
      <w:pPr>
        <w:tabs>
          <w:tab w:val="num" w:pos="360"/>
        </w:tabs>
        <w:ind w:left="360" w:firstLine="5130"/>
      </w:pPr>
      <w:rPr>
        <w:rFonts w:cs="Times New Roman" w:hint="default"/>
        <w:color w:val="000000"/>
        <w:position w:val="0"/>
        <w:sz w:val="24"/>
      </w:rPr>
    </w:lvl>
    <w:lvl w:ilvl="8">
      <w:start w:val="1"/>
      <w:numFmt w:val="lowerRoman"/>
      <w:lvlText w:val="%9."/>
      <w:lvlJc w:val="left"/>
      <w:pPr>
        <w:tabs>
          <w:tab w:val="num" w:pos="408"/>
        </w:tabs>
        <w:ind w:left="408" w:firstLine="5802"/>
      </w:pPr>
      <w:rPr>
        <w:rFonts w:cs="Times New Roman" w:hint="default"/>
        <w:color w:val="000000"/>
        <w:position w:val="0"/>
        <w:sz w:val="24"/>
      </w:rPr>
    </w:lvl>
  </w:abstractNum>
  <w:abstractNum w:abstractNumId="2">
    <w:nsid w:val="00000003"/>
    <w:multiLevelType w:val="multilevel"/>
    <w:tmpl w:val="894EE875"/>
    <w:lvl w:ilvl="0">
      <w:start w:val="1"/>
      <w:numFmt w:val="lowerLetter"/>
      <w:lvlText w:val="%1."/>
      <w:lvlJc w:val="left"/>
      <w:pPr>
        <w:tabs>
          <w:tab w:val="num" w:pos="252"/>
        </w:tabs>
        <w:ind w:left="252" w:firstLine="90"/>
      </w:pPr>
      <w:rPr>
        <w:rFonts w:cs="Times New Roman" w:hint="default"/>
        <w:color w:val="000000"/>
        <w:position w:val="0"/>
        <w:sz w:val="24"/>
      </w:rPr>
    </w:lvl>
    <w:lvl w:ilvl="1">
      <w:start w:val="1"/>
      <w:numFmt w:val="lowerLetter"/>
      <w:lvlText w:val="%2."/>
      <w:lvlJc w:val="left"/>
      <w:pPr>
        <w:tabs>
          <w:tab w:val="num" w:pos="360"/>
        </w:tabs>
        <w:ind w:left="360" w:firstLine="810"/>
      </w:pPr>
      <w:rPr>
        <w:rFonts w:cs="Times New Roman" w:hint="default"/>
        <w:color w:val="000000"/>
        <w:position w:val="0"/>
        <w:sz w:val="24"/>
      </w:rPr>
    </w:lvl>
    <w:lvl w:ilvl="2">
      <w:start w:val="1"/>
      <w:numFmt w:val="lowerRoman"/>
      <w:lvlText w:val="%3."/>
      <w:lvlJc w:val="left"/>
      <w:pPr>
        <w:tabs>
          <w:tab w:val="num" w:pos="408"/>
        </w:tabs>
        <w:ind w:left="408" w:firstLine="1482"/>
      </w:pPr>
      <w:rPr>
        <w:rFonts w:cs="Times New Roman" w:hint="default"/>
        <w:color w:val="000000"/>
        <w:position w:val="0"/>
        <w:sz w:val="24"/>
      </w:rPr>
    </w:lvl>
    <w:lvl w:ilvl="3">
      <w:start w:val="1"/>
      <w:numFmt w:val="decimal"/>
      <w:isLgl/>
      <w:lvlText w:val="%4."/>
      <w:lvlJc w:val="left"/>
      <w:pPr>
        <w:tabs>
          <w:tab w:val="num" w:pos="360"/>
        </w:tabs>
        <w:ind w:left="360" w:firstLine="2250"/>
      </w:pPr>
      <w:rPr>
        <w:rFonts w:cs="Times New Roman" w:hint="default"/>
        <w:color w:val="000000"/>
        <w:position w:val="0"/>
        <w:sz w:val="24"/>
      </w:rPr>
    </w:lvl>
    <w:lvl w:ilvl="4">
      <w:start w:val="1"/>
      <w:numFmt w:val="lowerLetter"/>
      <w:lvlText w:val="%5."/>
      <w:lvlJc w:val="left"/>
      <w:pPr>
        <w:tabs>
          <w:tab w:val="num" w:pos="360"/>
        </w:tabs>
        <w:ind w:left="360" w:firstLine="2970"/>
      </w:pPr>
      <w:rPr>
        <w:rFonts w:cs="Times New Roman" w:hint="default"/>
        <w:color w:val="000000"/>
        <w:position w:val="0"/>
        <w:sz w:val="24"/>
      </w:rPr>
    </w:lvl>
    <w:lvl w:ilvl="5">
      <w:start w:val="1"/>
      <w:numFmt w:val="lowerRoman"/>
      <w:lvlText w:val="%6."/>
      <w:lvlJc w:val="left"/>
      <w:pPr>
        <w:tabs>
          <w:tab w:val="num" w:pos="408"/>
        </w:tabs>
        <w:ind w:left="408" w:firstLine="3642"/>
      </w:pPr>
      <w:rPr>
        <w:rFonts w:cs="Times New Roman" w:hint="default"/>
        <w:color w:val="000000"/>
        <w:position w:val="0"/>
        <w:sz w:val="24"/>
      </w:rPr>
    </w:lvl>
    <w:lvl w:ilvl="6">
      <w:start w:val="1"/>
      <w:numFmt w:val="decimal"/>
      <w:isLgl/>
      <w:lvlText w:val="%7."/>
      <w:lvlJc w:val="left"/>
      <w:pPr>
        <w:tabs>
          <w:tab w:val="num" w:pos="360"/>
        </w:tabs>
        <w:ind w:left="360" w:firstLine="4410"/>
      </w:pPr>
      <w:rPr>
        <w:rFonts w:cs="Times New Roman" w:hint="default"/>
        <w:color w:val="000000"/>
        <w:position w:val="0"/>
        <w:sz w:val="24"/>
      </w:rPr>
    </w:lvl>
    <w:lvl w:ilvl="7">
      <w:start w:val="1"/>
      <w:numFmt w:val="lowerLetter"/>
      <w:lvlText w:val="%8."/>
      <w:lvlJc w:val="left"/>
      <w:pPr>
        <w:tabs>
          <w:tab w:val="num" w:pos="360"/>
        </w:tabs>
        <w:ind w:left="360" w:firstLine="5130"/>
      </w:pPr>
      <w:rPr>
        <w:rFonts w:cs="Times New Roman" w:hint="default"/>
        <w:color w:val="000000"/>
        <w:position w:val="0"/>
        <w:sz w:val="24"/>
      </w:rPr>
    </w:lvl>
    <w:lvl w:ilvl="8">
      <w:start w:val="1"/>
      <w:numFmt w:val="lowerRoman"/>
      <w:lvlText w:val="%9."/>
      <w:lvlJc w:val="left"/>
      <w:pPr>
        <w:tabs>
          <w:tab w:val="num" w:pos="408"/>
        </w:tabs>
        <w:ind w:left="408" w:firstLine="5802"/>
      </w:pPr>
      <w:rPr>
        <w:rFonts w:cs="Times New Roman" w:hint="default"/>
        <w:color w:val="000000"/>
        <w:position w:val="0"/>
        <w:sz w:val="24"/>
      </w:rPr>
    </w:lvl>
  </w:abstractNum>
  <w:abstractNum w:abstractNumId="3">
    <w:nsid w:val="00000004"/>
    <w:multiLevelType w:val="multilevel"/>
    <w:tmpl w:val="894EE876"/>
    <w:lvl w:ilvl="0">
      <w:start w:val="1"/>
      <w:numFmt w:val="lowerLetter"/>
      <w:lvlText w:val="%1."/>
      <w:lvlJc w:val="left"/>
      <w:pPr>
        <w:tabs>
          <w:tab w:val="num" w:pos="252"/>
        </w:tabs>
        <w:ind w:left="252" w:firstLine="90"/>
      </w:pPr>
      <w:rPr>
        <w:rFonts w:cs="Times New Roman" w:hint="default"/>
        <w:color w:val="000000"/>
        <w:position w:val="0"/>
        <w:sz w:val="24"/>
      </w:rPr>
    </w:lvl>
    <w:lvl w:ilvl="1">
      <w:start w:val="1"/>
      <w:numFmt w:val="lowerLetter"/>
      <w:lvlText w:val="%2."/>
      <w:lvlJc w:val="left"/>
      <w:pPr>
        <w:tabs>
          <w:tab w:val="num" w:pos="360"/>
        </w:tabs>
        <w:ind w:left="360" w:firstLine="810"/>
      </w:pPr>
      <w:rPr>
        <w:rFonts w:cs="Times New Roman" w:hint="default"/>
        <w:color w:val="000000"/>
        <w:position w:val="0"/>
        <w:sz w:val="24"/>
      </w:rPr>
    </w:lvl>
    <w:lvl w:ilvl="2">
      <w:start w:val="1"/>
      <w:numFmt w:val="lowerRoman"/>
      <w:lvlText w:val="%3."/>
      <w:lvlJc w:val="left"/>
      <w:pPr>
        <w:tabs>
          <w:tab w:val="num" w:pos="408"/>
        </w:tabs>
        <w:ind w:left="408" w:firstLine="1482"/>
      </w:pPr>
      <w:rPr>
        <w:rFonts w:cs="Times New Roman" w:hint="default"/>
        <w:color w:val="000000"/>
        <w:position w:val="0"/>
        <w:sz w:val="24"/>
      </w:rPr>
    </w:lvl>
    <w:lvl w:ilvl="3">
      <w:start w:val="1"/>
      <w:numFmt w:val="decimal"/>
      <w:isLgl/>
      <w:lvlText w:val="%4."/>
      <w:lvlJc w:val="left"/>
      <w:pPr>
        <w:tabs>
          <w:tab w:val="num" w:pos="360"/>
        </w:tabs>
        <w:ind w:left="360" w:firstLine="2250"/>
      </w:pPr>
      <w:rPr>
        <w:rFonts w:cs="Times New Roman" w:hint="default"/>
        <w:color w:val="000000"/>
        <w:position w:val="0"/>
        <w:sz w:val="24"/>
      </w:rPr>
    </w:lvl>
    <w:lvl w:ilvl="4">
      <w:start w:val="1"/>
      <w:numFmt w:val="lowerLetter"/>
      <w:lvlText w:val="%5."/>
      <w:lvlJc w:val="left"/>
      <w:pPr>
        <w:tabs>
          <w:tab w:val="num" w:pos="360"/>
        </w:tabs>
        <w:ind w:left="360" w:firstLine="2970"/>
      </w:pPr>
      <w:rPr>
        <w:rFonts w:cs="Times New Roman" w:hint="default"/>
        <w:color w:val="000000"/>
        <w:position w:val="0"/>
        <w:sz w:val="24"/>
      </w:rPr>
    </w:lvl>
    <w:lvl w:ilvl="5">
      <w:start w:val="1"/>
      <w:numFmt w:val="lowerRoman"/>
      <w:lvlText w:val="%6."/>
      <w:lvlJc w:val="left"/>
      <w:pPr>
        <w:tabs>
          <w:tab w:val="num" w:pos="408"/>
        </w:tabs>
        <w:ind w:left="408" w:firstLine="3642"/>
      </w:pPr>
      <w:rPr>
        <w:rFonts w:cs="Times New Roman" w:hint="default"/>
        <w:color w:val="000000"/>
        <w:position w:val="0"/>
        <w:sz w:val="24"/>
      </w:rPr>
    </w:lvl>
    <w:lvl w:ilvl="6">
      <w:start w:val="1"/>
      <w:numFmt w:val="decimal"/>
      <w:isLgl/>
      <w:lvlText w:val="%7."/>
      <w:lvlJc w:val="left"/>
      <w:pPr>
        <w:tabs>
          <w:tab w:val="num" w:pos="360"/>
        </w:tabs>
        <w:ind w:left="360" w:firstLine="4410"/>
      </w:pPr>
      <w:rPr>
        <w:rFonts w:cs="Times New Roman" w:hint="default"/>
        <w:color w:val="000000"/>
        <w:position w:val="0"/>
        <w:sz w:val="24"/>
      </w:rPr>
    </w:lvl>
    <w:lvl w:ilvl="7">
      <w:start w:val="1"/>
      <w:numFmt w:val="lowerLetter"/>
      <w:lvlText w:val="%8."/>
      <w:lvlJc w:val="left"/>
      <w:pPr>
        <w:tabs>
          <w:tab w:val="num" w:pos="360"/>
        </w:tabs>
        <w:ind w:left="360" w:firstLine="5130"/>
      </w:pPr>
      <w:rPr>
        <w:rFonts w:cs="Times New Roman" w:hint="default"/>
        <w:color w:val="000000"/>
        <w:position w:val="0"/>
        <w:sz w:val="24"/>
      </w:rPr>
    </w:lvl>
    <w:lvl w:ilvl="8">
      <w:start w:val="1"/>
      <w:numFmt w:val="lowerRoman"/>
      <w:lvlText w:val="%9."/>
      <w:lvlJc w:val="left"/>
      <w:pPr>
        <w:tabs>
          <w:tab w:val="num" w:pos="408"/>
        </w:tabs>
        <w:ind w:left="408" w:firstLine="5802"/>
      </w:pPr>
      <w:rPr>
        <w:rFonts w:cs="Times New Roman" w:hint="default"/>
        <w:color w:val="000000"/>
        <w:position w:val="0"/>
        <w:sz w:val="24"/>
      </w:rPr>
    </w:lvl>
  </w:abstractNum>
  <w:abstractNum w:abstractNumId="4">
    <w:nsid w:val="00000005"/>
    <w:multiLevelType w:val="multilevel"/>
    <w:tmpl w:val="894EE877"/>
    <w:lvl w:ilvl="0">
      <w:start w:val="1"/>
      <w:numFmt w:val="lowerLetter"/>
      <w:lvlText w:val="%1."/>
      <w:lvlJc w:val="left"/>
      <w:pPr>
        <w:tabs>
          <w:tab w:val="num" w:pos="252"/>
        </w:tabs>
        <w:ind w:left="252" w:firstLine="90"/>
      </w:pPr>
      <w:rPr>
        <w:rFonts w:cs="Times New Roman" w:hint="default"/>
        <w:color w:val="000000"/>
        <w:position w:val="0"/>
        <w:sz w:val="24"/>
      </w:rPr>
    </w:lvl>
    <w:lvl w:ilvl="1">
      <w:start w:val="1"/>
      <w:numFmt w:val="lowerLetter"/>
      <w:lvlText w:val="%2."/>
      <w:lvlJc w:val="left"/>
      <w:pPr>
        <w:tabs>
          <w:tab w:val="num" w:pos="360"/>
        </w:tabs>
        <w:ind w:left="360" w:firstLine="810"/>
      </w:pPr>
      <w:rPr>
        <w:rFonts w:cs="Times New Roman" w:hint="default"/>
        <w:color w:val="000000"/>
        <w:position w:val="0"/>
        <w:sz w:val="24"/>
      </w:rPr>
    </w:lvl>
    <w:lvl w:ilvl="2">
      <w:start w:val="1"/>
      <w:numFmt w:val="lowerRoman"/>
      <w:lvlText w:val="%3."/>
      <w:lvlJc w:val="left"/>
      <w:pPr>
        <w:tabs>
          <w:tab w:val="num" w:pos="408"/>
        </w:tabs>
        <w:ind w:left="408" w:firstLine="1482"/>
      </w:pPr>
      <w:rPr>
        <w:rFonts w:cs="Times New Roman" w:hint="default"/>
        <w:color w:val="000000"/>
        <w:position w:val="0"/>
        <w:sz w:val="24"/>
      </w:rPr>
    </w:lvl>
    <w:lvl w:ilvl="3">
      <w:start w:val="1"/>
      <w:numFmt w:val="decimal"/>
      <w:isLgl/>
      <w:lvlText w:val="%4."/>
      <w:lvlJc w:val="left"/>
      <w:pPr>
        <w:tabs>
          <w:tab w:val="num" w:pos="360"/>
        </w:tabs>
        <w:ind w:left="360" w:firstLine="2250"/>
      </w:pPr>
      <w:rPr>
        <w:rFonts w:cs="Times New Roman" w:hint="default"/>
        <w:color w:val="000000"/>
        <w:position w:val="0"/>
        <w:sz w:val="24"/>
      </w:rPr>
    </w:lvl>
    <w:lvl w:ilvl="4">
      <w:start w:val="1"/>
      <w:numFmt w:val="lowerLetter"/>
      <w:lvlText w:val="%5."/>
      <w:lvlJc w:val="left"/>
      <w:pPr>
        <w:tabs>
          <w:tab w:val="num" w:pos="360"/>
        </w:tabs>
        <w:ind w:left="360" w:firstLine="2970"/>
      </w:pPr>
      <w:rPr>
        <w:rFonts w:cs="Times New Roman" w:hint="default"/>
        <w:color w:val="000000"/>
        <w:position w:val="0"/>
        <w:sz w:val="24"/>
      </w:rPr>
    </w:lvl>
    <w:lvl w:ilvl="5">
      <w:start w:val="1"/>
      <w:numFmt w:val="lowerRoman"/>
      <w:lvlText w:val="%6."/>
      <w:lvlJc w:val="left"/>
      <w:pPr>
        <w:tabs>
          <w:tab w:val="num" w:pos="408"/>
        </w:tabs>
        <w:ind w:left="408" w:firstLine="3642"/>
      </w:pPr>
      <w:rPr>
        <w:rFonts w:cs="Times New Roman" w:hint="default"/>
        <w:color w:val="000000"/>
        <w:position w:val="0"/>
        <w:sz w:val="24"/>
      </w:rPr>
    </w:lvl>
    <w:lvl w:ilvl="6">
      <w:start w:val="1"/>
      <w:numFmt w:val="decimal"/>
      <w:isLgl/>
      <w:lvlText w:val="%7."/>
      <w:lvlJc w:val="left"/>
      <w:pPr>
        <w:tabs>
          <w:tab w:val="num" w:pos="360"/>
        </w:tabs>
        <w:ind w:left="360" w:firstLine="4410"/>
      </w:pPr>
      <w:rPr>
        <w:rFonts w:cs="Times New Roman" w:hint="default"/>
        <w:color w:val="000000"/>
        <w:position w:val="0"/>
        <w:sz w:val="24"/>
      </w:rPr>
    </w:lvl>
    <w:lvl w:ilvl="7">
      <w:start w:val="1"/>
      <w:numFmt w:val="lowerLetter"/>
      <w:lvlText w:val="%8."/>
      <w:lvlJc w:val="left"/>
      <w:pPr>
        <w:tabs>
          <w:tab w:val="num" w:pos="360"/>
        </w:tabs>
        <w:ind w:left="360" w:firstLine="5130"/>
      </w:pPr>
      <w:rPr>
        <w:rFonts w:cs="Times New Roman" w:hint="default"/>
        <w:color w:val="000000"/>
        <w:position w:val="0"/>
        <w:sz w:val="24"/>
      </w:rPr>
    </w:lvl>
    <w:lvl w:ilvl="8">
      <w:start w:val="1"/>
      <w:numFmt w:val="lowerRoman"/>
      <w:lvlText w:val="%9."/>
      <w:lvlJc w:val="left"/>
      <w:pPr>
        <w:tabs>
          <w:tab w:val="num" w:pos="408"/>
        </w:tabs>
        <w:ind w:left="408" w:firstLine="5802"/>
      </w:pPr>
      <w:rPr>
        <w:rFonts w:cs="Times New Roman" w:hint="default"/>
        <w:color w:val="000000"/>
        <w:position w:val="0"/>
        <w:sz w:val="24"/>
      </w:rPr>
    </w:lvl>
  </w:abstractNum>
  <w:abstractNum w:abstractNumId="5">
    <w:nsid w:val="00000006"/>
    <w:multiLevelType w:val="multilevel"/>
    <w:tmpl w:val="894EE878"/>
    <w:lvl w:ilvl="0">
      <w:start w:val="1"/>
      <w:numFmt w:val="decimal"/>
      <w:isLgl/>
      <w:lvlText w:val="%1."/>
      <w:lvlJc w:val="left"/>
      <w:pPr>
        <w:tabs>
          <w:tab w:val="num" w:pos="360"/>
        </w:tabs>
        <w:ind w:left="360" w:firstLine="360"/>
      </w:pPr>
      <w:rPr>
        <w:rFonts w:cs="Times New Roman" w:hint="default"/>
        <w:color w:val="000000"/>
        <w:position w:val="0"/>
        <w:sz w:val="24"/>
      </w:rPr>
    </w:lvl>
    <w:lvl w:ilvl="1">
      <w:start w:val="1"/>
      <w:numFmt w:val="lowerLetter"/>
      <w:lvlText w:val="%2."/>
      <w:lvlJc w:val="left"/>
      <w:pPr>
        <w:tabs>
          <w:tab w:val="num" w:pos="360"/>
        </w:tabs>
        <w:ind w:left="360" w:firstLine="1080"/>
      </w:pPr>
      <w:rPr>
        <w:rFonts w:cs="Times New Roman" w:hint="default"/>
        <w:color w:val="000000"/>
        <w:position w:val="0"/>
        <w:sz w:val="24"/>
      </w:rPr>
    </w:lvl>
    <w:lvl w:ilvl="2">
      <w:start w:val="1"/>
      <w:numFmt w:val="lowerRoman"/>
      <w:lvlText w:val="%3."/>
      <w:lvlJc w:val="left"/>
      <w:pPr>
        <w:tabs>
          <w:tab w:val="num" w:pos="408"/>
        </w:tabs>
        <w:ind w:left="408" w:firstLine="1752"/>
      </w:pPr>
      <w:rPr>
        <w:rFonts w:cs="Times New Roman" w:hint="default"/>
        <w:color w:val="000000"/>
        <w:position w:val="0"/>
        <w:sz w:val="24"/>
      </w:rPr>
    </w:lvl>
    <w:lvl w:ilvl="3">
      <w:start w:val="1"/>
      <w:numFmt w:val="decimal"/>
      <w:isLgl/>
      <w:lvlText w:val="%4."/>
      <w:lvlJc w:val="left"/>
      <w:pPr>
        <w:tabs>
          <w:tab w:val="num" w:pos="360"/>
        </w:tabs>
        <w:ind w:left="360" w:firstLine="2520"/>
      </w:pPr>
      <w:rPr>
        <w:rFonts w:cs="Times New Roman" w:hint="default"/>
        <w:color w:val="000000"/>
        <w:position w:val="0"/>
        <w:sz w:val="24"/>
      </w:rPr>
    </w:lvl>
    <w:lvl w:ilvl="4">
      <w:start w:val="1"/>
      <w:numFmt w:val="lowerLetter"/>
      <w:lvlText w:val="%5."/>
      <w:lvlJc w:val="left"/>
      <w:pPr>
        <w:tabs>
          <w:tab w:val="num" w:pos="360"/>
        </w:tabs>
        <w:ind w:left="360" w:firstLine="3240"/>
      </w:pPr>
      <w:rPr>
        <w:rFonts w:cs="Times New Roman" w:hint="default"/>
        <w:color w:val="000000"/>
        <w:position w:val="0"/>
        <w:sz w:val="24"/>
      </w:rPr>
    </w:lvl>
    <w:lvl w:ilvl="5">
      <w:start w:val="1"/>
      <w:numFmt w:val="lowerRoman"/>
      <w:lvlText w:val="%6."/>
      <w:lvlJc w:val="left"/>
      <w:pPr>
        <w:tabs>
          <w:tab w:val="num" w:pos="408"/>
        </w:tabs>
        <w:ind w:left="408" w:firstLine="3912"/>
      </w:pPr>
      <w:rPr>
        <w:rFonts w:cs="Times New Roman" w:hint="default"/>
        <w:color w:val="000000"/>
        <w:position w:val="0"/>
        <w:sz w:val="24"/>
      </w:rPr>
    </w:lvl>
    <w:lvl w:ilvl="6">
      <w:start w:val="1"/>
      <w:numFmt w:val="decimal"/>
      <w:isLgl/>
      <w:lvlText w:val="%7."/>
      <w:lvlJc w:val="left"/>
      <w:pPr>
        <w:tabs>
          <w:tab w:val="num" w:pos="360"/>
        </w:tabs>
        <w:ind w:left="360" w:firstLine="4680"/>
      </w:pPr>
      <w:rPr>
        <w:rFonts w:cs="Times New Roman" w:hint="default"/>
        <w:color w:val="000000"/>
        <w:position w:val="0"/>
        <w:sz w:val="24"/>
      </w:rPr>
    </w:lvl>
    <w:lvl w:ilvl="7">
      <w:start w:val="1"/>
      <w:numFmt w:val="lowerLetter"/>
      <w:lvlText w:val="%8."/>
      <w:lvlJc w:val="left"/>
      <w:pPr>
        <w:tabs>
          <w:tab w:val="num" w:pos="360"/>
        </w:tabs>
        <w:ind w:left="360" w:firstLine="5400"/>
      </w:pPr>
      <w:rPr>
        <w:rFonts w:cs="Times New Roman" w:hint="default"/>
        <w:color w:val="000000"/>
        <w:position w:val="0"/>
        <w:sz w:val="24"/>
      </w:rPr>
    </w:lvl>
    <w:lvl w:ilvl="8">
      <w:start w:val="1"/>
      <w:numFmt w:val="lowerRoman"/>
      <w:lvlText w:val="%9."/>
      <w:lvlJc w:val="left"/>
      <w:pPr>
        <w:tabs>
          <w:tab w:val="num" w:pos="408"/>
        </w:tabs>
        <w:ind w:left="408" w:firstLine="6072"/>
      </w:pPr>
      <w:rPr>
        <w:rFonts w:cs="Times New Roman" w:hint="default"/>
        <w:color w:val="000000"/>
        <w:position w:val="0"/>
        <w:sz w:val="24"/>
      </w:rPr>
    </w:lvl>
  </w:abstractNum>
  <w:abstractNum w:abstractNumId="6">
    <w:nsid w:val="00000007"/>
    <w:multiLevelType w:val="multilevel"/>
    <w:tmpl w:val="894EE879"/>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0000008"/>
    <w:multiLevelType w:val="multilevel"/>
    <w:tmpl w:val="894EE87A"/>
    <w:lvl w:ilvl="0">
      <w:start w:val="1"/>
      <w:numFmt w:val="decimal"/>
      <w:isLgl/>
      <w:lvlText w:val="%1."/>
      <w:lvlJc w:val="left"/>
      <w:pPr>
        <w:tabs>
          <w:tab w:val="num" w:pos="360"/>
        </w:tabs>
        <w:ind w:left="360" w:firstLine="360"/>
      </w:pPr>
      <w:rPr>
        <w:rFonts w:cs="Times New Roman" w:hint="default"/>
        <w:color w:val="000000"/>
        <w:position w:val="0"/>
        <w:sz w:val="24"/>
      </w:rPr>
    </w:lvl>
    <w:lvl w:ilvl="1">
      <w:start w:val="1"/>
      <w:numFmt w:val="lowerLetter"/>
      <w:lvlText w:val="%2."/>
      <w:lvlJc w:val="left"/>
      <w:pPr>
        <w:tabs>
          <w:tab w:val="num" w:pos="360"/>
        </w:tabs>
        <w:ind w:left="360" w:firstLine="1080"/>
      </w:pPr>
      <w:rPr>
        <w:rFonts w:cs="Times New Roman" w:hint="default"/>
        <w:color w:val="000000"/>
        <w:position w:val="0"/>
        <w:sz w:val="24"/>
      </w:rPr>
    </w:lvl>
    <w:lvl w:ilvl="2">
      <w:start w:val="1"/>
      <w:numFmt w:val="lowerRoman"/>
      <w:lvlText w:val="%3."/>
      <w:lvlJc w:val="left"/>
      <w:pPr>
        <w:tabs>
          <w:tab w:val="num" w:pos="408"/>
        </w:tabs>
        <w:ind w:left="408" w:firstLine="1752"/>
      </w:pPr>
      <w:rPr>
        <w:rFonts w:cs="Times New Roman" w:hint="default"/>
        <w:color w:val="000000"/>
        <w:position w:val="0"/>
        <w:sz w:val="24"/>
      </w:rPr>
    </w:lvl>
    <w:lvl w:ilvl="3">
      <w:start w:val="1"/>
      <w:numFmt w:val="decimal"/>
      <w:isLgl/>
      <w:lvlText w:val="%4."/>
      <w:lvlJc w:val="left"/>
      <w:pPr>
        <w:tabs>
          <w:tab w:val="num" w:pos="360"/>
        </w:tabs>
        <w:ind w:left="360" w:firstLine="2520"/>
      </w:pPr>
      <w:rPr>
        <w:rFonts w:cs="Times New Roman" w:hint="default"/>
        <w:color w:val="000000"/>
        <w:position w:val="0"/>
        <w:sz w:val="24"/>
      </w:rPr>
    </w:lvl>
    <w:lvl w:ilvl="4">
      <w:start w:val="1"/>
      <w:numFmt w:val="lowerLetter"/>
      <w:lvlText w:val="%5."/>
      <w:lvlJc w:val="left"/>
      <w:pPr>
        <w:tabs>
          <w:tab w:val="num" w:pos="360"/>
        </w:tabs>
        <w:ind w:left="360" w:firstLine="3240"/>
      </w:pPr>
      <w:rPr>
        <w:rFonts w:cs="Times New Roman" w:hint="default"/>
        <w:color w:val="000000"/>
        <w:position w:val="0"/>
        <w:sz w:val="24"/>
      </w:rPr>
    </w:lvl>
    <w:lvl w:ilvl="5">
      <w:start w:val="1"/>
      <w:numFmt w:val="lowerRoman"/>
      <w:lvlText w:val="%6."/>
      <w:lvlJc w:val="left"/>
      <w:pPr>
        <w:tabs>
          <w:tab w:val="num" w:pos="408"/>
        </w:tabs>
        <w:ind w:left="408" w:firstLine="3912"/>
      </w:pPr>
      <w:rPr>
        <w:rFonts w:cs="Times New Roman" w:hint="default"/>
        <w:color w:val="000000"/>
        <w:position w:val="0"/>
        <w:sz w:val="24"/>
      </w:rPr>
    </w:lvl>
    <w:lvl w:ilvl="6">
      <w:start w:val="1"/>
      <w:numFmt w:val="decimal"/>
      <w:isLgl/>
      <w:lvlText w:val="%7."/>
      <w:lvlJc w:val="left"/>
      <w:pPr>
        <w:tabs>
          <w:tab w:val="num" w:pos="360"/>
        </w:tabs>
        <w:ind w:left="360" w:firstLine="4680"/>
      </w:pPr>
      <w:rPr>
        <w:rFonts w:cs="Times New Roman" w:hint="default"/>
        <w:color w:val="000000"/>
        <w:position w:val="0"/>
        <w:sz w:val="24"/>
      </w:rPr>
    </w:lvl>
    <w:lvl w:ilvl="7">
      <w:start w:val="1"/>
      <w:numFmt w:val="lowerLetter"/>
      <w:lvlText w:val="%8."/>
      <w:lvlJc w:val="left"/>
      <w:pPr>
        <w:tabs>
          <w:tab w:val="num" w:pos="360"/>
        </w:tabs>
        <w:ind w:left="360" w:firstLine="5400"/>
      </w:pPr>
      <w:rPr>
        <w:rFonts w:cs="Times New Roman" w:hint="default"/>
        <w:color w:val="000000"/>
        <w:position w:val="0"/>
        <w:sz w:val="24"/>
      </w:rPr>
    </w:lvl>
    <w:lvl w:ilvl="8">
      <w:start w:val="1"/>
      <w:numFmt w:val="lowerRoman"/>
      <w:lvlText w:val="%9."/>
      <w:lvlJc w:val="left"/>
      <w:pPr>
        <w:tabs>
          <w:tab w:val="num" w:pos="408"/>
        </w:tabs>
        <w:ind w:left="408" w:firstLine="6072"/>
      </w:pPr>
      <w:rPr>
        <w:rFonts w:cs="Times New Roman" w:hint="default"/>
        <w:color w:val="000000"/>
        <w:position w:val="0"/>
        <w:sz w:val="24"/>
      </w:rPr>
    </w:lvl>
  </w:abstractNum>
  <w:abstractNum w:abstractNumId="8">
    <w:nsid w:val="263E56EA"/>
    <w:multiLevelType w:val="hybridMultilevel"/>
    <w:tmpl w:val="2F122A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3840827"/>
    <w:multiLevelType w:val="hybridMultilevel"/>
    <w:tmpl w:val="CB4C9AA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D07BBF"/>
    <w:multiLevelType w:val="hybridMultilevel"/>
    <w:tmpl w:val="450C61F8"/>
    <w:lvl w:ilvl="0" w:tplc="7FD821B0">
      <w:start w:val="1"/>
      <w:numFmt w:val="bullet"/>
      <w:lvlText w:val="o"/>
      <w:lvlJc w:val="left"/>
      <w:pPr>
        <w:ind w:left="1080" w:hanging="360"/>
      </w:pPr>
      <w:rPr>
        <w:rFonts w:ascii="Courier New" w:hAnsi="Courier New" w:hint="default"/>
        <w:sz w:val="4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27E1DE6"/>
    <w:multiLevelType w:val="hybridMultilevel"/>
    <w:tmpl w:val="024A3DFA"/>
    <w:lvl w:ilvl="0" w:tplc="04090019">
      <w:start w:val="1"/>
      <w:numFmt w:val="lowerLetter"/>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2">
    <w:nsid w:val="768A53B6"/>
    <w:multiLevelType w:val="hybridMultilevel"/>
    <w:tmpl w:val="8DAC9634"/>
    <w:lvl w:ilvl="0" w:tplc="72B86224">
      <w:start w:val="1"/>
      <w:numFmt w:val="lowerLetter"/>
      <w:lvlText w:val="%1."/>
      <w:lvlJc w:val="left"/>
      <w:pPr>
        <w:ind w:left="1605" w:hanging="360"/>
      </w:pPr>
      <w:rPr>
        <w:rFonts w:cs="Times New Roman" w:hint="default"/>
        <w:color w:val="000000"/>
        <w:sz w:val="24"/>
      </w:rPr>
    </w:lvl>
    <w:lvl w:ilvl="1" w:tplc="04090019" w:tentative="1">
      <w:start w:val="1"/>
      <w:numFmt w:val="lowerLetter"/>
      <w:lvlText w:val="%2."/>
      <w:lvlJc w:val="left"/>
      <w:pPr>
        <w:ind w:left="2325" w:hanging="360"/>
      </w:pPr>
      <w:rPr>
        <w:rFonts w:cs="Times New Roman"/>
      </w:rPr>
    </w:lvl>
    <w:lvl w:ilvl="2" w:tplc="0409001B" w:tentative="1">
      <w:start w:val="1"/>
      <w:numFmt w:val="lowerRoman"/>
      <w:lvlText w:val="%3."/>
      <w:lvlJc w:val="right"/>
      <w:pPr>
        <w:ind w:left="3045" w:hanging="180"/>
      </w:pPr>
      <w:rPr>
        <w:rFonts w:cs="Times New Roman"/>
      </w:rPr>
    </w:lvl>
    <w:lvl w:ilvl="3" w:tplc="0409000F" w:tentative="1">
      <w:start w:val="1"/>
      <w:numFmt w:val="decimal"/>
      <w:lvlText w:val="%4."/>
      <w:lvlJc w:val="left"/>
      <w:pPr>
        <w:ind w:left="3765" w:hanging="360"/>
      </w:pPr>
      <w:rPr>
        <w:rFonts w:cs="Times New Roman"/>
      </w:rPr>
    </w:lvl>
    <w:lvl w:ilvl="4" w:tplc="04090019" w:tentative="1">
      <w:start w:val="1"/>
      <w:numFmt w:val="lowerLetter"/>
      <w:lvlText w:val="%5."/>
      <w:lvlJc w:val="left"/>
      <w:pPr>
        <w:ind w:left="4485" w:hanging="360"/>
      </w:pPr>
      <w:rPr>
        <w:rFonts w:cs="Times New Roman"/>
      </w:rPr>
    </w:lvl>
    <w:lvl w:ilvl="5" w:tplc="0409001B" w:tentative="1">
      <w:start w:val="1"/>
      <w:numFmt w:val="lowerRoman"/>
      <w:lvlText w:val="%6."/>
      <w:lvlJc w:val="right"/>
      <w:pPr>
        <w:ind w:left="5205" w:hanging="180"/>
      </w:pPr>
      <w:rPr>
        <w:rFonts w:cs="Times New Roman"/>
      </w:rPr>
    </w:lvl>
    <w:lvl w:ilvl="6" w:tplc="0409000F" w:tentative="1">
      <w:start w:val="1"/>
      <w:numFmt w:val="decimal"/>
      <w:lvlText w:val="%7."/>
      <w:lvlJc w:val="left"/>
      <w:pPr>
        <w:ind w:left="5925" w:hanging="360"/>
      </w:pPr>
      <w:rPr>
        <w:rFonts w:cs="Times New Roman"/>
      </w:rPr>
    </w:lvl>
    <w:lvl w:ilvl="7" w:tplc="04090019" w:tentative="1">
      <w:start w:val="1"/>
      <w:numFmt w:val="lowerLetter"/>
      <w:lvlText w:val="%8."/>
      <w:lvlJc w:val="left"/>
      <w:pPr>
        <w:ind w:left="6645" w:hanging="360"/>
      </w:pPr>
      <w:rPr>
        <w:rFonts w:cs="Times New Roman"/>
      </w:rPr>
    </w:lvl>
    <w:lvl w:ilvl="8" w:tplc="0409001B" w:tentative="1">
      <w:start w:val="1"/>
      <w:numFmt w:val="lowerRoman"/>
      <w:lvlText w:val="%9."/>
      <w:lvlJc w:val="right"/>
      <w:pPr>
        <w:ind w:left="7365" w:hanging="180"/>
      </w:pPr>
      <w:rPr>
        <w:rFonts w:cs="Times New Roman"/>
      </w:rPr>
    </w:lvl>
  </w:abstractNum>
  <w:abstractNum w:abstractNumId="13">
    <w:nsid w:val="79B152A4"/>
    <w:multiLevelType w:val="hybridMultilevel"/>
    <w:tmpl w:val="6D82B7B2"/>
    <w:lvl w:ilvl="0" w:tplc="A808C610">
      <w:start w:val="1"/>
      <w:numFmt w:val="decimal"/>
      <w:lvlText w:val="%1."/>
      <w:lvlJc w:val="left"/>
      <w:pPr>
        <w:tabs>
          <w:tab w:val="num" w:pos="720"/>
        </w:tabs>
        <w:ind w:left="720" w:hanging="720"/>
      </w:pPr>
      <w:rPr>
        <w:rFonts w:ascii="Times New Roman" w:hAnsi="Times New Roman" w:cs="Times New Roman" w:hint="default"/>
        <w:b/>
        <w:bCs/>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4">
    <w:nsid w:val="7DD9510A"/>
    <w:multiLevelType w:val="hybridMultilevel"/>
    <w:tmpl w:val="24E27FDC"/>
    <w:lvl w:ilvl="0" w:tplc="214843AA">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14"/>
  </w:num>
  <w:num w:numId="11">
    <w:abstractNumId w:val="8"/>
  </w:num>
  <w:num w:numId="12">
    <w:abstractNumId w:val="9"/>
  </w:num>
  <w:num w:numId="13">
    <w:abstractNumId w:val="1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120"/>
  <w:drawingGridVerticalSpacing w:val="0"/>
  <w:displayHorizontalDrawingGridEvery w:val="0"/>
  <w:displayVerticalDrawingGridEvery w:val="0"/>
  <w:doNotShadeFormData/>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68"/>
    <w:rsid w:val="00003FC3"/>
    <w:rsid w:val="000055B6"/>
    <w:rsid w:val="00005F61"/>
    <w:rsid w:val="00007251"/>
    <w:rsid w:val="000153E3"/>
    <w:rsid w:val="00015F79"/>
    <w:rsid w:val="000172F9"/>
    <w:rsid w:val="00020C79"/>
    <w:rsid w:val="00021A1D"/>
    <w:rsid w:val="00023F8C"/>
    <w:rsid w:val="000268E6"/>
    <w:rsid w:val="000305BA"/>
    <w:rsid w:val="00031046"/>
    <w:rsid w:val="00032FD3"/>
    <w:rsid w:val="000364ED"/>
    <w:rsid w:val="000417EB"/>
    <w:rsid w:val="00042AE3"/>
    <w:rsid w:val="00043096"/>
    <w:rsid w:val="00046F09"/>
    <w:rsid w:val="000508AE"/>
    <w:rsid w:val="00050EE1"/>
    <w:rsid w:val="00051181"/>
    <w:rsid w:val="000543DB"/>
    <w:rsid w:val="00055655"/>
    <w:rsid w:val="00060FB0"/>
    <w:rsid w:val="00063350"/>
    <w:rsid w:val="00064873"/>
    <w:rsid w:val="000651F5"/>
    <w:rsid w:val="00065478"/>
    <w:rsid w:val="000669B4"/>
    <w:rsid w:val="00067304"/>
    <w:rsid w:val="00070251"/>
    <w:rsid w:val="00070D7A"/>
    <w:rsid w:val="00072380"/>
    <w:rsid w:val="000730CC"/>
    <w:rsid w:val="000765A3"/>
    <w:rsid w:val="00077F85"/>
    <w:rsid w:val="0008034D"/>
    <w:rsid w:val="000804AE"/>
    <w:rsid w:val="00080C27"/>
    <w:rsid w:val="000859E7"/>
    <w:rsid w:val="00090B6C"/>
    <w:rsid w:val="00091413"/>
    <w:rsid w:val="00096B64"/>
    <w:rsid w:val="000978E7"/>
    <w:rsid w:val="000A0AE1"/>
    <w:rsid w:val="000A0B20"/>
    <w:rsid w:val="000A11FD"/>
    <w:rsid w:val="000A739D"/>
    <w:rsid w:val="000B02E5"/>
    <w:rsid w:val="000B6054"/>
    <w:rsid w:val="000B7197"/>
    <w:rsid w:val="000C1CBE"/>
    <w:rsid w:val="000C2844"/>
    <w:rsid w:val="000D1DF0"/>
    <w:rsid w:val="000D4395"/>
    <w:rsid w:val="000D5299"/>
    <w:rsid w:val="000D6834"/>
    <w:rsid w:val="000D717A"/>
    <w:rsid w:val="000E1986"/>
    <w:rsid w:val="000E6536"/>
    <w:rsid w:val="000E715E"/>
    <w:rsid w:val="000F0603"/>
    <w:rsid w:val="000F0855"/>
    <w:rsid w:val="000F11DF"/>
    <w:rsid w:val="000F1495"/>
    <w:rsid w:val="000F4758"/>
    <w:rsid w:val="000F70A0"/>
    <w:rsid w:val="000F7C33"/>
    <w:rsid w:val="000F7CCD"/>
    <w:rsid w:val="001003E8"/>
    <w:rsid w:val="00101403"/>
    <w:rsid w:val="00107903"/>
    <w:rsid w:val="00107CC2"/>
    <w:rsid w:val="001121DA"/>
    <w:rsid w:val="001140AF"/>
    <w:rsid w:val="00124A8C"/>
    <w:rsid w:val="0012500B"/>
    <w:rsid w:val="0012646F"/>
    <w:rsid w:val="001267F8"/>
    <w:rsid w:val="001270D5"/>
    <w:rsid w:val="00127ABC"/>
    <w:rsid w:val="0013018B"/>
    <w:rsid w:val="00131267"/>
    <w:rsid w:val="0013785D"/>
    <w:rsid w:val="00144157"/>
    <w:rsid w:val="00146507"/>
    <w:rsid w:val="001511BE"/>
    <w:rsid w:val="0015224F"/>
    <w:rsid w:val="0015466F"/>
    <w:rsid w:val="00154891"/>
    <w:rsid w:val="0016062E"/>
    <w:rsid w:val="001614AD"/>
    <w:rsid w:val="001615E5"/>
    <w:rsid w:val="00162931"/>
    <w:rsid w:val="00163862"/>
    <w:rsid w:val="00164D3B"/>
    <w:rsid w:val="00166970"/>
    <w:rsid w:val="00166B5E"/>
    <w:rsid w:val="00167F22"/>
    <w:rsid w:val="00170D64"/>
    <w:rsid w:val="00171D60"/>
    <w:rsid w:val="001761C7"/>
    <w:rsid w:val="0017637E"/>
    <w:rsid w:val="00181D83"/>
    <w:rsid w:val="00182F05"/>
    <w:rsid w:val="00183594"/>
    <w:rsid w:val="0018379F"/>
    <w:rsid w:val="00183BED"/>
    <w:rsid w:val="001851DA"/>
    <w:rsid w:val="00185623"/>
    <w:rsid w:val="001864A2"/>
    <w:rsid w:val="00193C98"/>
    <w:rsid w:val="00196B3E"/>
    <w:rsid w:val="001976B1"/>
    <w:rsid w:val="001A1990"/>
    <w:rsid w:val="001A44C7"/>
    <w:rsid w:val="001A669E"/>
    <w:rsid w:val="001A6F09"/>
    <w:rsid w:val="001B0A0D"/>
    <w:rsid w:val="001B3496"/>
    <w:rsid w:val="001B4085"/>
    <w:rsid w:val="001B5D69"/>
    <w:rsid w:val="001C25C1"/>
    <w:rsid w:val="001C56CC"/>
    <w:rsid w:val="001C6A13"/>
    <w:rsid w:val="001C7019"/>
    <w:rsid w:val="001C740D"/>
    <w:rsid w:val="001D5759"/>
    <w:rsid w:val="001D691C"/>
    <w:rsid w:val="001D7917"/>
    <w:rsid w:val="001E3962"/>
    <w:rsid w:val="001E6B01"/>
    <w:rsid w:val="001E6CF1"/>
    <w:rsid w:val="001E79EE"/>
    <w:rsid w:val="001F1307"/>
    <w:rsid w:val="001F183E"/>
    <w:rsid w:val="001F2A2E"/>
    <w:rsid w:val="001F2E5E"/>
    <w:rsid w:val="002002F2"/>
    <w:rsid w:val="00202C90"/>
    <w:rsid w:val="00206C9C"/>
    <w:rsid w:val="00210A8C"/>
    <w:rsid w:val="00211B7C"/>
    <w:rsid w:val="00216C2B"/>
    <w:rsid w:val="00216ECA"/>
    <w:rsid w:val="00221BBF"/>
    <w:rsid w:val="0022351B"/>
    <w:rsid w:val="00223957"/>
    <w:rsid w:val="00226A6A"/>
    <w:rsid w:val="00231561"/>
    <w:rsid w:val="00232CAB"/>
    <w:rsid w:val="002335C2"/>
    <w:rsid w:val="00236E45"/>
    <w:rsid w:val="0024126B"/>
    <w:rsid w:val="00241602"/>
    <w:rsid w:val="00244C01"/>
    <w:rsid w:val="00245BC4"/>
    <w:rsid w:val="00250DDF"/>
    <w:rsid w:val="0025238C"/>
    <w:rsid w:val="00253C49"/>
    <w:rsid w:val="00254AE7"/>
    <w:rsid w:val="00256FE5"/>
    <w:rsid w:val="002603B7"/>
    <w:rsid w:val="002708DB"/>
    <w:rsid w:val="002728ED"/>
    <w:rsid w:val="00272A67"/>
    <w:rsid w:val="0027333B"/>
    <w:rsid w:val="00277BCC"/>
    <w:rsid w:val="0028010C"/>
    <w:rsid w:val="00280211"/>
    <w:rsid w:val="00285241"/>
    <w:rsid w:val="00285764"/>
    <w:rsid w:val="00287855"/>
    <w:rsid w:val="00287C2F"/>
    <w:rsid w:val="00290C55"/>
    <w:rsid w:val="0029470E"/>
    <w:rsid w:val="00294AB3"/>
    <w:rsid w:val="00297178"/>
    <w:rsid w:val="002A0B57"/>
    <w:rsid w:val="002A1C90"/>
    <w:rsid w:val="002A3B33"/>
    <w:rsid w:val="002A4091"/>
    <w:rsid w:val="002A49E8"/>
    <w:rsid w:val="002A50D2"/>
    <w:rsid w:val="002A64AE"/>
    <w:rsid w:val="002A7D60"/>
    <w:rsid w:val="002B1E87"/>
    <w:rsid w:val="002B2365"/>
    <w:rsid w:val="002B371B"/>
    <w:rsid w:val="002B5A62"/>
    <w:rsid w:val="002B611C"/>
    <w:rsid w:val="002B6A4D"/>
    <w:rsid w:val="002B6F8A"/>
    <w:rsid w:val="002B711C"/>
    <w:rsid w:val="002C0B18"/>
    <w:rsid w:val="002C1714"/>
    <w:rsid w:val="002C209B"/>
    <w:rsid w:val="002C598C"/>
    <w:rsid w:val="002C7201"/>
    <w:rsid w:val="002C7686"/>
    <w:rsid w:val="002D04D0"/>
    <w:rsid w:val="002D1EC4"/>
    <w:rsid w:val="002E12BD"/>
    <w:rsid w:val="002E1B0E"/>
    <w:rsid w:val="002E2401"/>
    <w:rsid w:val="002E3DF5"/>
    <w:rsid w:val="002E42B4"/>
    <w:rsid w:val="002E5760"/>
    <w:rsid w:val="002E6172"/>
    <w:rsid w:val="002E6722"/>
    <w:rsid w:val="002E7452"/>
    <w:rsid w:val="002F009A"/>
    <w:rsid w:val="002F130A"/>
    <w:rsid w:val="002F30EB"/>
    <w:rsid w:val="002F5893"/>
    <w:rsid w:val="002F706D"/>
    <w:rsid w:val="002F7E53"/>
    <w:rsid w:val="003034CB"/>
    <w:rsid w:val="00304080"/>
    <w:rsid w:val="0030765E"/>
    <w:rsid w:val="0030790C"/>
    <w:rsid w:val="003133FC"/>
    <w:rsid w:val="003141CC"/>
    <w:rsid w:val="00314F8A"/>
    <w:rsid w:val="0031503D"/>
    <w:rsid w:val="003150C7"/>
    <w:rsid w:val="003150E6"/>
    <w:rsid w:val="003152FF"/>
    <w:rsid w:val="0031559D"/>
    <w:rsid w:val="003204BA"/>
    <w:rsid w:val="00321876"/>
    <w:rsid w:val="00321942"/>
    <w:rsid w:val="00322237"/>
    <w:rsid w:val="00322589"/>
    <w:rsid w:val="003227D2"/>
    <w:rsid w:val="00322FD9"/>
    <w:rsid w:val="00323173"/>
    <w:rsid w:val="0032405A"/>
    <w:rsid w:val="0032671A"/>
    <w:rsid w:val="0032701E"/>
    <w:rsid w:val="0033797F"/>
    <w:rsid w:val="0034026E"/>
    <w:rsid w:val="0034101E"/>
    <w:rsid w:val="003421FE"/>
    <w:rsid w:val="0034271B"/>
    <w:rsid w:val="00345129"/>
    <w:rsid w:val="00347902"/>
    <w:rsid w:val="00347A6C"/>
    <w:rsid w:val="00350473"/>
    <w:rsid w:val="00351700"/>
    <w:rsid w:val="00361710"/>
    <w:rsid w:val="00362885"/>
    <w:rsid w:val="00365E50"/>
    <w:rsid w:val="00372639"/>
    <w:rsid w:val="003727E7"/>
    <w:rsid w:val="003761E9"/>
    <w:rsid w:val="00380BC4"/>
    <w:rsid w:val="00381A42"/>
    <w:rsid w:val="003846ED"/>
    <w:rsid w:val="003929D9"/>
    <w:rsid w:val="003929FA"/>
    <w:rsid w:val="00392B25"/>
    <w:rsid w:val="00394739"/>
    <w:rsid w:val="0039680C"/>
    <w:rsid w:val="003A06A5"/>
    <w:rsid w:val="003A1C74"/>
    <w:rsid w:val="003B0171"/>
    <w:rsid w:val="003B0BD1"/>
    <w:rsid w:val="003B279B"/>
    <w:rsid w:val="003B2A23"/>
    <w:rsid w:val="003B46FB"/>
    <w:rsid w:val="003B4F0F"/>
    <w:rsid w:val="003C0437"/>
    <w:rsid w:val="003C219A"/>
    <w:rsid w:val="003C3556"/>
    <w:rsid w:val="003C3C2E"/>
    <w:rsid w:val="003C5545"/>
    <w:rsid w:val="003C7FA9"/>
    <w:rsid w:val="003D27D7"/>
    <w:rsid w:val="003D33E9"/>
    <w:rsid w:val="003D43B3"/>
    <w:rsid w:val="003D5F2A"/>
    <w:rsid w:val="003D7479"/>
    <w:rsid w:val="003D784B"/>
    <w:rsid w:val="003E258E"/>
    <w:rsid w:val="003E39FA"/>
    <w:rsid w:val="003E4380"/>
    <w:rsid w:val="003E6119"/>
    <w:rsid w:val="003E62FA"/>
    <w:rsid w:val="003E66A8"/>
    <w:rsid w:val="003F01FA"/>
    <w:rsid w:val="0040265E"/>
    <w:rsid w:val="004026B2"/>
    <w:rsid w:val="004028F4"/>
    <w:rsid w:val="004038A2"/>
    <w:rsid w:val="004074D3"/>
    <w:rsid w:val="0041118A"/>
    <w:rsid w:val="00412B60"/>
    <w:rsid w:val="004135BF"/>
    <w:rsid w:val="00416BAF"/>
    <w:rsid w:val="004173B8"/>
    <w:rsid w:val="0041777F"/>
    <w:rsid w:val="004211AC"/>
    <w:rsid w:val="00422A00"/>
    <w:rsid w:val="00424028"/>
    <w:rsid w:val="00424D01"/>
    <w:rsid w:val="004261EB"/>
    <w:rsid w:val="00434C33"/>
    <w:rsid w:val="004367E1"/>
    <w:rsid w:val="00440EF2"/>
    <w:rsid w:val="004422F4"/>
    <w:rsid w:val="00442316"/>
    <w:rsid w:val="0044748B"/>
    <w:rsid w:val="00451977"/>
    <w:rsid w:val="00452D92"/>
    <w:rsid w:val="00452F5C"/>
    <w:rsid w:val="00454A4E"/>
    <w:rsid w:val="00455AC5"/>
    <w:rsid w:val="00457736"/>
    <w:rsid w:val="004577C4"/>
    <w:rsid w:val="004606FF"/>
    <w:rsid w:val="00460D58"/>
    <w:rsid w:val="00461C18"/>
    <w:rsid w:val="00464472"/>
    <w:rsid w:val="00465D56"/>
    <w:rsid w:val="00467FE9"/>
    <w:rsid w:val="004705E6"/>
    <w:rsid w:val="00475A72"/>
    <w:rsid w:val="00476349"/>
    <w:rsid w:val="0047674A"/>
    <w:rsid w:val="004801D8"/>
    <w:rsid w:val="004807D2"/>
    <w:rsid w:val="00480B44"/>
    <w:rsid w:val="00482776"/>
    <w:rsid w:val="004836C8"/>
    <w:rsid w:val="004935F5"/>
    <w:rsid w:val="00494C45"/>
    <w:rsid w:val="00494F92"/>
    <w:rsid w:val="00496DA7"/>
    <w:rsid w:val="004A0968"/>
    <w:rsid w:val="004A0F6E"/>
    <w:rsid w:val="004A2E71"/>
    <w:rsid w:val="004A480F"/>
    <w:rsid w:val="004A65B8"/>
    <w:rsid w:val="004A6C76"/>
    <w:rsid w:val="004B2037"/>
    <w:rsid w:val="004B292B"/>
    <w:rsid w:val="004B3C1B"/>
    <w:rsid w:val="004B6C48"/>
    <w:rsid w:val="004B6FD1"/>
    <w:rsid w:val="004C0760"/>
    <w:rsid w:val="004C0D50"/>
    <w:rsid w:val="004C0EE6"/>
    <w:rsid w:val="004C107E"/>
    <w:rsid w:val="004C1994"/>
    <w:rsid w:val="004C33EA"/>
    <w:rsid w:val="004C6BBB"/>
    <w:rsid w:val="004C704C"/>
    <w:rsid w:val="004D161D"/>
    <w:rsid w:val="004D797A"/>
    <w:rsid w:val="004D7A99"/>
    <w:rsid w:val="004D7C45"/>
    <w:rsid w:val="004E383F"/>
    <w:rsid w:val="004E4743"/>
    <w:rsid w:val="004E791A"/>
    <w:rsid w:val="004E7A74"/>
    <w:rsid w:val="004F1107"/>
    <w:rsid w:val="004F17C5"/>
    <w:rsid w:val="004F2052"/>
    <w:rsid w:val="004F5E9A"/>
    <w:rsid w:val="0050050A"/>
    <w:rsid w:val="00500BF3"/>
    <w:rsid w:val="005012AE"/>
    <w:rsid w:val="0050298D"/>
    <w:rsid w:val="00503DFD"/>
    <w:rsid w:val="00504279"/>
    <w:rsid w:val="005062D9"/>
    <w:rsid w:val="00513748"/>
    <w:rsid w:val="00513804"/>
    <w:rsid w:val="00514826"/>
    <w:rsid w:val="00520DFA"/>
    <w:rsid w:val="0052146F"/>
    <w:rsid w:val="0052318E"/>
    <w:rsid w:val="00525B73"/>
    <w:rsid w:val="00530DD6"/>
    <w:rsid w:val="00530FB2"/>
    <w:rsid w:val="00532A55"/>
    <w:rsid w:val="00533A81"/>
    <w:rsid w:val="00533EBB"/>
    <w:rsid w:val="00536677"/>
    <w:rsid w:val="0053706F"/>
    <w:rsid w:val="00541CBA"/>
    <w:rsid w:val="00543626"/>
    <w:rsid w:val="00543986"/>
    <w:rsid w:val="0054659C"/>
    <w:rsid w:val="00547D75"/>
    <w:rsid w:val="00550A81"/>
    <w:rsid w:val="00550FA2"/>
    <w:rsid w:val="00553DA7"/>
    <w:rsid w:val="005554B3"/>
    <w:rsid w:val="005570A9"/>
    <w:rsid w:val="00566914"/>
    <w:rsid w:val="00566F85"/>
    <w:rsid w:val="00567005"/>
    <w:rsid w:val="00571101"/>
    <w:rsid w:val="00572A50"/>
    <w:rsid w:val="00572ADF"/>
    <w:rsid w:val="00575E89"/>
    <w:rsid w:val="0057773D"/>
    <w:rsid w:val="00580217"/>
    <w:rsid w:val="0058029B"/>
    <w:rsid w:val="00582181"/>
    <w:rsid w:val="00585BE7"/>
    <w:rsid w:val="00590125"/>
    <w:rsid w:val="00590885"/>
    <w:rsid w:val="00591C96"/>
    <w:rsid w:val="00591D44"/>
    <w:rsid w:val="005926C3"/>
    <w:rsid w:val="00593637"/>
    <w:rsid w:val="00594342"/>
    <w:rsid w:val="0059473E"/>
    <w:rsid w:val="00595550"/>
    <w:rsid w:val="005A0BF3"/>
    <w:rsid w:val="005A3542"/>
    <w:rsid w:val="005B119F"/>
    <w:rsid w:val="005B2973"/>
    <w:rsid w:val="005C30DB"/>
    <w:rsid w:val="005C4199"/>
    <w:rsid w:val="005D242A"/>
    <w:rsid w:val="005D269A"/>
    <w:rsid w:val="005D3401"/>
    <w:rsid w:val="005D37C1"/>
    <w:rsid w:val="005D4D6F"/>
    <w:rsid w:val="005D72CF"/>
    <w:rsid w:val="005E6FFD"/>
    <w:rsid w:val="005F0FF6"/>
    <w:rsid w:val="005F2C63"/>
    <w:rsid w:val="005F3952"/>
    <w:rsid w:val="005F5C8F"/>
    <w:rsid w:val="005F6CEC"/>
    <w:rsid w:val="005F7BAA"/>
    <w:rsid w:val="00602A72"/>
    <w:rsid w:val="00604AD2"/>
    <w:rsid w:val="006062C7"/>
    <w:rsid w:val="0061103A"/>
    <w:rsid w:val="00614821"/>
    <w:rsid w:val="00614E01"/>
    <w:rsid w:val="006172E2"/>
    <w:rsid w:val="00621EAA"/>
    <w:rsid w:val="00622596"/>
    <w:rsid w:val="00625580"/>
    <w:rsid w:val="0062789E"/>
    <w:rsid w:val="00627CD4"/>
    <w:rsid w:val="0063256F"/>
    <w:rsid w:val="00633837"/>
    <w:rsid w:val="0063441D"/>
    <w:rsid w:val="0063518A"/>
    <w:rsid w:val="0063767F"/>
    <w:rsid w:val="006405B2"/>
    <w:rsid w:val="00641A25"/>
    <w:rsid w:val="00643A12"/>
    <w:rsid w:val="00644B31"/>
    <w:rsid w:val="00651DAD"/>
    <w:rsid w:val="00660AFB"/>
    <w:rsid w:val="00661388"/>
    <w:rsid w:val="00664817"/>
    <w:rsid w:val="006648A7"/>
    <w:rsid w:val="00664EDF"/>
    <w:rsid w:val="006655CC"/>
    <w:rsid w:val="00672C58"/>
    <w:rsid w:val="006731B5"/>
    <w:rsid w:val="00673278"/>
    <w:rsid w:val="00673413"/>
    <w:rsid w:val="0067597C"/>
    <w:rsid w:val="00682129"/>
    <w:rsid w:val="00684988"/>
    <w:rsid w:val="006859E8"/>
    <w:rsid w:val="0069089A"/>
    <w:rsid w:val="00691D78"/>
    <w:rsid w:val="00691DA3"/>
    <w:rsid w:val="00695834"/>
    <w:rsid w:val="006A21D7"/>
    <w:rsid w:val="006A2AC1"/>
    <w:rsid w:val="006A3F6C"/>
    <w:rsid w:val="006B2924"/>
    <w:rsid w:val="006B791C"/>
    <w:rsid w:val="006B7D61"/>
    <w:rsid w:val="006C07EE"/>
    <w:rsid w:val="006C1F5B"/>
    <w:rsid w:val="006C4B54"/>
    <w:rsid w:val="006D02C2"/>
    <w:rsid w:val="006D15B4"/>
    <w:rsid w:val="006D5305"/>
    <w:rsid w:val="006E0A8D"/>
    <w:rsid w:val="006E220C"/>
    <w:rsid w:val="006E6916"/>
    <w:rsid w:val="006E6F99"/>
    <w:rsid w:val="006F0C36"/>
    <w:rsid w:val="006F14B4"/>
    <w:rsid w:val="006F1A14"/>
    <w:rsid w:val="006F2947"/>
    <w:rsid w:val="006F294F"/>
    <w:rsid w:val="006F2B8F"/>
    <w:rsid w:val="006F42E0"/>
    <w:rsid w:val="006F4369"/>
    <w:rsid w:val="006F591E"/>
    <w:rsid w:val="006F76F5"/>
    <w:rsid w:val="00700161"/>
    <w:rsid w:val="00700BFC"/>
    <w:rsid w:val="007030B1"/>
    <w:rsid w:val="007032ED"/>
    <w:rsid w:val="0070598D"/>
    <w:rsid w:val="007067BF"/>
    <w:rsid w:val="00707277"/>
    <w:rsid w:val="007138BE"/>
    <w:rsid w:val="00713935"/>
    <w:rsid w:val="00713D66"/>
    <w:rsid w:val="00714C6A"/>
    <w:rsid w:val="00717424"/>
    <w:rsid w:val="00724B85"/>
    <w:rsid w:val="00725163"/>
    <w:rsid w:val="00727B5A"/>
    <w:rsid w:val="0073064E"/>
    <w:rsid w:val="007326E8"/>
    <w:rsid w:val="00732857"/>
    <w:rsid w:val="00733301"/>
    <w:rsid w:val="0073358F"/>
    <w:rsid w:val="00743378"/>
    <w:rsid w:val="0074440F"/>
    <w:rsid w:val="00745D33"/>
    <w:rsid w:val="00745ED1"/>
    <w:rsid w:val="007517DD"/>
    <w:rsid w:val="00754D20"/>
    <w:rsid w:val="007622E5"/>
    <w:rsid w:val="00763D01"/>
    <w:rsid w:val="00765622"/>
    <w:rsid w:val="00765996"/>
    <w:rsid w:val="00766359"/>
    <w:rsid w:val="00767076"/>
    <w:rsid w:val="0077075F"/>
    <w:rsid w:val="00771359"/>
    <w:rsid w:val="00773E0B"/>
    <w:rsid w:val="00775343"/>
    <w:rsid w:val="00776990"/>
    <w:rsid w:val="00777688"/>
    <w:rsid w:val="00777DFC"/>
    <w:rsid w:val="00777E7F"/>
    <w:rsid w:val="007817D4"/>
    <w:rsid w:val="0078202F"/>
    <w:rsid w:val="00783B91"/>
    <w:rsid w:val="00793C1B"/>
    <w:rsid w:val="0079451E"/>
    <w:rsid w:val="00794FE7"/>
    <w:rsid w:val="0079586B"/>
    <w:rsid w:val="007A4340"/>
    <w:rsid w:val="007A49C1"/>
    <w:rsid w:val="007A53E8"/>
    <w:rsid w:val="007A5BDC"/>
    <w:rsid w:val="007B25EA"/>
    <w:rsid w:val="007B36B9"/>
    <w:rsid w:val="007B40BA"/>
    <w:rsid w:val="007B47B8"/>
    <w:rsid w:val="007B4C68"/>
    <w:rsid w:val="007B63C9"/>
    <w:rsid w:val="007C1C40"/>
    <w:rsid w:val="007C2634"/>
    <w:rsid w:val="007C46A2"/>
    <w:rsid w:val="007C4AFA"/>
    <w:rsid w:val="007C4D5D"/>
    <w:rsid w:val="007D3275"/>
    <w:rsid w:val="007D36CF"/>
    <w:rsid w:val="007D4133"/>
    <w:rsid w:val="007D7DCC"/>
    <w:rsid w:val="007E2547"/>
    <w:rsid w:val="007E6E0D"/>
    <w:rsid w:val="007F0594"/>
    <w:rsid w:val="007F0D45"/>
    <w:rsid w:val="007F1DDF"/>
    <w:rsid w:val="007F4928"/>
    <w:rsid w:val="007F67AB"/>
    <w:rsid w:val="00801262"/>
    <w:rsid w:val="00802669"/>
    <w:rsid w:val="00802A7A"/>
    <w:rsid w:val="00803AFD"/>
    <w:rsid w:val="00812040"/>
    <w:rsid w:val="0081224C"/>
    <w:rsid w:val="008142C1"/>
    <w:rsid w:val="00820982"/>
    <w:rsid w:val="00821B90"/>
    <w:rsid w:val="00827A83"/>
    <w:rsid w:val="00827BE0"/>
    <w:rsid w:val="00831EF9"/>
    <w:rsid w:val="00835B56"/>
    <w:rsid w:val="008363D8"/>
    <w:rsid w:val="0084127C"/>
    <w:rsid w:val="00842A73"/>
    <w:rsid w:val="0085315C"/>
    <w:rsid w:val="00854840"/>
    <w:rsid w:val="00855C3A"/>
    <w:rsid w:val="008568D9"/>
    <w:rsid w:val="00864452"/>
    <w:rsid w:val="008649B2"/>
    <w:rsid w:val="008652AB"/>
    <w:rsid w:val="00866EB3"/>
    <w:rsid w:val="00867854"/>
    <w:rsid w:val="008709E7"/>
    <w:rsid w:val="008709FB"/>
    <w:rsid w:val="00881B7D"/>
    <w:rsid w:val="00882273"/>
    <w:rsid w:val="008822ED"/>
    <w:rsid w:val="008845B1"/>
    <w:rsid w:val="00890F8C"/>
    <w:rsid w:val="00893D05"/>
    <w:rsid w:val="00894257"/>
    <w:rsid w:val="00895F3A"/>
    <w:rsid w:val="00896120"/>
    <w:rsid w:val="008977A2"/>
    <w:rsid w:val="008A0386"/>
    <w:rsid w:val="008A0580"/>
    <w:rsid w:val="008A139D"/>
    <w:rsid w:val="008A7DFC"/>
    <w:rsid w:val="008B02CD"/>
    <w:rsid w:val="008B49D4"/>
    <w:rsid w:val="008B4EA0"/>
    <w:rsid w:val="008B74B6"/>
    <w:rsid w:val="008C36A1"/>
    <w:rsid w:val="008C3E0F"/>
    <w:rsid w:val="008C41AA"/>
    <w:rsid w:val="008C64B0"/>
    <w:rsid w:val="008C707A"/>
    <w:rsid w:val="008D007E"/>
    <w:rsid w:val="008D0251"/>
    <w:rsid w:val="008D1F21"/>
    <w:rsid w:val="008D4025"/>
    <w:rsid w:val="008D59C5"/>
    <w:rsid w:val="008D5F00"/>
    <w:rsid w:val="008E5BC6"/>
    <w:rsid w:val="008E62FA"/>
    <w:rsid w:val="008E6619"/>
    <w:rsid w:val="008E7EB1"/>
    <w:rsid w:val="008F06FE"/>
    <w:rsid w:val="008F2545"/>
    <w:rsid w:val="008F2704"/>
    <w:rsid w:val="008F3722"/>
    <w:rsid w:val="008F3B8C"/>
    <w:rsid w:val="008F5CED"/>
    <w:rsid w:val="00900A50"/>
    <w:rsid w:val="00901369"/>
    <w:rsid w:val="00902EB8"/>
    <w:rsid w:val="009038AD"/>
    <w:rsid w:val="009062D4"/>
    <w:rsid w:val="009070B7"/>
    <w:rsid w:val="00907B37"/>
    <w:rsid w:val="00910C06"/>
    <w:rsid w:val="00913479"/>
    <w:rsid w:val="009137EE"/>
    <w:rsid w:val="009137F0"/>
    <w:rsid w:val="00915135"/>
    <w:rsid w:val="00916F25"/>
    <w:rsid w:val="00917D4C"/>
    <w:rsid w:val="00920C93"/>
    <w:rsid w:val="00921DB8"/>
    <w:rsid w:val="00927967"/>
    <w:rsid w:val="00932E59"/>
    <w:rsid w:val="00933373"/>
    <w:rsid w:val="009352BD"/>
    <w:rsid w:val="009363FC"/>
    <w:rsid w:val="009468B6"/>
    <w:rsid w:val="00946E32"/>
    <w:rsid w:val="00947847"/>
    <w:rsid w:val="00950EEF"/>
    <w:rsid w:val="009512FF"/>
    <w:rsid w:val="00951623"/>
    <w:rsid w:val="009538B9"/>
    <w:rsid w:val="00953FC9"/>
    <w:rsid w:val="00957567"/>
    <w:rsid w:val="009600BE"/>
    <w:rsid w:val="00960471"/>
    <w:rsid w:val="009608DD"/>
    <w:rsid w:val="009625C6"/>
    <w:rsid w:val="0096578A"/>
    <w:rsid w:val="00965A51"/>
    <w:rsid w:val="00966FD4"/>
    <w:rsid w:val="00967B12"/>
    <w:rsid w:val="00972B9A"/>
    <w:rsid w:val="009740C5"/>
    <w:rsid w:val="00976771"/>
    <w:rsid w:val="009770F2"/>
    <w:rsid w:val="009848AA"/>
    <w:rsid w:val="00984ACE"/>
    <w:rsid w:val="00985A6B"/>
    <w:rsid w:val="009905F9"/>
    <w:rsid w:val="00991E67"/>
    <w:rsid w:val="009927CC"/>
    <w:rsid w:val="00992E65"/>
    <w:rsid w:val="009932AA"/>
    <w:rsid w:val="00995D90"/>
    <w:rsid w:val="00995F0C"/>
    <w:rsid w:val="009A4FF9"/>
    <w:rsid w:val="009A5C25"/>
    <w:rsid w:val="009B0A64"/>
    <w:rsid w:val="009B3CD9"/>
    <w:rsid w:val="009B3F5A"/>
    <w:rsid w:val="009B4B8E"/>
    <w:rsid w:val="009B685C"/>
    <w:rsid w:val="009C0C9E"/>
    <w:rsid w:val="009C6BE4"/>
    <w:rsid w:val="009C6C84"/>
    <w:rsid w:val="009D4F5E"/>
    <w:rsid w:val="009D7801"/>
    <w:rsid w:val="009E0E29"/>
    <w:rsid w:val="009E1526"/>
    <w:rsid w:val="009E330D"/>
    <w:rsid w:val="009E4C78"/>
    <w:rsid w:val="009E6ECA"/>
    <w:rsid w:val="009E6F24"/>
    <w:rsid w:val="009F36C7"/>
    <w:rsid w:val="009F52F2"/>
    <w:rsid w:val="00A000D2"/>
    <w:rsid w:val="00A00571"/>
    <w:rsid w:val="00A015D6"/>
    <w:rsid w:val="00A019E1"/>
    <w:rsid w:val="00A01AF2"/>
    <w:rsid w:val="00A03894"/>
    <w:rsid w:val="00A11891"/>
    <w:rsid w:val="00A12BB2"/>
    <w:rsid w:val="00A13BD3"/>
    <w:rsid w:val="00A16B1E"/>
    <w:rsid w:val="00A16B1F"/>
    <w:rsid w:val="00A16D0D"/>
    <w:rsid w:val="00A17C0F"/>
    <w:rsid w:val="00A20A1A"/>
    <w:rsid w:val="00A20F87"/>
    <w:rsid w:val="00A2132C"/>
    <w:rsid w:val="00A25E8E"/>
    <w:rsid w:val="00A30164"/>
    <w:rsid w:val="00A319D0"/>
    <w:rsid w:val="00A324EB"/>
    <w:rsid w:val="00A32B75"/>
    <w:rsid w:val="00A34928"/>
    <w:rsid w:val="00A34CFD"/>
    <w:rsid w:val="00A36139"/>
    <w:rsid w:val="00A47EDA"/>
    <w:rsid w:val="00A52E6E"/>
    <w:rsid w:val="00A5337E"/>
    <w:rsid w:val="00A541B6"/>
    <w:rsid w:val="00A573FC"/>
    <w:rsid w:val="00A66C15"/>
    <w:rsid w:val="00A72C72"/>
    <w:rsid w:val="00A74831"/>
    <w:rsid w:val="00A77472"/>
    <w:rsid w:val="00A819A7"/>
    <w:rsid w:val="00A832F6"/>
    <w:rsid w:val="00A834F7"/>
    <w:rsid w:val="00A8355B"/>
    <w:rsid w:val="00A84369"/>
    <w:rsid w:val="00A84BB5"/>
    <w:rsid w:val="00A867C4"/>
    <w:rsid w:val="00A9046D"/>
    <w:rsid w:val="00A91ACE"/>
    <w:rsid w:val="00A91ED8"/>
    <w:rsid w:val="00A94A3D"/>
    <w:rsid w:val="00AA0256"/>
    <w:rsid w:val="00AA027C"/>
    <w:rsid w:val="00AA39D6"/>
    <w:rsid w:val="00AB16BB"/>
    <w:rsid w:val="00AB1979"/>
    <w:rsid w:val="00AB30EA"/>
    <w:rsid w:val="00AB5403"/>
    <w:rsid w:val="00AB7DB8"/>
    <w:rsid w:val="00AC2CD3"/>
    <w:rsid w:val="00AC2F81"/>
    <w:rsid w:val="00AC5587"/>
    <w:rsid w:val="00AC5AA8"/>
    <w:rsid w:val="00AD0D90"/>
    <w:rsid w:val="00AD144C"/>
    <w:rsid w:val="00AD1D6B"/>
    <w:rsid w:val="00AD5858"/>
    <w:rsid w:val="00AD5A7C"/>
    <w:rsid w:val="00AD62FC"/>
    <w:rsid w:val="00AE102A"/>
    <w:rsid w:val="00AE23C2"/>
    <w:rsid w:val="00AE282E"/>
    <w:rsid w:val="00AE2BCF"/>
    <w:rsid w:val="00AE31A1"/>
    <w:rsid w:val="00AE32EC"/>
    <w:rsid w:val="00AE522E"/>
    <w:rsid w:val="00AE6838"/>
    <w:rsid w:val="00AE7B2A"/>
    <w:rsid w:val="00AF0346"/>
    <w:rsid w:val="00AF1721"/>
    <w:rsid w:val="00AF376F"/>
    <w:rsid w:val="00AF3B98"/>
    <w:rsid w:val="00AF5FC4"/>
    <w:rsid w:val="00AF7622"/>
    <w:rsid w:val="00B00596"/>
    <w:rsid w:val="00B03D4C"/>
    <w:rsid w:val="00B0514B"/>
    <w:rsid w:val="00B05F1F"/>
    <w:rsid w:val="00B0768E"/>
    <w:rsid w:val="00B07D03"/>
    <w:rsid w:val="00B10996"/>
    <w:rsid w:val="00B11639"/>
    <w:rsid w:val="00B14238"/>
    <w:rsid w:val="00B1488C"/>
    <w:rsid w:val="00B220B0"/>
    <w:rsid w:val="00B226FC"/>
    <w:rsid w:val="00B22B7F"/>
    <w:rsid w:val="00B25894"/>
    <w:rsid w:val="00B26B08"/>
    <w:rsid w:val="00B317AE"/>
    <w:rsid w:val="00B320F0"/>
    <w:rsid w:val="00B339C2"/>
    <w:rsid w:val="00B35EE4"/>
    <w:rsid w:val="00B37E8E"/>
    <w:rsid w:val="00B40B5F"/>
    <w:rsid w:val="00B4220C"/>
    <w:rsid w:val="00B4463D"/>
    <w:rsid w:val="00B45FF5"/>
    <w:rsid w:val="00B47D7E"/>
    <w:rsid w:val="00B50E6A"/>
    <w:rsid w:val="00B52178"/>
    <w:rsid w:val="00B5274C"/>
    <w:rsid w:val="00B52D21"/>
    <w:rsid w:val="00B55B50"/>
    <w:rsid w:val="00B56A6C"/>
    <w:rsid w:val="00B56EDE"/>
    <w:rsid w:val="00B610E8"/>
    <w:rsid w:val="00B61707"/>
    <w:rsid w:val="00B61AB6"/>
    <w:rsid w:val="00B61FE5"/>
    <w:rsid w:val="00B6374E"/>
    <w:rsid w:val="00B735E8"/>
    <w:rsid w:val="00B73694"/>
    <w:rsid w:val="00B7373F"/>
    <w:rsid w:val="00B75823"/>
    <w:rsid w:val="00B76240"/>
    <w:rsid w:val="00B80420"/>
    <w:rsid w:val="00B839EB"/>
    <w:rsid w:val="00B92815"/>
    <w:rsid w:val="00B93E40"/>
    <w:rsid w:val="00B96DC0"/>
    <w:rsid w:val="00B97CE5"/>
    <w:rsid w:val="00BA2280"/>
    <w:rsid w:val="00BA2D9C"/>
    <w:rsid w:val="00BA6532"/>
    <w:rsid w:val="00BB188E"/>
    <w:rsid w:val="00BB1B6D"/>
    <w:rsid w:val="00BB1BEE"/>
    <w:rsid w:val="00BB3C62"/>
    <w:rsid w:val="00BB6D38"/>
    <w:rsid w:val="00BB7461"/>
    <w:rsid w:val="00BB77E2"/>
    <w:rsid w:val="00BC17C2"/>
    <w:rsid w:val="00BC1F43"/>
    <w:rsid w:val="00BC21A9"/>
    <w:rsid w:val="00BC3F58"/>
    <w:rsid w:val="00BC42CE"/>
    <w:rsid w:val="00BC7C5D"/>
    <w:rsid w:val="00BD16B8"/>
    <w:rsid w:val="00BD2D54"/>
    <w:rsid w:val="00BD3319"/>
    <w:rsid w:val="00BD71DD"/>
    <w:rsid w:val="00BE11D2"/>
    <w:rsid w:val="00BE24E5"/>
    <w:rsid w:val="00BE2BF2"/>
    <w:rsid w:val="00BE6035"/>
    <w:rsid w:val="00BF00F5"/>
    <w:rsid w:val="00BF0828"/>
    <w:rsid w:val="00BF563D"/>
    <w:rsid w:val="00BF5B22"/>
    <w:rsid w:val="00BF5E97"/>
    <w:rsid w:val="00BF7D80"/>
    <w:rsid w:val="00C03FA9"/>
    <w:rsid w:val="00C128DF"/>
    <w:rsid w:val="00C12EDB"/>
    <w:rsid w:val="00C13EF1"/>
    <w:rsid w:val="00C172D6"/>
    <w:rsid w:val="00C2163B"/>
    <w:rsid w:val="00C239D9"/>
    <w:rsid w:val="00C268EB"/>
    <w:rsid w:val="00C31368"/>
    <w:rsid w:val="00C34D5C"/>
    <w:rsid w:val="00C363BC"/>
    <w:rsid w:val="00C366DE"/>
    <w:rsid w:val="00C44373"/>
    <w:rsid w:val="00C44B17"/>
    <w:rsid w:val="00C502BE"/>
    <w:rsid w:val="00C526CF"/>
    <w:rsid w:val="00C53846"/>
    <w:rsid w:val="00C561D3"/>
    <w:rsid w:val="00C562D4"/>
    <w:rsid w:val="00C60A86"/>
    <w:rsid w:val="00C60B24"/>
    <w:rsid w:val="00C617B7"/>
    <w:rsid w:val="00C61DA8"/>
    <w:rsid w:val="00C625A9"/>
    <w:rsid w:val="00C63F3D"/>
    <w:rsid w:val="00C64439"/>
    <w:rsid w:val="00C65569"/>
    <w:rsid w:val="00C7276F"/>
    <w:rsid w:val="00C72B4A"/>
    <w:rsid w:val="00C72C25"/>
    <w:rsid w:val="00C75CED"/>
    <w:rsid w:val="00C75EC2"/>
    <w:rsid w:val="00C7685A"/>
    <w:rsid w:val="00C80B23"/>
    <w:rsid w:val="00C825C2"/>
    <w:rsid w:val="00C843D5"/>
    <w:rsid w:val="00C84A27"/>
    <w:rsid w:val="00C85A77"/>
    <w:rsid w:val="00C8695E"/>
    <w:rsid w:val="00C87334"/>
    <w:rsid w:val="00C91B84"/>
    <w:rsid w:val="00C92085"/>
    <w:rsid w:val="00C92F9E"/>
    <w:rsid w:val="00C9422C"/>
    <w:rsid w:val="00CA1723"/>
    <w:rsid w:val="00CA4BB8"/>
    <w:rsid w:val="00CA4C47"/>
    <w:rsid w:val="00CA7DE2"/>
    <w:rsid w:val="00CB1B0A"/>
    <w:rsid w:val="00CB1F47"/>
    <w:rsid w:val="00CB278F"/>
    <w:rsid w:val="00CB530F"/>
    <w:rsid w:val="00CB5357"/>
    <w:rsid w:val="00CB68FC"/>
    <w:rsid w:val="00CC1181"/>
    <w:rsid w:val="00CC1DE6"/>
    <w:rsid w:val="00CC467E"/>
    <w:rsid w:val="00CD074D"/>
    <w:rsid w:val="00CD1B7E"/>
    <w:rsid w:val="00CD2519"/>
    <w:rsid w:val="00CD353E"/>
    <w:rsid w:val="00CD4EE2"/>
    <w:rsid w:val="00CD6DA6"/>
    <w:rsid w:val="00CD6FF7"/>
    <w:rsid w:val="00CE3DA6"/>
    <w:rsid w:val="00CE3F7D"/>
    <w:rsid w:val="00CE4B55"/>
    <w:rsid w:val="00CE726E"/>
    <w:rsid w:val="00CF1271"/>
    <w:rsid w:val="00CF199A"/>
    <w:rsid w:val="00CF22E0"/>
    <w:rsid w:val="00CF4518"/>
    <w:rsid w:val="00CF4DE6"/>
    <w:rsid w:val="00CF5149"/>
    <w:rsid w:val="00CF73D6"/>
    <w:rsid w:val="00CF7B42"/>
    <w:rsid w:val="00D005CE"/>
    <w:rsid w:val="00D025D9"/>
    <w:rsid w:val="00D05849"/>
    <w:rsid w:val="00D063F9"/>
    <w:rsid w:val="00D0660F"/>
    <w:rsid w:val="00D124EF"/>
    <w:rsid w:val="00D14744"/>
    <w:rsid w:val="00D17EF6"/>
    <w:rsid w:val="00D20236"/>
    <w:rsid w:val="00D20CDF"/>
    <w:rsid w:val="00D213F8"/>
    <w:rsid w:val="00D22071"/>
    <w:rsid w:val="00D22792"/>
    <w:rsid w:val="00D22981"/>
    <w:rsid w:val="00D23AA6"/>
    <w:rsid w:val="00D252EE"/>
    <w:rsid w:val="00D32906"/>
    <w:rsid w:val="00D33963"/>
    <w:rsid w:val="00D33A12"/>
    <w:rsid w:val="00D40B8B"/>
    <w:rsid w:val="00D41A1D"/>
    <w:rsid w:val="00D41E6A"/>
    <w:rsid w:val="00D430D1"/>
    <w:rsid w:val="00D4404E"/>
    <w:rsid w:val="00D462E6"/>
    <w:rsid w:val="00D47AA3"/>
    <w:rsid w:val="00D51A2C"/>
    <w:rsid w:val="00D52666"/>
    <w:rsid w:val="00D53441"/>
    <w:rsid w:val="00D543D3"/>
    <w:rsid w:val="00D54734"/>
    <w:rsid w:val="00D57026"/>
    <w:rsid w:val="00D603E4"/>
    <w:rsid w:val="00D61E09"/>
    <w:rsid w:val="00D647FD"/>
    <w:rsid w:val="00D669BA"/>
    <w:rsid w:val="00D66FF8"/>
    <w:rsid w:val="00D671C5"/>
    <w:rsid w:val="00D708AB"/>
    <w:rsid w:val="00D717C5"/>
    <w:rsid w:val="00D767A6"/>
    <w:rsid w:val="00D81F66"/>
    <w:rsid w:val="00D836F6"/>
    <w:rsid w:val="00D83D6E"/>
    <w:rsid w:val="00D8630D"/>
    <w:rsid w:val="00D86704"/>
    <w:rsid w:val="00D946E5"/>
    <w:rsid w:val="00DA3B8A"/>
    <w:rsid w:val="00DA43A0"/>
    <w:rsid w:val="00DA727E"/>
    <w:rsid w:val="00DB6654"/>
    <w:rsid w:val="00DB70A4"/>
    <w:rsid w:val="00DC40FE"/>
    <w:rsid w:val="00DC5FB5"/>
    <w:rsid w:val="00DC7A31"/>
    <w:rsid w:val="00DD0090"/>
    <w:rsid w:val="00DD1487"/>
    <w:rsid w:val="00DD1815"/>
    <w:rsid w:val="00DD4361"/>
    <w:rsid w:val="00DD436B"/>
    <w:rsid w:val="00DD6B1B"/>
    <w:rsid w:val="00DE350A"/>
    <w:rsid w:val="00DE52E0"/>
    <w:rsid w:val="00DE56CA"/>
    <w:rsid w:val="00DE72C8"/>
    <w:rsid w:val="00DE7D2A"/>
    <w:rsid w:val="00DF046F"/>
    <w:rsid w:val="00DF0C3F"/>
    <w:rsid w:val="00DF610A"/>
    <w:rsid w:val="00DF7E09"/>
    <w:rsid w:val="00E01A6C"/>
    <w:rsid w:val="00E02249"/>
    <w:rsid w:val="00E04045"/>
    <w:rsid w:val="00E04304"/>
    <w:rsid w:val="00E04ED4"/>
    <w:rsid w:val="00E057AB"/>
    <w:rsid w:val="00E0656B"/>
    <w:rsid w:val="00E1128A"/>
    <w:rsid w:val="00E15033"/>
    <w:rsid w:val="00E16566"/>
    <w:rsid w:val="00E16E9E"/>
    <w:rsid w:val="00E17409"/>
    <w:rsid w:val="00E20287"/>
    <w:rsid w:val="00E209D7"/>
    <w:rsid w:val="00E21D50"/>
    <w:rsid w:val="00E222B7"/>
    <w:rsid w:val="00E22DFD"/>
    <w:rsid w:val="00E26EFC"/>
    <w:rsid w:val="00E27C68"/>
    <w:rsid w:val="00E302B9"/>
    <w:rsid w:val="00E36F43"/>
    <w:rsid w:val="00E37002"/>
    <w:rsid w:val="00E408A1"/>
    <w:rsid w:val="00E43BAA"/>
    <w:rsid w:val="00E448B3"/>
    <w:rsid w:val="00E45765"/>
    <w:rsid w:val="00E575AB"/>
    <w:rsid w:val="00E575BE"/>
    <w:rsid w:val="00E62D13"/>
    <w:rsid w:val="00E6443A"/>
    <w:rsid w:val="00E70BF6"/>
    <w:rsid w:val="00E772D7"/>
    <w:rsid w:val="00E8027C"/>
    <w:rsid w:val="00E81561"/>
    <w:rsid w:val="00E82EDE"/>
    <w:rsid w:val="00E9040D"/>
    <w:rsid w:val="00E90D4C"/>
    <w:rsid w:val="00EA167B"/>
    <w:rsid w:val="00EA3417"/>
    <w:rsid w:val="00EA3C7C"/>
    <w:rsid w:val="00EA43C9"/>
    <w:rsid w:val="00EA45F2"/>
    <w:rsid w:val="00EA48CC"/>
    <w:rsid w:val="00EA5B8A"/>
    <w:rsid w:val="00EA6CE0"/>
    <w:rsid w:val="00EA758C"/>
    <w:rsid w:val="00EA7F9D"/>
    <w:rsid w:val="00EB07C9"/>
    <w:rsid w:val="00EB0C20"/>
    <w:rsid w:val="00EB110F"/>
    <w:rsid w:val="00EB197B"/>
    <w:rsid w:val="00EC62EB"/>
    <w:rsid w:val="00EC632B"/>
    <w:rsid w:val="00EC69F9"/>
    <w:rsid w:val="00ED037E"/>
    <w:rsid w:val="00ED072D"/>
    <w:rsid w:val="00ED28EF"/>
    <w:rsid w:val="00ED31DE"/>
    <w:rsid w:val="00ED3774"/>
    <w:rsid w:val="00ED65BF"/>
    <w:rsid w:val="00ED680A"/>
    <w:rsid w:val="00EE05AB"/>
    <w:rsid w:val="00EE1687"/>
    <w:rsid w:val="00EE18EB"/>
    <w:rsid w:val="00EE3ECB"/>
    <w:rsid w:val="00EE4398"/>
    <w:rsid w:val="00EE4C2E"/>
    <w:rsid w:val="00EE7D00"/>
    <w:rsid w:val="00EF018F"/>
    <w:rsid w:val="00EF18AB"/>
    <w:rsid w:val="00EF2D72"/>
    <w:rsid w:val="00EF6FF3"/>
    <w:rsid w:val="00EF7CDA"/>
    <w:rsid w:val="00F024BB"/>
    <w:rsid w:val="00F04EB0"/>
    <w:rsid w:val="00F05078"/>
    <w:rsid w:val="00F05E50"/>
    <w:rsid w:val="00F06538"/>
    <w:rsid w:val="00F06FF1"/>
    <w:rsid w:val="00F14145"/>
    <w:rsid w:val="00F156DC"/>
    <w:rsid w:val="00F156F1"/>
    <w:rsid w:val="00F15AC9"/>
    <w:rsid w:val="00F166BA"/>
    <w:rsid w:val="00F171B6"/>
    <w:rsid w:val="00F261B4"/>
    <w:rsid w:val="00F26E10"/>
    <w:rsid w:val="00F26E58"/>
    <w:rsid w:val="00F30352"/>
    <w:rsid w:val="00F310FC"/>
    <w:rsid w:val="00F35842"/>
    <w:rsid w:val="00F41285"/>
    <w:rsid w:val="00F41BC3"/>
    <w:rsid w:val="00F41E92"/>
    <w:rsid w:val="00F43063"/>
    <w:rsid w:val="00F43BE0"/>
    <w:rsid w:val="00F451B5"/>
    <w:rsid w:val="00F47027"/>
    <w:rsid w:val="00F5051F"/>
    <w:rsid w:val="00F538F1"/>
    <w:rsid w:val="00F5406F"/>
    <w:rsid w:val="00F55148"/>
    <w:rsid w:val="00F5550F"/>
    <w:rsid w:val="00F56277"/>
    <w:rsid w:val="00F579F1"/>
    <w:rsid w:val="00F60E6D"/>
    <w:rsid w:val="00F64AD6"/>
    <w:rsid w:val="00F67FAF"/>
    <w:rsid w:val="00F71F51"/>
    <w:rsid w:val="00F7212E"/>
    <w:rsid w:val="00F72D1D"/>
    <w:rsid w:val="00F74C69"/>
    <w:rsid w:val="00F76BE1"/>
    <w:rsid w:val="00F771D0"/>
    <w:rsid w:val="00F83D59"/>
    <w:rsid w:val="00F83EDB"/>
    <w:rsid w:val="00F8668A"/>
    <w:rsid w:val="00F86E61"/>
    <w:rsid w:val="00F9424A"/>
    <w:rsid w:val="00F96A30"/>
    <w:rsid w:val="00F97432"/>
    <w:rsid w:val="00FA30A9"/>
    <w:rsid w:val="00FA3EA2"/>
    <w:rsid w:val="00FA433C"/>
    <w:rsid w:val="00FA56EE"/>
    <w:rsid w:val="00FA5C8A"/>
    <w:rsid w:val="00FA6788"/>
    <w:rsid w:val="00FA6AD8"/>
    <w:rsid w:val="00FA7384"/>
    <w:rsid w:val="00FA77B0"/>
    <w:rsid w:val="00FB16CE"/>
    <w:rsid w:val="00FB22E9"/>
    <w:rsid w:val="00FB32A8"/>
    <w:rsid w:val="00FB3BF6"/>
    <w:rsid w:val="00FB53B9"/>
    <w:rsid w:val="00FB6DEF"/>
    <w:rsid w:val="00FC24D7"/>
    <w:rsid w:val="00FC3655"/>
    <w:rsid w:val="00FC4205"/>
    <w:rsid w:val="00FC44A7"/>
    <w:rsid w:val="00FC55C4"/>
    <w:rsid w:val="00FD0788"/>
    <w:rsid w:val="00FD1A91"/>
    <w:rsid w:val="00FD1BE8"/>
    <w:rsid w:val="00FD2C22"/>
    <w:rsid w:val="00FD4928"/>
    <w:rsid w:val="00FD721B"/>
    <w:rsid w:val="00FD7F3C"/>
    <w:rsid w:val="00FE06E6"/>
    <w:rsid w:val="00FE411A"/>
    <w:rsid w:val="00FE4454"/>
    <w:rsid w:val="00FE4617"/>
    <w:rsid w:val="00FE4E4D"/>
    <w:rsid w:val="00FE57A0"/>
    <w:rsid w:val="00FE7F83"/>
    <w:rsid w:val="00FF10D0"/>
    <w:rsid w:val="00FF43CA"/>
    <w:rsid w:val="00FF494E"/>
    <w:rsid w:val="00FF5CC9"/>
    <w:rsid w:val="00FF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0" w:uiPriority="0" w:qFormat="1"/>
    <w:lsdException w:name="Title" w:locked="0" w:semiHidden="0" w:uiPriority="0" w:unhideWhenUsed="0" w:qFormat="1"/>
    <w:lsdException w:name="Default Paragraph Font" w:uiPriority="1"/>
    <w:lsdException w:name="Subtitle" w:locked="0" w:semiHidden="0" w:uiPriority="0" w:unhideWhenUsed="0" w:qFormat="1"/>
    <w:lsdException w:name="Strong" w:locked="0" w:semiHidden="0" w:uiPriority="0" w:unhideWhenUsed="0" w:qFormat="1"/>
    <w:lsdException w:name="Emphasis" w:locked="0" w:semiHidden="0" w:uiPriority="0" w:unhideWhenUsed="0" w:qFormat="1"/>
    <w:lsdException w:name="Plain Text"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B30EA"/>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uiPriority w:val="99"/>
    <w:rsid w:val="00AB30EA"/>
    <w:pPr>
      <w:spacing w:after="200" w:line="276" w:lineRule="auto"/>
    </w:pPr>
    <w:rPr>
      <w:rFonts w:ascii="Lucida Grande" w:hAnsi="Lucida Grande"/>
      <w:color w:val="000000"/>
      <w:sz w:val="22"/>
    </w:rPr>
  </w:style>
  <w:style w:type="paragraph" w:customStyle="1" w:styleId="Footer1">
    <w:name w:val="Footer1"/>
    <w:uiPriority w:val="99"/>
    <w:rsid w:val="00AB30EA"/>
    <w:pPr>
      <w:tabs>
        <w:tab w:val="center" w:pos="4320"/>
        <w:tab w:val="right" w:pos="8640"/>
      </w:tabs>
    </w:pPr>
    <w:rPr>
      <w:rFonts w:ascii="Arial" w:hAnsi="Arial"/>
      <w:color w:val="000000"/>
      <w:sz w:val="22"/>
    </w:rPr>
  </w:style>
  <w:style w:type="character" w:customStyle="1" w:styleId="instruction1">
    <w:name w:val="instruction1"/>
    <w:rsid w:val="00AB30EA"/>
    <w:rPr>
      <w:rFonts w:ascii="Times New Roman Bold Italic" w:eastAsia="Times New Roman" w:hAnsi="Times New Roman Bold Italic"/>
      <w:color w:val="000000"/>
      <w:sz w:val="24"/>
    </w:rPr>
  </w:style>
  <w:style w:type="character" w:customStyle="1" w:styleId="Unknown0">
    <w:name w:val="Unknown 0"/>
    <w:uiPriority w:val="99"/>
    <w:semiHidden/>
    <w:rsid w:val="00AB30EA"/>
  </w:style>
  <w:style w:type="character" w:customStyle="1" w:styleId="Unknown1">
    <w:name w:val="Unknown 1"/>
    <w:uiPriority w:val="99"/>
    <w:semiHidden/>
    <w:rsid w:val="00AB30EA"/>
  </w:style>
  <w:style w:type="paragraph" w:customStyle="1" w:styleId="CommentText1">
    <w:name w:val="Comment Text1"/>
    <w:uiPriority w:val="99"/>
    <w:rsid w:val="00AB30EA"/>
    <w:rPr>
      <w:color w:val="000000"/>
    </w:rPr>
  </w:style>
  <w:style w:type="paragraph" w:customStyle="1" w:styleId="checkboxlines">
    <w:name w:val="check box lines"/>
    <w:uiPriority w:val="99"/>
    <w:rsid w:val="00AB30EA"/>
    <w:pPr>
      <w:tabs>
        <w:tab w:val="left" w:leader="dot" w:pos="7920"/>
        <w:tab w:val="left" w:leader="dot" w:pos="9360"/>
      </w:tabs>
      <w:spacing w:line="240" w:lineRule="atLeast"/>
    </w:pPr>
    <w:rPr>
      <w:rFonts w:ascii="Helvetica" w:hAnsi="Helvetica"/>
      <w:color w:val="000000"/>
      <w:sz w:val="22"/>
    </w:rPr>
  </w:style>
  <w:style w:type="character" w:customStyle="1" w:styleId="Unknown2">
    <w:name w:val="Unknown 2"/>
    <w:uiPriority w:val="99"/>
    <w:semiHidden/>
    <w:rsid w:val="00AB30EA"/>
  </w:style>
  <w:style w:type="paragraph" w:customStyle="1" w:styleId="TableGrid1">
    <w:name w:val="Table Grid1"/>
    <w:uiPriority w:val="99"/>
    <w:rsid w:val="00AB30EA"/>
    <w:rPr>
      <w:color w:val="000000"/>
    </w:rPr>
  </w:style>
  <w:style w:type="character" w:customStyle="1" w:styleId="Unknown3">
    <w:name w:val="Unknown 3"/>
    <w:uiPriority w:val="99"/>
    <w:semiHidden/>
    <w:rsid w:val="00AB30EA"/>
  </w:style>
  <w:style w:type="paragraph" w:customStyle="1" w:styleId="Default">
    <w:name w:val="Default"/>
    <w:uiPriority w:val="99"/>
    <w:rsid w:val="00AB30EA"/>
    <w:rPr>
      <w:rFonts w:ascii="Arial" w:hAnsi="Arial"/>
      <w:color w:val="000000"/>
      <w:sz w:val="24"/>
    </w:rPr>
  </w:style>
  <w:style w:type="character" w:customStyle="1" w:styleId="Unknown4">
    <w:name w:val="Unknown 4"/>
    <w:uiPriority w:val="99"/>
    <w:semiHidden/>
    <w:rsid w:val="00AB30EA"/>
  </w:style>
  <w:style w:type="character" w:customStyle="1" w:styleId="Unknown5">
    <w:name w:val="Unknown 5"/>
    <w:uiPriority w:val="99"/>
    <w:semiHidden/>
    <w:rsid w:val="00AB30EA"/>
  </w:style>
  <w:style w:type="paragraph" w:customStyle="1" w:styleId="Header1">
    <w:name w:val="Header1"/>
    <w:uiPriority w:val="99"/>
    <w:rsid w:val="00AB30EA"/>
    <w:pPr>
      <w:tabs>
        <w:tab w:val="center" w:pos="4320"/>
        <w:tab w:val="right" w:pos="8640"/>
      </w:tabs>
    </w:pPr>
    <w:rPr>
      <w:color w:val="000000"/>
      <w:sz w:val="24"/>
    </w:rPr>
  </w:style>
  <w:style w:type="character" w:customStyle="1" w:styleId="Unknown6">
    <w:name w:val="Unknown 6"/>
    <w:uiPriority w:val="99"/>
    <w:semiHidden/>
    <w:rsid w:val="00AB30EA"/>
  </w:style>
  <w:style w:type="paragraph" w:customStyle="1" w:styleId="Heading11">
    <w:name w:val="Heading 11"/>
    <w:next w:val="Normal"/>
    <w:uiPriority w:val="99"/>
    <w:rsid w:val="00AB30EA"/>
    <w:pPr>
      <w:keepNext/>
      <w:outlineLvl w:val="0"/>
    </w:pPr>
    <w:rPr>
      <w:color w:val="000000"/>
      <w:sz w:val="24"/>
    </w:rPr>
  </w:style>
  <w:style w:type="character" w:customStyle="1" w:styleId="Unknown7">
    <w:name w:val="Unknown 7"/>
    <w:uiPriority w:val="99"/>
    <w:semiHidden/>
    <w:rsid w:val="00AB30EA"/>
  </w:style>
  <w:style w:type="character" w:customStyle="1" w:styleId="Unknown8">
    <w:name w:val="Unknown 8"/>
    <w:uiPriority w:val="99"/>
    <w:semiHidden/>
    <w:rsid w:val="00AB30EA"/>
  </w:style>
  <w:style w:type="paragraph" w:customStyle="1" w:styleId="BodyTextIndent1">
    <w:name w:val="Body Text Indent1"/>
    <w:uiPriority w:val="99"/>
    <w:rsid w:val="00AB30E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color w:val="000000"/>
      <w:sz w:val="24"/>
    </w:rPr>
  </w:style>
  <w:style w:type="paragraph" w:styleId="ListParagraph">
    <w:name w:val="List Paragraph"/>
    <w:basedOn w:val="Normal"/>
    <w:uiPriority w:val="99"/>
    <w:qFormat/>
    <w:rsid w:val="00AB30EA"/>
    <w:pPr>
      <w:spacing w:after="200" w:line="276" w:lineRule="auto"/>
      <w:ind w:left="720"/>
    </w:pPr>
    <w:rPr>
      <w:rFonts w:ascii="Lucida Grande" w:hAnsi="Lucida Grande"/>
      <w:sz w:val="22"/>
      <w:szCs w:val="20"/>
    </w:rPr>
  </w:style>
  <w:style w:type="character" w:customStyle="1" w:styleId="Unknown9">
    <w:name w:val="Unknown 9"/>
    <w:uiPriority w:val="99"/>
    <w:semiHidden/>
    <w:rsid w:val="00AB30EA"/>
  </w:style>
  <w:style w:type="character" w:customStyle="1" w:styleId="Unknown10">
    <w:name w:val="Unknown 10"/>
    <w:uiPriority w:val="99"/>
    <w:semiHidden/>
    <w:rsid w:val="00AB30EA"/>
  </w:style>
  <w:style w:type="character" w:customStyle="1" w:styleId="Unknown11">
    <w:name w:val="Unknown 11"/>
    <w:uiPriority w:val="99"/>
    <w:semiHidden/>
    <w:rsid w:val="00AB30EA"/>
  </w:style>
  <w:style w:type="character" w:customStyle="1" w:styleId="instruction2">
    <w:name w:val="instruction2"/>
    <w:uiPriority w:val="99"/>
    <w:rsid w:val="00AB30EA"/>
    <w:rPr>
      <w:rFonts w:ascii="Times New Roman Bold Italic" w:eastAsia="Times New Roman" w:hAnsi="Times New Roman Bold Italic"/>
      <w:color w:val="000000"/>
      <w:sz w:val="28"/>
    </w:rPr>
  </w:style>
  <w:style w:type="character" w:customStyle="1" w:styleId="Unknown12">
    <w:name w:val="Unknown 12"/>
    <w:uiPriority w:val="99"/>
    <w:semiHidden/>
    <w:rsid w:val="00AB30EA"/>
  </w:style>
  <w:style w:type="character" w:customStyle="1" w:styleId="Unknown13">
    <w:name w:val="Unknown 13"/>
    <w:uiPriority w:val="99"/>
    <w:semiHidden/>
    <w:rsid w:val="00AB30EA"/>
  </w:style>
  <w:style w:type="paragraph" w:customStyle="1" w:styleId="Heading21">
    <w:name w:val="Heading 21"/>
    <w:next w:val="Normal"/>
    <w:uiPriority w:val="99"/>
    <w:rsid w:val="00AB30EA"/>
    <w:pPr>
      <w:keepNext/>
      <w:jc w:val="right"/>
      <w:outlineLvl w:val="1"/>
    </w:pPr>
    <w:rPr>
      <w:rFonts w:ascii="Times New Roman Bold" w:hAnsi="Times New Roman Bold"/>
      <w:color w:val="000000"/>
      <w:sz w:val="24"/>
    </w:rPr>
  </w:style>
  <w:style w:type="paragraph" w:customStyle="1" w:styleId="Question">
    <w:name w:val="Question"/>
    <w:uiPriority w:val="99"/>
    <w:rsid w:val="00AB30EA"/>
    <w:pPr>
      <w:keepNext/>
      <w:keepLines/>
      <w:widowControl w:val="0"/>
      <w:spacing w:before="80"/>
      <w:ind w:left="1350" w:hanging="1350"/>
    </w:pPr>
    <w:rPr>
      <w:color w:val="000000"/>
    </w:rPr>
  </w:style>
  <w:style w:type="character" w:customStyle="1" w:styleId="Hyperlink1">
    <w:name w:val="Hyperlink1"/>
    <w:uiPriority w:val="99"/>
    <w:rsid w:val="00AB30EA"/>
    <w:rPr>
      <w:color w:val="0029F6"/>
      <w:sz w:val="22"/>
      <w:u w:val="single"/>
    </w:rPr>
  </w:style>
  <w:style w:type="paragraph" w:styleId="BalloonText">
    <w:name w:val="Balloon Text"/>
    <w:basedOn w:val="Normal"/>
    <w:link w:val="BalloonTextChar"/>
    <w:uiPriority w:val="99"/>
    <w:locked/>
    <w:rsid w:val="00E27C68"/>
    <w:rPr>
      <w:rFonts w:ascii="Tahoma" w:hAnsi="Tahoma" w:cs="Tahoma"/>
      <w:sz w:val="16"/>
      <w:szCs w:val="16"/>
    </w:rPr>
  </w:style>
  <w:style w:type="character" w:customStyle="1" w:styleId="BalloonTextChar">
    <w:name w:val="Balloon Text Char"/>
    <w:basedOn w:val="DefaultParagraphFont"/>
    <w:link w:val="BalloonText"/>
    <w:uiPriority w:val="99"/>
    <w:locked/>
    <w:rsid w:val="00E27C68"/>
    <w:rPr>
      <w:rFonts w:ascii="Tahoma" w:eastAsia="Times New Roman" w:hAnsi="Tahoma" w:cs="Tahoma"/>
      <w:color w:val="000000"/>
      <w:sz w:val="16"/>
      <w:szCs w:val="16"/>
    </w:rPr>
  </w:style>
  <w:style w:type="character" w:styleId="CommentReference">
    <w:name w:val="annotation reference"/>
    <w:basedOn w:val="DefaultParagraphFont"/>
    <w:uiPriority w:val="99"/>
    <w:locked/>
    <w:rsid w:val="004C704C"/>
    <w:rPr>
      <w:rFonts w:cs="Times New Roman"/>
      <w:sz w:val="16"/>
      <w:szCs w:val="16"/>
    </w:rPr>
  </w:style>
  <w:style w:type="paragraph" w:styleId="CommentText">
    <w:name w:val="annotation text"/>
    <w:basedOn w:val="Normal"/>
    <w:link w:val="CommentTextChar"/>
    <w:uiPriority w:val="99"/>
    <w:locked/>
    <w:rsid w:val="004C704C"/>
    <w:rPr>
      <w:sz w:val="20"/>
      <w:szCs w:val="20"/>
    </w:rPr>
  </w:style>
  <w:style w:type="character" w:customStyle="1" w:styleId="CommentTextChar">
    <w:name w:val="Comment Text Char"/>
    <w:basedOn w:val="DefaultParagraphFont"/>
    <w:link w:val="CommentText"/>
    <w:uiPriority w:val="99"/>
    <w:locked/>
    <w:rsid w:val="004C704C"/>
    <w:rPr>
      <w:rFonts w:eastAsia="Times New Roman" w:cs="Times New Roman"/>
      <w:color w:val="000000"/>
    </w:rPr>
  </w:style>
  <w:style w:type="paragraph" w:styleId="CommentSubject">
    <w:name w:val="annotation subject"/>
    <w:basedOn w:val="CommentText"/>
    <w:next w:val="CommentText"/>
    <w:link w:val="CommentSubjectChar"/>
    <w:uiPriority w:val="99"/>
    <w:locked/>
    <w:rsid w:val="004C704C"/>
    <w:rPr>
      <w:b/>
      <w:bCs/>
    </w:rPr>
  </w:style>
  <w:style w:type="character" w:customStyle="1" w:styleId="CommentSubjectChar">
    <w:name w:val="Comment Subject Char"/>
    <w:basedOn w:val="CommentTextChar"/>
    <w:link w:val="CommentSubject"/>
    <w:uiPriority w:val="99"/>
    <w:locked/>
    <w:rsid w:val="004C704C"/>
    <w:rPr>
      <w:rFonts w:eastAsia="Times New Roman" w:cs="Times New Roman"/>
      <w:b/>
      <w:bCs/>
      <w:color w:val="000000"/>
    </w:rPr>
  </w:style>
  <w:style w:type="table" w:styleId="TableGrid">
    <w:name w:val="Table Grid"/>
    <w:basedOn w:val="TableNormal"/>
    <w:uiPriority w:val="99"/>
    <w:locked/>
    <w:rsid w:val="00DA7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locked/>
    <w:rsid w:val="00947847"/>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color w:val="auto"/>
    </w:rPr>
  </w:style>
  <w:style w:type="character" w:customStyle="1" w:styleId="BodyTextIndentChar">
    <w:name w:val="Body Text Indent Char"/>
    <w:basedOn w:val="DefaultParagraphFont"/>
    <w:link w:val="BodyTextIndent"/>
    <w:uiPriority w:val="99"/>
    <w:locked/>
    <w:rsid w:val="00947847"/>
    <w:rPr>
      <w:rFonts w:cs="Times New Roman"/>
      <w:sz w:val="24"/>
      <w:szCs w:val="24"/>
    </w:rPr>
  </w:style>
  <w:style w:type="paragraph" w:styleId="BodyText">
    <w:name w:val="Body Text"/>
    <w:basedOn w:val="Normal"/>
    <w:link w:val="BodyTextChar"/>
    <w:uiPriority w:val="99"/>
    <w:locked/>
    <w:rsid w:val="00DE350A"/>
    <w:pPr>
      <w:spacing w:after="120"/>
    </w:pPr>
  </w:style>
  <w:style w:type="character" w:customStyle="1" w:styleId="BodyTextChar">
    <w:name w:val="Body Text Char"/>
    <w:basedOn w:val="DefaultParagraphFont"/>
    <w:link w:val="BodyText"/>
    <w:uiPriority w:val="99"/>
    <w:locked/>
    <w:rsid w:val="00DE350A"/>
    <w:rPr>
      <w:rFonts w:eastAsia="Times New Roman" w:cs="Times New Roman"/>
      <w:color w:val="000000"/>
      <w:sz w:val="24"/>
      <w:szCs w:val="24"/>
    </w:rPr>
  </w:style>
  <w:style w:type="paragraph" w:styleId="Header">
    <w:name w:val="header"/>
    <w:basedOn w:val="Normal"/>
    <w:link w:val="HeaderChar"/>
    <w:uiPriority w:val="99"/>
    <w:locked/>
    <w:rsid w:val="004B6C48"/>
    <w:pPr>
      <w:tabs>
        <w:tab w:val="center" w:pos="4680"/>
        <w:tab w:val="right" w:pos="9360"/>
      </w:tabs>
    </w:pPr>
  </w:style>
  <w:style w:type="character" w:customStyle="1" w:styleId="HeaderChar">
    <w:name w:val="Header Char"/>
    <w:basedOn w:val="DefaultParagraphFont"/>
    <w:link w:val="Header"/>
    <w:uiPriority w:val="99"/>
    <w:locked/>
    <w:rsid w:val="004B6C48"/>
    <w:rPr>
      <w:rFonts w:eastAsia="Times New Roman" w:cs="Times New Roman"/>
      <w:color w:val="000000"/>
      <w:sz w:val="24"/>
      <w:szCs w:val="24"/>
    </w:rPr>
  </w:style>
  <w:style w:type="paragraph" w:styleId="Footer">
    <w:name w:val="footer"/>
    <w:basedOn w:val="Normal"/>
    <w:link w:val="FooterChar"/>
    <w:uiPriority w:val="99"/>
    <w:locked/>
    <w:rsid w:val="004B6C48"/>
    <w:pPr>
      <w:tabs>
        <w:tab w:val="center" w:pos="4680"/>
        <w:tab w:val="right" w:pos="9360"/>
      </w:tabs>
    </w:pPr>
  </w:style>
  <w:style w:type="character" w:customStyle="1" w:styleId="FooterChar">
    <w:name w:val="Footer Char"/>
    <w:basedOn w:val="DefaultParagraphFont"/>
    <w:link w:val="Footer"/>
    <w:uiPriority w:val="99"/>
    <w:locked/>
    <w:rsid w:val="004B6C48"/>
    <w:rPr>
      <w:rFonts w:eastAsia="Times New Roman" w:cs="Times New Roman"/>
      <w:color w:val="000000"/>
      <w:sz w:val="24"/>
      <w:szCs w:val="24"/>
    </w:rPr>
  </w:style>
  <w:style w:type="paragraph" w:styleId="PlainText">
    <w:name w:val="Plain Text"/>
    <w:basedOn w:val="Normal"/>
    <w:link w:val="PlainTextChar"/>
    <w:uiPriority w:val="99"/>
    <w:locked/>
    <w:rsid w:val="00BD2D54"/>
    <w:rPr>
      <w:rFonts w:ascii="Consolas" w:hAnsi="Consolas"/>
      <w:color w:val="auto"/>
      <w:sz w:val="21"/>
      <w:szCs w:val="21"/>
    </w:rPr>
  </w:style>
  <w:style w:type="character" w:customStyle="1" w:styleId="PlainTextChar">
    <w:name w:val="Plain Text Char"/>
    <w:basedOn w:val="DefaultParagraphFont"/>
    <w:link w:val="PlainText"/>
    <w:uiPriority w:val="99"/>
    <w:locked/>
    <w:rsid w:val="00BD2D54"/>
    <w:rPr>
      <w:rFonts w:ascii="Consolas" w:hAnsi="Consolas" w:cs="Times New Roman"/>
      <w:sz w:val="21"/>
      <w:szCs w:val="21"/>
    </w:rPr>
  </w:style>
  <w:style w:type="character" w:customStyle="1" w:styleId="highlight">
    <w:name w:val="highlight"/>
    <w:basedOn w:val="DefaultParagraphFont"/>
    <w:rsid w:val="00046F09"/>
  </w:style>
  <w:style w:type="character" w:customStyle="1" w:styleId="A2">
    <w:name w:val="A2"/>
    <w:uiPriority w:val="99"/>
    <w:rsid w:val="00C13EF1"/>
    <w:rPr>
      <w:color w:val="00000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0" w:uiPriority="0" w:qFormat="1"/>
    <w:lsdException w:name="Title" w:locked="0" w:semiHidden="0" w:uiPriority="0" w:unhideWhenUsed="0" w:qFormat="1"/>
    <w:lsdException w:name="Default Paragraph Font" w:uiPriority="1"/>
    <w:lsdException w:name="Subtitle" w:locked="0" w:semiHidden="0" w:uiPriority="0" w:unhideWhenUsed="0" w:qFormat="1"/>
    <w:lsdException w:name="Strong" w:locked="0" w:semiHidden="0" w:uiPriority="0" w:unhideWhenUsed="0" w:qFormat="1"/>
    <w:lsdException w:name="Emphasis" w:locked="0" w:semiHidden="0" w:uiPriority="0" w:unhideWhenUsed="0" w:qFormat="1"/>
    <w:lsdException w:name="Plain Text"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B30EA"/>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uiPriority w:val="99"/>
    <w:rsid w:val="00AB30EA"/>
    <w:pPr>
      <w:spacing w:after="200" w:line="276" w:lineRule="auto"/>
    </w:pPr>
    <w:rPr>
      <w:rFonts w:ascii="Lucida Grande" w:hAnsi="Lucida Grande"/>
      <w:color w:val="000000"/>
      <w:sz w:val="22"/>
    </w:rPr>
  </w:style>
  <w:style w:type="paragraph" w:customStyle="1" w:styleId="Footer1">
    <w:name w:val="Footer1"/>
    <w:uiPriority w:val="99"/>
    <w:rsid w:val="00AB30EA"/>
    <w:pPr>
      <w:tabs>
        <w:tab w:val="center" w:pos="4320"/>
        <w:tab w:val="right" w:pos="8640"/>
      </w:tabs>
    </w:pPr>
    <w:rPr>
      <w:rFonts w:ascii="Arial" w:hAnsi="Arial"/>
      <w:color w:val="000000"/>
      <w:sz w:val="22"/>
    </w:rPr>
  </w:style>
  <w:style w:type="character" w:customStyle="1" w:styleId="instruction1">
    <w:name w:val="instruction1"/>
    <w:rsid w:val="00AB30EA"/>
    <w:rPr>
      <w:rFonts w:ascii="Times New Roman Bold Italic" w:eastAsia="Times New Roman" w:hAnsi="Times New Roman Bold Italic"/>
      <w:color w:val="000000"/>
      <w:sz w:val="24"/>
    </w:rPr>
  </w:style>
  <w:style w:type="character" w:customStyle="1" w:styleId="Unknown0">
    <w:name w:val="Unknown 0"/>
    <w:uiPriority w:val="99"/>
    <w:semiHidden/>
    <w:rsid w:val="00AB30EA"/>
  </w:style>
  <w:style w:type="character" w:customStyle="1" w:styleId="Unknown1">
    <w:name w:val="Unknown 1"/>
    <w:uiPriority w:val="99"/>
    <w:semiHidden/>
    <w:rsid w:val="00AB30EA"/>
  </w:style>
  <w:style w:type="paragraph" w:customStyle="1" w:styleId="CommentText1">
    <w:name w:val="Comment Text1"/>
    <w:uiPriority w:val="99"/>
    <w:rsid w:val="00AB30EA"/>
    <w:rPr>
      <w:color w:val="000000"/>
    </w:rPr>
  </w:style>
  <w:style w:type="paragraph" w:customStyle="1" w:styleId="checkboxlines">
    <w:name w:val="check box lines"/>
    <w:uiPriority w:val="99"/>
    <w:rsid w:val="00AB30EA"/>
    <w:pPr>
      <w:tabs>
        <w:tab w:val="left" w:leader="dot" w:pos="7920"/>
        <w:tab w:val="left" w:leader="dot" w:pos="9360"/>
      </w:tabs>
      <w:spacing w:line="240" w:lineRule="atLeast"/>
    </w:pPr>
    <w:rPr>
      <w:rFonts w:ascii="Helvetica" w:hAnsi="Helvetica"/>
      <w:color w:val="000000"/>
      <w:sz w:val="22"/>
    </w:rPr>
  </w:style>
  <w:style w:type="character" w:customStyle="1" w:styleId="Unknown2">
    <w:name w:val="Unknown 2"/>
    <w:uiPriority w:val="99"/>
    <w:semiHidden/>
    <w:rsid w:val="00AB30EA"/>
  </w:style>
  <w:style w:type="paragraph" w:customStyle="1" w:styleId="TableGrid1">
    <w:name w:val="Table Grid1"/>
    <w:uiPriority w:val="99"/>
    <w:rsid w:val="00AB30EA"/>
    <w:rPr>
      <w:color w:val="000000"/>
    </w:rPr>
  </w:style>
  <w:style w:type="character" w:customStyle="1" w:styleId="Unknown3">
    <w:name w:val="Unknown 3"/>
    <w:uiPriority w:val="99"/>
    <w:semiHidden/>
    <w:rsid w:val="00AB30EA"/>
  </w:style>
  <w:style w:type="paragraph" w:customStyle="1" w:styleId="Default">
    <w:name w:val="Default"/>
    <w:uiPriority w:val="99"/>
    <w:rsid w:val="00AB30EA"/>
    <w:rPr>
      <w:rFonts w:ascii="Arial" w:hAnsi="Arial"/>
      <w:color w:val="000000"/>
      <w:sz w:val="24"/>
    </w:rPr>
  </w:style>
  <w:style w:type="character" w:customStyle="1" w:styleId="Unknown4">
    <w:name w:val="Unknown 4"/>
    <w:uiPriority w:val="99"/>
    <w:semiHidden/>
    <w:rsid w:val="00AB30EA"/>
  </w:style>
  <w:style w:type="character" w:customStyle="1" w:styleId="Unknown5">
    <w:name w:val="Unknown 5"/>
    <w:uiPriority w:val="99"/>
    <w:semiHidden/>
    <w:rsid w:val="00AB30EA"/>
  </w:style>
  <w:style w:type="paragraph" w:customStyle="1" w:styleId="Header1">
    <w:name w:val="Header1"/>
    <w:uiPriority w:val="99"/>
    <w:rsid w:val="00AB30EA"/>
    <w:pPr>
      <w:tabs>
        <w:tab w:val="center" w:pos="4320"/>
        <w:tab w:val="right" w:pos="8640"/>
      </w:tabs>
    </w:pPr>
    <w:rPr>
      <w:color w:val="000000"/>
      <w:sz w:val="24"/>
    </w:rPr>
  </w:style>
  <w:style w:type="character" w:customStyle="1" w:styleId="Unknown6">
    <w:name w:val="Unknown 6"/>
    <w:uiPriority w:val="99"/>
    <w:semiHidden/>
    <w:rsid w:val="00AB30EA"/>
  </w:style>
  <w:style w:type="paragraph" w:customStyle="1" w:styleId="Heading11">
    <w:name w:val="Heading 11"/>
    <w:next w:val="Normal"/>
    <w:uiPriority w:val="99"/>
    <w:rsid w:val="00AB30EA"/>
    <w:pPr>
      <w:keepNext/>
      <w:outlineLvl w:val="0"/>
    </w:pPr>
    <w:rPr>
      <w:color w:val="000000"/>
      <w:sz w:val="24"/>
    </w:rPr>
  </w:style>
  <w:style w:type="character" w:customStyle="1" w:styleId="Unknown7">
    <w:name w:val="Unknown 7"/>
    <w:uiPriority w:val="99"/>
    <w:semiHidden/>
    <w:rsid w:val="00AB30EA"/>
  </w:style>
  <w:style w:type="character" w:customStyle="1" w:styleId="Unknown8">
    <w:name w:val="Unknown 8"/>
    <w:uiPriority w:val="99"/>
    <w:semiHidden/>
    <w:rsid w:val="00AB30EA"/>
  </w:style>
  <w:style w:type="paragraph" w:customStyle="1" w:styleId="BodyTextIndent1">
    <w:name w:val="Body Text Indent1"/>
    <w:uiPriority w:val="99"/>
    <w:rsid w:val="00AB30E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color w:val="000000"/>
      <w:sz w:val="24"/>
    </w:rPr>
  </w:style>
  <w:style w:type="paragraph" w:styleId="ListParagraph">
    <w:name w:val="List Paragraph"/>
    <w:basedOn w:val="Normal"/>
    <w:uiPriority w:val="99"/>
    <w:qFormat/>
    <w:rsid w:val="00AB30EA"/>
    <w:pPr>
      <w:spacing w:after="200" w:line="276" w:lineRule="auto"/>
      <w:ind w:left="720"/>
    </w:pPr>
    <w:rPr>
      <w:rFonts w:ascii="Lucida Grande" w:hAnsi="Lucida Grande"/>
      <w:sz w:val="22"/>
      <w:szCs w:val="20"/>
    </w:rPr>
  </w:style>
  <w:style w:type="character" w:customStyle="1" w:styleId="Unknown9">
    <w:name w:val="Unknown 9"/>
    <w:uiPriority w:val="99"/>
    <w:semiHidden/>
    <w:rsid w:val="00AB30EA"/>
  </w:style>
  <w:style w:type="character" w:customStyle="1" w:styleId="Unknown10">
    <w:name w:val="Unknown 10"/>
    <w:uiPriority w:val="99"/>
    <w:semiHidden/>
    <w:rsid w:val="00AB30EA"/>
  </w:style>
  <w:style w:type="character" w:customStyle="1" w:styleId="Unknown11">
    <w:name w:val="Unknown 11"/>
    <w:uiPriority w:val="99"/>
    <w:semiHidden/>
    <w:rsid w:val="00AB30EA"/>
  </w:style>
  <w:style w:type="character" w:customStyle="1" w:styleId="instruction2">
    <w:name w:val="instruction2"/>
    <w:uiPriority w:val="99"/>
    <w:rsid w:val="00AB30EA"/>
    <w:rPr>
      <w:rFonts w:ascii="Times New Roman Bold Italic" w:eastAsia="Times New Roman" w:hAnsi="Times New Roman Bold Italic"/>
      <w:color w:val="000000"/>
      <w:sz w:val="28"/>
    </w:rPr>
  </w:style>
  <w:style w:type="character" w:customStyle="1" w:styleId="Unknown12">
    <w:name w:val="Unknown 12"/>
    <w:uiPriority w:val="99"/>
    <w:semiHidden/>
    <w:rsid w:val="00AB30EA"/>
  </w:style>
  <w:style w:type="character" w:customStyle="1" w:styleId="Unknown13">
    <w:name w:val="Unknown 13"/>
    <w:uiPriority w:val="99"/>
    <w:semiHidden/>
    <w:rsid w:val="00AB30EA"/>
  </w:style>
  <w:style w:type="paragraph" w:customStyle="1" w:styleId="Heading21">
    <w:name w:val="Heading 21"/>
    <w:next w:val="Normal"/>
    <w:uiPriority w:val="99"/>
    <w:rsid w:val="00AB30EA"/>
    <w:pPr>
      <w:keepNext/>
      <w:jc w:val="right"/>
      <w:outlineLvl w:val="1"/>
    </w:pPr>
    <w:rPr>
      <w:rFonts w:ascii="Times New Roman Bold" w:hAnsi="Times New Roman Bold"/>
      <w:color w:val="000000"/>
      <w:sz w:val="24"/>
    </w:rPr>
  </w:style>
  <w:style w:type="paragraph" w:customStyle="1" w:styleId="Question">
    <w:name w:val="Question"/>
    <w:uiPriority w:val="99"/>
    <w:rsid w:val="00AB30EA"/>
    <w:pPr>
      <w:keepNext/>
      <w:keepLines/>
      <w:widowControl w:val="0"/>
      <w:spacing w:before="80"/>
      <w:ind w:left="1350" w:hanging="1350"/>
    </w:pPr>
    <w:rPr>
      <w:color w:val="000000"/>
    </w:rPr>
  </w:style>
  <w:style w:type="character" w:customStyle="1" w:styleId="Hyperlink1">
    <w:name w:val="Hyperlink1"/>
    <w:uiPriority w:val="99"/>
    <w:rsid w:val="00AB30EA"/>
    <w:rPr>
      <w:color w:val="0029F6"/>
      <w:sz w:val="22"/>
      <w:u w:val="single"/>
    </w:rPr>
  </w:style>
  <w:style w:type="paragraph" w:styleId="BalloonText">
    <w:name w:val="Balloon Text"/>
    <w:basedOn w:val="Normal"/>
    <w:link w:val="BalloonTextChar"/>
    <w:uiPriority w:val="99"/>
    <w:locked/>
    <w:rsid w:val="00E27C68"/>
    <w:rPr>
      <w:rFonts w:ascii="Tahoma" w:hAnsi="Tahoma" w:cs="Tahoma"/>
      <w:sz w:val="16"/>
      <w:szCs w:val="16"/>
    </w:rPr>
  </w:style>
  <w:style w:type="character" w:customStyle="1" w:styleId="BalloonTextChar">
    <w:name w:val="Balloon Text Char"/>
    <w:basedOn w:val="DefaultParagraphFont"/>
    <w:link w:val="BalloonText"/>
    <w:uiPriority w:val="99"/>
    <w:locked/>
    <w:rsid w:val="00E27C68"/>
    <w:rPr>
      <w:rFonts w:ascii="Tahoma" w:eastAsia="Times New Roman" w:hAnsi="Tahoma" w:cs="Tahoma"/>
      <w:color w:val="000000"/>
      <w:sz w:val="16"/>
      <w:szCs w:val="16"/>
    </w:rPr>
  </w:style>
  <w:style w:type="character" w:styleId="CommentReference">
    <w:name w:val="annotation reference"/>
    <w:basedOn w:val="DefaultParagraphFont"/>
    <w:uiPriority w:val="99"/>
    <w:locked/>
    <w:rsid w:val="004C704C"/>
    <w:rPr>
      <w:rFonts w:cs="Times New Roman"/>
      <w:sz w:val="16"/>
      <w:szCs w:val="16"/>
    </w:rPr>
  </w:style>
  <w:style w:type="paragraph" w:styleId="CommentText">
    <w:name w:val="annotation text"/>
    <w:basedOn w:val="Normal"/>
    <w:link w:val="CommentTextChar"/>
    <w:uiPriority w:val="99"/>
    <w:locked/>
    <w:rsid w:val="004C704C"/>
    <w:rPr>
      <w:sz w:val="20"/>
      <w:szCs w:val="20"/>
    </w:rPr>
  </w:style>
  <w:style w:type="character" w:customStyle="1" w:styleId="CommentTextChar">
    <w:name w:val="Comment Text Char"/>
    <w:basedOn w:val="DefaultParagraphFont"/>
    <w:link w:val="CommentText"/>
    <w:uiPriority w:val="99"/>
    <w:locked/>
    <w:rsid w:val="004C704C"/>
    <w:rPr>
      <w:rFonts w:eastAsia="Times New Roman" w:cs="Times New Roman"/>
      <w:color w:val="000000"/>
    </w:rPr>
  </w:style>
  <w:style w:type="paragraph" w:styleId="CommentSubject">
    <w:name w:val="annotation subject"/>
    <w:basedOn w:val="CommentText"/>
    <w:next w:val="CommentText"/>
    <w:link w:val="CommentSubjectChar"/>
    <w:uiPriority w:val="99"/>
    <w:locked/>
    <w:rsid w:val="004C704C"/>
    <w:rPr>
      <w:b/>
      <w:bCs/>
    </w:rPr>
  </w:style>
  <w:style w:type="character" w:customStyle="1" w:styleId="CommentSubjectChar">
    <w:name w:val="Comment Subject Char"/>
    <w:basedOn w:val="CommentTextChar"/>
    <w:link w:val="CommentSubject"/>
    <w:uiPriority w:val="99"/>
    <w:locked/>
    <w:rsid w:val="004C704C"/>
    <w:rPr>
      <w:rFonts w:eastAsia="Times New Roman" w:cs="Times New Roman"/>
      <w:b/>
      <w:bCs/>
      <w:color w:val="000000"/>
    </w:rPr>
  </w:style>
  <w:style w:type="table" w:styleId="TableGrid">
    <w:name w:val="Table Grid"/>
    <w:basedOn w:val="TableNormal"/>
    <w:uiPriority w:val="99"/>
    <w:locked/>
    <w:rsid w:val="00DA7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locked/>
    <w:rsid w:val="00947847"/>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color w:val="auto"/>
    </w:rPr>
  </w:style>
  <w:style w:type="character" w:customStyle="1" w:styleId="BodyTextIndentChar">
    <w:name w:val="Body Text Indent Char"/>
    <w:basedOn w:val="DefaultParagraphFont"/>
    <w:link w:val="BodyTextIndent"/>
    <w:uiPriority w:val="99"/>
    <w:locked/>
    <w:rsid w:val="00947847"/>
    <w:rPr>
      <w:rFonts w:cs="Times New Roman"/>
      <w:sz w:val="24"/>
      <w:szCs w:val="24"/>
    </w:rPr>
  </w:style>
  <w:style w:type="paragraph" w:styleId="BodyText">
    <w:name w:val="Body Text"/>
    <w:basedOn w:val="Normal"/>
    <w:link w:val="BodyTextChar"/>
    <w:uiPriority w:val="99"/>
    <w:locked/>
    <w:rsid w:val="00DE350A"/>
    <w:pPr>
      <w:spacing w:after="120"/>
    </w:pPr>
  </w:style>
  <w:style w:type="character" w:customStyle="1" w:styleId="BodyTextChar">
    <w:name w:val="Body Text Char"/>
    <w:basedOn w:val="DefaultParagraphFont"/>
    <w:link w:val="BodyText"/>
    <w:uiPriority w:val="99"/>
    <w:locked/>
    <w:rsid w:val="00DE350A"/>
    <w:rPr>
      <w:rFonts w:eastAsia="Times New Roman" w:cs="Times New Roman"/>
      <w:color w:val="000000"/>
      <w:sz w:val="24"/>
      <w:szCs w:val="24"/>
    </w:rPr>
  </w:style>
  <w:style w:type="paragraph" w:styleId="Header">
    <w:name w:val="header"/>
    <w:basedOn w:val="Normal"/>
    <w:link w:val="HeaderChar"/>
    <w:uiPriority w:val="99"/>
    <w:locked/>
    <w:rsid w:val="004B6C48"/>
    <w:pPr>
      <w:tabs>
        <w:tab w:val="center" w:pos="4680"/>
        <w:tab w:val="right" w:pos="9360"/>
      </w:tabs>
    </w:pPr>
  </w:style>
  <w:style w:type="character" w:customStyle="1" w:styleId="HeaderChar">
    <w:name w:val="Header Char"/>
    <w:basedOn w:val="DefaultParagraphFont"/>
    <w:link w:val="Header"/>
    <w:uiPriority w:val="99"/>
    <w:locked/>
    <w:rsid w:val="004B6C48"/>
    <w:rPr>
      <w:rFonts w:eastAsia="Times New Roman" w:cs="Times New Roman"/>
      <w:color w:val="000000"/>
      <w:sz w:val="24"/>
      <w:szCs w:val="24"/>
    </w:rPr>
  </w:style>
  <w:style w:type="paragraph" w:styleId="Footer">
    <w:name w:val="footer"/>
    <w:basedOn w:val="Normal"/>
    <w:link w:val="FooterChar"/>
    <w:uiPriority w:val="99"/>
    <w:locked/>
    <w:rsid w:val="004B6C48"/>
    <w:pPr>
      <w:tabs>
        <w:tab w:val="center" w:pos="4680"/>
        <w:tab w:val="right" w:pos="9360"/>
      </w:tabs>
    </w:pPr>
  </w:style>
  <w:style w:type="character" w:customStyle="1" w:styleId="FooterChar">
    <w:name w:val="Footer Char"/>
    <w:basedOn w:val="DefaultParagraphFont"/>
    <w:link w:val="Footer"/>
    <w:uiPriority w:val="99"/>
    <w:locked/>
    <w:rsid w:val="004B6C48"/>
    <w:rPr>
      <w:rFonts w:eastAsia="Times New Roman" w:cs="Times New Roman"/>
      <w:color w:val="000000"/>
      <w:sz w:val="24"/>
      <w:szCs w:val="24"/>
    </w:rPr>
  </w:style>
  <w:style w:type="paragraph" w:styleId="PlainText">
    <w:name w:val="Plain Text"/>
    <w:basedOn w:val="Normal"/>
    <w:link w:val="PlainTextChar"/>
    <w:uiPriority w:val="99"/>
    <w:locked/>
    <w:rsid w:val="00BD2D54"/>
    <w:rPr>
      <w:rFonts w:ascii="Consolas" w:hAnsi="Consolas"/>
      <w:color w:val="auto"/>
      <w:sz w:val="21"/>
      <w:szCs w:val="21"/>
    </w:rPr>
  </w:style>
  <w:style w:type="character" w:customStyle="1" w:styleId="PlainTextChar">
    <w:name w:val="Plain Text Char"/>
    <w:basedOn w:val="DefaultParagraphFont"/>
    <w:link w:val="PlainText"/>
    <w:uiPriority w:val="99"/>
    <w:locked/>
    <w:rsid w:val="00BD2D54"/>
    <w:rPr>
      <w:rFonts w:ascii="Consolas" w:hAnsi="Consolas" w:cs="Times New Roman"/>
      <w:sz w:val="21"/>
      <w:szCs w:val="21"/>
    </w:rPr>
  </w:style>
  <w:style w:type="character" w:customStyle="1" w:styleId="highlight">
    <w:name w:val="highlight"/>
    <w:basedOn w:val="DefaultParagraphFont"/>
    <w:rsid w:val="00046F09"/>
  </w:style>
  <w:style w:type="character" w:customStyle="1" w:styleId="A2">
    <w:name w:val="A2"/>
    <w:uiPriority w:val="99"/>
    <w:rsid w:val="00C13EF1"/>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708491">
      <w:marLeft w:val="0"/>
      <w:marRight w:val="0"/>
      <w:marTop w:val="0"/>
      <w:marBottom w:val="0"/>
      <w:divBdr>
        <w:top w:val="none" w:sz="0" w:space="0" w:color="auto"/>
        <w:left w:val="none" w:sz="0" w:space="0" w:color="auto"/>
        <w:bottom w:val="none" w:sz="0" w:space="0" w:color="auto"/>
        <w:right w:val="none" w:sz="0" w:space="0" w:color="auto"/>
      </w:divBdr>
    </w:div>
    <w:div w:id="681708492">
      <w:marLeft w:val="0"/>
      <w:marRight w:val="0"/>
      <w:marTop w:val="0"/>
      <w:marBottom w:val="0"/>
      <w:divBdr>
        <w:top w:val="none" w:sz="0" w:space="0" w:color="auto"/>
        <w:left w:val="none" w:sz="0" w:space="0" w:color="auto"/>
        <w:bottom w:val="none" w:sz="0" w:space="0" w:color="auto"/>
        <w:right w:val="none" w:sz="0" w:space="0" w:color="auto"/>
      </w:divBdr>
    </w:div>
    <w:div w:id="681708493">
      <w:marLeft w:val="0"/>
      <w:marRight w:val="0"/>
      <w:marTop w:val="0"/>
      <w:marBottom w:val="0"/>
      <w:divBdr>
        <w:top w:val="none" w:sz="0" w:space="0" w:color="auto"/>
        <w:left w:val="none" w:sz="0" w:space="0" w:color="auto"/>
        <w:bottom w:val="none" w:sz="0" w:space="0" w:color="auto"/>
        <w:right w:val="none" w:sz="0" w:space="0" w:color="auto"/>
      </w:divBdr>
    </w:div>
    <w:div w:id="681708494">
      <w:marLeft w:val="0"/>
      <w:marRight w:val="0"/>
      <w:marTop w:val="0"/>
      <w:marBottom w:val="0"/>
      <w:divBdr>
        <w:top w:val="none" w:sz="0" w:space="0" w:color="auto"/>
        <w:left w:val="none" w:sz="0" w:space="0" w:color="auto"/>
        <w:bottom w:val="none" w:sz="0" w:space="0" w:color="auto"/>
        <w:right w:val="none" w:sz="0" w:space="0" w:color="auto"/>
      </w:divBdr>
    </w:div>
    <w:div w:id="681708495">
      <w:marLeft w:val="0"/>
      <w:marRight w:val="0"/>
      <w:marTop w:val="0"/>
      <w:marBottom w:val="0"/>
      <w:divBdr>
        <w:top w:val="none" w:sz="0" w:space="0" w:color="auto"/>
        <w:left w:val="none" w:sz="0" w:space="0" w:color="auto"/>
        <w:bottom w:val="none" w:sz="0" w:space="0" w:color="auto"/>
        <w:right w:val="none" w:sz="0" w:space="0" w:color="auto"/>
      </w:divBdr>
    </w:div>
    <w:div w:id="681708496">
      <w:marLeft w:val="0"/>
      <w:marRight w:val="0"/>
      <w:marTop w:val="0"/>
      <w:marBottom w:val="0"/>
      <w:divBdr>
        <w:top w:val="none" w:sz="0" w:space="0" w:color="auto"/>
        <w:left w:val="none" w:sz="0" w:space="0" w:color="auto"/>
        <w:bottom w:val="none" w:sz="0" w:space="0" w:color="auto"/>
        <w:right w:val="none" w:sz="0" w:space="0" w:color="auto"/>
      </w:divBdr>
    </w:div>
    <w:div w:id="681708497">
      <w:marLeft w:val="0"/>
      <w:marRight w:val="0"/>
      <w:marTop w:val="0"/>
      <w:marBottom w:val="0"/>
      <w:divBdr>
        <w:top w:val="none" w:sz="0" w:space="0" w:color="auto"/>
        <w:left w:val="none" w:sz="0" w:space="0" w:color="auto"/>
        <w:bottom w:val="none" w:sz="0" w:space="0" w:color="auto"/>
        <w:right w:val="none" w:sz="0" w:space="0" w:color="auto"/>
      </w:divBdr>
    </w:div>
    <w:div w:id="681708498">
      <w:marLeft w:val="0"/>
      <w:marRight w:val="0"/>
      <w:marTop w:val="0"/>
      <w:marBottom w:val="0"/>
      <w:divBdr>
        <w:top w:val="none" w:sz="0" w:space="0" w:color="auto"/>
        <w:left w:val="none" w:sz="0" w:space="0" w:color="auto"/>
        <w:bottom w:val="none" w:sz="0" w:space="0" w:color="auto"/>
        <w:right w:val="none" w:sz="0" w:space="0" w:color="auto"/>
      </w:divBdr>
    </w:div>
    <w:div w:id="681708499">
      <w:marLeft w:val="0"/>
      <w:marRight w:val="0"/>
      <w:marTop w:val="0"/>
      <w:marBottom w:val="0"/>
      <w:divBdr>
        <w:top w:val="none" w:sz="0" w:space="0" w:color="auto"/>
        <w:left w:val="none" w:sz="0" w:space="0" w:color="auto"/>
        <w:bottom w:val="none" w:sz="0" w:space="0" w:color="auto"/>
        <w:right w:val="none" w:sz="0" w:space="0" w:color="auto"/>
      </w:divBdr>
    </w:div>
    <w:div w:id="681708500">
      <w:marLeft w:val="0"/>
      <w:marRight w:val="0"/>
      <w:marTop w:val="0"/>
      <w:marBottom w:val="0"/>
      <w:divBdr>
        <w:top w:val="none" w:sz="0" w:space="0" w:color="auto"/>
        <w:left w:val="none" w:sz="0" w:space="0" w:color="auto"/>
        <w:bottom w:val="none" w:sz="0" w:space="0" w:color="auto"/>
        <w:right w:val="none" w:sz="0" w:space="0" w:color="auto"/>
      </w:divBdr>
    </w:div>
    <w:div w:id="681708501">
      <w:marLeft w:val="0"/>
      <w:marRight w:val="0"/>
      <w:marTop w:val="0"/>
      <w:marBottom w:val="0"/>
      <w:divBdr>
        <w:top w:val="none" w:sz="0" w:space="0" w:color="auto"/>
        <w:left w:val="none" w:sz="0" w:space="0" w:color="auto"/>
        <w:bottom w:val="none" w:sz="0" w:space="0" w:color="auto"/>
        <w:right w:val="none" w:sz="0" w:space="0" w:color="auto"/>
      </w:divBdr>
    </w:div>
    <w:div w:id="681708502">
      <w:marLeft w:val="0"/>
      <w:marRight w:val="0"/>
      <w:marTop w:val="0"/>
      <w:marBottom w:val="0"/>
      <w:divBdr>
        <w:top w:val="none" w:sz="0" w:space="0" w:color="auto"/>
        <w:left w:val="none" w:sz="0" w:space="0" w:color="auto"/>
        <w:bottom w:val="none" w:sz="0" w:space="0" w:color="auto"/>
        <w:right w:val="none" w:sz="0" w:space="0" w:color="auto"/>
      </w:divBdr>
    </w:div>
    <w:div w:id="681708503">
      <w:marLeft w:val="0"/>
      <w:marRight w:val="0"/>
      <w:marTop w:val="0"/>
      <w:marBottom w:val="0"/>
      <w:divBdr>
        <w:top w:val="none" w:sz="0" w:space="0" w:color="auto"/>
        <w:left w:val="none" w:sz="0" w:space="0" w:color="auto"/>
        <w:bottom w:val="none" w:sz="0" w:space="0" w:color="auto"/>
        <w:right w:val="none" w:sz="0" w:space="0" w:color="auto"/>
      </w:divBdr>
    </w:div>
    <w:div w:id="681708504">
      <w:marLeft w:val="0"/>
      <w:marRight w:val="0"/>
      <w:marTop w:val="0"/>
      <w:marBottom w:val="0"/>
      <w:divBdr>
        <w:top w:val="none" w:sz="0" w:space="0" w:color="auto"/>
        <w:left w:val="none" w:sz="0" w:space="0" w:color="auto"/>
        <w:bottom w:val="none" w:sz="0" w:space="0" w:color="auto"/>
        <w:right w:val="none" w:sz="0" w:space="0" w:color="auto"/>
      </w:divBdr>
    </w:div>
    <w:div w:id="681708505">
      <w:marLeft w:val="0"/>
      <w:marRight w:val="0"/>
      <w:marTop w:val="0"/>
      <w:marBottom w:val="0"/>
      <w:divBdr>
        <w:top w:val="none" w:sz="0" w:space="0" w:color="auto"/>
        <w:left w:val="none" w:sz="0" w:space="0" w:color="auto"/>
        <w:bottom w:val="none" w:sz="0" w:space="0" w:color="auto"/>
        <w:right w:val="none" w:sz="0" w:space="0" w:color="auto"/>
      </w:divBdr>
    </w:div>
    <w:div w:id="681708506">
      <w:marLeft w:val="0"/>
      <w:marRight w:val="0"/>
      <w:marTop w:val="0"/>
      <w:marBottom w:val="0"/>
      <w:divBdr>
        <w:top w:val="none" w:sz="0" w:space="0" w:color="auto"/>
        <w:left w:val="none" w:sz="0" w:space="0" w:color="auto"/>
        <w:bottom w:val="none" w:sz="0" w:space="0" w:color="auto"/>
        <w:right w:val="none" w:sz="0" w:space="0" w:color="auto"/>
      </w:divBdr>
    </w:div>
    <w:div w:id="681708507">
      <w:marLeft w:val="0"/>
      <w:marRight w:val="0"/>
      <w:marTop w:val="0"/>
      <w:marBottom w:val="0"/>
      <w:divBdr>
        <w:top w:val="none" w:sz="0" w:space="0" w:color="auto"/>
        <w:left w:val="none" w:sz="0" w:space="0" w:color="auto"/>
        <w:bottom w:val="none" w:sz="0" w:space="0" w:color="auto"/>
        <w:right w:val="none" w:sz="0" w:space="0" w:color="auto"/>
      </w:divBdr>
    </w:div>
    <w:div w:id="681708508">
      <w:marLeft w:val="0"/>
      <w:marRight w:val="0"/>
      <w:marTop w:val="0"/>
      <w:marBottom w:val="0"/>
      <w:divBdr>
        <w:top w:val="none" w:sz="0" w:space="0" w:color="auto"/>
        <w:left w:val="none" w:sz="0" w:space="0" w:color="auto"/>
        <w:bottom w:val="none" w:sz="0" w:space="0" w:color="auto"/>
        <w:right w:val="none" w:sz="0" w:space="0" w:color="auto"/>
      </w:divBdr>
    </w:div>
    <w:div w:id="681708509">
      <w:marLeft w:val="0"/>
      <w:marRight w:val="0"/>
      <w:marTop w:val="0"/>
      <w:marBottom w:val="0"/>
      <w:divBdr>
        <w:top w:val="none" w:sz="0" w:space="0" w:color="auto"/>
        <w:left w:val="none" w:sz="0" w:space="0" w:color="auto"/>
        <w:bottom w:val="none" w:sz="0" w:space="0" w:color="auto"/>
        <w:right w:val="none" w:sz="0" w:space="0" w:color="auto"/>
      </w:divBdr>
    </w:div>
    <w:div w:id="681708510">
      <w:marLeft w:val="0"/>
      <w:marRight w:val="0"/>
      <w:marTop w:val="0"/>
      <w:marBottom w:val="0"/>
      <w:divBdr>
        <w:top w:val="none" w:sz="0" w:space="0" w:color="auto"/>
        <w:left w:val="none" w:sz="0" w:space="0" w:color="auto"/>
        <w:bottom w:val="none" w:sz="0" w:space="0" w:color="auto"/>
        <w:right w:val="none" w:sz="0" w:space="0" w:color="auto"/>
      </w:divBdr>
    </w:div>
    <w:div w:id="681708511">
      <w:marLeft w:val="0"/>
      <w:marRight w:val="0"/>
      <w:marTop w:val="0"/>
      <w:marBottom w:val="0"/>
      <w:divBdr>
        <w:top w:val="none" w:sz="0" w:space="0" w:color="auto"/>
        <w:left w:val="none" w:sz="0" w:space="0" w:color="auto"/>
        <w:bottom w:val="none" w:sz="0" w:space="0" w:color="auto"/>
        <w:right w:val="none" w:sz="0" w:space="0" w:color="auto"/>
      </w:divBdr>
    </w:div>
    <w:div w:id="681708512">
      <w:marLeft w:val="0"/>
      <w:marRight w:val="0"/>
      <w:marTop w:val="0"/>
      <w:marBottom w:val="0"/>
      <w:divBdr>
        <w:top w:val="none" w:sz="0" w:space="0" w:color="auto"/>
        <w:left w:val="none" w:sz="0" w:space="0" w:color="auto"/>
        <w:bottom w:val="none" w:sz="0" w:space="0" w:color="auto"/>
        <w:right w:val="none" w:sz="0" w:space="0" w:color="auto"/>
      </w:divBdr>
    </w:div>
    <w:div w:id="681708513">
      <w:marLeft w:val="0"/>
      <w:marRight w:val="0"/>
      <w:marTop w:val="0"/>
      <w:marBottom w:val="0"/>
      <w:divBdr>
        <w:top w:val="none" w:sz="0" w:space="0" w:color="auto"/>
        <w:left w:val="none" w:sz="0" w:space="0" w:color="auto"/>
        <w:bottom w:val="none" w:sz="0" w:space="0" w:color="auto"/>
        <w:right w:val="none" w:sz="0" w:space="0" w:color="auto"/>
      </w:divBdr>
    </w:div>
    <w:div w:id="681708514">
      <w:marLeft w:val="0"/>
      <w:marRight w:val="0"/>
      <w:marTop w:val="0"/>
      <w:marBottom w:val="0"/>
      <w:divBdr>
        <w:top w:val="none" w:sz="0" w:space="0" w:color="auto"/>
        <w:left w:val="none" w:sz="0" w:space="0" w:color="auto"/>
        <w:bottom w:val="none" w:sz="0" w:space="0" w:color="auto"/>
        <w:right w:val="none" w:sz="0" w:space="0" w:color="auto"/>
      </w:divBdr>
    </w:div>
    <w:div w:id="681708515">
      <w:marLeft w:val="0"/>
      <w:marRight w:val="0"/>
      <w:marTop w:val="0"/>
      <w:marBottom w:val="0"/>
      <w:divBdr>
        <w:top w:val="none" w:sz="0" w:space="0" w:color="auto"/>
        <w:left w:val="none" w:sz="0" w:space="0" w:color="auto"/>
        <w:bottom w:val="none" w:sz="0" w:space="0" w:color="auto"/>
        <w:right w:val="none" w:sz="0" w:space="0" w:color="auto"/>
      </w:divBdr>
    </w:div>
    <w:div w:id="681708516">
      <w:marLeft w:val="0"/>
      <w:marRight w:val="0"/>
      <w:marTop w:val="0"/>
      <w:marBottom w:val="0"/>
      <w:divBdr>
        <w:top w:val="none" w:sz="0" w:space="0" w:color="auto"/>
        <w:left w:val="none" w:sz="0" w:space="0" w:color="auto"/>
        <w:bottom w:val="none" w:sz="0" w:space="0" w:color="auto"/>
        <w:right w:val="none" w:sz="0" w:space="0" w:color="auto"/>
      </w:divBdr>
    </w:div>
    <w:div w:id="681708517">
      <w:marLeft w:val="0"/>
      <w:marRight w:val="0"/>
      <w:marTop w:val="0"/>
      <w:marBottom w:val="0"/>
      <w:divBdr>
        <w:top w:val="none" w:sz="0" w:space="0" w:color="auto"/>
        <w:left w:val="none" w:sz="0" w:space="0" w:color="auto"/>
        <w:bottom w:val="none" w:sz="0" w:space="0" w:color="auto"/>
        <w:right w:val="none" w:sz="0" w:space="0" w:color="auto"/>
      </w:divBdr>
    </w:div>
    <w:div w:id="681708518">
      <w:marLeft w:val="0"/>
      <w:marRight w:val="0"/>
      <w:marTop w:val="0"/>
      <w:marBottom w:val="0"/>
      <w:divBdr>
        <w:top w:val="none" w:sz="0" w:space="0" w:color="auto"/>
        <w:left w:val="none" w:sz="0" w:space="0" w:color="auto"/>
        <w:bottom w:val="none" w:sz="0" w:space="0" w:color="auto"/>
        <w:right w:val="none" w:sz="0" w:space="0" w:color="auto"/>
      </w:divBdr>
    </w:div>
    <w:div w:id="681708519">
      <w:marLeft w:val="0"/>
      <w:marRight w:val="0"/>
      <w:marTop w:val="0"/>
      <w:marBottom w:val="0"/>
      <w:divBdr>
        <w:top w:val="none" w:sz="0" w:space="0" w:color="auto"/>
        <w:left w:val="none" w:sz="0" w:space="0" w:color="auto"/>
        <w:bottom w:val="none" w:sz="0" w:space="0" w:color="auto"/>
        <w:right w:val="none" w:sz="0" w:space="0" w:color="auto"/>
      </w:divBdr>
    </w:div>
    <w:div w:id="681708520">
      <w:marLeft w:val="0"/>
      <w:marRight w:val="0"/>
      <w:marTop w:val="0"/>
      <w:marBottom w:val="0"/>
      <w:divBdr>
        <w:top w:val="none" w:sz="0" w:space="0" w:color="auto"/>
        <w:left w:val="none" w:sz="0" w:space="0" w:color="auto"/>
        <w:bottom w:val="none" w:sz="0" w:space="0" w:color="auto"/>
        <w:right w:val="none" w:sz="0" w:space="0" w:color="auto"/>
      </w:divBdr>
    </w:div>
    <w:div w:id="681708521">
      <w:marLeft w:val="0"/>
      <w:marRight w:val="0"/>
      <w:marTop w:val="0"/>
      <w:marBottom w:val="0"/>
      <w:divBdr>
        <w:top w:val="none" w:sz="0" w:space="0" w:color="auto"/>
        <w:left w:val="none" w:sz="0" w:space="0" w:color="auto"/>
        <w:bottom w:val="none" w:sz="0" w:space="0" w:color="auto"/>
        <w:right w:val="none" w:sz="0" w:space="0" w:color="auto"/>
      </w:divBdr>
    </w:div>
    <w:div w:id="681708522">
      <w:marLeft w:val="0"/>
      <w:marRight w:val="0"/>
      <w:marTop w:val="0"/>
      <w:marBottom w:val="0"/>
      <w:divBdr>
        <w:top w:val="none" w:sz="0" w:space="0" w:color="auto"/>
        <w:left w:val="none" w:sz="0" w:space="0" w:color="auto"/>
        <w:bottom w:val="none" w:sz="0" w:space="0" w:color="auto"/>
        <w:right w:val="none" w:sz="0" w:space="0" w:color="auto"/>
      </w:divBdr>
    </w:div>
    <w:div w:id="681708523">
      <w:marLeft w:val="0"/>
      <w:marRight w:val="0"/>
      <w:marTop w:val="0"/>
      <w:marBottom w:val="0"/>
      <w:divBdr>
        <w:top w:val="none" w:sz="0" w:space="0" w:color="auto"/>
        <w:left w:val="none" w:sz="0" w:space="0" w:color="auto"/>
        <w:bottom w:val="none" w:sz="0" w:space="0" w:color="auto"/>
        <w:right w:val="none" w:sz="0" w:space="0" w:color="auto"/>
      </w:divBdr>
    </w:div>
    <w:div w:id="681708524">
      <w:marLeft w:val="0"/>
      <w:marRight w:val="0"/>
      <w:marTop w:val="0"/>
      <w:marBottom w:val="0"/>
      <w:divBdr>
        <w:top w:val="none" w:sz="0" w:space="0" w:color="auto"/>
        <w:left w:val="none" w:sz="0" w:space="0" w:color="auto"/>
        <w:bottom w:val="none" w:sz="0" w:space="0" w:color="auto"/>
        <w:right w:val="none" w:sz="0" w:space="0" w:color="auto"/>
      </w:divBdr>
    </w:div>
    <w:div w:id="681708525">
      <w:marLeft w:val="0"/>
      <w:marRight w:val="0"/>
      <w:marTop w:val="0"/>
      <w:marBottom w:val="0"/>
      <w:divBdr>
        <w:top w:val="none" w:sz="0" w:space="0" w:color="auto"/>
        <w:left w:val="none" w:sz="0" w:space="0" w:color="auto"/>
        <w:bottom w:val="none" w:sz="0" w:space="0" w:color="auto"/>
        <w:right w:val="none" w:sz="0" w:space="0" w:color="auto"/>
      </w:divBdr>
    </w:div>
    <w:div w:id="842551673">
      <w:bodyDiv w:val="1"/>
      <w:marLeft w:val="0"/>
      <w:marRight w:val="0"/>
      <w:marTop w:val="0"/>
      <w:marBottom w:val="0"/>
      <w:divBdr>
        <w:top w:val="none" w:sz="0" w:space="0" w:color="auto"/>
        <w:left w:val="none" w:sz="0" w:space="0" w:color="auto"/>
        <w:bottom w:val="none" w:sz="0" w:space="0" w:color="auto"/>
        <w:right w:val="none" w:sz="0" w:space="0" w:color="auto"/>
      </w:divBdr>
    </w:div>
    <w:div w:id="134239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yperlink" Target="http://www.cdc.gov/hiv"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yperlink" Target="http://www.hivtest.org" TargetMode="Externa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A9D62-D69A-428D-9E98-AFC49FBD3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5845</Words>
  <Characters>33319</Characters>
  <Application>Microsoft Office Word</Application>
  <DocSecurity>0</DocSecurity>
  <Lines>277</Lines>
  <Paragraphs>78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PP-1. 	Before today, have you ever heard of people who do not have HIV taking (&lt;</vt:lpstr>
    </vt:vector>
  </TitlesOfParts>
  <Company>CDC</Company>
  <LinksUpToDate>false</LinksUpToDate>
  <CharactersWithSpaces>39086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 Robinson</dc:creator>
  <cp:keywords/>
  <dc:description/>
  <cp:lastModifiedBy>Bowles, Kristina E. (CDC/OID/NCHHSTP)</cp:lastModifiedBy>
  <cp:revision>3</cp:revision>
  <cp:lastPrinted>2011-09-29T16:49:00Z</cp:lastPrinted>
  <dcterms:created xsi:type="dcterms:W3CDTF">2012-02-16T14:08:00Z</dcterms:created>
  <dcterms:modified xsi:type="dcterms:W3CDTF">2012-02-28T14:02:00Z</dcterms:modified>
</cp:coreProperties>
</file>